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A1" w:rsidRPr="0093600A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18"/>
          <w:szCs w:val="18"/>
          <w:lang w:eastAsia="zh-CN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  <w:t>Załącznik nr 1 do SWZ</w:t>
      </w:r>
    </w:p>
    <w:p w:rsidR="0093600A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ar-SA"/>
        </w:rPr>
        <w:t xml:space="preserve">                                                  </w:t>
      </w:r>
    </w:p>
    <w:p w:rsidR="006E5FA1" w:rsidRPr="0093600A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8"/>
          <w:szCs w:val="28"/>
          <w:lang w:eastAsia="zh-CN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</w:t>
      </w:r>
      <w:r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</w:t>
      </w: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</w:t>
      </w:r>
      <w:r w:rsidR="006E5FA1"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>OFERTA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  <w:t xml:space="preserve">  </w:t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  <w:t>Do</w:t>
      </w:r>
    </w:p>
    <w:p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Zarząd Dróg powiatowych w Pasłęku</w:t>
      </w:r>
      <w:r w:rsidR="006E5FA1" w:rsidRPr="006E5FA1"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</w:t>
      </w:r>
    </w:p>
    <w:p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ul. Dworcowa 6</w:t>
      </w:r>
    </w:p>
    <w:p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14-400 Pasłęk</w:t>
      </w:r>
    </w:p>
    <w:p w:rsidR="006E5FA1" w:rsidRPr="006E5FA1" w:rsidRDefault="006E5FA1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 w:firstLine="3420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</w:t>
      </w:r>
    </w:p>
    <w:p w:rsidR="0093600A" w:rsidRPr="0093600A" w:rsidRDefault="006E5FA1" w:rsidP="0093600A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W odpowiedzi na ogłoszenie o zamówieniu dotyczące postępowania o udzielenie zamówienia publicznego na: </w:t>
      </w:r>
      <w:r w:rsidR="0093600A" w:rsidRPr="0093600A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„Nakładki bitumiczne na drogach powiatowych  powiatu elbląskiego 2021”      </w:t>
      </w:r>
    </w:p>
    <w:p w:rsidR="006E5FA1" w:rsidRPr="006E5FA1" w:rsidRDefault="006E5FA1" w:rsidP="006E5FA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Znak postępowania:</w:t>
      </w:r>
      <w:r w:rsidR="0093600A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 xml:space="preserve"> 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………………………………………………………………………………………………… 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Wykonawcy/Wykonawców)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przypadku składania oferty przez podmioty występujące wspólnie podać nazwy(firmy) i dokładne adresy wszystkich Wykonawców)</w:t>
      </w: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SKŁADAM OFERTĘ na wykonanie przedmiotu zamówienia w zakresie określonym w Specyfikacji Warunków Zamówienia. </w:t>
      </w:r>
    </w:p>
    <w:p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3B46DB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:rsidR="003B46DB" w:rsidRDefault="003B46DB" w:rsidP="003B46DB">
      <w:pPr>
        <w:pStyle w:val="Akapitzlis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3B46DB" w:rsidRPr="00E27FDD" w:rsidRDefault="00E27FDD" w:rsidP="00E27FDD">
      <w:pPr>
        <w:autoSpaceDE w:val="0"/>
        <w:spacing w:after="0" w:line="240" w:lineRule="auto"/>
        <w:ind w:left="426" w:hanging="426"/>
        <w:rPr>
          <w:rFonts w:ascii="Arial" w:hAnsi="Arial" w:cs="Arial"/>
          <w:color w:val="C00000"/>
          <w:sz w:val="20"/>
          <w:szCs w:val="20"/>
          <w:lang w:eastAsia="pl-PL"/>
        </w:rPr>
      </w:pPr>
      <w:r>
        <w:rPr>
          <w:sz w:val="24"/>
          <w:szCs w:val="24"/>
          <w:lang w:eastAsia="pl-PL"/>
        </w:rPr>
        <w:t xml:space="preserve">2.1  </w:t>
      </w:r>
      <w:r w:rsidR="003B46DB" w:rsidRPr="00E27FDD">
        <w:rPr>
          <w:rFonts w:ascii="Arial" w:hAnsi="Arial" w:cs="Arial"/>
          <w:sz w:val="20"/>
          <w:szCs w:val="20"/>
          <w:lang w:eastAsia="pl-PL"/>
        </w:rPr>
        <w:t xml:space="preserve">W odpowiedzi na ogłoszenie postępowania o udzielenie zamówienia publicznego pn. </w:t>
      </w:r>
      <w:r w:rsidR="00FC1DEE" w:rsidRPr="00E27FDD">
        <w:rPr>
          <w:rFonts w:ascii="Arial" w:hAnsi="Arial" w:cs="Arial"/>
          <w:sz w:val="20"/>
          <w:szCs w:val="20"/>
          <w:lang w:eastAsia="pl-PL"/>
        </w:rPr>
        <w:t xml:space="preserve">    </w:t>
      </w:r>
      <w:r w:rsidR="003B46DB" w:rsidRPr="00E27FDD">
        <w:rPr>
          <w:rFonts w:ascii="Arial" w:hAnsi="Arial" w:cs="Arial"/>
          <w:b/>
          <w:sz w:val="20"/>
          <w:szCs w:val="20"/>
          <w:lang w:eastAsia="pl-PL"/>
        </w:rPr>
        <w:t>„Nakładki bitumiczne na drogach powiatowych  powiatu elbląskiego 2021”</w:t>
      </w:r>
    </w:p>
    <w:p w:rsidR="003B46DB" w:rsidRDefault="00FC1DEE" w:rsidP="00E27FDD">
      <w:pPr>
        <w:tabs>
          <w:tab w:val="left" w:pos="284"/>
        </w:tabs>
        <w:spacing w:after="0" w:line="40" w:lineRule="atLeast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7FD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obowiązuję / zobowiązujemy się wykonać przedmiot zamówienia zgodnie z</w:t>
      </w:r>
      <w:r w:rsidR="00771CA0" w:rsidRPr="00E27FDD">
        <w:rPr>
          <w:rFonts w:ascii="Arial" w:eastAsia="Times New Roman" w:hAnsi="Arial" w:cs="Arial"/>
          <w:sz w:val="20"/>
          <w:szCs w:val="20"/>
          <w:lang w:eastAsia="pl-PL"/>
        </w:rPr>
        <w:t xml:space="preserve"> wymogami Specyfikacji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 Warunków Zamówienia w następującym zakresie: </w:t>
      </w:r>
    </w:p>
    <w:p w:rsidR="00B24386" w:rsidRPr="003B46DB" w:rsidRDefault="00B24386" w:rsidP="00E27FDD">
      <w:pPr>
        <w:tabs>
          <w:tab w:val="left" w:pos="284"/>
        </w:tabs>
        <w:spacing w:after="0" w:line="40" w:lineRule="atLeast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46DB" w:rsidRPr="00E27FDD" w:rsidRDefault="00001201" w:rsidP="00771CA0">
      <w:pPr>
        <w:numPr>
          <w:ilvl w:val="0"/>
          <w:numId w:val="30"/>
        </w:numPr>
        <w:tabs>
          <w:tab w:val="left" w:pos="284"/>
        </w:tabs>
        <w:spacing w:after="0" w:line="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>Zadanie nr 1 – „Remont nawierzchni DP 1158N w miejscowo</w:t>
      </w:r>
      <w:r w:rsidR="00771CA0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ści Osiek. Etap III” </w:t>
      </w:r>
      <w:r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 kwotę netto: </w:t>
      </w:r>
      <w:r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>………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.zł,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(słowni</w:t>
      </w:r>
      <w:r w:rsidR="00771CA0" w:rsidRPr="00E27FDD">
        <w:rPr>
          <w:rFonts w:ascii="Arial" w:eastAsia="Times New Roman" w:hAnsi="Arial" w:cs="Arial"/>
          <w:sz w:val="20"/>
          <w:szCs w:val="20"/>
          <w:lang w:eastAsia="pl-PL"/>
        </w:rPr>
        <w:t>e zł:………………….…………………………………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….)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podatek VAT ….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% </w:t>
      </w:r>
      <w:r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zł,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>brutto: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...................................zł (słownie zł:…………</w:t>
      </w:r>
      <w:r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001201" w:rsidRPr="003B46DB" w:rsidRDefault="00001201" w:rsidP="00001201">
      <w:pPr>
        <w:spacing w:after="0" w:line="40" w:lineRule="atLeast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1201" w:rsidRPr="00E27FDD" w:rsidRDefault="00001201" w:rsidP="00E27FDD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>Zadanie nr 2 – „Remont nawierzchni ul. Gdańskie</w:t>
      </w:r>
      <w:r w:rsidR="00771CA0"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j w Pasłęku” </w:t>
      </w:r>
      <w:r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za kwotę netto:………..</w:t>
      </w:r>
      <w:r w:rsidR="00E27FDD">
        <w:rPr>
          <w:rFonts w:ascii="Arial" w:hAnsi="Arial" w:cs="Arial"/>
          <w:b/>
          <w:sz w:val="20"/>
          <w:szCs w:val="20"/>
          <w:lang w:eastAsia="pl-PL"/>
        </w:rPr>
        <w:t>…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.zł,</w:t>
      </w:r>
      <w:r w:rsidRPr="00E27FDD">
        <w:rPr>
          <w:rFonts w:ascii="Arial" w:hAnsi="Arial" w:cs="Arial"/>
          <w:sz w:val="20"/>
          <w:szCs w:val="20"/>
          <w:lang w:eastAsia="pl-PL"/>
        </w:rPr>
        <w:t>(słowni</w:t>
      </w:r>
      <w:r w:rsidR="00E27FDD">
        <w:rPr>
          <w:rFonts w:ascii="Arial" w:hAnsi="Arial" w:cs="Arial"/>
          <w:sz w:val="20"/>
          <w:szCs w:val="20"/>
          <w:lang w:eastAsia="pl-PL"/>
        </w:rPr>
        <w:t>e zł:………………………………..………………….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….)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 xml:space="preserve">podatek VAT …. 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% </w:t>
      </w:r>
      <w:r w:rsidR="00E27FDD">
        <w:rPr>
          <w:rFonts w:ascii="Arial" w:hAnsi="Arial" w:cs="Arial"/>
          <w:sz w:val="20"/>
          <w:szCs w:val="20"/>
          <w:lang w:eastAsia="pl-PL"/>
        </w:rPr>
        <w:t>………….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zł,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brutto:</w:t>
      </w:r>
      <w:r w:rsidR="00E27FDD">
        <w:rPr>
          <w:rFonts w:ascii="Arial" w:hAnsi="Arial" w:cs="Arial"/>
          <w:sz w:val="20"/>
          <w:szCs w:val="20"/>
          <w:lang w:eastAsia="pl-PL"/>
        </w:rPr>
        <w:t>............</w:t>
      </w:r>
      <w:r w:rsidRPr="00E27FDD">
        <w:rPr>
          <w:rFonts w:ascii="Arial" w:hAnsi="Arial" w:cs="Arial"/>
          <w:sz w:val="20"/>
          <w:szCs w:val="20"/>
          <w:lang w:eastAsia="pl-PL"/>
        </w:rPr>
        <w:t>...zł (słownie zł:……………………………</w:t>
      </w:r>
      <w:r w:rsidR="00E27FDD">
        <w:rPr>
          <w:rFonts w:ascii="Arial" w:hAnsi="Arial" w:cs="Arial"/>
          <w:sz w:val="20"/>
          <w:szCs w:val="20"/>
          <w:lang w:eastAsia="pl-PL"/>
        </w:rPr>
        <w:t>………….</w:t>
      </w:r>
      <w:r w:rsidRPr="00E27FDD">
        <w:rPr>
          <w:rFonts w:ascii="Arial" w:hAnsi="Arial" w:cs="Arial"/>
          <w:sz w:val="20"/>
          <w:szCs w:val="20"/>
          <w:lang w:eastAsia="pl-PL"/>
        </w:rPr>
        <w:t>..),</w:t>
      </w:r>
    </w:p>
    <w:p w:rsidR="00001201" w:rsidRPr="00E27FDD" w:rsidRDefault="00001201" w:rsidP="00001201">
      <w:pPr>
        <w:spacing w:after="0" w:line="4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E27FDD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</w:p>
    <w:p w:rsidR="00001201" w:rsidRPr="00E27FDD" w:rsidRDefault="00001201" w:rsidP="00001201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>Zadanie nr 3 – „Remont nawierzchni DP 1187N Rychlik</w:t>
      </w:r>
      <w:r w:rsidR="00771CA0"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i - Rejsyty. Etap II” </w:t>
      </w:r>
      <w:r w:rsidR="00E157C0"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za kwotę netto:………...zł,</w:t>
      </w:r>
      <w:r w:rsidRPr="00E27FDD">
        <w:rPr>
          <w:rFonts w:ascii="Arial" w:hAnsi="Arial" w:cs="Arial"/>
          <w:sz w:val="20"/>
          <w:szCs w:val="20"/>
          <w:lang w:eastAsia="pl-PL"/>
        </w:rPr>
        <w:t>(słowni</w:t>
      </w:r>
      <w:r w:rsidR="00E157C0" w:rsidRPr="00E27FDD">
        <w:rPr>
          <w:rFonts w:ascii="Arial" w:hAnsi="Arial" w:cs="Arial"/>
          <w:sz w:val="20"/>
          <w:szCs w:val="20"/>
          <w:lang w:eastAsia="pl-PL"/>
        </w:rPr>
        <w:t>e zł:…………</w:t>
      </w:r>
      <w:r w:rsidR="00610A09">
        <w:rPr>
          <w:rFonts w:ascii="Arial" w:hAnsi="Arial" w:cs="Arial"/>
          <w:sz w:val="20"/>
          <w:szCs w:val="20"/>
          <w:lang w:eastAsia="pl-PL"/>
        </w:rPr>
        <w:t>…………………….</w:t>
      </w:r>
      <w:r w:rsidR="00E157C0" w:rsidRPr="00E27FDD">
        <w:rPr>
          <w:rFonts w:ascii="Arial" w:hAnsi="Arial" w:cs="Arial"/>
          <w:sz w:val="20"/>
          <w:szCs w:val="20"/>
          <w:lang w:eastAsia="pl-PL"/>
        </w:rPr>
        <w:t>……………………………………….</w:t>
      </w:r>
    </w:p>
    <w:p w:rsidR="00001201" w:rsidRPr="00E27FDD" w:rsidRDefault="00610A09" w:rsidP="00001201">
      <w:pPr>
        <w:spacing w:after="0" w:line="40" w:lineRule="atLeast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001201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.) </w:t>
      </w:r>
      <w:r w:rsidR="00001201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podatek VAT …. </w:t>
      </w:r>
      <w:r w:rsidR="00001201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% </w:t>
      </w:r>
      <w:r w:rsidR="00E27FDD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001201" w:rsidRPr="00E27FDD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001201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zł, </w:t>
      </w:r>
      <w:r w:rsidR="00001201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>brutto: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="00001201" w:rsidRPr="003B46DB">
        <w:rPr>
          <w:rFonts w:ascii="Arial" w:eastAsia="Times New Roman" w:hAnsi="Arial" w:cs="Arial"/>
          <w:sz w:val="20"/>
          <w:szCs w:val="20"/>
          <w:lang w:eastAsia="pl-PL"/>
        </w:rPr>
        <w:t>.zł (słownie zł:…………</w:t>
      </w:r>
      <w:r w:rsidR="00001201" w:rsidRPr="00E27FDD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 w:rsidR="00001201" w:rsidRPr="00E27FD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01201" w:rsidRPr="003B46DB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E157C0" w:rsidRPr="00E27FDD" w:rsidRDefault="00E157C0" w:rsidP="00E157C0">
      <w:pPr>
        <w:spacing w:after="0" w:line="4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57C0" w:rsidRPr="00E27FDD" w:rsidRDefault="00E157C0" w:rsidP="00E157C0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>Zadanie nr 4 – „Remont nawierzchni DP 11</w:t>
      </w:r>
      <w:r w:rsidR="00771CA0"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13N Janowo - </w:t>
      </w:r>
      <w:proofErr w:type="spellStart"/>
      <w:r w:rsidR="00771CA0" w:rsidRPr="00E27FDD">
        <w:rPr>
          <w:rFonts w:ascii="Arial" w:eastAsia="SimSun" w:hAnsi="Arial" w:cs="Arial"/>
          <w:b/>
          <w:kern w:val="1"/>
          <w:sz w:val="20"/>
          <w:szCs w:val="20"/>
        </w:rPr>
        <w:t>Kazimierzowo</w:t>
      </w:r>
      <w:proofErr w:type="spellEnd"/>
      <w:r w:rsidR="00771CA0"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” </w:t>
      </w:r>
    </w:p>
    <w:p w:rsidR="00E157C0" w:rsidRPr="00E27FDD" w:rsidRDefault="00E157C0" w:rsidP="00E157C0">
      <w:pPr>
        <w:pStyle w:val="Akapitzlist"/>
        <w:widowControl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pl-PL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za kwotę netto:………...zł,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(słownie zł:………………………………………….…………….)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 xml:space="preserve">podatek VAT …. 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% ………………………zł,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brutto:</w:t>
      </w:r>
      <w:r w:rsidR="00610A09">
        <w:rPr>
          <w:rFonts w:ascii="Arial" w:hAnsi="Arial" w:cs="Arial"/>
          <w:sz w:val="20"/>
          <w:szCs w:val="20"/>
          <w:lang w:eastAsia="pl-PL"/>
        </w:rPr>
        <w:t>..................</w:t>
      </w:r>
      <w:r w:rsidRPr="00E27FDD">
        <w:rPr>
          <w:rFonts w:ascii="Arial" w:hAnsi="Arial" w:cs="Arial"/>
          <w:sz w:val="20"/>
          <w:szCs w:val="20"/>
          <w:lang w:eastAsia="pl-PL"/>
        </w:rPr>
        <w:t>zł (słownie zł:……………………….),</w:t>
      </w:r>
    </w:p>
    <w:p w:rsidR="00E157C0" w:rsidRPr="00E27FDD" w:rsidRDefault="00E157C0" w:rsidP="00E157C0">
      <w:pPr>
        <w:widowControl w:val="0"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</w:p>
    <w:p w:rsidR="00E157C0" w:rsidRPr="00E27FDD" w:rsidRDefault="00E157C0" w:rsidP="00E157C0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>Zadanie nr 5 – „Remont nawierzchni DP 1131</w:t>
      </w:r>
      <w:r w:rsidR="00771CA0"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N Zajączkowo - Ogrodniki” </w:t>
      </w:r>
    </w:p>
    <w:p w:rsidR="00E157C0" w:rsidRPr="00E27FDD" w:rsidRDefault="00E157C0" w:rsidP="00E157C0">
      <w:pPr>
        <w:pStyle w:val="Akapitzlist"/>
        <w:widowControl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pl-PL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za kwotę netto:………..….zł,</w:t>
      </w:r>
      <w:r w:rsidRPr="00E27FDD">
        <w:rPr>
          <w:rFonts w:ascii="Arial" w:hAnsi="Arial" w:cs="Arial"/>
          <w:sz w:val="20"/>
          <w:szCs w:val="20"/>
          <w:lang w:eastAsia="pl-PL"/>
        </w:rPr>
        <w:t>(słownie zł:………………………………………………….</w:t>
      </w:r>
      <w:r w:rsidRPr="003B46DB">
        <w:rPr>
          <w:rFonts w:ascii="Arial" w:hAnsi="Arial" w:cs="Arial"/>
          <w:sz w:val="20"/>
          <w:szCs w:val="20"/>
          <w:lang w:eastAsia="pl-PL"/>
        </w:rPr>
        <w:t xml:space="preserve">….) </w:t>
      </w:r>
      <w:r w:rsidRPr="003B46DB">
        <w:rPr>
          <w:rFonts w:ascii="Arial" w:hAnsi="Arial" w:cs="Arial"/>
          <w:b/>
          <w:sz w:val="20"/>
          <w:szCs w:val="20"/>
          <w:lang w:eastAsia="pl-PL"/>
        </w:rPr>
        <w:t xml:space="preserve">podatek VAT …. </w:t>
      </w:r>
      <w:r w:rsidRPr="003B46DB">
        <w:rPr>
          <w:rFonts w:ascii="Arial" w:hAnsi="Arial" w:cs="Arial"/>
          <w:sz w:val="20"/>
          <w:szCs w:val="20"/>
          <w:lang w:eastAsia="pl-PL"/>
        </w:rPr>
        <w:t xml:space="preserve">% </w:t>
      </w:r>
      <w:r w:rsidR="00E27FDD" w:rsidRPr="00E27FDD">
        <w:rPr>
          <w:rFonts w:ascii="Arial" w:hAnsi="Arial" w:cs="Arial"/>
          <w:sz w:val="20"/>
          <w:szCs w:val="20"/>
          <w:lang w:eastAsia="pl-PL"/>
        </w:rPr>
        <w:t>…..</w:t>
      </w:r>
      <w:r w:rsidRPr="00E27FDD">
        <w:rPr>
          <w:rFonts w:ascii="Arial" w:hAnsi="Arial" w:cs="Arial"/>
          <w:sz w:val="20"/>
          <w:szCs w:val="20"/>
          <w:lang w:eastAsia="pl-PL"/>
        </w:rPr>
        <w:t>…</w:t>
      </w:r>
      <w:r w:rsidRPr="003B46DB">
        <w:rPr>
          <w:rFonts w:ascii="Arial" w:hAnsi="Arial" w:cs="Arial"/>
          <w:sz w:val="20"/>
          <w:szCs w:val="20"/>
          <w:lang w:eastAsia="pl-PL"/>
        </w:rPr>
        <w:t xml:space="preserve">zł, 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Pr="003B46DB">
        <w:rPr>
          <w:rFonts w:ascii="Arial" w:hAnsi="Arial" w:cs="Arial"/>
          <w:b/>
          <w:sz w:val="20"/>
          <w:szCs w:val="20"/>
          <w:lang w:eastAsia="pl-PL"/>
        </w:rPr>
        <w:t>brutto:</w:t>
      </w:r>
      <w:r w:rsidRPr="00E27FDD">
        <w:rPr>
          <w:rFonts w:ascii="Arial" w:hAnsi="Arial" w:cs="Arial"/>
          <w:sz w:val="20"/>
          <w:szCs w:val="20"/>
          <w:lang w:eastAsia="pl-PL"/>
        </w:rPr>
        <w:t>.</w:t>
      </w:r>
      <w:r w:rsidR="00E27FDD" w:rsidRPr="00E27FDD">
        <w:rPr>
          <w:rFonts w:ascii="Arial" w:hAnsi="Arial" w:cs="Arial"/>
          <w:sz w:val="20"/>
          <w:szCs w:val="20"/>
          <w:lang w:eastAsia="pl-PL"/>
        </w:rPr>
        <w:t>....</w:t>
      </w:r>
      <w:r w:rsidRPr="003B46DB">
        <w:rPr>
          <w:rFonts w:ascii="Arial" w:hAnsi="Arial" w:cs="Arial"/>
          <w:sz w:val="20"/>
          <w:szCs w:val="20"/>
          <w:lang w:eastAsia="pl-PL"/>
        </w:rPr>
        <w:t>........zł (słownie zł:</w:t>
      </w:r>
      <w:r w:rsidRPr="00E27FDD">
        <w:rPr>
          <w:rFonts w:ascii="Arial" w:hAnsi="Arial" w:cs="Arial"/>
          <w:sz w:val="20"/>
          <w:szCs w:val="20"/>
          <w:lang w:eastAsia="pl-PL"/>
        </w:rPr>
        <w:t>………………………</w:t>
      </w:r>
      <w:r w:rsidR="00E27FDD" w:rsidRPr="00E27FDD">
        <w:rPr>
          <w:rFonts w:ascii="Arial" w:hAnsi="Arial" w:cs="Arial"/>
          <w:sz w:val="20"/>
          <w:szCs w:val="20"/>
          <w:lang w:eastAsia="pl-PL"/>
        </w:rPr>
        <w:t>...........</w:t>
      </w:r>
      <w:r w:rsidRPr="003B46DB">
        <w:rPr>
          <w:rFonts w:ascii="Arial" w:hAnsi="Arial" w:cs="Arial"/>
          <w:sz w:val="20"/>
          <w:szCs w:val="20"/>
          <w:lang w:eastAsia="pl-PL"/>
        </w:rPr>
        <w:t>),</w:t>
      </w:r>
    </w:p>
    <w:p w:rsidR="00E157C0" w:rsidRPr="00E27FDD" w:rsidRDefault="00E157C0" w:rsidP="00E157C0">
      <w:pPr>
        <w:widowControl w:val="0"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</w:p>
    <w:p w:rsidR="006E5FA1" w:rsidRPr="00E27FDD" w:rsidRDefault="00771CA0" w:rsidP="00771CA0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Zadanie nr 6 – „Remont nawierzchni DP 1153N w miejscowości Marianka” 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 xml:space="preserve"> za kwotę netto:……….zł,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(słownie zł:………………………..…………………………….)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 xml:space="preserve">podatek VAT …. 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% </w:t>
      </w:r>
      <w:r w:rsidR="00E27FDD" w:rsidRPr="00E27FDD">
        <w:rPr>
          <w:rFonts w:ascii="Arial" w:hAnsi="Arial" w:cs="Arial"/>
          <w:sz w:val="20"/>
          <w:szCs w:val="20"/>
          <w:lang w:eastAsia="pl-PL"/>
        </w:rPr>
        <w:t>………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zł,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brutto:</w:t>
      </w:r>
      <w:r w:rsidR="00E27FDD" w:rsidRPr="00E27FDD">
        <w:rPr>
          <w:rFonts w:ascii="Arial" w:hAnsi="Arial" w:cs="Arial"/>
          <w:sz w:val="20"/>
          <w:szCs w:val="20"/>
          <w:lang w:eastAsia="pl-PL"/>
        </w:rPr>
        <w:t>...........</w:t>
      </w:r>
      <w:r w:rsidRPr="00E27FDD">
        <w:rPr>
          <w:rFonts w:ascii="Arial" w:hAnsi="Arial" w:cs="Arial"/>
          <w:sz w:val="20"/>
          <w:szCs w:val="20"/>
          <w:lang w:eastAsia="pl-PL"/>
        </w:rPr>
        <w:t>..zł (słownie zł:…</w:t>
      </w:r>
      <w:r w:rsidR="00E27FDD" w:rsidRPr="00E27FDD">
        <w:rPr>
          <w:rFonts w:ascii="Arial" w:hAnsi="Arial" w:cs="Arial"/>
          <w:sz w:val="20"/>
          <w:szCs w:val="20"/>
          <w:lang w:eastAsia="pl-PL"/>
        </w:rPr>
        <w:t>……….</w:t>
      </w:r>
      <w:r w:rsidRPr="00E27FDD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610A09">
        <w:rPr>
          <w:rFonts w:ascii="Arial" w:hAnsi="Arial" w:cs="Arial"/>
          <w:sz w:val="20"/>
          <w:szCs w:val="20"/>
          <w:lang w:eastAsia="pl-PL"/>
        </w:rPr>
        <w:t>…</w:t>
      </w:r>
      <w:r w:rsidRPr="00E27FDD">
        <w:rPr>
          <w:rFonts w:ascii="Arial" w:hAnsi="Arial" w:cs="Arial"/>
          <w:sz w:val="20"/>
          <w:szCs w:val="20"/>
          <w:lang w:eastAsia="pl-PL"/>
        </w:rPr>
        <w:t>),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 do wykonania zamówienia w terminie zgodnym z SWZ.</w:t>
      </w:r>
    </w:p>
    <w:p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Zobowiązuję się, w przypadku wybrania mojej oferty jako najkorzystniejszej, do wniesienia zabezpieczenia należytego wykonania umowy w wysokości </w:t>
      </w:r>
      <w:r w:rsidR="00774619">
        <w:rPr>
          <w:rFonts w:ascii="Arial" w:eastAsia="SimSun" w:hAnsi="Arial" w:cs="Arial"/>
          <w:kern w:val="1"/>
          <w:sz w:val="20"/>
          <w:szCs w:val="20"/>
          <w:lang w:eastAsia="ar-SA"/>
        </w:rPr>
        <w:t>1,5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% ceny całkowitej podanej w ofercie (brutto), tj. ……………………………..………………………............................................... złotych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br/>
        <w:t>(słownie: ……………………….........................................................................) przed podpisaniem umowy.</w:t>
      </w:r>
    </w:p>
    <w:p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projekt umowy bez zastrzeżeń.</w:t>
      </w:r>
    </w:p>
    <w:p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warunki płatności określone przez Zamawiającego w projekcie umowy.</w:t>
      </w:r>
    </w:p>
    <w:p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10A09" w:rsidRDefault="006E5FA1" w:rsidP="00610A09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że udzielam Zamawiającemu gwarancji na zrealizowany przedmiot umowy na </w:t>
      </w: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okres …...… miesięcy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od odbioru końcowego Inwestycji.</w:t>
      </w:r>
    </w:p>
    <w:p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UWAŻAM SIĘ za związanego niniejszą ofertą przez czas wskazany w Specyfikacji Warunków Zamówienia.</w:t>
      </w:r>
    </w:p>
    <w:p w:rsidR="006E5FA1" w:rsidRPr="006E5FA1" w:rsidRDefault="006E5FA1" w:rsidP="006E5FA1">
      <w:p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(Wypełniają jedynie Wykonawcy składający wspólnie ofertę)</w:t>
      </w:r>
    </w:p>
    <w:p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OŚWIADCZAM, iż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ZAMÓWIENIE ZREALIZUJĘ sam*/przy udziale podwykonawców w następującym zakresie*:</w:t>
      </w:r>
    </w:p>
    <w:p w:rsidR="006E5FA1" w:rsidRPr="006E5FA1" w:rsidRDefault="006E5FA1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Zakres powierzonych prac:</w:t>
      </w:r>
    </w:p>
    <w:p w:rsidR="006E5FA1" w:rsidRPr="006E5FA1" w:rsidRDefault="006E5FA1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Kwota: ……………………………………. zł lub wskaźnik procentowy w wysokości ………………..%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……………………………………………………………………………………………………..………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(zakres powierzonych prac oraz nazwa i adres podwykonawcy o ile są znane)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iż – za wyjątkiem informacji i dokumentów zawartych  w ofercie, które zostały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złożone zgodnie z zapisami rozdz. XVI pkt 16.6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SIĘ, w przypadku wyboru mojej oferty, do zawarcia umowy zgodnej z niniejszą ofertą, na warunkach określonych w Specyfikacji Istotnych Warunków Zamówienia (w tym w projekcie umowy), w miejscu i terminie wyznaczonym przez Zamawiającego.</w:t>
      </w:r>
    </w:p>
    <w:p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B24386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after="0" w:line="240" w:lineRule="auto"/>
        <w:ind w:hanging="502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wybór oferty:</w:t>
      </w:r>
    </w:p>
    <w:p w:rsidR="006E5FA1" w:rsidRPr="006E5FA1" w:rsidRDefault="006E5FA1" w:rsidP="006E5FA1">
      <w:pPr>
        <w:tabs>
          <w:tab w:val="left" w:pos="426"/>
          <w:tab w:val="left" w:pos="4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</w:p>
    <w:p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NIE PROWADZI* do powstania obowiązku podatkowego u Zamawiającego </w:t>
      </w:r>
    </w:p>
    <w:p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PROWADZI* do powstania obowiązku podatkowego u Zamawiającego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</w:p>
    <w:p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 zaznaczyć właściwe</w:t>
      </w:r>
      <w:r w:rsidRPr="006E5FA1"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  <w:t xml:space="preserve"> </w:t>
      </w:r>
    </w:p>
    <w:p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FF0000"/>
          <w:kern w:val="1"/>
          <w:sz w:val="16"/>
          <w:szCs w:val="16"/>
          <w:lang w:eastAsia="zh-CN"/>
        </w:rPr>
      </w:pPr>
    </w:p>
    <w:p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u w:val="single"/>
          <w:lang w:eastAsia="zh-CN"/>
        </w:rPr>
        <w:t>wskazać jeżeli dotyczy:</w:t>
      </w:r>
    </w:p>
    <w:p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…………………………..……………………………………………………………………………………….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lastRenderedPageBreak/>
        <w:t>……………………………………………………………………………………………………………….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zgodnie z ustawą z dnia 06 marca 2018 r. Prawo przedsiębiorców (Dz. U. 2019, poz. 1292 ze zm.) jestem:</w:t>
      </w:r>
    </w:p>
    <w:p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Mikroprzedsiębiorcą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Małym przedsiębiorcą*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Średnim przedsiębiorcą*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Dużym przedsiębiorcą*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*zaznaczyć właściwe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color w:val="FF0000"/>
          <w:kern w:val="1"/>
          <w:sz w:val="16"/>
          <w:szCs w:val="16"/>
          <w:u w:val="single"/>
          <w:lang w:eastAsia="ar-SA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WSZELKĄ KORESPONDENCJĘ w sprawie niniejszego postępowania należy kierować na poniższy adres: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tel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………………………….……,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fax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…………………..……………., e-mail:……………………………..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OFERTĘ niniejszą składam na ….............. stronach. </w:t>
      </w:r>
    </w:p>
    <w:p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ZAŁĄCZNIKAMI do niniejszej oferty, stanowiącymi jej integralną część są następujące oświadczenia i dokumenty: 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</w:t>
      </w:r>
    </w:p>
    <w:p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………………….……. dnia …………….. roku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  <w:t xml:space="preserve">                          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………………………………………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(podpis Wykonawcy/Pełnomocnika)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ab/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Załącznik nr 2 do SWZ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„Oświadczenie o spełnianiu warunków udziału w postępowaniu 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dotyczące postępowania o udzielenie zamówienia publicznego na</w:t>
      </w:r>
      <w:r w:rsidR="00610A09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zadanie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: </w:t>
      </w:r>
    </w:p>
    <w:p w:rsidR="00610A09" w:rsidRPr="00E27FDD" w:rsidRDefault="00610A09" w:rsidP="00610A09">
      <w:pPr>
        <w:autoSpaceDE w:val="0"/>
        <w:spacing w:after="0" w:line="240" w:lineRule="auto"/>
        <w:ind w:left="426" w:hanging="426"/>
        <w:rPr>
          <w:rFonts w:ascii="Arial" w:hAnsi="Arial" w:cs="Arial"/>
          <w:color w:val="C00000"/>
          <w:sz w:val="20"/>
          <w:szCs w:val="20"/>
          <w:lang w:eastAsia="pl-PL"/>
        </w:rPr>
      </w:pPr>
      <w:r w:rsidRPr="00E27FDD">
        <w:rPr>
          <w:rFonts w:ascii="Arial" w:hAnsi="Arial" w:cs="Arial"/>
          <w:b/>
          <w:sz w:val="20"/>
          <w:szCs w:val="20"/>
          <w:lang w:eastAsia="pl-PL"/>
        </w:rPr>
        <w:t>„Nakładki bitumiczne na drogach powiatowych  powiatu elbląskiego 2021”</w:t>
      </w:r>
    </w:p>
    <w:p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610A09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DM.252.1.2021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(nazwa (firma) dokładny adres Wykonawcy/Wykonawców)</w:t>
      </w:r>
    </w:p>
    <w:p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</w:t>
      </w:r>
    </w:p>
    <w:p w:rsidR="006E5FA1" w:rsidRPr="006E5FA1" w:rsidRDefault="006E5FA1" w:rsidP="006E5FA1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DOTYCZĄCA WYKONAWCY:</w:t>
      </w:r>
    </w:p>
    <w:p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zgodnie z art. 112 ust. 2 pkt 1-4 ustawy Prawo zamówień publicznych lub  w przypadku wspólnie ubiegających się o udzielenie zamówienia – wspólnie z innymi ubiegającymi się o udzielenie zamówienia:</w:t>
      </w:r>
    </w:p>
    <w:p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spełniam warunki udziału w postępowaniu, określone przez Zamawiającego w Specyfikacji Warunków Zamówienia, dotyczące:</w:t>
      </w:r>
    </w:p>
    <w:p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do występowania w obrocie gospodarczym</w:t>
      </w:r>
    </w:p>
    <w:p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uprawnień do prowadzenia określonej działalności gospodarczej lub zawodowej, o ile wynika to z odrębnych przepisów,</w:t>
      </w:r>
    </w:p>
    <w:p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sytuacji ekonomicznej lub finansowej.</w:t>
      </w:r>
    </w:p>
    <w:p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technicznej lub zawodowej.</w:t>
      </w: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…………………………………….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W ZWIĄZKU Z POLEGANIEM NA ZASOBACH INNYCH PODMIOTÓW:</w:t>
      </w: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podmiotu/ów:</w:t>
      </w: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i/>
          <w:iCs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(wskazać podmiot i określić odpowiedni zakres dla wskazanego podmiotu)</w:t>
      </w: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               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           …………………………………….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(podpis Wykonawcy/Pełnomocnika)</w:t>
      </w:r>
    </w:p>
    <w:p w:rsid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10A09" w:rsidRPr="006E5FA1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10A09" w:rsidRDefault="006E5FA1" w:rsidP="00610A09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10A09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PODANYCH INFORMACJI:</w:t>
      </w: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              ……….. ………………………….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„Oświadczenie o braku podstaw wykluczenia z postępowania 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dotyczące postępowania o udzielenie zamówienia publicznego na: </w:t>
      </w:r>
    </w:p>
    <w:p w:rsidR="00610A09" w:rsidRPr="00E27FDD" w:rsidRDefault="00610A09" w:rsidP="00610A09">
      <w:pPr>
        <w:autoSpaceDE w:val="0"/>
        <w:spacing w:after="0" w:line="240" w:lineRule="auto"/>
        <w:ind w:left="426" w:hanging="426"/>
        <w:rPr>
          <w:rFonts w:ascii="Arial" w:hAnsi="Arial" w:cs="Arial"/>
          <w:color w:val="C00000"/>
          <w:sz w:val="20"/>
          <w:szCs w:val="20"/>
          <w:lang w:eastAsia="pl-PL"/>
        </w:rPr>
      </w:pPr>
      <w:r w:rsidRPr="00E27FDD">
        <w:rPr>
          <w:rFonts w:ascii="Arial" w:hAnsi="Arial" w:cs="Arial"/>
          <w:b/>
          <w:sz w:val="20"/>
          <w:szCs w:val="20"/>
          <w:lang w:eastAsia="pl-PL"/>
        </w:rPr>
        <w:t>„Nakładki bitumiczne na drogach powiatowych  powiatu elbląskiego 2021”</w:t>
      </w:r>
    </w:p>
    <w:p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DM.252.1.2021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>(nazwa (firma) dokładny adres Wykonawcy/Wykonawców)</w:t>
      </w:r>
    </w:p>
    <w:p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OŚWIADCZENIA DOTYCZĄCE WYKONAWCY:</w:t>
      </w:r>
    </w:p>
    <w:p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108 ustawy Prawo zamówień publicznych (Dz. U. z 2019 r. poz. 2019 ze zm.)</w:t>
      </w:r>
    </w:p>
    <w:p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  ……..…………………………….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109 ustawy Prawo zamówień publicznych (Dz. U. z 2019 r. poz. 2019 ze zm.) wskazane przez Zamawiającego w ogłoszeniu o zamówieniu i Specyfikacji Warunków Zamówienia.</w:t>
      </w:r>
    </w:p>
    <w:p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…………………………………….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(podać mającą zastosowanie podstawę wykluczenia spośród wymienionych w art. 108 i 109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). Jednocześnie oświadczam, że w związku z ww. okolicznością, na podstawie art. 110 ust. 2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spełniłem następujące przesłanki: </w:t>
      </w:r>
    </w:p>
    <w:p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 xml:space="preserve">           ...............................................</w:t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</w:p>
    <w:p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</w:t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  <w:t xml:space="preserve">      (podpis Wykonawcy/Pełnomocnika)</w:t>
      </w:r>
    </w:p>
    <w:p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PODMIOTU, NA KTÓREGO ZASOBY POWOŁUJE SIĘ WYKONAWCA:</w:t>
      </w: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 stosunku do następującego/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tów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>, na którego/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zasoby powołuję się w niniejszym postępowaniu, tj.: </w:t>
      </w: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CEiDG</w:t>
      </w:r>
      <w:proofErr w:type="spellEnd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)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nie zachodzą podstawy wykluczenia z postępowania o udzielenie zamówienia.</w:t>
      </w: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……………………………………….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PODANYCH INFORMACJI:</w:t>
      </w: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………………….roku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………………………………….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027711" w:rsidRDefault="0002771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027711" w:rsidRDefault="0002771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027711" w:rsidRDefault="0002771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Pr="006E5FA1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Załącznik nr 3 do SWZ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wykonanych robót budowlanych”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  <w:t>WYKAZ WYKONANYCH ROBÓT BUDOWLANYCH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:rsidR="001B7C87" w:rsidRPr="00E27FDD" w:rsidRDefault="001B7C87" w:rsidP="001B7C87">
      <w:pPr>
        <w:autoSpaceDE w:val="0"/>
        <w:spacing w:after="0" w:line="240" w:lineRule="auto"/>
        <w:ind w:left="426" w:hanging="426"/>
        <w:rPr>
          <w:rFonts w:ascii="Arial" w:hAnsi="Arial" w:cs="Arial"/>
          <w:color w:val="C00000"/>
          <w:sz w:val="20"/>
          <w:szCs w:val="20"/>
          <w:lang w:eastAsia="pl-PL"/>
        </w:rPr>
      </w:pPr>
      <w:r w:rsidRPr="00E27FDD">
        <w:rPr>
          <w:rFonts w:ascii="Arial" w:hAnsi="Arial" w:cs="Arial"/>
          <w:b/>
          <w:sz w:val="20"/>
          <w:szCs w:val="20"/>
          <w:lang w:eastAsia="pl-PL"/>
        </w:rPr>
        <w:t>„Nakładki bitumiczne na drogach powiatowych  powiatu elbląskiego 2021”</w:t>
      </w:r>
    </w:p>
    <w:p w:rsidR="001B7C87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DM.252.1.2021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91"/>
        <w:gridCol w:w="2001"/>
        <w:gridCol w:w="1563"/>
        <w:gridCol w:w="1525"/>
        <w:gridCol w:w="1396"/>
        <w:gridCol w:w="2741"/>
      </w:tblGrid>
      <w:tr w:rsidR="006E5FA1" w:rsidRPr="006E5FA1" w:rsidTr="006E5F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Nazwa i adres Zamawiającego</w:t>
            </w:r>
          </w:p>
          <w:p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Data wykonania</w:t>
            </w:r>
          </w:p>
          <w:p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zamówienia 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(dzień, miesiąc,</w:t>
            </w:r>
          </w:p>
          <w:p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rok)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Wartość</w:t>
            </w:r>
          </w:p>
          <w:p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zamówienia</w:t>
            </w:r>
          </w:p>
          <w:p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(w złotych</w:t>
            </w:r>
          </w:p>
          <w:p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Opis (rodzaj) robót budowlanych</w:t>
            </w:r>
          </w:p>
          <w:p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6E5FA1" w:rsidRPr="006E5FA1" w:rsidTr="006E5FA1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:rsidTr="006E5FA1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:rsidTr="006E5FA1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Arial" w:eastAsia="SimSun" w:hAnsi="Arial" w:cs="Arial"/>
          <w:kern w:val="1"/>
          <w:sz w:val="20"/>
          <w:szCs w:val="20"/>
          <w:lang w:eastAsia="pl-PL"/>
        </w:rPr>
      </w:pPr>
    </w:p>
    <w:p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pl-PL"/>
        </w:rPr>
        <w:t>UWAGA:</w:t>
      </w:r>
    </w:p>
    <w:p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1.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Roboty budowlane potwierdzające posiadanie wymaganego przez Zamawiającego doświadczenia należy w wykazie wyraźnie zaznaczyć (wytłuścić).</w:t>
      </w:r>
    </w:p>
    <w:p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>2. Do niniejszego wykazu należy dołączyć dowody określające, czy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roboty</w:t>
      </w: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 te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3. W przypadku, gdy Zamawiający jest podmiotem, na rzecz którego roboty budowlane wskazane w wykazie, zostały wcześniej wykonane, Wykonawca nie ma obowiązku przedkładania dowodów.</w:t>
      </w:r>
    </w:p>
    <w:p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, umożliwiających wykonanie zamówienia - tj. doświadczenia.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 dnia ……………….  roku</w:t>
      </w:r>
    </w:p>
    <w:p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                                         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br/>
        <w:t xml:space="preserve">                                                                                               (podpis Wykonawcy/Pełnomocnika)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Załącznik nr 4 do SWZ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u w:val="single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osób, które będą uczestniczyć w wykonywaniu zamówienia”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WYKAZ OSÓB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KTÓRE BĘDĄ SKIEROWANE DO REALIZACJI ZAMÓWIENIA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:rsidR="001B7C87" w:rsidRPr="00E27FDD" w:rsidRDefault="001B7C87" w:rsidP="001B7C87">
      <w:pPr>
        <w:autoSpaceDE w:val="0"/>
        <w:spacing w:after="0" w:line="240" w:lineRule="auto"/>
        <w:ind w:left="426" w:hanging="426"/>
        <w:rPr>
          <w:rFonts w:ascii="Arial" w:hAnsi="Arial" w:cs="Arial"/>
          <w:color w:val="C00000"/>
          <w:sz w:val="20"/>
          <w:szCs w:val="20"/>
          <w:lang w:eastAsia="pl-PL"/>
        </w:rPr>
      </w:pPr>
      <w:r w:rsidRPr="00E27FDD">
        <w:rPr>
          <w:rFonts w:ascii="Arial" w:hAnsi="Arial" w:cs="Arial"/>
          <w:b/>
          <w:sz w:val="20"/>
          <w:szCs w:val="20"/>
          <w:lang w:eastAsia="pl-PL"/>
        </w:rPr>
        <w:t>„Nakładki bitumiczne na drogach powiatowych  powiatu elbląskiego 2021”</w:t>
      </w:r>
    </w:p>
    <w:p w:rsidR="001B7C87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DM.252.1.2021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oświadczamy, że do realizacji niniejszego zamówienia przewidujemy skierować następujące osoby: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9969" w:type="dxa"/>
        <w:tblInd w:w="2" w:type="dxa"/>
        <w:tblLayout w:type="fixed"/>
        <w:tblLook w:val="0000"/>
      </w:tblPr>
      <w:tblGrid>
        <w:gridCol w:w="510"/>
        <w:gridCol w:w="1474"/>
        <w:gridCol w:w="1549"/>
        <w:gridCol w:w="1546"/>
        <w:gridCol w:w="1524"/>
        <w:gridCol w:w="1683"/>
        <w:gridCol w:w="1683"/>
      </w:tblGrid>
      <w:tr w:rsidR="006E5FA1" w:rsidRPr="006E5FA1" w:rsidTr="00027711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Imię i nazwisko</w:t>
            </w:r>
          </w:p>
          <w:p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Kwalifikacje zawodowe </w:t>
            </w:r>
          </w:p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uprawnienia</w:t>
            </w:r>
          </w:p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Doświadczenie </w:t>
            </w:r>
          </w:p>
          <w:p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(informacje pozwalające na zweryfikowanie warunków udziału zapisanych </w:t>
            </w:r>
          </w:p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w SWZ)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>Wykształcenie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Podstawa dysponowania wskazaną osobą</w:t>
            </w:r>
          </w:p>
        </w:tc>
      </w:tr>
      <w:tr w:rsidR="006E5FA1" w:rsidRPr="006E5FA1" w:rsidTr="00027711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:rsidTr="00027711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…………………………..dnia ……………….  roku</w:t>
      </w: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                          ………………………………….</w:t>
      </w: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(podpis Wykonawcy/Pełnomocnika)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 niepotrzebne skreślić</w:t>
      </w: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A7065D" w:rsidRPr="00F75F44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AA437D">
        <w:rPr>
          <w:rFonts w:cs="Calibri,Bold"/>
          <w:bCs/>
        </w:rPr>
        <w:t>5</w:t>
      </w:r>
      <w:r w:rsidR="0056067B">
        <w:rPr>
          <w:rFonts w:cs="Calibri,Bold"/>
          <w:bCs/>
        </w:rPr>
        <w:t xml:space="preserve"> do S</w:t>
      </w:r>
      <w:r w:rsidRPr="00F75F44">
        <w:rPr>
          <w:rFonts w:cs="Calibri,Bold"/>
          <w:bCs/>
        </w:rPr>
        <w:t>WZ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>
        <w:rPr>
          <w:rFonts w:cs="Calibri,Bold"/>
          <w:b/>
          <w:bCs/>
        </w:rPr>
        <w:t>…../202</w:t>
      </w:r>
      <w:r w:rsidR="00027711">
        <w:rPr>
          <w:rFonts w:cs="Calibri,Bold"/>
          <w:b/>
          <w:bCs/>
        </w:rPr>
        <w:t>1</w:t>
      </w:r>
    </w:p>
    <w:p w:rsidR="00AA437D" w:rsidRPr="0025308C" w:rsidRDefault="00AA437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………………..202</w:t>
      </w:r>
      <w:r w:rsidR="00027711">
        <w:rPr>
          <w:rFonts w:cs="Calibri"/>
        </w:rPr>
        <w:t>1</w:t>
      </w:r>
      <w:r w:rsidRPr="0025308C">
        <w:rPr>
          <w:rFonts w:cs="Calibri"/>
        </w:rPr>
        <w:t xml:space="preserve"> r. pomiędzy: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Pasłęku,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>
        <w:rPr>
          <w:rFonts w:cs="Calibri"/>
          <w:sz w:val="21"/>
          <w:szCs w:val="21"/>
        </w:rPr>
        <w:t>…………………………………..</w:t>
      </w:r>
      <w:r w:rsidR="00AA437D">
        <w:rPr>
          <w:rFonts w:cs="Calibri"/>
          <w:sz w:val="21"/>
          <w:szCs w:val="21"/>
        </w:rPr>
        <w:t xml:space="preserve"> – Głównej Księgowej</w:t>
      </w:r>
      <w:r w:rsidRPr="0025308C">
        <w:rPr>
          <w:rFonts w:cs="Calibri"/>
          <w:sz w:val="21"/>
          <w:szCs w:val="21"/>
        </w:rPr>
        <w:t xml:space="preserve">, działającej z upoważnienia Skarbnika Powiatu w Elblągu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…………………………………………………….., 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AA437D" w:rsidRPr="00AA437D" w:rsidRDefault="00A7065D" w:rsidP="00AA43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>przetargu nieograniczonym</w:t>
      </w:r>
      <w:r w:rsidR="00AA437D">
        <w:rPr>
          <w:rFonts w:cs="Calibri"/>
        </w:rPr>
        <w:t xml:space="preserve"> </w:t>
      </w:r>
      <w:r w:rsidRPr="00DD61D1">
        <w:rPr>
          <w:rFonts w:cs="Calibri"/>
        </w:rPr>
        <w:t xml:space="preserve"> </w:t>
      </w:r>
      <w:r w:rsidRPr="00DD61D1">
        <w:rPr>
          <w:rFonts w:cs="Calibri,Bold"/>
          <w:b/>
          <w:bCs/>
        </w:rPr>
        <w:t>nr DM.252.</w:t>
      </w:r>
      <w:r w:rsidR="00AA437D">
        <w:rPr>
          <w:rFonts w:cs="Calibri,Bold"/>
          <w:b/>
          <w:bCs/>
        </w:rPr>
        <w:t>1.2021</w:t>
      </w:r>
      <w:r w:rsidRPr="00012F8D">
        <w:rPr>
          <w:rFonts w:cs="Calibri,Bold"/>
          <w:b/>
          <w:bCs/>
        </w:rPr>
        <w:t xml:space="preserve"> </w:t>
      </w:r>
      <w:r w:rsidR="00AA437D">
        <w:rPr>
          <w:rFonts w:cs="Calibri"/>
        </w:rPr>
        <w:t>prowadzonym</w:t>
      </w:r>
      <w:r w:rsidR="00AA437D" w:rsidRPr="00AA437D">
        <w:rPr>
          <w:rFonts w:cs="Calibri"/>
        </w:rPr>
        <w:t xml:space="preserve"> w trybie podstawowym, na podstawie art. 275 pkt 1 ustawy z dnia 11 września 2019 r. Prawo zamówień publicznych (</w:t>
      </w:r>
      <w:proofErr w:type="spellStart"/>
      <w:r w:rsidR="00AA437D" w:rsidRPr="00AA437D">
        <w:rPr>
          <w:rFonts w:cs="Calibri"/>
        </w:rPr>
        <w:t>t.j</w:t>
      </w:r>
      <w:proofErr w:type="spellEnd"/>
      <w:r w:rsidR="00AA437D" w:rsidRPr="00AA437D">
        <w:rPr>
          <w:rFonts w:cs="Calibri"/>
        </w:rPr>
        <w:t xml:space="preserve">. Dz. U. z 2019 r. poz. 2019 z późn. zm.).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:rsidR="00A7065D" w:rsidRDefault="00A7065D" w:rsidP="00A7065D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</w:pPr>
      <w:r w:rsidRPr="0025308C">
        <w:t xml:space="preserve">Zamawiający powierza, a Wykonawca przyjmuje do wykonania zadania pn. </w:t>
      </w:r>
    </w:p>
    <w:p w:rsidR="00AA437D" w:rsidRPr="00E27FDD" w:rsidRDefault="00AA437D" w:rsidP="00AA437D">
      <w:pPr>
        <w:autoSpaceDE w:val="0"/>
        <w:spacing w:after="0" w:line="240" w:lineRule="auto"/>
        <w:ind w:left="426" w:hanging="426"/>
        <w:rPr>
          <w:rFonts w:ascii="Arial" w:hAnsi="Arial" w:cs="Arial"/>
          <w:color w:val="C00000"/>
          <w:sz w:val="20"/>
          <w:szCs w:val="20"/>
          <w:lang w:eastAsia="pl-PL"/>
        </w:rPr>
      </w:pPr>
      <w:r w:rsidRPr="00E27FDD">
        <w:rPr>
          <w:rFonts w:ascii="Arial" w:hAnsi="Arial" w:cs="Arial"/>
          <w:b/>
          <w:sz w:val="20"/>
          <w:szCs w:val="20"/>
          <w:lang w:eastAsia="pl-PL"/>
        </w:rPr>
        <w:t>„Nakładki bitumiczne na drogach powiatowych  powiatu elbląskiego 2021”</w:t>
      </w:r>
    </w:p>
    <w:p w:rsidR="00A7065D" w:rsidRPr="00BD5306" w:rsidRDefault="00AA437D" w:rsidP="00A7065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Fonts w:cs="Arial"/>
          <w:b/>
          <w:szCs w:val="28"/>
        </w:rPr>
        <w:t>w zakresie zadań: nr… …………………</w:t>
      </w:r>
      <w:r w:rsidR="00A7065D">
        <w:rPr>
          <w:rFonts w:cs="Arial"/>
          <w:b/>
          <w:szCs w:val="28"/>
        </w:rPr>
        <w:t xml:space="preserve"> </w:t>
      </w:r>
      <w:r w:rsidR="00A7065D" w:rsidRPr="00BD5306">
        <w:rPr>
          <w:rFonts w:cs="Arial"/>
          <w:b/>
          <w:szCs w:val="28"/>
        </w:rPr>
        <w:t>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</w:t>
      </w:r>
      <w:r w:rsidR="00AA437D">
        <w:rPr>
          <w:rFonts w:cs="Calibri"/>
        </w:rPr>
        <w:t>argowej obejmującej: S</w:t>
      </w:r>
      <w:r w:rsidRPr="0025308C">
        <w:rPr>
          <w:rFonts w:cs="Calibri"/>
        </w:rPr>
        <w:t>WZ, Specyfikacj</w:t>
      </w:r>
      <w:r>
        <w:rPr>
          <w:rFonts w:cs="Calibri"/>
        </w:rPr>
        <w:t>e</w:t>
      </w:r>
      <w:r w:rsidRPr="0025308C">
        <w:rPr>
          <w:rFonts w:cs="Calibri"/>
        </w:rPr>
        <w:t xml:space="preserve"> Techniczne Wykonania i Odbioru Robót Budowlanych</w:t>
      </w:r>
      <w:r w:rsidR="00AA437D">
        <w:rPr>
          <w:rFonts w:cs="Calibri"/>
        </w:rPr>
        <w:t>, dokumentację projektową</w:t>
      </w:r>
      <w:r>
        <w:rPr>
          <w:rFonts w:cs="Calibri"/>
        </w:rPr>
        <w:t xml:space="preserve"> oraz przedmiar i kosztorys ofertowy.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:rsidR="00A7065D" w:rsidRPr="00DD61D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>
        <w:rPr>
          <w:rFonts w:cs="Calibri"/>
        </w:rPr>
        <w:t>1) Umowa</w:t>
      </w:r>
      <w:r w:rsidRPr="00DD61D1">
        <w:rPr>
          <w:rFonts w:cs="Calibri"/>
        </w:rPr>
        <w:t>,</w:t>
      </w:r>
    </w:p>
    <w:p w:rsidR="00A7065D" w:rsidRPr="00DD61D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</w:t>
      </w:r>
      <w:r w:rsidR="00AA437D">
        <w:rPr>
          <w:rFonts w:cs="Calibri"/>
        </w:rPr>
        <w:t xml:space="preserve">) </w:t>
      </w:r>
      <w:proofErr w:type="spellStart"/>
      <w:r w:rsidR="00AA437D">
        <w:rPr>
          <w:rFonts w:cs="Calibri"/>
        </w:rPr>
        <w:t>STWiORB</w:t>
      </w:r>
      <w:proofErr w:type="spellEnd"/>
    </w:p>
    <w:p w:rsidR="00A7065D" w:rsidRPr="00DD61D1" w:rsidRDefault="00AA437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A7065D" w:rsidRPr="00DD61D1">
        <w:rPr>
          <w:rFonts w:cs="Calibri"/>
        </w:rPr>
        <w:t>) SIWZ (w zakresie nie ujętym wyżej),</w:t>
      </w:r>
    </w:p>
    <w:p w:rsidR="00A7065D" w:rsidRPr="0025308C" w:rsidRDefault="00AA437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A7065D" w:rsidRPr="00DD61D1">
        <w:rPr>
          <w:rFonts w:cs="Calibri"/>
        </w:rPr>
        <w:t>) Oferta Wykonawcy wraz ze stanowiącym jej integralną część Kosztorysem ofertowym.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 rozbieżności, z zachowaniem przy interpretacji rozbieżności zasady pierwszeństwa kolejności dokumentów, o której mowa w ust. 3.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6.</w:t>
      </w:r>
      <w:r w:rsidRPr="0025308C">
        <w:rPr>
          <w:rFonts w:cs="Calibri"/>
        </w:rPr>
        <w:t xml:space="preserve"> Wycena oferty jest dokonana w oparciu o kosztorys ofert</w:t>
      </w:r>
      <w:r>
        <w:rPr>
          <w:rFonts w:cs="Calibri"/>
        </w:rPr>
        <w:t>owy</w:t>
      </w:r>
      <w:r w:rsidRPr="0025308C">
        <w:rPr>
          <w:rFonts w:cs="Calibri"/>
        </w:rPr>
        <w:t>,</w:t>
      </w:r>
      <w:r>
        <w:rPr>
          <w:rFonts w:cs="Calibri"/>
        </w:rPr>
        <w:t xml:space="preserve"> przedmiar,</w:t>
      </w:r>
      <w:r w:rsidR="00013B27">
        <w:rPr>
          <w:rFonts w:cs="Calibri"/>
        </w:rPr>
        <w:t xml:space="preserve"> </w:t>
      </w:r>
      <w:proofErr w:type="spellStart"/>
      <w:r w:rsidR="00013B27">
        <w:rPr>
          <w:rFonts w:cs="Calibri"/>
        </w:rPr>
        <w:t>STWiORB</w:t>
      </w:r>
      <w:proofErr w:type="spellEnd"/>
      <w:r w:rsidR="00013B27">
        <w:rPr>
          <w:rFonts w:cs="Calibri"/>
        </w:rPr>
        <w:t xml:space="preserve"> oraz inne elementy S</w:t>
      </w:r>
      <w:r w:rsidRPr="0025308C">
        <w:rPr>
          <w:rFonts w:cs="Calibri"/>
        </w:rPr>
        <w:t>WZ opisujące przedmiot zamówienia.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7.</w:t>
      </w:r>
      <w:r w:rsidRPr="0025308C">
        <w:rPr>
          <w:rFonts w:cs="Calibri"/>
        </w:rPr>
        <w:t xml:space="preserve"> Wykonawca zobowiązuje się wykonać wszystkie</w:t>
      </w:r>
      <w:r w:rsidR="00013B27">
        <w:rPr>
          <w:rFonts w:cs="Calibri"/>
        </w:rPr>
        <w:t xml:space="preserve"> opisane w dokumentacji projektowej, elementach S</w:t>
      </w:r>
      <w:r>
        <w:rPr>
          <w:rFonts w:cs="Calibri"/>
        </w:rPr>
        <w:t>WZ</w:t>
      </w:r>
      <w:r w:rsidRPr="0025308C">
        <w:rPr>
          <w:rFonts w:cs="Calibri"/>
        </w:rPr>
        <w:t xml:space="preserve"> oraz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roboty budowlane, niezbędne do realizacji przedmiotu Umowy.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</w:t>
      </w:r>
      <w:r w:rsidR="00013B27">
        <w:rPr>
          <w:rFonts w:cs="Calibri"/>
        </w:rPr>
        <w:t>zczególnione w dokumentacji projektowej</w:t>
      </w:r>
      <w:r w:rsidRPr="0025308C">
        <w:rPr>
          <w:rFonts w:cs="Calibri"/>
        </w:rPr>
        <w:t>, a są konieczne do realizacji przedmiotu Umow</w:t>
      </w:r>
      <w:r>
        <w:rPr>
          <w:rFonts w:cs="Calibri"/>
        </w:rPr>
        <w:t>y</w:t>
      </w:r>
      <w:r w:rsidR="00013B27">
        <w:rPr>
          <w:rFonts w:cs="Calibri"/>
        </w:rPr>
        <w:t xml:space="preserve"> zgodnie z 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STWiORB</w:t>
      </w:r>
      <w:proofErr w:type="spellEnd"/>
      <w:r>
        <w:rPr>
          <w:rFonts w:cs="Calibri"/>
        </w:rPr>
        <w:t xml:space="preserve">, elementami SIWZ </w:t>
      </w:r>
      <w:r w:rsidRPr="0025308C">
        <w:rPr>
          <w:rFonts w:cs="Calibri"/>
        </w:rPr>
        <w:t xml:space="preserve"> i nie wymagają zawarcia odrębnej umowy.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 wynagrodzenia Wykonawcy, wykonanie tych robót musi być poprzedzone zmianą Umowy. Wynagrodzenie z tytułu realizacji robót będzie ustalone zgodnie </w:t>
      </w:r>
      <w:r w:rsidRPr="001D1453">
        <w:rPr>
          <w:rFonts w:cs="Calibri"/>
        </w:rPr>
        <w:t>z § 12 Umowy.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 przewidzenia w chwili wszczęcia postępowania o udzielenie zamówienia publicznego stanowią roboty dodatkowe w </w:t>
      </w:r>
      <w:r w:rsidR="00DD4DFA">
        <w:rPr>
          <w:rFonts w:cs="Calibri"/>
        </w:rPr>
        <w:t xml:space="preserve">rozumieniu art. 455 ustawy </w:t>
      </w:r>
      <w:r w:rsidRPr="001D1453">
        <w:rPr>
          <w:rFonts w:cs="Calibri"/>
        </w:rPr>
        <w:t xml:space="preserve"> </w:t>
      </w:r>
      <w:proofErr w:type="spellStart"/>
      <w:r w:rsidRPr="001D1453">
        <w:rPr>
          <w:rFonts w:cs="Calibri"/>
        </w:rPr>
        <w:t>Pzp</w:t>
      </w:r>
      <w:proofErr w:type="spellEnd"/>
      <w:r w:rsidRPr="001D1453">
        <w:rPr>
          <w:rFonts w:cs="Calibri"/>
        </w:rPr>
        <w:t>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 budowlanych nadających się i przewidzianych w dokumentacji projektowej do ponownego wykorzystania.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 xml:space="preserve">ustawą z dnia 16 kwietnia 2004 r. o wyrobach </w:t>
      </w:r>
      <w:r w:rsidRPr="00DD61D1">
        <w:rPr>
          <w:rFonts w:cs="Calibri"/>
        </w:rPr>
        <w:t>budowlanych (Dz. U. z 2016r, poz. 1570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 </w:t>
      </w:r>
      <w:r>
        <w:rPr>
          <w:rFonts w:cs="Calibri"/>
        </w:rPr>
        <w:t xml:space="preserve">materiałów i robót określonymi </w:t>
      </w:r>
      <w:r w:rsidRPr="00071069">
        <w:rPr>
          <w:rFonts w:cs="Calibri"/>
        </w:rPr>
        <w:t xml:space="preserve">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Pr="00071069">
        <w:rPr>
          <w:rFonts w:cs="Calibri"/>
        </w:rPr>
        <w:t>Zam</w:t>
      </w:r>
      <w:r>
        <w:rPr>
          <w:rFonts w:cs="Calibri"/>
        </w:rPr>
        <w:t xml:space="preserve">ówienie zostanie zrealizowane w terminie </w:t>
      </w:r>
      <w:r w:rsidR="00DD4DFA">
        <w:rPr>
          <w:rFonts w:cs="Calibri"/>
          <w:b/>
        </w:rPr>
        <w:t>do dnia 31.05</w:t>
      </w:r>
      <w:r>
        <w:rPr>
          <w:rFonts w:cs="Calibri"/>
          <w:b/>
        </w:rPr>
        <w:t>.</w:t>
      </w:r>
      <w:r w:rsidR="00DD4DFA">
        <w:rPr>
          <w:rFonts w:cs="Calibri"/>
          <w:b/>
        </w:rPr>
        <w:t>2021</w:t>
      </w:r>
      <w:r>
        <w:rPr>
          <w:rFonts w:cs="Calibri"/>
          <w:b/>
        </w:rPr>
        <w:t>r.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Rozpoczęcie czynności odbiorowych nastąpi w terminie do 7 dni licząc od daty potwierdzonego przez nadzór zgłoszenia Wykonawcy o zakończeniu robót i przyjęcia dokumentów niezbędnych do oceny wykonania zamówienia.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Termin ustalony w ust. 1 powyżej może ulec zmianie w sytuacji </w:t>
      </w:r>
      <w:r w:rsidRPr="001D1453">
        <w:rPr>
          <w:rFonts w:cs="Calibri"/>
        </w:rPr>
        <w:t>określonej w § 18</w:t>
      </w:r>
      <w:r w:rsidRPr="00071069">
        <w:rPr>
          <w:rFonts w:cs="Calibri"/>
        </w:rPr>
        <w:t xml:space="preserve"> niniejszej umowy.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Pr="00071069">
        <w:rPr>
          <w:rFonts w:cs="Calibri"/>
        </w:rPr>
        <w:t xml:space="preserve">  1) przekazanie terenu budowy niezwłocznie w ci</w:t>
      </w:r>
      <w:r>
        <w:rPr>
          <w:rFonts w:cs="Calibri"/>
        </w:rPr>
        <w:t>ągu max</w:t>
      </w:r>
      <w:r w:rsidRPr="009F61AE">
        <w:rPr>
          <w:rFonts w:cs="Calibri"/>
        </w:rPr>
        <w:t xml:space="preserve">. </w:t>
      </w:r>
      <w:r w:rsidRPr="00FF22D7">
        <w:rPr>
          <w:rFonts w:cs="Calibri"/>
        </w:rPr>
        <w:t>7 dni od daty zawarcia umowy, po zgłoszeniu przez Wykonawcę Robót</w:t>
      </w:r>
      <w:r>
        <w:rPr>
          <w:rFonts w:cs="Calibri"/>
        </w:rPr>
        <w:t>,</w:t>
      </w:r>
      <w:r w:rsidRPr="00FF22D7">
        <w:rPr>
          <w:rFonts w:cs="Calibri"/>
        </w:rPr>
        <w:t xml:space="preserve"> Zamawiającemu</w:t>
      </w:r>
      <w:r>
        <w:rPr>
          <w:rFonts w:cs="Calibri"/>
        </w:rPr>
        <w:t>, danych</w:t>
      </w:r>
      <w:r w:rsidRPr="00FF22D7">
        <w:rPr>
          <w:rFonts w:cs="Calibri"/>
        </w:rPr>
        <w:t xml:space="preserve"> kierownika budowy</w:t>
      </w:r>
      <w:r>
        <w:rPr>
          <w:rFonts w:cs="Calibri"/>
        </w:rPr>
        <w:t xml:space="preserve"> </w:t>
      </w:r>
      <w:r w:rsidRPr="00071069">
        <w:rPr>
          <w:rFonts w:cs="Calibri"/>
        </w:rPr>
        <w:t xml:space="preserve">oraz złożeniu </w:t>
      </w:r>
      <w:r>
        <w:rPr>
          <w:rFonts w:cs="Calibri"/>
        </w:rPr>
        <w:t xml:space="preserve">przez niego oświadczenia </w:t>
      </w:r>
      <w:r w:rsidRPr="00071069">
        <w:rPr>
          <w:rFonts w:cs="Calibri"/>
        </w:rPr>
        <w:t xml:space="preserve"> o przyjęciu obowiązków</w:t>
      </w:r>
      <w:r w:rsidRPr="00FF22D7">
        <w:rPr>
          <w:rFonts w:cs="Calibri"/>
        </w:rPr>
        <w:t xml:space="preserve"> kierownika</w:t>
      </w:r>
      <w:r w:rsidRPr="00071069">
        <w:rPr>
          <w:rFonts w:cs="Calibri"/>
        </w:rPr>
        <w:t>,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 xml:space="preserve">2) </w:t>
      </w:r>
      <w:r w:rsidRPr="00071069">
        <w:rPr>
          <w:rFonts w:cs="Calibri"/>
        </w:rPr>
        <w:t>dostarczenia Wykonawcy nie</w:t>
      </w:r>
      <w:r>
        <w:rPr>
          <w:rFonts w:cs="Calibri"/>
        </w:rPr>
        <w:t xml:space="preserve">zbędnej dokumentacji </w:t>
      </w:r>
      <w:r w:rsidRPr="00071069">
        <w:rPr>
          <w:rFonts w:cs="Calibri"/>
        </w:rPr>
        <w:t xml:space="preserve"> oraz dokonania jej zmian w zakresie niezbędnym do wykonania przewidzianego w umowie obiektu budowlanego,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Pr="00894B6A">
        <w:rPr>
          <w:rFonts w:cs="Calibri"/>
        </w:rPr>
        <w:t>3)</w:t>
      </w:r>
      <w:r w:rsidRPr="00071069">
        <w:rPr>
          <w:rFonts w:cs="Calibri"/>
        </w:rPr>
        <w:t>zapewnienie nadzoru,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4</w:t>
      </w:r>
      <w:r w:rsidRPr="00071069">
        <w:rPr>
          <w:rFonts w:cs="Calibri"/>
        </w:rPr>
        <w:t>) udzielenia Wykonawcy pełnomocnictw w przypadku, gdy okażą się one niezbędne do wykonania przez Wykonawcę obowiązków wynikających z umowy</w:t>
      </w:r>
      <w:r>
        <w:rPr>
          <w:rFonts w:cs="Calibri"/>
        </w:rPr>
        <w:t>,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5</w:t>
      </w:r>
      <w:r w:rsidRPr="00071069">
        <w:rPr>
          <w:rFonts w:cs="Calibri"/>
        </w:rPr>
        <w:t>) przeprowadzenie odbioru wykonanych robót,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6</w:t>
      </w:r>
      <w:r w:rsidRPr="00071069">
        <w:rPr>
          <w:rFonts w:cs="Calibri"/>
        </w:rPr>
        <w:t>) zapłata za wykonaną i odebraną robotę.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 zgodnego z umową wykonania robót oraz usunięcia wad. Wykonawca ma obowiązek dostosować się do tych rysunków i instrukcji.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 dokonywanie takich zmian ich jakości i ilości, jakie będą niezbędne dla wykonania przedmiotu niniejszej umowy, a Wykonawca powinien wykonać każde z poniższych poleceń: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lastRenderedPageBreak/>
        <w:t xml:space="preserve">     1) zwiększyć lub zmniejszyć ilość robót objętych kosztorysem ofertowym,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2) pominąć jakieś roboty,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3) zastosować roboty zamienne lub dodatkowe w przypadku konieczności wykonania robót nieprzewidzianych na polecenie Zamawiającego.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 wyjątkiem oczywistych zmian wynikających z rozliczenia kosztorysowego.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 sporządzenia protokołu konieczności zawierającego opis robót, uzasadnienie ich wykonania lub zaniechania, 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:rsidR="00A7065D" w:rsidRPr="001D145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:rsidR="00A7065D" w:rsidRPr="00FF22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przestrzeganie ogólnych wymagań dotyczących robót w</w:t>
      </w:r>
      <w:r w:rsidR="00DD4DFA">
        <w:t xml:space="preserve"> zakresie określonym w </w:t>
      </w:r>
      <w:r w:rsidRPr="00FF22D7">
        <w:t xml:space="preserve"> </w:t>
      </w:r>
      <w:proofErr w:type="spellStart"/>
      <w:r w:rsidRPr="00FF22D7">
        <w:t>STWiORB</w:t>
      </w:r>
      <w:proofErr w:type="spellEnd"/>
      <w:r w:rsidRPr="00FF22D7">
        <w:t>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wykonani</w:t>
      </w:r>
      <w:r w:rsidR="00DD4DFA">
        <w:t>e przedmiotu umowy w oparciu o d</w:t>
      </w:r>
      <w:r w:rsidRPr="00FF22D7">
        <w:t xml:space="preserve">okumentację przetargową z uwzględnieniem wymagań określonych w </w:t>
      </w:r>
      <w:proofErr w:type="spellStart"/>
      <w:r w:rsidRPr="00FF22D7">
        <w:t>STWiORB</w:t>
      </w:r>
      <w:proofErr w:type="spellEnd"/>
      <w:r w:rsidRPr="00FF22D7">
        <w:t>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kontrola jakości materiałów i robót zgodnie z postanowieniami </w:t>
      </w:r>
      <w:proofErr w:type="spellStart"/>
      <w:r w:rsidRPr="00FF22D7">
        <w:t>STWiORB</w:t>
      </w:r>
      <w:proofErr w:type="spellEnd"/>
      <w:r w:rsidRPr="00FF22D7">
        <w:t>, badania laboratoryjne będą prowadzone na koszt Wykonawcy w laboratoriach zaakceptowanych przez Zamawiającego,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skompletowanie i przedstawienie Zamawiającemu dokumentów pozwalających na ocenę prawidłowego wykonania przedmiotu odbioru częściowego i odbioru końcowego robót w zakresie określonym </w:t>
      </w:r>
      <w:r w:rsidR="00C04CC6">
        <w:t xml:space="preserve">postanowieniami </w:t>
      </w:r>
      <w:r w:rsidRPr="00FF22D7">
        <w:t xml:space="preserve"> </w:t>
      </w:r>
      <w:proofErr w:type="spellStart"/>
      <w:r w:rsidRPr="00FF22D7">
        <w:t>STWiORB</w:t>
      </w:r>
      <w:proofErr w:type="spellEnd"/>
      <w:r w:rsidRPr="00FF22D7">
        <w:t>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bezpiecznego korzystania z obszaru przylegającego do terenu budowy 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zabezpieczenie instalacji i urządzeń na terenie budowy i w jej bezpośrednim otoczeniu przed ich zniszczeniem lub uszkodzeniem w trakcie wykonywania robót,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informowanie Zamawiającego o terminie wykonania robót ulegających zakryciu oraz terminie odbioru robót zanikających w terminach i w zakresie określonym w </w:t>
      </w:r>
      <w:proofErr w:type="spellStart"/>
      <w:r w:rsidRPr="00FF22D7">
        <w:t>STWiORB</w:t>
      </w:r>
      <w:proofErr w:type="spellEnd"/>
      <w:r w:rsidRPr="00FF22D7">
        <w:t>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informowanie Zamawiającego o problemach lub okolicznościach mogących wpłynąć na jakość robót lub termin zakończenia robót,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niezwłoczne informowanie Zamawiającego o zaistniałych na terenie budowy kontrolach i wypadkach,</w:t>
      </w:r>
    </w:p>
    <w:p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opracowanie projektu organizacji ruchu na czas budowy, uzyskanie wymaganych prawem uzgodnień i przedłożenie go Zamawiającemu w terminie do czasu przystąpienia do wykonywania robót budowlanych,</w:t>
      </w:r>
    </w:p>
    <w:p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oznakowanie miejsca robót zgodnie z zatwierdzonym projektem organizacji ruchu i utrzymanie tego oznakowania w należytym stanie przez cały czas wykonywania robót,</w:t>
      </w:r>
    </w:p>
    <w:p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umożliwienie wstępu na teren budowy pracownikom organów nadzoru budowlanego, do których należy wykonywanie zadań określonych ustawą Prawo Budowlane oraz udostępnienia </w:t>
      </w:r>
      <w:r w:rsidRPr="00FF22D7">
        <w:lastRenderedPageBreak/>
        <w:t>im danych i informacji wymaganych tą ustawą oraz innym pracownikom, których Zamawiający wskaże w okresie realizacji przedmiotu umowy,</w:t>
      </w:r>
    </w:p>
    <w:p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zapłata należnego wynagrodzenia Podwykonawcom jeżeli Wykonawca korzysta z Podwykonawców</w:t>
      </w:r>
      <w:r>
        <w:t>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>
        <w:t>wykonanie geodezyjnej inwentaryzacji powykonawczej.</w:t>
      </w:r>
    </w:p>
    <w:p w:rsidR="00A7065D" w:rsidRPr="00BA29BA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:rsidR="00A7065D" w:rsidRPr="001664B7" w:rsidRDefault="00A7065D" w:rsidP="00A7065D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Pr="00BA29BA">
        <w:rPr>
          <w:rFonts w:cstheme="minorHAnsi"/>
        </w:rPr>
        <w:t>Zamawiający</w:t>
      </w:r>
      <w:r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:rsidR="00A7065D" w:rsidRDefault="00A7065D" w:rsidP="00C04C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</w:t>
      </w:r>
      <w:r w:rsidR="00C04CC6"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>wynika, że czynności te wykonują osoby, które nie muszą być zatrudnione na umowę o prac</w:t>
      </w:r>
      <w:r>
        <w:rPr>
          <w:rFonts w:cstheme="minorHAnsi"/>
          <w:i/>
        </w:rPr>
        <w:t>ę</w:t>
      </w:r>
      <w:r w:rsidRPr="001664B7">
        <w:rPr>
          <w:rFonts w:cstheme="minorHAnsi"/>
          <w:i/>
        </w:rPr>
        <w:t>.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żądania wyjaśnień w przypadku wątpliwości w zakresie potwierdzenia spełniania ww. wymogów, </w:t>
      </w:r>
    </w:p>
    <w:p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przeprowadzania kontroli na miejscu wykonywania świadczenia. </w:t>
      </w:r>
    </w:p>
    <w:p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860C79">
        <w:rPr>
          <w:b/>
          <w:bCs/>
          <w:sz w:val="22"/>
          <w:szCs w:val="22"/>
        </w:rPr>
        <w:t>.</w:t>
      </w:r>
      <w:r w:rsidRPr="00832CB9">
        <w:rPr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>
        <w:rPr>
          <w:bCs/>
          <w:sz w:val="22"/>
          <w:szCs w:val="22"/>
        </w:rPr>
        <w:t>3</w:t>
      </w:r>
      <w:r w:rsidRPr="00832CB9">
        <w:rPr>
          <w:bCs/>
          <w:sz w:val="22"/>
          <w:szCs w:val="22"/>
        </w:rPr>
        <w:t xml:space="preserve"> czynności w trakcie realizacji zamówienia: </w:t>
      </w:r>
    </w:p>
    <w:p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</w:t>
      </w:r>
      <w:r w:rsidRPr="00F201AE">
        <w:rPr>
          <w:b/>
          <w:bCs/>
          <w:sz w:val="22"/>
          <w:szCs w:val="22"/>
        </w:rPr>
        <w:t>oświadczenie Wykonawcy lub Podwykonawcy</w:t>
      </w:r>
      <w:r w:rsidRPr="00832CB9">
        <w:rPr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>poświadczoną za zgodność z oryginałem odpowiednio przez wykonawcę lub podwykonawcę</w:t>
      </w:r>
    </w:p>
    <w:p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F201AE">
        <w:rPr>
          <w:b/>
          <w:bCs/>
          <w:sz w:val="22"/>
          <w:szCs w:val="22"/>
        </w:rPr>
        <w:t xml:space="preserve">kopię </w:t>
      </w:r>
      <w:r>
        <w:rPr>
          <w:b/>
          <w:bCs/>
          <w:sz w:val="22"/>
          <w:szCs w:val="22"/>
        </w:rPr>
        <w:t>umowy/</w:t>
      </w:r>
      <w:r w:rsidRPr="00F201AE">
        <w:rPr>
          <w:b/>
          <w:bCs/>
          <w:sz w:val="22"/>
          <w:szCs w:val="22"/>
        </w:rPr>
        <w:t>umów o pracę</w:t>
      </w:r>
      <w:r w:rsidRPr="00832CB9">
        <w:rPr>
          <w:bCs/>
          <w:sz w:val="22"/>
          <w:szCs w:val="22"/>
        </w:rPr>
        <w:t xml:space="preserve"> osób wykonujących w trakcie realizacji zamówienia czynności, których dotyczy ww</w:t>
      </w:r>
      <w:r>
        <w:rPr>
          <w:bCs/>
          <w:sz w:val="22"/>
          <w:szCs w:val="22"/>
        </w:rPr>
        <w:t>. oświadczenie Wykonawcy lub P</w:t>
      </w:r>
      <w:r w:rsidRPr="00832CB9">
        <w:rPr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Pr="00F201AE">
        <w:rPr>
          <w:bCs/>
          <w:i/>
          <w:sz w:val="22"/>
          <w:szCs w:val="22"/>
        </w:rPr>
        <w:t>o ochronie danych osobowych</w:t>
      </w:r>
      <w:r w:rsidRPr="00832CB9">
        <w:rPr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 w:rsidRPr="00F201AE">
        <w:rPr>
          <w:b/>
          <w:bCs/>
          <w:sz w:val="22"/>
          <w:szCs w:val="22"/>
        </w:rPr>
        <w:t>zaświadczenie właściwego oddziału ZUS</w:t>
      </w:r>
      <w:r w:rsidRPr="00832CB9">
        <w:rPr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A7065D" w:rsidRDefault="00A7065D" w:rsidP="00A7065D">
      <w:pPr>
        <w:pStyle w:val="Default"/>
        <w:numPr>
          <w:ilvl w:val="0"/>
          <w:numId w:val="35"/>
        </w:numPr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Z tytułu niespełnienia przez Wykonawcę lub Podwykonawcę wymogu zatrudnienia na podstawie umowy o pracę osób wykonujących wskazane w punkcie 3 czynności Zamawiający przewiduje </w:t>
      </w:r>
      <w:r>
        <w:rPr>
          <w:bCs/>
          <w:sz w:val="22"/>
          <w:szCs w:val="22"/>
        </w:rPr>
        <w:lastRenderedPageBreak/>
        <w:t>sankcje w postaci obowiązku zapłaty przez Wykonawcę kary umownej w wy</w:t>
      </w:r>
      <w:r w:rsidRPr="009E287F">
        <w:rPr>
          <w:bCs/>
          <w:sz w:val="22"/>
          <w:szCs w:val="22"/>
        </w:rPr>
        <w:t>sokości określonej w istotnych postanowieniach umowy w sprawie</w:t>
      </w:r>
      <w:r>
        <w:rPr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czynności.</w:t>
      </w:r>
    </w:p>
    <w:p w:rsidR="00A7065D" w:rsidRDefault="00A7065D" w:rsidP="00A7065D">
      <w:pPr>
        <w:pStyle w:val="Default"/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W przypadku uzasadnionych wątpliwości co do przestrzegania prawa pracy przez Wykonawcę lub Podwykonawcę, Zamawiający może zwrócić się o przeprowadzenia kontroli przez Państwową Inspekcję Pracy.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</w:t>
      </w:r>
      <w:r w:rsidR="002748C4">
        <w:rPr>
          <w:rFonts w:cs="Calibri"/>
        </w:rPr>
        <w:t xml:space="preserve"> których mowa w ust. 1 powyżej </w:t>
      </w:r>
      <w:r w:rsidRPr="00983CE4">
        <w:rPr>
          <w:rFonts w:cs="Calibri"/>
        </w:rPr>
        <w:t xml:space="preserve"> nie wymaga aneksu do niniejszej umowy.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>
        <w:rPr>
          <w:rFonts w:cs="Calibri"/>
        </w:rPr>
        <w:t>a</w:t>
      </w:r>
      <w:r w:rsidRPr="00983CE4">
        <w:rPr>
          <w:rFonts w:cs="Calibri"/>
        </w:rPr>
        <w:t>, o któr</w:t>
      </w:r>
      <w:r>
        <w:rPr>
          <w:rFonts w:cs="Calibri"/>
        </w:rPr>
        <w:t>ej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>
        <w:rPr>
          <w:rFonts w:cs="Calibri"/>
        </w:rPr>
        <w:t>o</w:t>
      </w:r>
      <w:r w:rsidRPr="00983CE4">
        <w:rPr>
          <w:rFonts w:cs="Calibri"/>
        </w:rPr>
        <w:t>b</w:t>
      </w:r>
      <w:r>
        <w:rPr>
          <w:rFonts w:cs="Calibri"/>
        </w:rPr>
        <w:t>y</w:t>
      </w:r>
      <w:r w:rsidRPr="00983CE4">
        <w:rPr>
          <w:rFonts w:cs="Calibri"/>
        </w:rPr>
        <w:t>, o czym Zamawiający powiadomi na piśmie Wykonawcę na 3 dni przed dokonaniem zmiany. Zmiana ta nie wymaga aneksu do niniejszej umowy.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Pr="00DD61D1">
        <w:rPr>
          <w:rFonts w:cs="Calibri"/>
        </w:rPr>
        <w:t>. …………….…………………..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………………………………………………………………………………………………………………………………………………………..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lastRenderedPageBreak/>
        <w:t>powierzyć realizację części zamówienia Podwykonawcom, mimo niewskazania w ofercie takiej części do powierzenia Podwykonawcom,</w:t>
      </w:r>
    </w:p>
    <w:p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 zakres podwykonawstwa, niż przedstawiony w ofercie,</w:t>
      </w:r>
    </w:p>
    <w:p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innych Podwykonawców niż przedstawieni w ofercie,</w:t>
      </w:r>
    </w:p>
    <w:p w:rsidR="00A7065D" w:rsidRPr="00116126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zrezygnować z podwykonawstwa.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 bezpośredniemu nadzorowi Zamawiającego, Zamawiający żąda aby przed przystąpieniem do wykonania zamówienia, Wykonawca o ile są już znane, podał nazwy albo imiona i nazwiska oraz dane kontaktowe podwykonawców i osób 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</w:t>
      </w:r>
      <w:r w:rsidR="009E052A">
        <w:rPr>
          <w:rFonts w:cs="Calibri"/>
        </w:rPr>
        <w:t>usług (art. 462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 powoływał się na zasadach </w:t>
      </w:r>
      <w:r w:rsidR="001F5FB8">
        <w:rPr>
          <w:rFonts w:cs="Calibri"/>
        </w:rPr>
        <w:t>określonych w art. 118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 udziału w postępowaniu, lub kryteriów selekcji wykonawca</w:t>
      </w:r>
      <w:r w:rsidRPr="00983CE4">
        <w:rPr>
          <w:rFonts w:cs="Calibri"/>
        </w:rPr>
        <w:t xml:space="preserve">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</w:t>
      </w:r>
      <w:r>
        <w:rPr>
          <w:rFonts w:cs="Calibri"/>
        </w:rPr>
        <w:t xml:space="preserve"> </w:t>
      </w:r>
      <w:r w:rsidRPr="00983CE4">
        <w:rPr>
          <w:rFonts w:cs="Calibri"/>
        </w:rPr>
        <w:t>terminy zapłaty wynagrodzenia nie mogą być dłuższe niż 30 dni,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Podwykonawca zawierając umowę z dalszym podwykonawcą ma obowiązek uzyskać zgodę Wykonawcy do zawarcia lub zmiany umowy zgodnej z projektem umowy oraz obowiązany jest przedstawić do akceptacji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3) projekt umowy cesji wierzytelności, który będzie zawarty między Podwykonawcą (Cedentem) a dalszym podwykonawcą (Cesjonariuszem) a Wykonawca będzie w tej umowie Dłużnikiem Wierzytelności,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4) w przypadku uchylania się przez Wykonawcę od obowiązku zapłaty wymagalnego wynagrodzenia przysługującego Podwykonawcy lub dalszemu podwykonawcy, którzy zawarli: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a) zaakceptowane przez Zamawiającego umowy o podwykonawstwo, których przedmiotem są roboty budowlane lub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b) przedłożone Zamawiającemu umowy o podwykonawstwo, których przedmiotem są dostawy lub usługi, Zamawiający zapłaci bezpośrednio Podwykonawcy kwotę należnego wynagrodzenia bez odsetek należnych Podwykonawcy lub dalszemu podwykonawcy, zgodnie z treścią umowy o podwykonawstwie.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uzależniających uzyskanie przez Podwykonawcę płatności od Wykonawcy od zapłaty przez Zamawiającego Wykonawcy wynagrodzenia obejmującego zakres robót wykonanych przez Podwykonawcę,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uzależniających zwrot Podwykonawcy kwot zabezpieczenia przez Wykonawcę, od zwrotu zabezpieczenia wykonania umowy przez Zamawiającego Wykonawcy.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</w:t>
      </w:r>
      <w:r w:rsidRPr="006113E3">
        <w:rPr>
          <w:rFonts w:cs="Calibri"/>
        </w:rPr>
        <w:lastRenderedPageBreak/>
        <w:t>zmiany umowy, przy czym podwykonawca lub dalszy podwykonawca jest obowiązany dołączyć zgodę wykonawcy na zawarcie umowy o podwykonawstwo o treści zgodnej z projektem umowy wraz z projektem umowy cesji wierzytelności.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 przedmiotem są roboty budowlane, nie spełniającego określonych w SIWZ wymagań dotyczących umowy o podwykonawstwo lub warunków dotyczących Podwykonawcy lub dalszego podwykonawcy.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podwykonawstwo, której przedmiotem są roboty budowlane nie zgłosi na piśmie zastrzeżeń, uważa się, że zaakceptował ten projekt umowy.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13.</w:t>
      </w:r>
      <w:r w:rsidRPr="006113E3">
        <w:rPr>
          <w:rFonts w:cs="Calibri"/>
        </w:rPr>
        <w:t xml:space="preserve">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 w terminie 7 dni od dnia zawarcia tej umowy, jednakże nie później niż na 7 dni przed dniem rozpoczęcia realizacji robót budowlanych</w:t>
      </w:r>
      <w:r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 roboty budowlane, niezgodnej z zaakceptowanym wcześniej przez niego projektem umowy o podwykonawstwo.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 roboty budowlane, nie zgłosi na piśmie sprzeciwu, uważa się, że zaakceptował tę umowę.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 zawarcia poświadczonego za zgodność z oryginałem odpisu zawartej umowy o podwykonawstwo, której przedmiotem są dostawy lub usługi, w celu weryfikacji, czy wskazane w niej terminy zapłaty wyn</w:t>
      </w:r>
      <w:r w:rsidR="00666D0C">
        <w:rPr>
          <w:rFonts w:cs="Calibri"/>
        </w:rPr>
        <w:t>agrodzenia nie są dłuższe niż 14</w:t>
      </w:r>
      <w:r w:rsidRPr="006113E3">
        <w:rPr>
          <w:rFonts w:cs="Calibri"/>
        </w:rPr>
        <w:t xml:space="preserve"> dni, z wyłączeniem umów o podwykonawstwo o wartości mniejszej niż 20.000</w:t>
      </w:r>
      <w:r>
        <w:rPr>
          <w:rFonts w:cs="Calibri"/>
        </w:rPr>
        <w:t>,00</w:t>
      </w:r>
      <w:r w:rsidRPr="006113E3">
        <w:rPr>
          <w:rFonts w:cs="Calibri"/>
        </w:rPr>
        <w:t>zł.</w:t>
      </w:r>
    </w:p>
    <w:p w:rsidR="00A7065D" w:rsidRPr="00C97CD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</w:t>
      </w:r>
      <w:r w:rsidR="00666D0C">
        <w:rPr>
          <w:rFonts w:cs="Calibri"/>
        </w:rPr>
        <w:t>ynagrodzenia jest dłuższy niż 14</w:t>
      </w:r>
      <w:r w:rsidRPr="006113E3">
        <w:rPr>
          <w:rFonts w:cs="Calibri"/>
        </w:rPr>
        <w:t xml:space="preserve"> dni, Zamawiający informuje o tym Wykonawcę i wzywa go do doprowadzenia do zmiany tej umowy pod </w:t>
      </w:r>
      <w:r w:rsidRPr="00C97CDE">
        <w:rPr>
          <w:rFonts w:cs="Calibri"/>
        </w:rPr>
        <w:t>rygorem wystąpienia o zapłatę kary umownej.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za zapłatę wynagrodzenia Podwykonawcy, o której mowa w treści przepisów Prawa zamówień publicznych.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 i usuwania ewentualnych wad.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 przerwa wynikła z przyczyn zależnych od Wykonawcy i nie może stanowić podstawy do zmiany terminu zakończenia robót, o którym mowa w </w:t>
      </w:r>
      <w:r w:rsidRPr="00C97CDE">
        <w:rPr>
          <w:rFonts w:cs="Calibri"/>
        </w:rPr>
        <w:t>§ 3 ust. 1 umowy.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 o podwykonawstwo z dalszymi podwykonawcami.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1.</w:t>
      </w:r>
      <w:r w:rsidRPr="006113E3">
        <w:rPr>
          <w:rFonts w:cs="Calibri"/>
        </w:rPr>
        <w:t xml:space="preserve"> Strony ustalają, że przedmiotem odbioru jest wykonanie zleconego przedmiotu zamówienia, objętego niniejszą umową.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 odbiór końcowy, odbiór przed upływem okresu rękojmi) dokonywane będą na zasadach określonych w </w:t>
      </w:r>
      <w:proofErr w:type="spellStart"/>
      <w:r w:rsidRPr="00114FC9">
        <w:rPr>
          <w:rFonts w:cs="Calibri"/>
        </w:rPr>
        <w:t>STWiORB</w:t>
      </w:r>
      <w:proofErr w:type="spellEnd"/>
      <w:r w:rsidRPr="00114FC9">
        <w:rPr>
          <w:rFonts w:cs="Calibri"/>
        </w:rPr>
        <w:t>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 wszelkie ustalenia dokonane w toku odbioru oraz terminy wyznaczone na usunięcie stwierdzonych w trakcie odbioru wad.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 3 umowy, oznacza to opóźnienie w rozumieniu niniejszej umowy, co skutkuje naliczeniem kar umownych, o których mowa w § 15 niniejszej umowy.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1) nadające się do usunięcia, to Zamawiający może żądać usunięcia wad wyznaczając odpowiedni termin; fakt usunięcia wad zostanie stwierdzony protokolarnie. Terminem odbioru w takich sytuacjach będzie termin usunięcia wad, z zastrzeżeniem prawa do naliczenia kar umownych.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2) nienadające się do usunięcia, to Zamawiający może: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a) zażądać wykonania przedmiotu umowy po raz drugi wyznaczając ostateczny termin ich realizacji, zachowując prawo do naliczenia Wykonawcy zastrzeżonych kar umownych i odszkodowań na zasadach </w:t>
      </w:r>
      <w:r w:rsidRPr="00C97CDE">
        <w:rPr>
          <w:rFonts w:cs="Calibri"/>
        </w:rPr>
        <w:t>określonych w § 15, niniejszej</w:t>
      </w:r>
      <w:r w:rsidRPr="00114FC9">
        <w:rPr>
          <w:rFonts w:cs="Calibri"/>
        </w:rPr>
        <w:t xml:space="preserve"> umowy oraz naprawienia szkody wynikłej z opóźnienia,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b) w przypadku niewykonania w ustalonym terminie przedmiotu umowy po raz drugi, Zamawiający może odstąpić od umowy z winy Wykonawcy.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3) Wykonawca jest zobowiązany do pisemnego zawiadomienia Zamawiającego o usunięciu wad.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 zgodnie z ofertą Wykonawcy w wysokości brutto…………………………….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</w:t>
      </w:r>
      <w:r>
        <w:rPr>
          <w:rFonts w:cs="Calibri,Italic"/>
          <w:i/>
          <w:iCs/>
        </w:rPr>
        <w:t>……………………………………………………………………………………………………</w:t>
      </w:r>
      <w:r w:rsidRPr="00114FC9">
        <w:rPr>
          <w:rFonts w:cs="Calibri,Italic"/>
          <w:i/>
          <w:iCs/>
        </w:rPr>
        <w:t>…</w:t>
      </w:r>
      <w:r w:rsidRPr="00114FC9">
        <w:rPr>
          <w:rFonts w:cs="Calibri"/>
        </w:rPr>
        <w:t>)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Powyższa kwota jest sumą należności za wykonanie następujących zadań:</w:t>
      </w:r>
    </w:p>
    <w:p w:rsidR="00C17653" w:rsidRDefault="00C17653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7653" w:rsidRPr="00E27FDD" w:rsidRDefault="00C17653" w:rsidP="00C17653">
      <w:pPr>
        <w:numPr>
          <w:ilvl w:val="0"/>
          <w:numId w:val="38"/>
        </w:numPr>
        <w:tabs>
          <w:tab w:val="left" w:pos="284"/>
        </w:tabs>
        <w:spacing w:after="0" w:line="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1 – „Remont nawierzchni DP 1158N w miejscowości Osiek. Etap III”  </w:t>
      </w: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 kwotę netto: </w:t>
      </w:r>
      <w:r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>………</w:t>
      </w: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.zł, 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>(słowni</w:t>
      </w:r>
      <w:r w:rsidRPr="00E27FDD">
        <w:rPr>
          <w:rFonts w:ascii="Arial" w:eastAsia="Times New Roman" w:hAnsi="Arial" w:cs="Arial"/>
          <w:sz w:val="20"/>
          <w:szCs w:val="20"/>
          <w:lang w:eastAsia="pl-PL"/>
        </w:rPr>
        <w:t>e zł:………………….…………………………………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….) </w:t>
      </w: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podatek VAT …. 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% </w:t>
      </w:r>
      <w:r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zł, </w:t>
      </w: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>brutto: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...................................zł (słownie zł:…………</w:t>
      </w:r>
      <w:r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C17653" w:rsidRPr="003B46DB" w:rsidRDefault="00C17653" w:rsidP="00C17653">
      <w:pPr>
        <w:spacing w:after="0" w:line="40" w:lineRule="atLeast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653" w:rsidRPr="00E27FDD" w:rsidRDefault="00C17653" w:rsidP="00C17653">
      <w:pPr>
        <w:pStyle w:val="Akapitzlist"/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Zadanie nr 2 – „Remont nawierzchni ul. Gdańskiej w Pasłęku” 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za kwotę netto:………..</w:t>
      </w:r>
      <w:r>
        <w:rPr>
          <w:rFonts w:ascii="Arial" w:hAnsi="Arial" w:cs="Arial"/>
          <w:b/>
          <w:sz w:val="20"/>
          <w:szCs w:val="20"/>
          <w:lang w:eastAsia="pl-PL"/>
        </w:rPr>
        <w:t>…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.zł,</w:t>
      </w:r>
      <w:r w:rsidRPr="00E27FDD">
        <w:rPr>
          <w:rFonts w:ascii="Arial" w:hAnsi="Arial" w:cs="Arial"/>
          <w:sz w:val="20"/>
          <w:szCs w:val="20"/>
          <w:lang w:eastAsia="pl-PL"/>
        </w:rPr>
        <w:t>(słowni</w:t>
      </w:r>
      <w:r>
        <w:rPr>
          <w:rFonts w:ascii="Arial" w:hAnsi="Arial" w:cs="Arial"/>
          <w:sz w:val="20"/>
          <w:szCs w:val="20"/>
          <w:lang w:eastAsia="pl-PL"/>
        </w:rPr>
        <w:t>e zł:………………………………..………………….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….)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 xml:space="preserve">podatek VAT …. 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% </w:t>
      </w:r>
      <w:r>
        <w:rPr>
          <w:rFonts w:ascii="Arial" w:hAnsi="Arial" w:cs="Arial"/>
          <w:sz w:val="20"/>
          <w:szCs w:val="20"/>
          <w:lang w:eastAsia="pl-PL"/>
        </w:rPr>
        <w:t>………….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zł,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brutto:</w:t>
      </w:r>
      <w:r>
        <w:rPr>
          <w:rFonts w:ascii="Arial" w:hAnsi="Arial" w:cs="Arial"/>
          <w:sz w:val="20"/>
          <w:szCs w:val="20"/>
          <w:lang w:eastAsia="pl-PL"/>
        </w:rPr>
        <w:t>............</w:t>
      </w:r>
      <w:r w:rsidRPr="00E27FDD">
        <w:rPr>
          <w:rFonts w:ascii="Arial" w:hAnsi="Arial" w:cs="Arial"/>
          <w:sz w:val="20"/>
          <w:szCs w:val="20"/>
          <w:lang w:eastAsia="pl-PL"/>
        </w:rPr>
        <w:t>...zł (słownie zł:……………………………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………….</w:t>
      </w:r>
      <w:r w:rsidRPr="00E27FDD">
        <w:rPr>
          <w:rFonts w:ascii="Arial" w:hAnsi="Arial" w:cs="Arial"/>
          <w:sz w:val="20"/>
          <w:szCs w:val="20"/>
          <w:lang w:eastAsia="pl-PL"/>
        </w:rPr>
        <w:t>..),</w:t>
      </w:r>
    </w:p>
    <w:p w:rsidR="00C17653" w:rsidRPr="00E27FDD" w:rsidRDefault="00C17653" w:rsidP="00C17653">
      <w:pPr>
        <w:spacing w:after="0" w:line="4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E27FDD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</w:p>
    <w:p w:rsidR="00C17653" w:rsidRPr="00E27FDD" w:rsidRDefault="00C17653" w:rsidP="00C17653">
      <w:pPr>
        <w:pStyle w:val="Akapitzlist"/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Zadanie nr 3 – „Remont nawierzchni DP 1187N Rychliki - Rejsyty. Etap II” 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za kwotę netto:………...zł,</w:t>
      </w:r>
      <w:r w:rsidRPr="00E27FDD">
        <w:rPr>
          <w:rFonts w:ascii="Arial" w:hAnsi="Arial" w:cs="Arial"/>
          <w:sz w:val="20"/>
          <w:szCs w:val="20"/>
          <w:lang w:eastAsia="pl-PL"/>
        </w:rPr>
        <w:t>(słownie zł:…………</w:t>
      </w:r>
      <w:r>
        <w:rPr>
          <w:rFonts w:ascii="Arial" w:hAnsi="Arial" w:cs="Arial"/>
          <w:sz w:val="20"/>
          <w:szCs w:val="20"/>
          <w:lang w:eastAsia="pl-PL"/>
        </w:rPr>
        <w:t>…………………….</w:t>
      </w:r>
      <w:r w:rsidRPr="00E27FDD">
        <w:rPr>
          <w:rFonts w:ascii="Arial" w:hAnsi="Arial" w:cs="Arial"/>
          <w:sz w:val="20"/>
          <w:szCs w:val="20"/>
          <w:lang w:eastAsia="pl-PL"/>
        </w:rPr>
        <w:t>……………………………………….</w:t>
      </w:r>
    </w:p>
    <w:p w:rsidR="00C17653" w:rsidRPr="00E27FDD" w:rsidRDefault="00C17653" w:rsidP="00C17653">
      <w:pPr>
        <w:spacing w:after="0" w:line="40" w:lineRule="atLeast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.) </w:t>
      </w: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podatek VAT …. 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%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E27FDD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zł, </w:t>
      </w: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>brutto: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>.zł (słownie zł:…………</w:t>
      </w:r>
      <w:r w:rsidRPr="00E27FDD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 w:rsidRPr="00E27FD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C17653" w:rsidRPr="00E27FDD" w:rsidRDefault="00C17653" w:rsidP="00C17653">
      <w:pPr>
        <w:spacing w:after="0" w:line="4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7653" w:rsidRPr="00E27FDD" w:rsidRDefault="00C17653" w:rsidP="00C17653">
      <w:pPr>
        <w:pStyle w:val="Akapitzlist"/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Zadanie nr 4 – „Remont nawierzchni DP 1113N Janowo - </w:t>
      </w:r>
      <w:proofErr w:type="spellStart"/>
      <w:r w:rsidRPr="00E27FDD">
        <w:rPr>
          <w:rFonts w:ascii="Arial" w:eastAsia="SimSun" w:hAnsi="Arial" w:cs="Arial"/>
          <w:b/>
          <w:kern w:val="1"/>
          <w:sz w:val="20"/>
          <w:szCs w:val="20"/>
        </w:rPr>
        <w:t>Kazimierzowo</w:t>
      </w:r>
      <w:proofErr w:type="spellEnd"/>
      <w:r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” </w:t>
      </w:r>
    </w:p>
    <w:p w:rsidR="00C17653" w:rsidRPr="00E27FDD" w:rsidRDefault="00C17653" w:rsidP="00C17653">
      <w:pPr>
        <w:pStyle w:val="Akapitzlist"/>
        <w:widowControl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pl-PL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za kwotę netto:………...zł,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(słownie zł:………………………………………….…………….)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 xml:space="preserve">podatek VAT …. 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% ………………………zł,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brutto:</w:t>
      </w:r>
      <w:r>
        <w:rPr>
          <w:rFonts w:ascii="Arial" w:hAnsi="Arial" w:cs="Arial"/>
          <w:sz w:val="20"/>
          <w:szCs w:val="20"/>
          <w:lang w:eastAsia="pl-PL"/>
        </w:rPr>
        <w:t>..................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zł (słownie </w:t>
      </w:r>
      <w:r w:rsidRPr="00E27FDD">
        <w:rPr>
          <w:rFonts w:ascii="Arial" w:hAnsi="Arial" w:cs="Arial"/>
          <w:sz w:val="20"/>
          <w:szCs w:val="20"/>
          <w:lang w:eastAsia="pl-PL"/>
        </w:rPr>
        <w:lastRenderedPageBreak/>
        <w:t>zł:……………………….),</w:t>
      </w:r>
    </w:p>
    <w:p w:rsidR="00C17653" w:rsidRPr="00E27FDD" w:rsidRDefault="00C17653" w:rsidP="00C17653">
      <w:pPr>
        <w:widowControl w:val="0"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</w:p>
    <w:p w:rsidR="00C17653" w:rsidRPr="00E27FDD" w:rsidRDefault="00C17653" w:rsidP="00C17653">
      <w:pPr>
        <w:pStyle w:val="Akapitzlist"/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Zadanie nr 5 – „Remont nawierzchni DP 1131N Zajączkowo - Ogrodniki” </w:t>
      </w:r>
    </w:p>
    <w:p w:rsidR="00C17653" w:rsidRPr="00E27FDD" w:rsidRDefault="00C17653" w:rsidP="00C17653">
      <w:pPr>
        <w:pStyle w:val="Akapitzlist"/>
        <w:widowControl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pl-PL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za kwotę netto:………..….zł,</w:t>
      </w:r>
      <w:r w:rsidRPr="00E27FDD">
        <w:rPr>
          <w:rFonts w:ascii="Arial" w:hAnsi="Arial" w:cs="Arial"/>
          <w:sz w:val="20"/>
          <w:szCs w:val="20"/>
          <w:lang w:eastAsia="pl-PL"/>
        </w:rPr>
        <w:t>(słownie zł:………………………………………………….</w:t>
      </w:r>
      <w:r w:rsidRPr="003B46DB">
        <w:rPr>
          <w:rFonts w:ascii="Arial" w:hAnsi="Arial" w:cs="Arial"/>
          <w:sz w:val="20"/>
          <w:szCs w:val="20"/>
          <w:lang w:eastAsia="pl-PL"/>
        </w:rPr>
        <w:t xml:space="preserve">….) </w:t>
      </w:r>
      <w:r w:rsidRPr="003B46DB">
        <w:rPr>
          <w:rFonts w:ascii="Arial" w:hAnsi="Arial" w:cs="Arial"/>
          <w:b/>
          <w:sz w:val="20"/>
          <w:szCs w:val="20"/>
          <w:lang w:eastAsia="pl-PL"/>
        </w:rPr>
        <w:t xml:space="preserve">podatek VAT …. </w:t>
      </w:r>
      <w:r w:rsidRPr="003B46DB">
        <w:rPr>
          <w:rFonts w:ascii="Arial" w:hAnsi="Arial" w:cs="Arial"/>
          <w:sz w:val="20"/>
          <w:szCs w:val="20"/>
          <w:lang w:eastAsia="pl-PL"/>
        </w:rPr>
        <w:t xml:space="preserve">% </w:t>
      </w:r>
      <w:r w:rsidRPr="00E27FDD">
        <w:rPr>
          <w:rFonts w:ascii="Arial" w:hAnsi="Arial" w:cs="Arial"/>
          <w:sz w:val="20"/>
          <w:szCs w:val="20"/>
          <w:lang w:eastAsia="pl-PL"/>
        </w:rPr>
        <w:t>…..…</w:t>
      </w:r>
      <w:r w:rsidRPr="003B46DB">
        <w:rPr>
          <w:rFonts w:ascii="Arial" w:hAnsi="Arial" w:cs="Arial"/>
          <w:sz w:val="20"/>
          <w:szCs w:val="20"/>
          <w:lang w:eastAsia="pl-PL"/>
        </w:rPr>
        <w:t xml:space="preserve">zł, 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Pr="003B46DB">
        <w:rPr>
          <w:rFonts w:ascii="Arial" w:hAnsi="Arial" w:cs="Arial"/>
          <w:b/>
          <w:sz w:val="20"/>
          <w:szCs w:val="20"/>
          <w:lang w:eastAsia="pl-PL"/>
        </w:rPr>
        <w:t>brutto:</w:t>
      </w:r>
      <w:r w:rsidRPr="00E27FDD">
        <w:rPr>
          <w:rFonts w:ascii="Arial" w:hAnsi="Arial" w:cs="Arial"/>
          <w:sz w:val="20"/>
          <w:szCs w:val="20"/>
          <w:lang w:eastAsia="pl-PL"/>
        </w:rPr>
        <w:t>.....</w:t>
      </w:r>
      <w:r w:rsidRPr="003B46DB">
        <w:rPr>
          <w:rFonts w:ascii="Arial" w:hAnsi="Arial" w:cs="Arial"/>
          <w:sz w:val="20"/>
          <w:szCs w:val="20"/>
          <w:lang w:eastAsia="pl-PL"/>
        </w:rPr>
        <w:t>........zł (słownie zł:</w:t>
      </w:r>
      <w:r w:rsidRPr="00E27FDD">
        <w:rPr>
          <w:rFonts w:ascii="Arial" w:hAnsi="Arial" w:cs="Arial"/>
          <w:sz w:val="20"/>
          <w:szCs w:val="20"/>
          <w:lang w:eastAsia="pl-PL"/>
        </w:rPr>
        <w:t>………………………...........</w:t>
      </w:r>
      <w:r w:rsidRPr="003B46DB">
        <w:rPr>
          <w:rFonts w:ascii="Arial" w:hAnsi="Arial" w:cs="Arial"/>
          <w:sz w:val="20"/>
          <w:szCs w:val="20"/>
          <w:lang w:eastAsia="pl-PL"/>
        </w:rPr>
        <w:t>),</w:t>
      </w:r>
    </w:p>
    <w:p w:rsidR="00C17653" w:rsidRPr="00E27FDD" w:rsidRDefault="00C17653" w:rsidP="00C17653">
      <w:pPr>
        <w:widowControl w:val="0"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</w:p>
    <w:p w:rsidR="00C17653" w:rsidRPr="00E27FDD" w:rsidRDefault="00C17653" w:rsidP="00C17653">
      <w:pPr>
        <w:pStyle w:val="Akapitzlist"/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  <w:r w:rsidRPr="00E27FDD">
        <w:rPr>
          <w:rFonts w:ascii="Arial" w:eastAsia="SimSun" w:hAnsi="Arial" w:cs="Arial"/>
          <w:b/>
          <w:kern w:val="1"/>
          <w:sz w:val="20"/>
          <w:szCs w:val="20"/>
        </w:rPr>
        <w:t xml:space="preserve">Zadanie nr 6 – „Remont nawierzchni DP 1153N w miejscowości Marianka” 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 xml:space="preserve"> za kwotę netto:……….zł,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(słownie zł:………………………..…………………………….)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 xml:space="preserve">podatek VAT …. </w:t>
      </w:r>
      <w:r w:rsidRPr="00E27FDD">
        <w:rPr>
          <w:rFonts w:ascii="Arial" w:hAnsi="Arial" w:cs="Arial"/>
          <w:sz w:val="20"/>
          <w:szCs w:val="20"/>
          <w:lang w:eastAsia="pl-PL"/>
        </w:rPr>
        <w:t xml:space="preserve">% ………zł, </w:t>
      </w:r>
      <w:r w:rsidRPr="00E27FDD">
        <w:rPr>
          <w:rFonts w:ascii="Arial" w:hAnsi="Arial" w:cs="Arial"/>
          <w:b/>
          <w:sz w:val="20"/>
          <w:szCs w:val="20"/>
          <w:lang w:eastAsia="pl-PL"/>
        </w:rPr>
        <w:t>brutto:</w:t>
      </w:r>
      <w:r w:rsidRPr="00E27FDD">
        <w:rPr>
          <w:rFonts w:ascii="Arial" w:hAnsi="Arial" w:cs="Arial"/>
          <w:sz w:val="20"/>
          <w:szCs w:val="20"/>
          <w:lang w:eastAsia="pl-PL"/>
        </w:rPr>
        <w:t>.............zł (słownie zł:………….…………………………………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E27FDD">
        <w:rPr>
          <w:rFonts w:ascii="Arial" w:hAnsi="Arial" w:cs="Arial"/>
          <w:sz w:val="20"/>
          <w:szCs w:val="20"/>
          <w:lang w:eastAsia="pl-PL"/>
        </w:rPr>
        <w:t>),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E41B0C">
        <w:rPr>
          <w:rFonts w:cs="Calibri"/>
        </w:rPr>
        <w:t xml:space="preserve">Wynagrodzenie o którym mowa w ust. 1 </w:t>
      </w:r>
      <w:r w:rsidR="003C21BA">
        <w:rPr>
          <w:rFonts w:cs="Calibri"/>
        </w:rPr>
        <w:t xml:space="preserve">jest wynagrodzeniem ryczałtowym i </w:t>
      </w:r>
      <w:r w:rsidRPr="00E41B0C">
        <w:rPr>
          <w:rFonts w:cs="Calibri"/>
        </w:rPr>
        <w:t xml:space="preserve">zawiera wszelkie koszty niezbędne do wykonania niniejszego zamówienia zgodnie z warunkami określonymi w specyfikacji  warunków zamówienia, w tym koszty uzyskania niezbędnych uzgodnień i decyzji, wszelkich robót w tym robót przygotowawczych, porządkowych, </w:t>
      </w:r>
      <w:r>
        <w:rPr>
          <w:rFonts w:cs="Calibri"/>
        </w:rPr>
        <w:t xml:space="preserve">tymczasowej organizacji ruchu, </w:t>
      </w:r>
      <w:r w:rsidRPr="00E41B0C">
        <w:rPr>
          <w:rFonts w:cs="Calibri"/>
        </w:rPr>
        <w:t>zagospodarowania placu budowy, tymczasowego zasilania w energię elektryczną, wodę, ogrodzenie, doprowadzenie terenu do stanu pierwotnego itp.</w:t>
      </w:r>
    </w:p>
    <w:p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3.</w:t>
      </w:r>
      <w:r>
        <w:rPr>
          <w:rFonts w:cs="Calibri"/>
        </w:rPr>
        <w:t xml:space="preserve"> Wykonawca oświadcza, że zapoznał się z wszystkimi dokumentami składającymi się na opis przedmiotu zamówienia i nie wnosi uwag.</w:t>
      </w:r>
    </w:p>
    <w:p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4.</w:t>
      </w:r>
      <w:r>
        <w:rPr>
          <w:rFonts w:cs="Calibri"/>
        </w:rPr>
        <w:t xml:space="preserve"> Wykonawca zobowiązany jest  do wykonania w ramach wynagrodzenia określonego w </w:t>
      </w:r>
      <w:r w:rsidRPr="0049104A">
        <w:rPr>
          <w:rFonts w:cs="Calibri"/>
        </w:rPr>
        <w:t>§</w:t>
      </w:r>
      <w:r>
        <w:rPr>
          <w:rFonts w:cs="Calibri"/>
        </w:rPr>
        <w:t xml:space="preserve"> 3 ust. 1 umowy wszelkich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i administracyjnych, jak również wiedzy i doświadczenia.</w:t>
      </w:r>
    </w:p>
    <w:p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5.</w:t>
      </w:r>
      <w:r>
        <w:rPr>
          <w:rFonts w:cs="Calibri"/>
        </w:rPr>
        <w:t xml:space="preserve"> Wykonawca nie może wykorzystywać rozbieżności lub błędów  między dokumentami stanowiącymi opis zamówienia, do wystąpienia wobec Zamawiającego o dodatkowe wynagrodzenie.</w:t>
      </w:r>
    </w:p>
    <w:p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6.</w:t>
      </w:r>
      <w:r>
        <w:rPr>
          <w:rFonts w:cs="Calibri"/>
        </w:rPr>
        <w:t xml:space="preserve"> 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:rsidR="00A7065D" w:rsidRPr="00114FC9" w:rsidRDefault="00C17653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7</w:t>
      </w:r>
      <w:r w:rsidR="00A7065D" w:rsidRPr="00114FC9">
        <w:rPr>
          <w:rFonts w:cs="Calibri"/>
          <w:b/>
        </w:rPr>
        <w:t xml:space="preserve">. </w:t>
      </w:r>
      <w:r w:rsidR="00A7065D" w:rsidRPr="00114FC9">
        <w:rPr>
          <w:rFonts w:cs="Calibri"/>
        </w:rPr>
        <w:t>W przypadku zmiany stawki podatku VAT, wynagrodzenie określone w ust. 1 powyżej zostanie zmienione poprzez uwzględnienie nowej stawki podatku.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przez Wykonawcę w oparciu o protokół odbioru końcowego robót.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 podwykonawcy, jest dokonywana, gdy Wykonawca przedłoży Zamawiającemu: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1) kserokopię faktu</w:t>
      </w:r>
      <w:r>
        <w:rPr>
          <w:rFonts w:cs="Calibri"/>
        </w:rPr>
        <w:t>ry (rachunku), wystawionej przez</w:t>
      </w:r>
      <w:r w:rsidRPr="000B638B">
        <w:rPr>
          <w:rFonts w:cs="Calibri"/>
        </w:rPr>
        <w:t xml:space="preserve"> Podwykonawcę lub dalszego podwykonawcę,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2) kserokopię dowodu zapłaty oraz pisemne oświadczenie Podwykonawcy lub dalszego podwykonawcy o otr</w:t>
      </w:r>
      <w:r>
        <w:rPr>
          <w:rFonts w:cs="Calibri"/>
        </w:rPr>
        <w:t>zymaniu zapłaty z tytułu wymaga</w:t>
      </w:r>
      <w:r w:rsidRPr="000B638B">
        <w:rPr>
          <w:rFonts w:cs="Calibri"/>
        </w:rPr>
        <w:t>nego wynagrodzenia za wykonane roboty budowlane, dostawy lub usługi.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 odebrane roboty budowlane w części równej sumie kwot wynikających z nie przedstawionych dowodów zapłaty.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 zapłaty wynagrodzenia Podwykonawcy, a Podwykonawca zwróci się z żądaniem zapłaty tego wynagrodzenia bezpośrednio przez Zamawiającego na podstawie </w:t>
      </w:r>
      <w:r w:rsidRPr="00374661">
        <w:rPr>
          <w:rFonts w:cs="Calibri"/>
        </w:rPr>
        <w:t>art. 647¹ § 5 Kodeksu cywilnego i</w:t>
      </w:r>
      <w:r w:rsidRPr="000B638B">
        <w:rPr>
          <w:rFonts w:cs="Calibri"/>
        </w:rPr>
        <w:t xml:space="preserve">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podwykonawstwo, z zastrzeżeniem ust. 7.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lastRenderedPageBreak/>
        <w:t>5.</w:t>
      </w:r>
      <w:r w:rsidRPr="000B638B">
        <w:rPr>
          <w:rFonts w:cs="Calibri"/>
        </w:rPr>
        <w:t xml:space="preserve"> Przed dokonaniem bezpośredniej zapłaty, Zamawiający informuje Wykonawcę o możliwości zgłoszenia pisemnych uwag dotyczących zasadności bezpośredniej zapłaty wynagrodzenia Podwykonawcy. Wykonawca w terminie 7 dni od dnia doręczenia niniejszej informacji może zgłosić przedmiotowe uwagi.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</w:t>
      </w:r>
      <w:r w:rsidR="003C21BA">
        <w:rPr>
          <w:rFonts w:cs="Calibri"/>
        </w:rPr>
        <w:t>uwag, o których mowa w ust 5</w:t>
      </w:r>
      <w:r w:rsidRPr="000B638B">
        <w:rPr>
          <w:rFonts w:cs="Calibri"/>
        </w:rPr>
        <w:t xml:space="preserve"> powyżej, podważających zasadność bezpośredniej zapłaty, Zamawiający składa do depozytu sądowego kwotę potrzebną na pokrycie wynagrodzenia Podwykonawcy lub dalszego podwykonawcy.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14 dni licząc od daty jej otrzymania. Datą zapłaty jest dzień wydania polecenia przelewu bankowego.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 opisowi pozycji w Tabeli elementów rozliczeniowych, cena jednostkowa określona w Tabeli elementów rozliczeniowych, używana jest do wyliczenia w proporcjonalnej wysokości wynagrodzenia.</w:t>
      </w:r>
    </w:p>
    <w:p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3446F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0B638B">
        <w:rPr>
          <w:rFonts w:cs="Calibri"/>
        </w:rPr>
        <w:t>Jeżeli roboty wynikające z wprowadz</w:t>
      </w:r>
      <w:r>
        <w:rPr>
          <w:rFonts w:cs="Calibri"/>
        </w:rPr>
        <w:t>onych postanowieniami § 4 ust. 3</w:t>
      </w:r>
      <w:r w:rsidRPr="000B638B">
        <w:rPr>
          <w:rFonts w:cs="Calibri"/>
        </w:rPr>
        <w:t xml:space="preserve"> niniejszej umowy zmian, nie odpowiadają opisowi pozycji w </w:t>
      </w:r>
      <w:r>
        <w:rPr>
          <w:rFonts w:cs="Calibri"/>
        </w:rPr>
        <w:t>kosztorysie ofertowym</w:t>
      </w:r>
      <w:r w:rsidRPr="000B638B">
        <w:rPr>
          <w:rFonts w:cs="Calibri"/>
        </w:rPr>
        <w:t xml:space="preserve">, Wykonawca powinien przedłożyć do akceptacji Zamawiającego cenę jednostkową elementu nie wyższą od ceny wynikającej z aktualnego </w:t>
      </w:r>
      <w:r>
        <w:rPr>
          <w:rFonts w:cs="Calibri"/>
        </w:rPr>
        <w:t>cennika</w:t>
      </w:r>
      <w:r w:rsidRPr="00374661">
        <w:rPr>
          <w:rFonts w:cs="Calibri"/>
        </w:rPr>
        <w:t xml:space="preserve"> publikowanego w wyd</w:t>
      </w:r>
      <w:r>
        <w:rPr>
          <w:rFonts w:cs="Calibri"/>
        </w:rPr>
        <w:t>awnictwie „SEKOCENBUD”.</w:t>
      </w:r>
      <w:r w:rsidRPr="00374661">
        <w:rPr>
          <w:rFonts w:cs="Calibri"/>
        </w:rPr>
        <w:t xml:space="preserve"> W przypadku konieczności zastosowania indywidualnej kalkulacji ceny jednostkowej robót</w:t>
      </w:r>
      <w:r>
        <w:rPr>
          <w:rFonts w:cs="Calibri"/>
        </w:rPr>
        <w:t>,</w:t>
      </w:r>
      <w:r w:rsidRPr="00374661">
        <w:rPr>
          <w:rFonts w:cs="Calibri"/>
        </w:rPr>
        <w:t xml:space="preserve"> Wykonawca przyjmie ceny czynników produkcji nie wyższe od aktualnych średnich cen robocizny, materiałów, sprzętu</w:t>
      </w:r>
      <w:r>
        <w:rPr>
          <w:rFonts w:cs="Calibri"/>
        </w:rPr>
        <w:t xml:space="preserve"> i transportu w cenniku </w:t>
      </w:r>
      <w:r w:rsidRPr="00374661">
        <w:rPr>
          <w:rFonts w:cs="Calibri"/>
        </w:rPr>
        <w:t xml:space="preserve"> </w:t>
      </w:r>
      <w:r>
        <w:rPr>
          <w:rFonts w:cs="Calibri"/>
        </w:rPr>
        <w:t>publikowanym</w:t>
      </w:r>
      <w:r w:rsidRPr="00F365F4">
        <w:rPr>
          <w:rFonts w:cs="Calibri"/>
        </w:rPr>
        <w:t xml:space="preserve"> w w/w wydawnictwie w miesiącu, w którym kalkulacja jest sporządzana z uwzględnieniem nakładów rzeczowych określonych w Katalogach Nakładów Rzeczowych (KNR),</w:t>
      </w:r>
    </w:p>
    <w:p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 katalogów lub nakładów własnych zaakceptowanych przez Zamawiającego.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 niezgodnie z postanowieniami ust. 2 powyżej, Zamawiający wprowadzi korektę ceny opartą na własnych wyliczeniach.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 do akceptacji wysokość wynagrodzenia wynikającą ze zmian przed rozpoczęciem robót wynikających z tych zmian.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 Wykonawcy).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lastRenderedPageBreak/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 zgłosił wadę przed upływem tego okresu.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 usterkach. Wady i usterki usunięte zostaną niezwłocznie. Termin przystąpienia do usuwania wad i usterek w technicznie uzasadnionych przypadkach może zostać wydłużony za zgodą Zamawiającego.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 z </w:t>
      </w:r>
      <w:r w:rsidRPr="00374661">
        <w:rPr>
          <w:rFonts w:cs="Calibri"/>
        </w:rPr>
        <w:t>§ 15 ust 1 pkt 2 umowy.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 (wydatki, koszty postępowań) oraz roszczenia osób trzecich w przypadku, gdy będą one wynikać z wad przedmiotu umowy.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>
        <w:rPr>
          <w:rFonts w:cs="Calibri"/>
        </w:rPr>
        <w:t xml:space="preserve">wysokości </w:t>
      </w:r>
      <w:r w:rsidR="003C61F6">
        <w:rPr>
          <w:rFonts w:cs="Calibri"/>
        </w:rPr>
        <w:t>1,</w:t>
      </w:r>
      <w:r>
        <w:rPr>
          <w:rFonts w:cs="Calibri"/>
        </w:rPr>
        <w:t>5</w:t>
      </w:r>
      <w:r w:rsidRPr="00DD61D1">
        <w:rPr>
          <w:rFonts w:cs="Calibri"/>
        </w:rPr>
        <w:t>% ceny</w:t>
      </w:r>
      <w:r w:rsidRPr="00F365F4">
        <w:rPr>
          <w:rFonts w:cs="Calibri"/>
        </w:rPr>
        <w:t xml:space="preserve"> łącznie z podatkiem VAT </w:t>
      </w:r>
      <w:r w:rsidRPr="00374661">
        <w:rPr>
          <w:rFonts w:cs="Calibri"/>
        </w:rPr>
        <w:t xml:space="preserve">określonej w § 10 ust. 1 niniejszej umowy, co stanowi </w:t>
      </w:r>
      <w:r>
        <w:rPr>
          <w:rFonts w:cs="Calibri"/>
        </w:rPr>
        <w:t>kwotę</w:t>
      </w:r>
      <w:r w:rsidRPr="00374661">
        <w:rPr>
          <w:rFonts w:cs="Calibri"/>
        </w:rPr>
        <w:t>…………………………………….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1) pieniądzu – przelewem na konto zamawiającego </w:t>
      </w:r>
      <w:r w:rsidRPr="00374661">
        <w:rPr>
          <w:rFonts w:cs="Calibri"/>
        </w:rPr>
        <w:t xml:space="preserve">w </w:t>
      </w:r>
      <w:r w:rsidRPr="00374661">
        <w:rPr>
          <w:rFonts w:ascii="Calibri" w:hAnsi="Calibri" w:cs="Arial"/>
          <w:spacing w:val="-1"/>
        </w:rPr>
        <w:t>Bank PKO BP S. A. Centrum Korporacyjne w Elblągu</w:t>
      </w:r>
      <w:r w:rsidRPr="00374661">
        <w:rPr>
          <w:rFonts w:ascii="Calibri" w:hAnsi="Calibri" w:cs="Arial"/>
        </w:rPr>
        <w:t xml:space="preserve">, numer rachunku: </w:t>
      </w:r>
      <w:r w:rsidRPr="00374661">
        <w:rPr>
          <w:rFonts w:ascii="Calibri" w:hAnsi="Calibri" w:cs="Arial"/>
          <w:b/>
        </w:rPr>
        <w:t>92 1020 1752 0000 0702 0006 8676</w:t>
      </w:r>
      <w:r>
        <w:rPr>
          <w:rFonts w:ascii="Calibri" w:hAnsi="Calibri" w:cs="Arial"/>
          <w:b/>
        </w:rPr>
        <w:t>;</w:t>
      </w:r>
      <w:r w:rsidRPr="00374661">
        <w:rPr>
          <w:rFonts w:ascii="Calibri" w:hAnsi="Calibri" w:cs="Arial"/>
        </w:rPr>
        <w:t xml:space="preserve"> </w:t>
      </w:r>
      <w:r w:rsidRPr="00374661">
        <w:rPr>
          <w:rFonts w:ascii="Calibri" w:hAnsi="Calibri" w:cs="Arial"/>
          <w:spacing w:val="-3"/>
        </w:rPr>
        <w:t xml:space="preserve"> 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2) poręczeniach bankowych lub poręczeniach spółdzielczej kasy oszczędnościowo – kredytowej, z tym że zobowiązanie kasy jest zawsze zobowiązaniem pieniężnym;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gwarancjach bankowych;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4) gwarancjach ubezpieczeniowych;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5) poręczeniach udzielanych przez podmioty, o których mowa w </w:t>
      </w:r>
      <w:r w:rsidRPr="00374661">
        <w:rPr>
          <w:rFonts w:cs="Calibri"/>
        </w:rPr>
        <w:t>art. 6b ust. 5 pkt.2. ustawy z dnia 9 listopada 2000 r. o utworzeniu Polskiej Agencji Rozwoju Przedsiębiorczości.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 …………………………………………………….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 3, pkt. 2,3,4 lub 5 musi</w:t>
      </w:r>
      <w:r w:rsidRPr="00CD0BD7">
        <w:rPr>
          <w:rFonts w:cs="Calibri"/>
        </w:rPr>
        <w:t xml:space="preserve"> być bezwarunkowe i tożsame z zabezpieczeniem wnoszonym w pieniądzu.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 wadium na poczet zabezpieczenia.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 o których mowa w ust. 3 powyżej.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 wysokości.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od umowy z winy Wykonawcy.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 zabezpieczenia.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lastRenderedPageBreak/>
        <w:t>12.</w:t>
      </w:r>
      <w:r w:rsidRPr="00CD0BD7">
        <w:rPr>
          <w:rFonts w:cs="Calibri"/>
        </w:rPr>
        <w:t xml:space="preserve"> Zamawiający zwróci 70% zabezpieczenia w terminie do 30 dni od dnia wykonania zamówienia i uznania przez Zamawiającego za należycie wykonane.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13.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14.</w:t>
      </w:r>
      <w:r w:rsidRPr="00CD0BD7">
        <w:rPr>
          <w:rFonts w:cs="Calibri"/>
        </w:rPr>
        <w:t xml:space="preserve"> Kwota, o której mowa w ust. 13 powyżej zostanie zwrócona nie później niż w 15 dniu po upływie okresu rękojmi za wady.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1) za opóźnienie w dotrzymaniu terminu, o którym mowa w § 3 ust. 1 niniejszej umowy – w wysokości 0,</w:t>
      </w:r>
      <w:r>
        <w:rPr>
          <w:rFonts w:cs="Calibri"/>
        </w:rPr>
        <w:t>5</w:t>
      </w:r>
      <w:r w:rsidRPr="00CD0BD7">
        <w:rPr>
          <w:rFonts w:cs="Calibri"/>
        </w:rPr>
        <w:t xml:space="preserve"> % wynagrodzenia brutto przedmiotu umowy, o którym mowa w § 10 ust. 1 niniejszej umowy, za każdy dzień opóźnienia,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2) za opóźnienie w usunięciu wad stwierdzonych przy odbiorze częściowym, końcowym lub odbiorze przed upływem okresu rękojmi – w wysokości 0,</w:t>
      </w:r>
      <w:r>
        <w:rPr>
          <w:rFonts w:cs="Calibri"/>
        </w:rPr>
        <w:t>5</w:t>
      </w:r>
      <w:r w:rsidRPr="00CD0BD7">
        <w:rPr>
          <w:rFonts w:cs="Calibri"/>
        </w:rPr>
        <w:t xml:space="preserve"> % od wynagrodzenia umownego brutto przedmiotu umowy, o którym mowa w § 10 ust. 1 niniejszej umowy, za każdy dzień opóźnienia, liczony od upływu terminu wyznaczonego zgodnie z </w:t>
      </w:r>
      <w:r w:rsidRPr="00374661">
        <w:rPr>
          <w:rFonts w:cs="Calibri"/>
        </w:rPr>
        <w:t xml:space="preserve">postanowieniami § 9 </w:t>
      </w:r>
      <w:r w:rsidRPr="00CD0BD7">
        <w:rPr>
          <w:rFonts w:cs="Calibri"/>
        </w:rPr>
        <w:t>na usunięcie wad,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z tytułu odstąpienia od umowy z przyczyn leżących po stronie Wykonawcy – w wysokości 10% wynagrodzenia brutto, o którym mowa w § 10 ust. 1 niniejszej umowy,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4) jeżeli roboty objęte przedmiotem niniejszej umowy będzie wykonywał, bez zgody zamawiającego, podmiot inny niż Wykonawca – karę umowną w wysokości </w:t>
      </w:r>
      <w:r>
        <w:rPr>
          <w:rFonts w:cs="Calibri"/>
        </w:rPr>
        <w:t>1</w:t>
      </w:r>
      <w:r w:rsidRPr="00CD0BD7">
        <w:rPr>
          <w:rFonts w:cs="Calibri"/>
        </w:rPr>
        <w:t>% wynagrodzenia umownego brutto, o którym mowa w § 10 ust. 1 niniejszej umowy,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5) za brak zapłaty lub nieterminową zapłatę wynagrodzenia należnego podwykonawcom lub dalszym podwykonawcom – w wysokości 0,05% wynagrodzenia brutto określonego w § 10 ust. 1 niniejszej umowy, za każdy dzień opóźnienia,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6) za nieprzedłożenie do zaakceptowania projektu umowy o podwykonawstwo lub projektu jej zmian – w wysokości 0,05% wynagrodzenia brutto określonego w § 10 ust. 1 niniejszej umowy, za każdy dzień opóźnienia,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7) za nieprzedłożenie poświadczonej za zgodność z oryginałem kopii umowy o podwykonawstwo lub jej zmiany – w wysokości 0,05% wynagrodzenia brutto określonego w § 10 ust. 1 niniejszej umowy, za każdy dzień opóźnienia,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8) za brak zmiany umowy o podwykonawstwo w zakresie terminu zapłaty (jeżeli była wymagana)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>– w wysokości 0,05% wynagrodzenia brutto określonego w § 10 ust. 1 niniejszej umowy, za każdy dzień opóźnienia,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9) za niespełnienie wymagań w zakresie zatrudnienia osób wykonujących czynności wskazanych w </w:t>
      </w:r>
      <w:r w:rsidRPr="00374661">
        <w:rPr>
          <w:rFonts w:cs="Calibri"/>
        </w:rPr>
        <w:t>§ 5 ust. 3 Umowy – karę</w:t>
      </w:r>
      <w:r w:rsidRPr="00CD0BD7">
        <w:rPr>
          <w:rFonts w:cs="Calibri"/>
        </w:rPr>
        <w:t xml:space="preserve"> umowną w wysokości </w:t>
      </w:r>
      <w:r>
        <w:rPr>
          <w:rFonts w:cs="Calibri"/>
        </w:rPr>
        <w:t>2</w:t>
      </w:r>
      <w:r w:rsidRPr="00CD0BD7">
        <w:rPr>
          <w:rFonts w:cs="Calibri"/>
        </w:rPr>
        <w:t xml:space="preserve"> 000 zł,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10) za nieprzedstawienie dowodów </w:t>
      </w:r>
      <w:r w:rsidRPr="00374661">
        <w:rPr>
          <w:rFonts w:cs="Calibri"/>
        </w:rPr>
        <w:t>wskazanych w § 5 ust. 4 Umowy</w:t>
      </w:r>
      <w:r w:rsidRPr="00CD0BD7">
        <w:rPr>
          <w:rFonts w:cs="Calibri"/>
        </w:rPr>
        <w:t xml:space="preserve"> – w wysokości 0,05% wynagrodzenia brutto za każdy dzień opóźnienia,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 Zamawiającego – w wysokości 10% wynagrodzenia brutto, o którym mowa w § 10 ust. 1 niniejszej umowy.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 rzeczywiście poniesionej szkody i utraconych korzyści.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odstąpi od umowy z powodu opóźnienia Wykonawcy w wykonywaniu przedmiotu umowy, to Zamawiający jest uprawniony do naliczenia tylko jednej kary umownej z tytułu odstąpienia od umowy, bądź z tytułu opóźnienia w wykonaniu przedmiotu umowy.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lastRenderedPageBreak/>
        <w:t>1.</w:t>
      </w:r>
      <w:r w:rsidRPr="00D861A1">
        <w:rPr>
          <w:rFonts w:cs="Calibri"/>
        </w:rPr>
        <w:t xml:space="preserve"> Oprócz przypadków wymienionych w treści tytułu XV Kodeksu Cywilnego, Stronom przysługuje prawo odstąpienia od umowy, w przypadku gdy: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1) Wykonawca przerwał z przyczyn leżących po stronie Wykonawcy realizację przedmiotu umowy i przerwa ta trwa dłużej niż </w:t>
      </w:r>
      <w:r>
        <w:rPr>
          <w:rFonts w:cs="Calibri"/>
        </w:rPr>
        <w:t>7</w:t>
      </w:r>
      <w:r w:rsidRPr="00D861A1">
        <w:rPr>
          <w:rFonts w:cs="Calibri"/>
        </w:rPr>
        <w:t xml:space="preserve"> dni, pomimo pisemnego wezwania od Zamawiającego do wznowienia robót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2) czynności objęte niniejszą umową wykonuje bez zgody Zamawiającego podmiot inny niż Wykonawca,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3) wystąpi istotna zmiana okoliczności powodująca, że wykonanie umowy nie leży w interesie publicznym, czego nie można było przewidzieć w chwili zawarcia umowy – odstąpienie od umowy w tym przypadku może nastąpić w terminie </w:t>
      </w:r>
      <w:r>
        <w:rPr>
          <w:rFonts w:cs="Calibri"/>
        </w:rPr>
        <w:t>14</w:t>
      </w:r>
      <w:r w:rsidRPr="00D861A1">
        <w:rPr>
          <w:rFonts w:cs="Calibri"/>
        </w:rPr>
        <w:t xml:space="preserve"> dni od powzięcia wiadomości o powyższych okolicznościach. W takim wypadku Wykonawca może żądać jedynie wynagrodzenia należnego mu z tytułu wykonania części umowy,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4) Wykonawca realizuje roboty przewidziane niniejszą umową w sposób nie</w:t>
      </w:r>
      <w:r>
        <w:rPr>
          <w:rFonts w:cs="Calibri"/>
        </w:rPr>
        <w:t xml:space="preserve">zgodny z </w:t>
      </w:r>
      <w:r w:rsidRPr="00D861A1">
        <w:rPr>
          <w:rFonts w:cs="Calibri"/>
        </w:rPr>
        <w:t xml:space="preserve"> </w:t>
      </w:r>
      <w:proofErr w:type="spellStart"/>
      <w:r w:rsidRPr="00D861A1">
        <w:rPr>
          <w:rFonts w:cs="Calibri"/>
        </w:rPr>
        <w:t>STWiORB</w:t>
      </w:r>
      <w:proofErr w:type="spellEnd"/>
      <w:r w:rsidRPr="00D861A1">
        <w:rPr>
          <w:rFonts w:cs="Calibri"/>
        </w:rPr>
        <w:t xml:space="preserve"> lub niniejszą umową pomimo pisemnego upomnienia Wykonawcy przez Zamawiającego,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5) podzleca całość robót lub dokonuje cesji umowy, jej części lub wynikającej z niej wierzytelności bez zgody Zamawiającego,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6) wystąpi konieczność: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a) dokonania bezpośrednich zapłat na sumę większą niż 5% wartości umowy</w:t>
      </w:r>
      <w:r>
        <w:rPr>
          <w:rFonts w:cs="Calibri"/>
        </w:rPr>
        <w:t xml:space="preserve"> </w:t>
      </w:r>
      <w:r w:rsidRPr="00D861A1">
        <w:rPr>
          <w:rFonts w:cs="Calibri"/>
        </w:rPr>
        <w:t>Podwykonawcy lub dalszemu Podwykonawcy, którzy zawarli zaakceptowane przez Zamawiającego umowy o podwykonawstwo, których przedmiotem są roboty budowlane lub którzy zawarli przedłożone Zamawiającemu umowy o Podwykonawstwo, których przedmiotem są dostawy lub usługi,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7) w wyniku wszczętego postępowania egzekucyjnego nastąpi zajęcie majątku Wykonawcy lub jego znacznej części w zakresie uniemożliwiającym realizację umowy,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8) zostanie wszczęte postępowanie likwidacyjne lub złożony wniosek o ogłoszenie upadłości Wykonawcy.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 szczegółowe: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1) Wykonawca zabezpieczy przerwane roboty w zakresie obustronnie uzgodnionym na koszt strony, z której to winy nastąpiło odstąpienie od umowy lub przerwanie robót,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2) Zamawiający dokona odbioru robót zgłoszonych przez Wykonawcę:</w:t>
      </w:r>
    </w:p>
    <w:p w:rsidR="00A7065D" w:rsidRPr="00C961AE" w:rsidRDefault="00A7065D" w:rsidP="00A7065D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a) przerwanych oraz zabezpieczających, jeżeli odstąpienie od umowy, nastąpiło z przyczyn, za które Wykonawca nie odpowiada oraz zapłaci wynagrodzenie za te roboty,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b) zabezpieczających, jeżeli odstąpienie od umowy, nastąpiło z przyczyn, za które odpowiada Wykonawca,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3) Zamawiający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odstąpienia od umowy przejmie od Wykonawcy teren budowy pod swój dozór,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4) Wykonawca przy udziale Zamawiającego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zgłoszenia, o którym mowa w pkt 2) sporządzi szczegółowy protokół inwentaryzacji robót w toku, wraz z zestawieniem wartości wykonanych robót według stanu na dzień odstąpienia; protokół inwentaryzacji robót w toku stanowić będzie podstawę do wystawienia faktury VAT przez Wykonawcę,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5) Wykonawca sporządzi wykaz tych materiałów, konstrukcji lub urządzeń, które nie mogą być wykorzystane przez Wykonawcę do realizacji innych robót nie objętych niniejszą umową, jeżeli odstąpienie od niniejszej umowy nastąpiło z przyczyn niezależnych od niego,</w:t>
      </w:r>
    </w:p>
    <w:p w:rsidR="00A7065D" w:rsidRPr="00012F8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="0037403E">
        <w:rPr>
          <w:rFonts w:cs="Calibri"/>
        </w:rPr>
        <w:t>podstawie art. 456</w:t>
      </w:r>
      <w:r w:rsidRPr="00012F8D">
        <w:rPr>
          <w:rFonts w:cs="Calibri"/>
        </w:rPr>
        <w:t xml:space="preserve">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 wyłącznie wynagrodzenia należnego z tytułu wykonania części </w:t>
      </w:r>
      <w:r w:rsidRPr="00012F8D">
        <w:rPr>
          <w:rFonts w:cs="Calibri"/>
        </w:rPr>
        <w:t>umowy.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lastRenderedPageBreak/>
        <w:t>1.</w:t>
      </w:r>
      <w:r w:rsidRPr="00C961AE">
        <w:rPr>
          <w:rFonts w:cs="Calibri"/>
        </w:rPr>
        <w:t xml:space="preserve"> Od dnia protokolarnego przekazania terenu budowy odpowiedzialność cywilną za szkody oraz następstwa nieszczęśliwych wypadków dotyczących pracowników i osób trzecich, a powstałych w związku z prowadzonymi robotami, w tym także ruchem pojazdów mechanicznych, ponosi Wykonawca robót.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 działalności gospodarczej</w:t>
      </w:r>
      <w:r w:rsidRPr="001D7CB3">
        <w:rPr>
          <w:rFonts w:ascii="Calibri" w:hAnsi="Calibri" w:cs="Calibri"/>
          <w:color w:val="000000"/>
        </w:rPr>
        <w:t xml:space="preserve"> </w:t>
      </w:r>
      <w:r w:rsidRPr="001B2CDF">
        <w:rPr>
          <w:rFonts w:ascii="Calibri" w:hAnsi="Calibri" w:cs="Calibri"/>
          <w:color w:val="000000"/>
        </w:rPr>
        <w:t xml:space="preserve">w wysokości </w:t>
      </w:r>
      <w:r w:rsidRPr="001B2CDF">
        <w:rPr>
          <w:rFonts w:ascii="Calibri" w:hAnsi="Calibri" w:cs="Calibri"/>
          <w:b/>
        </w:rPr>
        <w:t>minimum wartość zawartej umowy</w:t>
      </w:r>
      <w:r w:rsidRPr="00C961AE">
        <w:rPr>
          <w:rFonts w:cs="Calibri"/>
        </w:rPr>
        <w:t>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 w całości Wykonawca.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do czasu ich przedłożenia, co nie powoduje wstrzymania biegu terminów umownych w zakresie wykonania umowy przez Wykonawcę.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W przypadku nie dokonania i nie przedłożenia przez Wykonawcę odnośnego ubezpieczenia w w/w terminie, Zamawiający w imieniu i na rzecz Wykonawcy na jego koszt dokona stosownego ubezpieczenia w zakresie określonym w ust. 2 i 3 powyżej, a poniesiony koszt potrąci z należności wynikających z najbliższej faktury wystawionej przez Wykonawcę.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 bez uprzedniej zgody Zamawiającego.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="00176BD9">
        <w:rPr>
          <w:rFonts w:cs="Calibri"/>
        </w:rPr>
        <w:t>art. 445</w:t>
      </w:r>
      <w:r w:rsidRPr="00012F8D">
        <w:rPr>
          <w:rFonts w:cs="Calibri"/>
        </w:rPr>
        <w:t xml:space="preserve"> u</w:t>
      </w:r>
      <w:r w:rsidR="00176BD9">
        <w:rPr>
          <w:rFonts w:cs="Calibri"/>
        </w:rPr>
        <w:t xml:space="preserve">st. 1 </w:t>
      </w:r>
      <w:r w:rsidRPr="00012F8D">
        <w:rPr>
          <w:rFonts w:cs="Calibri"/>
        </w:rPr>
        <w:t xml:space="preserve">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 zawartej umowy w stosunku do treści oferty, na podstawie której dokonano wyboru Wykonawcy.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zmiany terminu wykonania zamówienia,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zmiany ilości robót budowlanych, szczegółowo </w:t>
      </w:r>
      <w:r w:rsidRPr="00012F8D">
        <w:rPr>
          <w:rFonts w:cs="Calibri"/>
        </w:rPr>
        <w:t>opisane w §4 ust. 3 - 6 niniejszej</w:t>
      </w:r>
      <w:r w:rsidRPr="00926EC6">
        <w:rPr>
          <w:rFonts w:cs="Calibri"/>
        </w:rPr>
        <w:t xml:space="preserve"> umowy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zmiany wynagrodzenia Wykonawcy, szczegółowo </w:t>
      </w:r>
      <w:r>
        <w:rPr>
          <w:rFonts w:cs="Calibri"/>
        </w:rPr>
        <w:t>opisanej</w:t>
      </w:r>
      <w:r w:rsidR="00176BD9">
        <w:rPr>
          <w:rFonts w:cs="Calibri"/>
        </w:rPr>
        <w:t xml:space="preserve"> w §10 </w:t>
      </w:r>
      <w:r w:rsidRPr="00012F8D">
        <w:rPr>
          <w:rFonts w:cs="Calibri"/>
        </w:rPr>
        <w:t xml:space="preserve"> niniejszej</w:t>
      </w:r>
      <w:r w:rsidRPr="00926EC6">
        <w:rPr>
          <w:rFonts w:cs="Calibri"/>
        </w:rPr>
        <w:t xml:space="preserve"> umowy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4) zmiana w zakresie podwykonawstwa, szczegółowo </w:t>
      </w:r>
      <w:r w:rsidRPr="00012F8D">
        <w:rPr>
          <w:rFonts w:cs="Calibri"/>
        </w:rPr>
        <w:t>opisana w § 8 niniejszej</w:t>
      </w:r>
      <w:r w:rsidRPr="00926EC6">
        <w:rPr>
          <w:rFonts w:cs="Calibri"/>
        </w:rPr>
        <w:t xml:space="preserve"> umowy,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zmian rozwiązań technicznych lub technologicznych,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zmian sposobu wykonania zamówienia,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7) zmiany producenta materiałów budowlanych, urządzeń,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8) zmiany wymiarów, położenia lub wysokości części robót budowlanych,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 zakończenia robót w przypadku: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przestojów i opóźnień zawinionych przez Zamawiającego,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działania siły wyższej (np. klęski żywiołowe, strajki generalne lub lokalne), mającej bezpośredni wpływ na terminowość wykonania robót,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wystąpienia niemożliwych do przewidzenia niekorzystnych warunków atmosferycznych uniemożliwiających prawidłowe wykonanie robót </w:t>
      </w:r>
      <w:r w:rsidRPr="00926EC6">
        <w:rPr>
          <w:rFonts w:cs="Calibri,Bold"/>
          <w:b/>
          <w:bCs/>
        </w:rPr>
        <w:t xml:space="preserve">(szczegółowo określonych w </w:t>
      </w:r>
      <w:proofErr w:type="spellStart"/>
      <w:r w:rsidRPr="00926EC6">
        <w:rPr>
          <w:rFonts w:cs="Calibri,Bold"/>
          <w:b/>
          <w:bCs/>
        </w:rPr>
        <w:t>STWiORB</w:t>
      </w:r>
      <w:proofErr w:type="spellEnd"/>
      <w:r w:rsidRPr="00926EC6">
        <w:rPr>
          <w:rFonts w:cs="Calibri,Bold"/>
          <w:b/>
          <w:bCs/>
        </w:rPr>
        <w:t>)</w:t>
      </w:r>
      <w:r w:rsidRPr="00926EC6">
        <w:rPr>
          <w:rFonts w:cs="Calibri"/>
        </w:rPr>
        <w:t xml:space="preserve">, w szczególności z powodu technologii realizacji prac określonych umową, normami lub innymi </w:t>
      </w:r>
      <w:r w:rsidRPr="00926EC6">
        <w:rPr>
          <w:rFonts w:cs="Calibri"/>
        </w:rPr>
        <w:lastRenderedPageBreak/>
        <w:t>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4) wystąpie</w:t>
      </w:r>
      <w:r>
        <w:rPr>
          <w:rFonts w:cs="Calibri"/>
        </w:rPr>
        <w:t xml:space="preserve">nia wad dokumentacji </w:t>
      </w:r>
      <w:r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 termin wykonywania robót,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działań osób trzecich uniemożliwiających wykonanie prac, które to działania nie są konsekwencją winy którejkolwiek ze stron,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wystąpienia opóźnienia w dokonaniu określonych czynności lub ich zaniechania przez właściwe organy administracji państwowej, które nie są następstwem okoliczności, za które Wykonawca ponosi odpowiedzialność,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7) 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8) odmowy wydania przez właściwe organy decyzji, zezwoleń, uzgodnień itp. z przyczyn niezawinionych przez Wykonawcę, 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9) niemożności wykonywania robót z powodu braku dostępności do miejsc niezbędnych do ich wykonania z przyczyn niezawinionych przez Wykonawcę,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10) niemożności wykonywania robót, gdy uprawniony organ nie dopuszcza do wykonania robót lub nakazują wstrzymanie robót z przyczyn niezawinionych przez Wykonawcę.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 ustalić nowe terminy realizacji robót i rozliczenia końcowego, z tym że maksymalny okres przesunięcia terminu zakończenia równy będzie okresowi przerwy, postoju lub okresowi niezbędnemu do wykonania robót nieprzewidzianych w przedmiarze robót 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 z wnioskiem do Zamawiającego. Wniosek powinien zawierać szczegółowe uzasadnienie zmiany terminu.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 zabezpieczenia należytego wykonania umowy i okresu rękojmi.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 wykonania przedmiotu umowy, zmianę wynagrodzenia Wykonawcy lub poprzez przedłużenie terminu zakończenia robót w przypadku: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1) wystąpienia siły wyższej uniemożliwiającej wykonanie przedmiotu umowy zgodnie z jej postanowieniami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2) zmian technologicznych – o ile są korzystne dla Zamawiającego i spowodowane są w szczególności: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a) 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b) pojawienie się nowszej technologii wykonania zaprojektowanych robót pozwalającej na zaoszczędzenie czasu realizacji inwestycji lub kosztów wykonywanych prac, jak również kosztów eksploatacji wykonanego przedmiotu Umowy,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3) konieczności zrealizowania jakiejkolwiek części robót,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4)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lastRenderedPageBreak/>
        <w:t xml:space="preserve">     5)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terenu budowy, w szczególności napotkania nie zinwentaryzowanych lub błędnie zinwentaryzowanych sieci, instalacji lub innych obiektów budowlanych ,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6) konieczność zrealizowania przedmiotu umowy przy zastosowaniu innych rozwiązań technicznych lub materiałowych ze względu na zmiany obowiązującego prawa,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7) wystąpienia niebezpieczeństwa kolizji z planowanymi lub równolegle prowadzonymi przez inne podmioty inwestycjami w zakresie niezbędnym do uniknięcia lub usunięcia tych kolizji.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>
        <w:rPr>
          <w:rFonts w:cs="Calibri"/>
        </w:rPr>
        <w:t xml:space="preserve"> zmiany dokumentacji </w:t>
      </w:r>
      <w:r w:rsidRPr="00465789">
        <w:rPr>
          <w:rFonts w:cs="Calibri"/>
        </w:rPr>
        <w:t xml:space="preserve"> lub </w:t>
      </w:r>
      <w:proofErr w:type="spellStart"/>
      <w:r w:rsidRPr="00465789">
        <w:rPr>
          <w:rFonts w:cs="Calibri"/>
        </w:rPr>
        <w:t>STWiORB</w:t>
      </w:r>
      <w:proofErr w:type="spellEnd"/>
      <w:r w:rsidRPr="00465789">
        <w:rPr>
          <w:rFonts w:cs="Calibri"/>
        </w:rPr>
        <w:t>, strona inicjująca zmianę przedstawia projekt zamienny (zatwierdzony przez organ architektoniczno – budowlany jeżeli wymagają tego przepisy prawa budowlanego) zawierający opis proponowanych zmian i niezbędne rysunki.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</w:t>
      </w:r>
      <w:r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Pr="00465789">
        <w:rPr>
          <w:rFonts w:cs="Calibri"/>
        </w:rPr>
        <w:t xml:space="preserve"> akceptacji nadzoru autorskiego i zatwierdzenia do realizacji przez Zamawiającego.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 1994 r. Pr</w:t>
      </w:r>
      <w:r w:rsidR="0037403E">
        <w:rPr>
          <w:rFonts w:cs="Calibri"/>
        </w:rPr>
        <w:t>awo Budowlane i ustawy z dnia 11 września 2019</w:t>
      </w:r>
      <w:r w:rsidRPr="00465789">
        <w:rPr>
          <w:rFonts w:cs="Calibri"/>
        </w:rPr>
        <w:t xml:space="preserve"> r. Prawo zamówień publicznych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 aneksu pod rygorem nieważności.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 dla siedziby Zamawiającego.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</w:t>
      </w:r>
      <w:r>
        <w:rPr>
          <w:rFonts w:cs="Calibri"/>
        </w:rPr>
        <w:t>…………………………………………………………………………….</w:t>
      </w:r>
      <w:r w:rsidRPr="00465789">
        <w:rPr>
          <w:rFonts w:cs="Calibri"/>
        </w:rPr>
        <w:t>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Zamawiającego: Zarząd Dróg Powiatowych w Pasłęku, 14-400 Pasłęk ul. Dworcowa 6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 dla Wykonawcy.</w:t>
      </w:r>
    </w:p>
    <w:p w:rsidR="00A7065D" w:rsidRDefault="00A7065D" w:rsidP="00A7065D">
      <w:pPr>
        <w:jc w:val="both"/>
        <w:rPr>
          <w:rFonts w:cs="Calibri,Bold"/>
          <w:b/>
          <w:bCs/>
          <w:highlight w:val="yellow"/>
        </w:rPr>
      </w:pPr>
    </w:p>
    <w:p w:rsidR="00A7065D" w:rsidRDefault="0037403E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WYKONAWCA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ZAMAWIAJĄCY  </w:t>
      </w:r>
    </w:p>
    <w:p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A7065D" w:rsidRPr="006E5FA1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0B3582" w:rsidRDefault="000B3582"/>
    <w:sectPr w:rsidR="000B3582" w:rsidSect="00AB43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4B8" w:rsidRDefault="005024B8" w:rsidP="009063FD">
      <w:pPr>
        <w:spacing w:after="0" w:line="240" w:lineRule="auto"/>
      </w:pPr>
      <w:r>
        <w:separator/>
      </w:r>
    </w:p>
  </w:endnote>
  <w:endnote w:type="continuationSeparator" w:id="0">
    <w:p w:rsidR="005024B8" w:rsidRDefault="005024B8" w:rsidP="0090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417926"/>
      <w:docPartObj>
        <w:docPartGallery w:val="Page Numbers (Bottom of Page)"/>
        <w:docPartUnique/>
      </w:docPartObj>
    </w:sdtPr>
    <w:sdtContent>
      <w:p w:rsidR="00DE7310" w:rsidRDefault="009F4413">
        <w:pPr>
          <w:pStyle w:val="Stopka"/>
          <w:jc w:val="right"/>
        </w:pPr>
        <w:fldSimple w:instr="PAGE   \* MERGEFORMAT">
          <w:r w:rsidR="00DC0649">
            <w:rPr>
              <w:noProof/>
            </w:rPr>
            <w:t>24</w:t>
          </w:r>
        </w:fldSimple>
      </w:p>
    </w:sdtContent>
  </w:sdt>
  <w:p w:rsidR="00DE7310" w:rsidRDefault="00DE73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4B8" w:rsidRDefault="005024B8" w:rsidP="009063FD">
      <w:pPr>
        <w:spacing w:after="0" w:line="240" w:lineRule="auto"/>
      </w:pPr>
      <w:r>
        <w:separator/>
      </w:r>
    </w:p>
  </w:footnote>
  <w:footnote w:type="continuationSeparator" w:id="0">
    <w:p w:rsidR="005024B8" w:rsidRDefault="005024B8" w:rsidP="0090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10" w:rsidRPr="009063FD" w:rsidRDefault="009F4413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sdt>
      <w:sdtPr>
        <w:rPr>
          <w:rFonts w:asciiTheme="majorHAnsi" w:eastAsiaTheme="majorEastAsia" w:hAnsiTheme="majorHAnsi" w:cstheme="majorBidi"/>
          <w:sz w:val="16"/>
          <w:szCs w:val="16"/>
        </w:rPr>
        <w:alias w:val="Tytuł"/>
        <w:id w:val="77738743"/>
        <w:placeholder>
          <w:docPart w:val="C7EFC1A49B114804A07FF9B41E506FC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E7310" w:rsidRPr="009063FD">
          <w:rPr>
            <w:rFonts w:asciiTheme="majorHAnsi" w:eastAsiaTheme="majorEastAsia" w:hAnsiTheme="majorHAnsi" w:cstheme="majorBidi"/>
            <w:sz w:val="16"/>
            <w:szCs w:val="16"/>
          </w:rPr>
          <w:t>Przetarg nieograniczony</w:t>
        </w:r>
        <w:r w:rsidR="00DE7310">
          <w:rPr>
            <w:rFonts w:asciiTheme="majorHAnsi" w:eastAsiaTheme="majorEastAsia" w:hAnsiTheme="majorHAnsi" w:cstheme="majorBidi"/>
            <w:sz w:val="16"/>
            <w:szCs w:val="16"/>
          </w:rPr>
          <w:t>. N</w:t>
        </w:r>
        <w:r w:rsidR="00DE7310" w:rsidRPr="009063FD">
          <w:rPr>
            <w:rFonts w:asciiTheme="majorHAnsi" w:eastAsiaTheme="majorEastAsia" w:hAnsiTheme="majorHAnsi" w:cstheme="majorBidi"/>
            <w:sz w:val="16"/>
            <w:szCs w:val="16"/>
          </w:rPr>
          <w:t>r sprawy: DM.252.1.2021</w:t>
        </w:r>
      </w:sdtContent>
    </w:sdt>
  </w:p>
  <w:p w:rsidR="00DE7310" w:rsidRDefault="00DE73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singleLevel"/>
    <w:tmpl w:val="0D282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5">
    <w:nsid w:val="00000029"/>
    <w:multiLevelType w:val="multilevel"/>
    <w:tmpl w:val="00000029"/>
    <w:name w:val="WW8Num41"/>
    <w:lvl w:ilvl="0">
      <w:start w:val="1"/>
      <w:numFmt w:val="bullet"/>
      <w:pStyle w:val="tabulka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6C5AA5"/>
    <w:multiLevelType w:val="multilevel"/>
    <w:tmpl w:val="3D1CAB8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357314"/>
    <w:multiLevelType w:val="multilevel"/>
    <w:tmpl w:val="50E4A04E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9">
    <w:nsid w:val="11D67A1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130F4C4F"/>
    <w:multiLevelType w:val="hybridMultilevel"/>
    <w:tmpl w:val="5246DE3E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59D6483"/>
    <w:multiLevelType w:val="hybridMultilevel"/>
    <w:tmpl w:val="A1165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26B22C44"/>
    <w:multiLevelType w:val="hybridMultilevel"/>
    <w:tmpl w:val="F4949B78"/>
    <w:lvl w:ilvl="0" w:tplc="F3849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3834D1"/>
    <w:multiLevelType w:val="multilevel"/>
    <w:tmpl w:val="E7E27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6">
    <w:nsid w:val="3A27303C"/>
    <w:multiLevelType w:val="multilevel"/>
    <w:tmpl w:val="920EABB8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BA374C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C4C3D81"/>
    <w:multiLevelType w:val="multilevel"/>
    <w:tmpl w:val="7FE0161C"/>
    <w:styleLink w:val="WW8Num22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72976A5C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"/>
  </w:num>
  <w:num w:numId="5">
    <w:abstractNumId w:val="18"/>
  </w:num>
  <w:num w:numId="6">
    <w:abstractNumId w:val="26"/>
  </w:num>
  <w:num w:numId="7">
    <w:abstractNumId w:val="2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22"/>
  </w:num>
  <w:num w:numId="20">
    <w:abstractNumId w:val="23"/>
  </w:num>
  <w:num w:numId="21">
    <w:abstractNumId w:val="3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1"/>
  </w:num>
  <w:num w:numId="29">
    <w:abstractNumId w:val="24"/>
  </w:num>
  <w:num w:numId="30">
    <w:abstractNumId w:val="33"/>
  </w:num>
  <w:num w:numId="31">
    <w:abstractNumId w:val="20"/>
  </w:num>
  <w:num w:numId="32">
    <w:abstractNumId w:val="30"/>
  </w:num>
  <w:num w:numId="33">
    <w:abstractNumId w:val="34"/>
  </w:num>
  <w:num w:numId="34">
    <w:abstractNumId w:val="31"/>
  </w:num>
  <w:num w:numId="35">
    <w:abstractNumId w:val="29"/>
  </w:num>
  <w:num w:numId="36">
    <w:abstractNumId w:val="16"/>
  </w:num>
  <w:num w:numId="37">
    <w:abstractNumId w:val="2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B3582"/>
    <w:rsid w:val="00001201"/>
    <w:rsid w:val="00013B27"/>
    <w:rsid w:val="00024028"/>
    <w:rsid w:val="00027711"/>
    <w:rsid w:val="00043F1C"/>
    <w:rsid w:val="00095ED4"/>
    <w:rsid w:val="000B3582"/>
    <w:rsid w:val="000E0D00"/>
    <w:rsid w:val="000E1EB0"/>
    <w:rsid w:val="000F3EE3"/>
    <w:rsid w:val="00176BD9"/>
    <w:rsid w:val="001A6A4D"/>
    <w:rsid w:val="001B7C87"/>
    <w:rsid w:val="001E3B66"/>
    <w:rsid w:val="001F3778"/>
    <w:rsid w:val="001F5FB8"/>
    <w:rsid w:val="0021105F"/>
    <w:rsid w:val="00211ED2"/>
    <w:rsid w:val="002603E1"/>
    <w:rsid w:val="002748C4"/>
    <w:rsid w:val="00277574"/>
    <w:rsid w:val="002A74CF"/>
    <w:rsid w:val="00343485"/>
    <w:rsid w:val="00362B46"/>
    <w:rsid w:val="00366611"/>
    <w:rsid w:val="0037403E"/>
    <w:rsid w:val="00390BED"/>
    <w:rsid w:val="003B26AF"/>
    <w:rsid w:val="003B46DB"/>
    <w:rsid w:val="003C21BA"/>
    <w:rsid w:val="003C61F6"/>
    <w:rsid w:val="004626E1"/>
    <w:rsid w:val="004667BF"/>
    <w:rsid w:val="004B48DA"/>
    <w:rsid w:val="004F2E65"/>
    <w:rsid w:val="005024B8"/>
    <w:rsid w:val="00534E05"/>
    <w:rsid w:val="00551A1B"/>
    <w:rsid w:val="0056067B"/>
    <w:rsid w:val="00566D79"/>
    <w:rsid w:val="005E09D6"/>
    <w:rsid w:val="005E1487"/>
    <w:rsid w:val="00610A09"/>
    <w:rsid w:val="00666D0C"/>
    <w:rsid w:val="00675AEB"/>
    <w:rsid w:val="00685B00"/>
    <w:rsid w:val="006E5FA1"/>
    <w:rsid w:val="00735A8C"/>
    <w:rsid w:val="007408F0"/>
    <w:rsid w:val="00755E0B"/>
    <w:rsid w:val="0076518C"/>
    <w:rsid w:val="00771CA0"/>
    <w:rsid w:val="00774619"/>
    <w:rsid w:val="008062C6"/>
    <w:rsid w:val="008170B2"/>
    <w:rsid w:val="0084361F"/>
    <w:rsid w:val="008D49D0"/>
    <w:rsid w:val="008D6804"/>
    <w:rsid w:val="009063FD"/>
    <w:rsid w:val="00924073"/>
    <w:rsid w:val="0093600A"/>
    <w:rsid w:val="009B4CCC"/>
    <w:rsid w:val="009E052A"/>
    <w:rsid w:val="009F4413"/>
    <w:rsid w:val="00A63B6D"/>
    <w:rsid w:val="00A7065D"/>
    <w:rsid w:val="00A8299E"/>
    <w:rsid w:val="00A93389"/>
    <w:rsid w:val="00AA437D"/>
    <w:rsid w:val="00AB432F"/>
    <w:rsid w:val="00AE0AD2"/>
    <w:rsid w:val="00AF7511"/>
    <w:rsid w:val="00B03589"/>
    <w:rsid w:val="00B24386"/>
    <w:rsid w:val="00B3462A"/>
    <w:rsid w:val="00B904FF"/>
    <w:rsid w:val="00B92D6C"/>
    <w:rsid w:val="00C04CC6"/>
    <w:rsid w:val="00C17653"/>
    <w:rsid w:val="00CC4C37"/>
    <w:rsid w:val="00CD5290"/>
    <w:rsid w:val="00CD79AC"/>
    <w:rsid w:val="00D44CCE"/>
    <w:rsid w:val="00D72592"/>
    <w:rsid w:val="00D82E87"/>
    <w:rsid w:val="00D91E26"/>
    <w:rsid w:val="00DC0649"/>
    <w:rsid w:val="00DC19C2"/>
    <w:rsid w:val="00DD4DFA"/>
    <w:rsid w:val="00DE7310"/>
    <w:rsid w:val="00E157C0"/>
    <w:rsid w:val="00E27FDD"/>
    <w:rsid w:val="00E3446F"/>
    <w:rsid w:val="00E46E75"/>
    <w:rsid w:val="00E60278"/>
    <w:rsid w:val="00E623D3"/>
    <w:rsid w:val="00EE58B1"/>
    <w:rsid w:val="00F5140B"/>
    <w:rsid w:val="00FB49E3"/>
    <w:rsid w:val="00FC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653"/>
  </w:style>
  <w:style w:type="paragraph" w:styleId="Nagwek1">
    <w:name w:val="heading 1"/>
    <w:basedOn w:val="Normalny"/>
    <w:next w:val="Normalny"/>
    <w:link w:val="Nagwek1Znak"/>
    <w:uiPriority w:val="99"/>
    <w:qFormat/>
    <w:rsid w:val="006E5FA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FA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FA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FA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FA1"/>
    <w:pPr>
      <w:keepNext/>
      <w:numPr>
        <w:ilvl w:val="4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FA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FA1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FA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FA1"/>
    <w:pPr>
      <w:keepNext/>
      <w:numPr>
        <w:ilvl w:val="8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FA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E5FA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E5FA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E5FA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E5FA1"/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E5FA1"/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5FA1"/>
  </w:style>
  <w:style w:type="paragraph" w:styleId="Nagwek">
    <w:name w:val="header"/>
    <w:basedOn w:val="Normalny"/>
    <w:link w:val="Nagwek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6E5FA1"/>
  </w:style>
  <w:style w:type="character" w:customStyle="1" w:styleId="NagwekZnak1">
    <w:name w:val="Nagłówek Znak1"/>
    <w:basedOn w:val="Domylnaczcionkaakapitu"/>
    <w:link w:val="Nagwek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rsid w:val="006E5FA1"/>
  </w:style>
  <w:style w:type="character" w:customStyle="1" w:styleId="StopkaZnak1">
    <w:name w:val="Stopka Znak1"/>
    <w:basedOn w:val="Domylnaczcionkaakapitu"/>
    <w:link w:val="Stopka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Nagwek11">
    <w:name w:val="Nagłówek1"/>
    <w:basedOn w:val="Normalny"/>
    <w:next w:val="Tekstpodstawow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iberation Sans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6E5FA1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rsid w:val="006E5FA1"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6E5FA1"/>
  </w:style>
  <w:style w:type="paragraph" w:styleId="Legenda">
    <w:name w:val="caption"/>
    <w:basedOn w:val="Normalny"/>
    <w:uiPriority w:val="99"/>
    <w:qFormat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6E5FA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6E5F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6E5FA1"/>
    <w:rPr>
      <w:rFonts w:ascii="Times New Roman" w:hAnsi="Times New Roman" w:cs="Times New Roman"/>
      <w:color w:val="800080"/>
      <w:u w:val="single"/>
    </w:rPr>
  </w:style>
  <w:style w:type="character" w:styleId="Uwydatnienie">
    <w:name w:val="Emphasis"/>
    <w:basedOn w:val="Domylnaczcionkaakapitu"/>
    <w:uiPriority w:val="99"/>
    <w:qFormat/>
    <w:rsid w:val="006E5FA1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uiPriority w:val="99"/>
    <w:semiHidden/>
    <w:locked/>
    <w:rsid w:val="006E5FA1"/>
    <w:rPr>
      <w:rFonts w:ascii="Courier New" w:hAnsi="Courier New" w:cs="Courier New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E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E5F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E5FA1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6E5FA1"/>
    <w:pPr>
      <w:suppressAutoHyphens/>
      <w:spacing w:before="280" w:after="28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6E5FA1"/>
    <w:pPr>
      <w:tabs>
        <w:tab w:val="left" w:pos="600"/>
        <w:tab w:val="left" w:pos="800"/>
      </w:tabs>
      <w:suppressAutoHyphens/>
      <w:spacing w:after="0" w:line="240" w:lineRule="auto"/>
    </w:pPr>
    <w:rPr>
      <w:rFonts w:ascii="Liberation Serif" w:eastAsia="Times New Roman" w:hAnsi="Liberation Serif" w:cs="Liberation Serif"/>
      <w:b/>
      <w:bCs/>
      <w:lang w:eastAsia="ar-SA"/>
    </w:rPr>
  </w:style>
  <w:style w:type="character" w:customStyle="1" w:styleId="FootnoteTextChar">
    <w:name w:val="Footnote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E5F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komentarza">
    <w:name w:val="annotation text"/>
    <w:basedOn w:val="Normalny"/>
    <w:link w:val="TekstkomentarzaZnak2"/>
    <w:uiPriority w:val="99"/>
    <w:semiHidden/>
    <w:rsid w:val="006E5FA1"/>
    <w:pPr>
      <w:spacing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E5FA1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6E5FA1"/>
    <w:rPr>
      <w:rFonts w:ascii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6E5F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uiPriority w:val="99"/>
    <w:rsid w:val="006E5FA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6E5FA1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E5FA1"/>
    <w:rPr>
      <w:rFonts w:ascii="Arial" w:eastAsia="Times New Roman" w:hAnsi="Arial" w:cs="Arial"/>
      <w:sz w:val="24"/>
      <w:szCs w:val="24"/>
    </w:rPr>
  </w:style>
  <w:style w:type="character" w:customStyle="1" w:styleId="TitleChar">
    <w:name w:val="Title Char"/>
    <w:uiPriority w:val="99"/>
    <w:locked/>
    <w:rsid w:val="006E5FA1"/>
    <w:rPr>
      <w:rFonts w:ascii="Arial" w:hAnsi="Arial" w:cs="Arial"/>
      <w:b/>
      <w:bCs/>
      <w:sz w:val="32"/>
      <w:szCs w:val="32"/>
      <w:u w:val="single"/>
      <w:lang w:val="pl-PL"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uiPriority w:val="99"/>
    <w:rsid w:val="006E5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6E5FA1"/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BodyTextIndentChar">
    <w:name w:val="Body Text Indent Char"/>
    <w:uiPriority w:val="99"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6E5FA1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rsid w:val="006E5FA1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2Char">
    <w:name w:val="Body Text 2 Char"/>
    <w:uiPriority w:val="99"/>
    <w:semiHidden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2">
    <w:name w:val="Body Text 2"/>
    <w:basedOn w:val="Normalny"/>
    <w:link w:val="Tekstpodstawowy2Znak1"/>
    <w:uiPriority w:val="99"/>
    <w:semiHidden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rsid w:val="006E5FA1"/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3Char">
    <w:name w:val="Body Tex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semiHidden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6E5FA1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6E5FA1"/>
    <w:rPr>
      <w:rFonts w:ascii="Calibri" w:hAnsi="Calibri" w:cs="Calibri"/>
      <w:sz w:val="22"/>
      <w:szCs w:val="22"/>
      <w:lang w:val="pl-PL" w:eastAsia="en-US"/>
    </w:rPr>
  </w:style>
  <w:style w:type="paragraph" w:styleId="Tekstpodstawowywcity2">
    <w:name w:val="Body Text Indent 2"/>
    <w:basedOn w:val="Normalny"/>
    <w:link w:val="Tekstpodstawowywcity2Znak1"/>
    <w:uiPriority w:val="99"/>
    <w:rsid w:val="006E5FA1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Tekstpodstawowywcity2Znak">
    <w:name w:val="Tekst podstawowy wcięty 2 Znak"/>
    <w:basedOn w:val="Domylnaczcionkaakapitu"/>
    <w:uiPriority w:val="99"/>
    <w:rsid w:val="006E5FA1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6E5FA1"/>
    <w:rPr>
      <w:rFonts w:ascii="Calibri" w:eastAsia="Times New Roman" w:hAnsi="Calibri" w:cs="Calibri"/>
    </w:rPr>
  </w:style>
  <w:style w:type="character" w:customStyle="1" w:styleId="BodyTextIndent3Char">
    <w:name w:val="Body Text Inden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en-US"/>
    </w:rPr>
  </w:style>
  <w:style w:type="paragraph" w:styleId="Tekstpodstawowywcity3">
    <w:name w:val="Body Text Indent 3"/>
    <w:basedOn w:val="Normalny"/>
    <w:link w:val="Tekstpodstawowywcity3Znak1"/>
    <w:uiPriority w:val="99"/>
    <w:rsid w:val="006E5FA1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6E5FA1"/>
    <w:rPr>
      <w:rFonts w:ascii="Calibri" w:eastAsia="Times New Roman" w:hAnsi="Calibri" w:cs="Calibri"/>
      <w:sz w:val="16"/>
      <w:szCs w:val="16"/>
    </w:rPr>
  </w:style>
  <w:style w:type="character" w:customStyle="1" w:styleId="PlainTextChar1">
    <w:name w:val="Plain Text Char1"/>
    <w:uiPriority w:val="99"/>
    <w:semiHidden/>
    <w:locked/>
    <w:rsid w:val="006E5FA1"/>
    <w:rPr>
      <w:rFonts w:ascii="Courier New" w:hAnsi="Courier New" w:cs="Courier New"/>
      <w:lang w:val="pl-PL" w:eastAsia="ar-SA" w:bidi="ar-SA"/>
    </w:rPr>
  </w:style>
  <w:style w:type="paragraph" w:styleId="Zwykytekst">
    <w:name w:val="Plain Text"/>
    <w:basedOn w:val="Normalny"/>
    <w:link w:val="ZwykytekstZnak"/>
    <w:uiPriority w:val="99"/>
    <w:semiHidden/>
    <w:rsid w:val="006E5F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5FA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mmentSubjectChar">
    <w:name w:val="Comment Subject Char"/>
    <w:uiPriority w:val="99"/>
    <w:locked/>
    <w:rsid w:val="006E5FA1"/>
    <w:rPr>
      <w:rFonts w:ascii="Calibri" w:hAnsi="Calibri" w:cs="Calibri"/>
      <w:b/>
      <w:bCs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6E5FA1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E5FA1"/>
    <w:rPr>
      <w:b/>
      <w:bCs/>
      <w:sz w:val="20"/>
      <w:szCs w:val="20"/>
    </w:rPr>
  </w:style>
  <w:style w:type="character" w:customStyle="1" w:styleId="TematkomentarzaZnak1">
    <w:name w:val="Temat komentarza Znak1"/>
    <w:basedOn w:val="CommentTextChar"/>
    <w:link w:val="Tematkomentarza"/>
    <w:uiPriority w:val="99"/>
    <w:semiHidden/>
    <w:locked/>
    <w:rsid w:val="006E5FA1"/>
    <w:rPr>
      <w:rFonts w:ascii="Calibri" w:eastAsia="Times New Roman" w:hAnsi="Calibri" w:cs="Calibri"/>
      <w:b/>
      <w:bCs/>
      <w:sz w:val="20"/>
      <w:szCs w:val="20"/>
      <w:lang w:val="pl-PL" w:eastAsia="pl-PL"/>
    </w:rPr>
  </w:style>
  <w:style w:type="character" w:customStyle="1" w:styleId="BalloonTextChar">
    <w:name w:val="Balloon Text Char"/>
    <w:uiPriority w:val="99"/>
    <w:locked/>
    <w:rsid w:val="006E5FA1"/>
    <w:rPr>
      <w:rFonts w:ascii="Tahoma" w:hAnsi="Tahoma" w:cs="Tahoma"/>
      <w:sz w:val="16"/>
      <w:szCs w:val="16"/>
      <w:lang w:val="pl-PL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6E5F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uiPriority w:val="99"/>
    <w:rsid w:val="006E5FA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E5F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odpis1">
    <w:name w:val="Podpis1"/>
    <w:basedOn w:val="Normalny"/>
    <w:uiPriority w:val="99"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E5FA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6E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E5FA1"/>
    <w:pPr>
      <w:suppressLineNumbers/>
      <w:suppressAutoHyphens/>
      <w:spacing w:before="120" w:after="120" w:line="240" w:lineRule="auto"/>
    </w:pPr>
    <w:rPr>
      <w:rFonts w:ascii="Liberation Serif" w:eastAsia="Times New Roman" w:hAnsi="Liberation Serif" w:cs="Liberation Serif"/>
      <w:i/>
      <w:iCs/>
      <w:sz w:val="24"/>
      <w:szCs w:val="24"/>
      <w:lang w:eastAsia="ar-SA"/>
    </w:rPr>
  </w:style>
  <w:style w:type="paragraph" w:customStyle="1" w:styleId="ZnakZnak2Znak">
    <w:name w:val="Znak Znak2 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6E5FA1"/>
    <w:pPr>
      <w:suppressAutoHyphens/>
      <w:spacing w:after="120" w:line="240" w:lineRule="auto"/>
    </w:pPr>
    <w:rPr>
      <w:rFonts w:ascii="Liberation Serif" w:eastAsia="Times New Roman" w:hAnsi="Liberation Serif" w:cs="Liberation Serif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6E5FA1"/>
    <w:pPr>
      <w:suppressAutoHyphens/>
      <w:spacing w:after="0" w:line="240" w:lineRule="auto"/>
      <w:jc w:val="both"/>
    </w:pPr>
    <w:rPr>
      <w:rFonts w:ascii="Liberation Serif" w:eastAsia="Times New Roman" w:hAnsi="Liberation Serif" w:cs="Liberation Serif"/>
      <w:i/>
      <w:iCs/>
      <w:sz w:val="20"/>
      <w:szCs w:val="20"/>
      <w:lang w:eastAsia="ar-SA"/>
    </w:rPr>
  </w:style>
  <w:style w:type="paragraph" w:customStyle="1" w:styleId="pkt1">
    <w:name w:val="pkt1"/>
    <w:basedOn w:val="Normalny"/>
    <w:uiPriority w:val="99"/>
    <w:rsid w:val="006E5FA1"/>
    <w:pPr>
      <w:suppressAutoHyphens/>
      <w:spacing w:before="60" w:after="60" w:line="240" w:lineRule="auto"/>
      <w:ind w:left="850" w:hanging="425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E5FA1"/>
    <w:pPr>
      <w:suppressAutoHyphens/>
      <w:spacing w:before="120" w:after="100" w:line="360" w:lineRule="auto"/>
      <w:ind w:left="1680" w:hanging="1680"/>
      <w:jc w:val="both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pgraftxt1">
    <w:name w:val="pgraf_txt1"/>
    <w:basedOn w:val="Normalny"/>
    <w:uiPriority w:val="99"/>
    <w:rsid w:val="006E5FA1"/>
    <w:pPr>
      <w:widowControl w:val="0"/>
      <w:tabs>
        <w:tab w:val="left" w:pos="907"/>
      </w:tabs>
      <w:suppressAutoHyphens/>
      <w:overflowPunct w:val="0"/>
      <w:autoSpaceDE w:val="0"/>
      <w:spacing w:after="0" w:line="360" w:lineRule="atLeast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0">
    <w:name w:val="NAGŁÓWEK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nak">
    <w:name w:val="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E5FA1"/>
    <w:pPr>
      <w:suppressAutoHyphens/>
      <w:spacing w:after="0" w:line="240" w:lineRule="auto"/>
      <w:ind w:left="284" w:hanging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6E5FA1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6E5FA1"/>
    <w:pPr>
      <w:widowControl w:val="0"/>
      <w:numPr>
        <w:numId w:val="2"/>
      </w:numPr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oddl-nadpis">
    <w:name w:val="oddíl-nadpis"/>
    <w:basedOn w:val="Normalny"/>
    <w:uiPriority w:val="99"/>
    <w:rsid w:val="006E5FA1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Normalarial">
    <w:name w:val="Normal+arial"/>
    <w:basedOn w:val="Normalny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E5FA1"/>
    <w:pPr>
      <w:suppressAutoHyphens/>
      <w:spacing w:after="0" w:line="240" w:lineRule="auto"/>
      <w:ind w:left="702" w:hanging="702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E5FA1"/>
    <w:pPr>
      <w:tabs>
        <w:tab w:val="left" w:pos="3545"/>
      </w:tabs>
      <w:suppressAutoHyphens/>
      <w:spacing w:after="0" w:line="240" w:lineRule="auto"/>
      <w:ind w:left="1418" w:hanging="1418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E5FA1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6E5FA1"/>
    <w:pPr>
      <w:suppressAutoHyphens/>
      <w:spacing w:after="0" w:line="240" w:lineRule="auto"/>
      <w:ind w:left="-69" w:right="-70"/>
      <w:jc w:val="center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E5FA1"/>
    <w:pPr>
      <w:suppressAutoHyphens/>
      <w:spacing w:after="0" w:line="240" w:lineRule="auto"/>
      <w:ind w:left="993" w:hanging="99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6E5FA1"/>
    <w:pPr>
      <w:tabs>
        <w:tab w:val="left" w:pos="8178"/>
      </w:tabs>
      <w:suppressAutoHyphens/>
      <w:spacing w:after="0" w:line="240" w:lineRule="auto"/>
      <w:ind w:left="2726" w:hanging="36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owyStandardowy1">
    <w:name w:val="Standardowy.Standardowy1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6E5FA1"/>
    <w:pPr>
      <w:tabs>
        <w:tab w:val="left" w:pos="0"/>
      </w:tabs>
    </w:pPr>
    <w:rPr>
      <w:b/>
      <w:bCs/>
    </w:rPr>
  </w:style>
  <w:style w:type="paragraph" w:customStyle="1" w:styleId="Plandokumentu1">
    <w:name w:val="Plan dokumentu1"/>
    <w:basedOn w:val="Normalny"/>
    <w:uiPriority w:val="99"/>
    <w:rsid w:val="006E5F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6E5FA1"/>
    <w:pPr>
      <w:suppressAutoHyphens/>
      <w:spacing w:before="120" w:after="120" w:line="240" w:lineRule="auto"/>
      <w:ind w:left="1440"/>
      <w:jc w:val="both"/>
    </w:pPr>
    <w:rPr>
      <w:rFonts w:ascii="Arial" w:eastAsia="Times New Roman" w:hAnsi="Arial" w:cs="Arial"/>
      <w:lang w:eastAsia="ar-SA"/>
    </w:rPr>
  </w:style>
  <w:style w:type="paragraph" w:customStyle="1" w:styleId="Volume">
    <w:name w:val="Volume"/>
    <w:basedOn w:val="Normalny"/>
    <w:next w:val="Normalny"/>
    <w:uiPriority w:val="99"/>
    <w:rsid w:val="006E5FA1"/>
    <w:pPr>
      <w:pageBreakBefore/>
      <w:widowControl w:val="0"/>
      <w:suppressAutoHyphens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Zawartotabeli">
    <w:name w:val="Zawartość tabeli"/>
    <w:basedOn w:val="Normalny"/>
    <w:uiPriority w:val="99"/>
    <w:rsid w:val="006E5FA1"/>
    <w:pPr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E5FA1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6E5FA1"/>
    <w:pPr>
      <w:widowControl/>
      <w:tabs>
        <w:tab w:val="right" w:leader="dot" w:pos="12184"/>
      </w:tabs>
      <w:ind w:left="2547"/>
    </w:pPr>
    <w:rPr>
      <w:rFonts w:eastAsia="Times New Roman"/>
      <w:kern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6E5FA1"/>
    <w:pPr>
      <w:widowControl/>
      <w:spacing w:after="120" w:line="240" w:lineRule="auto"/>
    </w:pPr>
    <w:rPr>
      <w:rFonts w:eastAsia="Times New Roman"/>
      <w:kern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styleId="Poprawka">
    <w:name w:val="Revision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komentarza2">
    <w:name w:val="Tekst komentarza2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Standard">
    <w:name w:val="Standard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110">
    <w:name w:val="Nagłówek 11"/>
    <w:basedOn w:val="Standard"/>
    <w:next w:val="Standard"/>
    <w:uiPriority w:val="99"/>
    <w:rsid w:val="006E5FA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Normalny"/>
    <w:uiPriority w:val="99"/>
    <w:rsid w:val="006E5FA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40">
    <w:name w:val="Nagłówek4"/>
    <w:basedOn w:val="Standard"/>
    <w:next w:val="Normalny"/>
    <w:uiPriority w:val="99"/>
    <w:rsid w:val="006E5F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81">
    <w:name w:val="Nagłówek 81"/>
    <w:basedOn w:val="Standard"/>
    <w:next w:val="Standard"/>
    <w:uiPriority w:val="99"/>
    <w:rsid w:val="006E5FA1"/>
    <w:pPr>
      <w:keepNext/>
    </w:pPr>
    <w:rPr>
      <w:b/>
      <w:bCs/>
      <w:spacing w:val="-4"/>
      <w:sz w:val="22"/>
      <w:szCs w:val="22"/>
    </w:rPr>
  </w:style>
  <w:style w:type="paragraph" w:customStyle="1" w:styleId="Stopka1">
    <w:name w:val="Stopka1"/>
    <w:basedOn w:val="Standard"/>
    <w:uiPriority w:val="99"/>
    <w:rsid w:val="006E5FA1"/>
  </w:style>
  <w:style w:type="paragraph" w:customStyle="1" w:styleId="Standarduser">
    <w:name w:val="Standard (user)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Heading1user">
    <w:name w:val="Heading 1 (user)"/>
    <w:next w:val="Standarduser"/>
    <w:uiPriority w:val="99"/>
    <w:rsid w:val="006E5FA1"/>
    <w:pPr>
      <w:keepNext/>
      <w:widowControl w:val="0"/>
      <w:suppressAutoHyphens/>
      <w:spacing w:before="240" w:after="60" w:line="240" w:lineRule="auto"/>
    </w:pPr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  <w:style w:type="paragraph" w:customStyle="1" w:styleId="Heading8user">
    <w:name w:val="Heading 8 (user)"/>
    <w:next w:val="Standarduser"/>
    <w:uiPriority w:val="99"/>
    <w:rsid w:val="006E5FA1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pacing w:val="-4"/>
      <w:kern w:val="2"/>
      <w:lang w:eastAsia="hi-IN" w:bidi="hi-IN"/>
    </w:rPr>
  </w:style>
  <w:style w:type="paragraph" w:customStyle="1" w:styleId="Headeruser">
    <w:name w:val="Header (user)"/>
    <w:next w:val="Normaln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2"/>
      <w:sz w:val="28"/>
      <w:szCs w:val="28"/>
      <w:lang w:eastAsia="hi-IN" w:bidi="hi-IN"/>
    </w:rPr>
  </w:style>
  <w:style w:type="paragraph" w:customStyle="1" w:styleId="Nagwek10">
    <w:name w:val="Nagłówek 10"/>
    <w:basedOn w:val="Nagwek20"/>
    <w:next w:val="Tekstpodstawowy"/>
    <w:uiPriority w:val="99"/>
    <w:rsid w:val="006E5FA1"/>
    <w:pPr>
      <w:numPr>
        <w:numId w:val="3"/>
      </w:numPr>
    </w:pPr>
    <w:rPr>
      <w:b/>
      <w:bCs/>
      <w:sz w:val="21"/>
      <w:szCs w:val="21"/>
    </w:rPr>
  </w:style>
  <w:style w:type="paragraph" w:customStyle="1" w:styleId="BodyText21">
    <w:name w:val="Body Text 21"/>
    <w:basedOn w:val="Normalny"/>
    <w:uiPriority w:val="99"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styleId="Bezodstpw">
    <w:name w:val="No Spacing"/>
    <w:uiPriority w:val="99"/>
    <w:qFormat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4"/>
      <w:szCs w:val="24"/>
    </w:rPr>
  </w:style>
  <w:style w:type="paragraph" w:customStyle="1" w:styleId="western">
    <w:name w:val="western"/>
    <w:basedOn w:val="Normalny"/>
    <w:uiPriority w:val="99"/>
    <w:rsid w:val="006E5FA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Akapitzlist1">
    <w:name w:val="Akapit z listą1"/>
    <w:basedOn w:val="Normalny"/>
    <w:uiPriority w:val="99"/>
    <w:rsid w:val="006E5FA1"/>
    <w:pPr>
      <w:suppressAutoHyphens/>
      <w:spacing w:after="0"/>
      <w:ind w:left="7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kapitzlist2">
    <w:name w:val="Akapit z listą2"/>
    <w:basedOn w:val="Standard"/>
    <w:uiPriority w:val="99"/>
    <w:rsid w:val="006E5FA1"/>
    <w:pPr>
      <w:autoSpaceDN w:val="0"/>
      <w:ind w:left="720"/>
    </w:pPr>
    <w:rPr>
      <w:rFonts w:ascii="Calibri" w:eastAsia="Times New Roman" w:hAnsi="Calibri" w:cs="Calibri"/>
      <w:kern w:val="3"/>
      <w:sz w:val="20"/>
      <w:szCs w:val="20"/>
      <w:lang w:val="en-US" w:eastAsia="en-US" w:bidi="ar-SA"/>
    </w:rPr>
  </w:style>
  <w:style w:type="character" w:customStyle="1" w:styleId="BezodstpwZnak">
    <w:name w:val="Bez odstępów Znak"/>
    <w:basedOn w:val="Domylnaczcionkaakapitu"/>
    <w:link w:val="Bezodstpw1"/>
    <w:uiPriority w:val="99"/>
    <w:locked/>
    <w:rsid w:val="006E5FA1"/>
    <w:rPr>
      <w:rFonts w:ascii="Liberation Serif" w:hAnsi="Liberation Serif" w:cs="Liberation Serif"/>
    </w:rPr>
  </w:style>
  <w:style w:type="paragraph" w:customStyle="1" w:styleId="Bezodstpw1">
    <w:name w:val="Bez odstępów1"/>
    <w:link w:val="BezodstpwZnak"/>
    <w:uiPriority w:val="99"/>
    <w:rsid w:val="006E5FA1"/>
    <w:pPr>
      <w:spacing w:after="0" w:line="240" w:lineRule="auto"/>
    </w:pPr>
    <w:rPr>
      <w:rFonts w:ascii="Liberation Serif" w:hAnsi="Liberation Serif" w:cs="Liberation Serif"/>
    </w:rPr>
  </w:style>
  <w:style w:type="paragraph" w:customStyle="1" w:styleId="ZnakZnakZnakZnakZnakZnakZnak">
    <w:name w:val="Znak Znak Znak Znak Znak Znak Znak"/>
    <w:basedOn w:val="Normaln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194" w:lineRule="exact"/>
      <w:ind w:hanging="641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E5FA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6E5FA1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customStyle="1" w:styleId="WW8Num5z1">
    <w:name w:val="WW8Num5z1"/>
    <w:uiPriority w:val="99"/>
    <w:rsid w:val="006E5FA1"/>
    <w:rPr>
      <w:rFonts w:ascii="Courier New" w:hAnsi="Courier New" w:cs="Courier New"/>
    </w:rPr>
  </w:style>
  <w:style w:type="character" w:customStyle="1" w:styleId="WW8Num6z0">
    <w:name w:val="WW8Num6z0"/>
    <w:uiPriority w:val="99"/>
    <w:rsid w:val="006E5FA1"/>
    <w:rPr>
      <w:rFonts w:ascii="Symbol" w:hAnsi="Symbol" w:cs="Symbol"/>
    </w:rPr>
  </w:style>
  <w:style w:type="character" w:customStyle="1" w:styleId="WW8Num8z0">
    <w:name w:val="WW8Num8z0"/>
    <w:uiPriority w:val="99"/>
    <w:rsid w:val="006E5FA1"/>
    <w:rPr>
      <w:rFonts w:ascii="Symbol" w:hAnsi="Symbol" w:cs="Symbol"/>
    </w:rPr>
  </w:style>
  <w:style w:type="character" w:customStyle="1" w:styleId="WW8Num9z0">
    <w:name w:val="WW8Num9z0"/>
    <w:uiPriority w:val="99"/>
    <w:rsid w:val="006E5FA1"/>
    <w:rPr>
      <w:rFonts w:ascii="Symbol" w:hAnsi="Symbol" w:cs="Symbol"/>
    </w:rPr>
  </w:style>
  <w:style w:type="character" w:customStyle="1" w:styleId="WW8Num12z0">
    <w:name w:val="WW8Num12z0"/>
    <w:uiPriority w:val="99"/>
    <w:rsid w:val="006E5FA1"/>
    <w:rPr>
      <w:b/>
      <w:bCs/>
      <w:color w:val="auto"/>
    </w:rPr>
  </w:style>
  <w:style w:type="character" w:customStyle="1" w:styleId="WW8Num13z0">
    <w:name w:val="WW8Num13z0"/>
    <w:uiPriority w:val="99"/>
    <w:rsid w:val="006E5FA1"/>
    <w:rPr>
      <w:rFonts w:ascii="Symbol" w:hAnsi="Symbol" w:cs="Symbol"/>
      <w:b/>
      <w:bCs/>
      <w:color w:val="auto"/>
    </w:rPr>
  </w:style>
  <w:style w:type="character" w:customStyle="1" w:styleId="WW8Num16z0">
    <w:name w:val="WW8Num16z0"/>
    <w:uiPriority w:val="99"/>
    <w:rsid w:val="006E5FA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6E5FA1"/>
    <w:rPr>
      <w:rFonts w:ascii="Arial" w:hAnsi="Arial" w:cs="Arial"/>
    </w:rPr>
  </w:style>
  <w:style w:type="character" w:customStyle="1" w:styleId="WW8Num19z0">
    <w:name w:val="WW8Num19z0"/>
    <w:uiPriority w:val="99"/>
    <w:rsid w:val="006E5FA1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6E5FA1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6E5FA1"/>
    <w:rPr>
      <w:rFonts w:ascii="Arial" w:hAnsi="Arial" w:cs="Arial"/>
    </w:rPr>
  </w:style>
  <w:style w:type="character" w:customStyle="1" w:styleId="WW8Num25z0">
    <w:name w:val="WW8Num25z0"/>
    <w:uiPriority w:val="99"/>
    <w:rsid w:val="006E5FA1"/>
    <w:rPr>
      <w:rFonts w:ascii="Arial" w:hAnsi="Arial" w:cs="Arial"/>
    </w:rPr>
  </w:style>
  <w:style w:type="character" w:customStyle="1" w:styleId="WW8Num26z0">
    <w:name w:val="WW8Num26z0"/>
    <w:uiPriority w:val="99"/>
    <w:rsid w:val="006E5FA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6E5FA1"/>
    <w:rPr>
      <w:rFonts w:ascii="Arial" w:hAnsi="Arial" w:cs="Arial"/>
    </w:rPr>
  </w:style>
  <w:style w:type="character" w:customStyle="1" w:styleId="WW8Num29z0">
    <w:name w:val="WW8Num29z0"/>
    <w:uiPriority w:val="99"/>
    <w:rsid w:val="006E5FA1"/>
    <w:rPr>
      <w:rFonts w:ascii="Symbol" w:hAnsi="Symbol" w:cs="Symbol"/>
    </w:rPr>
  </w:style>
  <w:style w:type="character" w:customStyle="1" w:styleId="WW8Num31z0">
    <w:name w:val="WW8Num31z0"/>
    <w:uiPriority w:val="99"/>
    <w:rsid w:val="006E5FA1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6E5FA1"/>
    <w:rPr>
      <w:rFonts w:ascii="Symbol" w:hAnsi="Symbol" w:cs="Symbol"/>
    </w:rPr>
  </w:style>
  <w:style w:type="character" w:customStyle="1" w:styleId="WW8Num33z0">
    <w:name w:val="WW8Num33z0"/>
    <w:uiPriority w:val="99"/>
    <w:rsid w:val="006E5FA1"/>
    <w:rPr>
      <w:rFonts w:ascii="Arial" w:hAnsi="Arial" w:cs="Arial"/>
    </w:rPr>
  </w:style>
  <w:style w:type="character" w:customStyle="1" w:styleId="WW8Num40z0">
    <w:name w:val="WW8Num40z0"/>
    <w:uiPriority w:val="99"/>
    <w:rsid w:val="006E5FA1"/>
    <w:rPr>
      <w:rFonts w:ascii="Symbol" w:hAnsi="Symbol" w:cs="Symbol"/>
    </w:rPr>
  </w:style>
  <w:style w:type="character" w:customStyle="1" w:styleId="WW8Num41z0">
    <w:name w:val="WW8Num41z0"/>
    <w:uiPriority w:val="99"/>
    <w:rsid w:val="006E5FA1"/>
    <w:rPr>
      <w:rFonts w:ascii="Arial" w:hAnsi="Arial" w:cs="Arial"/>
    </w:rPr>
  </w:style>
  <w:style w:type="character" w:customStyle="1" w:styleId="Absatz-Standardschriftart">
    <w:name w:val="Absatz-Standardschriftart"/>
    <w:uiPriority w:val="99"/>
    <w:rsid w:val="006E5FA1"/>
  </w:style>
  <w:style w:type="character" w:customStyle="1" w:styleId="WW-Absatz-Standardschriftart">
    <w:name w:val="WW-Absatz-Standardschriftart"/>
    <w:uiPriority w:val="99"/>
    <w:rsid w:val="006E5FA1"/>
  </w:style>
  <w:style w:type="character" w:customStyle="1" w:styleId="WW8Num4z1">
    <w:name w:val="WW8Num4z1"/>
    <w:uiPriority w:val="99"/>
    <w:rsid w:val="006E5FA1"/>
    <w:rPr>
      <w:rFonts w:ascii="Courier New" w:hAnsi="Courier New" w:cs="Courier New"/>
    </w:rPr>
  </w:style>
  <w:style w:type="character" w:customStyle="1" w:styleId="WW8Num5z0">
    <w:name w:val="WW8Num5z0"/>
    <w:uiPriority w:val="99"/>
    <w:rsid w:val="006E5FA1"/>
    <w:rPr>
      <w:rFonts w:ascii="Symbol" w:hAnsi="Symbol" w:cs="Symbol"/>
    </w:rPr>
  </w:style>
  <w:style w:type="character" w:customStyle="1" w:styleId="WW8Num7z0">
    <w:name w:val="WW8Num7z0"/>
    <w:uiPriority w:val="99"/>
    <w:rsid w:val="006E5FA1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6E5FA1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6E5FA1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6E5FA1"/>
    <w:rPr>
      <w:rFonts w:ascii="Symbol" w:hAnsi="Symbol" w:cs="Symbol"/>
    </w:rPr>
  </w:style>
  <w:style w:type="character" w:customStyle="1" w:styleId="WW8Num22z0">
    <w:name w:val="WW8Num22z0"/>
    <w:uiPriority w:val="99"/>
    <w:rsid w:val="006E5FA1"/>
    <w:rPr>
      <w:rFonts w:ascii="Symbol" w:hAnsi="Symbol" w:cs="Symbol"/>
    </w:rPr>
  </w:style>
  <w:style w:type="character" w:customStyle="1" w:styleId="WW8Num28z0">
    <w:name w:val="WW8Num28z0"/>
    <w:uiPriority w:val="99"/>
    <w:rsid w:val="006E5FA1"/>
    <w:rPr>
      <w:rFonts w:ascii="Arial" w:hAnsi="Arial" w:cs="Arial"/>
    </w:rPr>
  </w:style>
  <w:style w:type="character" w:customStyle="1" w:styleId="WW8Num30z0">
    <w:name w:val="WW8Num30z0"/>
    <w:uiPriority w:val="99"/>
    <w:rsid w:val="006E5FA1"/>
    <w:rPr>
      <w:rFonts w:ascii="Symbol" w:hAnsi="Symbol" w:cs="Symbol"/>
    </w:rPr>
  </w:style>
  <w:style w:type="character" w:customStyle="1" w:styleId="WW8Num39z0">
    <w:name w:val="WW8Num39z0"/>
    <w:uiPriority w:val="99"/>
    <w:rsid w:val="006E5FA1"/>
    <w:rPr>
      <w:rFonts w:ascii="Arial" w:hAnsi="Arial" w:cs="Arial"/>
    </w:rPr>
  </w:style>
  <w:style w:type="character" w:customStyle="1" w:styleId="WW-Absatz-Standardschriftart1">
    <w:name w:val="WW-Absatz-Standardschriftart1"/>
    <w:uiPriority w:val="99"/>
    <w:rsid w:val="006E5FA1"/>
  </w:style>
  <w:style w:type="character" w:customStyle="1" w:styleId="WW-Absatz-Standardschriftart11">
    <w:name w:val="WW-Absatz-Standardschriftart11"/>
    <w:uiPriority w:val="99"/>
    <w:rsid w:val="006E5FA1"/>
  </w:style>
  <w:style w:type="character" w:customStyle="1" w:styleId="WW-Absatz-Standardschriftart111">
    <w:name w:val="WW-Absatz-Standardschriftart111"/>
    <w:uiPriority w:val="99"/>
    <w:rsid w:val="006E5FA1"/>
  </w:style>
  <w:style w:type="character" w:customStyle="1" w:styleId="WW8Num3z1">
    <w:name w:val="WW8Num3z1"/>
    <w:uiPriority w:val="99"/>
    <w:rsid w:val="006E5FA1"/>
    <w:rPr>
      <w:sz w:val="22"/>
      <w:szCs w:val="22"/>
    </w:rPr>
  </w:style>
  <w:style w:type="character" w:customStyle="1" w:styleId="WW8Num4z0">
    <w:name w:val="WW8Num4z0"/>
    <w:uiPriority w:val="99"/>
    <w:rsid w:val="006E5FA1"/>
    <w:rPr>
      <w:rFonts w:ascii="Symbol" w:hAnsi="Symbol" w:cs="Symbol"/>
    </w:rPr>
  </w:style>
  <w:style w:type="character" w:customStyle="1" w:styleId="WW8Num7z1">
    <w:name w:val="WW8Num7z1"/>
    <w:uiPriority w:val="99"/>
    <w:rsid w:val="006E5FA1"/>
    <w:rPr>
      <w:rFonts w:ascii="Garamond" w:hAnsi="Garamond" w:cs="Garamond"/>
    </w:rPr>
  </w:style>
  <w:style w:type="character" w:customStyle="1" w:styleId="WW8Num10z0">
    <w:name w:val="WW8Num10z0"/>
    <w:uiPriority w:val="99"/>
    <w:rsid w:val="006E5FA1"/>
    <w:rPr>
      <w:rFonts w:ascii="Arial" w:hAnsi="Arial" w:cs="Arial"/>
    </w:rPr>
  </w:style>
  <w:style w:type="character" w:customStyle="1" w:styleId="WW8Num20z0">
    <w:name w:val="WW8Num20z0"/>
    <w:uiPriority w:val="99"/>
    <w:rsid w:val="006E5FA1"/>
    <w:rPr>
      <w:rFonts w:ascii="Arial" w:hAnsi="Arial" w:cs="Arial"/>
    </w:rPr>
  </w:style>
  <w:style w:type="character" w:customStyle="1" w:styleId="WW8Num34z0">
    <w:name w:val="WW8Num34z0"/>
    <w:uiPriority w:val="99"/>
    <w:rsid w:val="006E5FA1"/>
    <w:rPr>
      <w:rFonts w:ascii="Symbol" w:hAnsi="Symbol" w:cs="Symbol"/>
    </w:rPr>
  </w:style>
  <w:style w:type="character" w:customStyle="1" w:styleId="WW8Num35z0">
    <w:name w:val="WW8Num35z0"/>
    <w:uiPriority w:val="99"/>
    <w:rsid w:val="006E5FA1"/>
    <w:rPr>
      <w:rFonts w:ascii="Arial" w:hAnsi="Arial" w:cs="Arial"/>
    </w:rPr>
  </w:style>
  <w:style w:type="character" w:customStyle="1" w:styleId="WW8Num37z0">
    <w:name w:val="WW8Num37z0"/>
    <w:uiPriority w:val="99"/>
    <w:rsid w:val="006E5FA1"/>
    <w:rPr>
      <w:rFonts w:ascii="Arial" w:hAnsi="Arial" w:cs="Arial"/>
    </w:rPr>
  </w:style>
  <w:style w:type="character" w:customStyle="1" w:styleId="WW8Num42z0">
    <w:name w:val="WW8Num42z0"/>
    <w:uiPriority w:val="99"/>
    <w:rsid w:val="006E5FA1"/>
    <w:rPr>
      <w:rFonts w:ascii="Symbol" w:hAnsi="Symbol" w:cs="Symbol"/>
    </w:rPr>
  </w:style>
  <w:style w:type="character" w:customStyle="1" w:styleId="WW8Num43z0">
    <w:name w:val="WW8Num43z0"/>
    <w:uiPriority w:val="99"/>
    <w:rsid w:val="006E5FA1"/>
    <w:rPr>
      <w:rFonts w:ascii="Symbol" w:hAnsi="Symbol" w:cs="Symbol"/>
    </w:rPr>
  </w:style>
  <w:style w:type="character" w:customStyle="1" w:styleId="WW8Num44z0">
    <w:name w:val="WW8Num44z0"/>
    <w:uiPriority w:val="99"/>
    <w:rsid w:val="006E5FA1"/>
    <w:rPr>
      <w:rFonts w:ascii="Symbol" w:hAnsi="Symbol" w:cs="Symbol"/>
    </w:rPr>
  </w:style>
  <w:style w:type="character" w:customStyle="1" w:styleId="WW8Num45z0">
    <w:name w:val="WW8Num45z0"/>
    <w:uiPriority w:val="99"/>
    <w:rsid w:val="006E5FA1"/>
    <w:rPr>
      <w:rFonts w:ascii="Garamond" w:hAnsi="Garamond" w:cs="Garamond"/>
    </w:rPr>
  </w:style>
  <w:style w:type="character" w:customStyle="1" w:styleId="WW8Num46z0">
    <w:name w:val="WW8Num46z0"/>
    <w:uiPriority w:val="99"/>
    <w:rsid w:val="006E5FA1"/>
    <w:rPr>
      <w:rFonts w:ascii="Arial" w:hAnsi="Arial" w:cs="Arial"/>
    </w:rPr>
  </w:style>
  <w:style w:type="character" w:customStyle="1" w:styleId="WW8Num48z0">
    <w:name w:val="WW8Num48z0"/>
    <w:uiPriority w:val="99"/>
    <w:rsid w:val="006E5FA1"/>
    <w:rPr>
      <w:rFonts w:ascii="Symbol" w:hAnsi="Symbol" w:cs="Symbol"/>
    </w:rPr>
  </w:style>
  <w:style w:type="character" w:customStyle="1" w:styleId="WW8Num49z0">
    <w:name w:val="WW8Num49z0"/>
    <w:uiPriority w:val="99"/>
    <w:rsid w:val="006E5FA1"/>
    <w:rPr>
      <w:rFonts w:ascii="Arial" w:hAnsi="Arial" w:cs="Arial"/>
    </w:rPr>
  </w:style>
  <w:style w:type="character" w:customStyle="1" w:styleId="WW8Num49z1">
    <w:name w:val="WW8Num49z1"/>
    <w:uiPriority w:val="99"/>
    <w:rsid w:val="006E5FA1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6E5FA1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6E5FA1"/>
  </w:style>
  <w:style w:type="character" w:customStyle="1" w:styleId="WW8Num38z0">
    <w:name w:val="WW8Num38z0"/>
    <w:uiPriority w:val="99"/>
    <w:rsid w:val="006E5FA1"/>
    <w:rPr>
      <w:rFonts w:ascii="Symbol" w:hAnsi="Symbol" w:cs="Symbol"/>
    </w:rPr>
  </w:style>
  <w:style w:type="character" w:customStyle="1" w:styleId="WW8Num50z0">
    <w:name w:val="WW8Num50z0"/>
    <w:uiPriority w:val="99"/>
    <w:rsid w:val="006E5FA1"/>
    <w:rPr>
      <w:rFonts w:ascii="Symbol" w:hAnsi="Symbol" w:cs="Symbol"/>
    </w:rPr>
  </w:style>
  <w:style w:type="character" w:customStyle="1" w:styleId="WW8Num51z0">
    <w:name w:val="WW8Num51z0"/>
    <w:uiPriority w:val="99"/>
    <w:rsid w:val="006E5FA1"/>
    <w:rPr>
      <w:rFonts w:ascii="Arial" w:hAnsi="Arial" w:cs="Arial"/>
    </w:rPr>
  </w:style>
  <w:style w:type="character" w:customStyle="1" w:styleId="WW8Num52z0">
    <w:name w:val="WW8Num52z0"/>
    <w:uiPriority w:val="99"/>
    <w:rsid w:val="006E5FA1"/>
    <w:rPr>
      <w:rFonts w:ascii="Symbol" w:hAnsi="Symbol" w:cs="Symbol"/>
    </w:rPr>
  </w:style>
  <w:style w:type="character" w:customStyle="1" w:styleId="WW8Num53z0">
    <w:name w:val="WW8Num53z0"/>
    <w:uiPriority w:val="99"/>
    <w:rsid w:val="006E5FA1"/>
    <w:rPr>
      <w:rFonts w:ascii="Arial" w:hAnsi="Arial" w:cs="Arial"/>
    </w:rPr>
  </w:style>
  <w:style w:type="character" w:customStyle="1" w:styleId="WW8Num54z0">
    <w:name w:val="WW8Num54z0"/>
    <w:uiPriority w:val="99"/>
    <w:rsid w:val="006E5FA1"/>
    <w:rPr>
      <w:rFonts w:ascii="Arial" w:hAnsi="Arial" w:cs="Arial"/>
    </w:rPr>
  </w:style>
  <w:style w:type="character" w:customStyle="1" w:styleId="WW8Num55z0">
    <w:name w:val="WW8Num55z0"/>
    <w:uiPriority w:val="99"/>
    <w:rsid w:val="006E5FA1"/>
    <w:rPr>
      <w:rFonts w:ascii="Arial" w:hAnsi="Arial" w:cs="Arial"/>
    </w:rPr>
  </w:style>
  <w:style w:type="character" w:customStyle="1" w:styleId="WW8Num56z0">
    <w:name w:val="WW8Num56z0"/>
    <w:uiPriority w:val="99"/>
    <w:rsid w:val="006E5FA1"/>
    <w:rPr>
      <w:rFonts w:ascii="Arial" w:hAnsi="Arial" w:cs="Arial"/>
    </w:rPr>
  </w:style>
  <w:style w:type="character" w:customStyle="1" w:styleId="WW-Absatz-Standardschriftart1111">
    <w:name w:val="WW-Absatz-Standardschriftart1111"/>
    <w:uiPriority w:val="99"/>
    <w:rsid w:val="006E5FA1"/>
  </w:style>
  <w:style w:type="character" w:customStyle="1" w:styleId="WW8Num2z1">
    <w:name w:val="WW8Num2z1"/>
    <w:uiPriority w:val="99"/>
    <w:rsid w:val="006E5FA1"/>
    <w:rPr>
      <w:sz w:val="22"/>
      <w:szCs w:val="22"/>
    </w:rPr>
  </w:style>
  <w:style w:type="character" w:customStyle="1" w:styleId="WW8Num4z2">
    <w:name w:val="WW8Num4z2"/>
    <w:uiPriority w:val="99"/>
    <w:rsid w:val="006E5FA1"/>
    <w:rPr>
      <w:rFonts w:ascii="Wingdings" w:hAnsi="Wingdings" w:cs="Wingdings"/>
    </w:rPr>
  </w:style>
  <w:style w:type="character" w:customStyle="1" w:styleId="WW8Num9z1">
    <w:name w:val="WW8Num9z1"/>
    <w:uiPriority w:val="99"/>
    <w:rsid w:val="006E5FA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E5FA1"/>
    <w:rPr>
      <w:rFonts w:ascii="Wingdings" w:hAnsi="Wingdings" w:cs="Wingdings"/>
    </w:rPr>
  </w:style>
  <w:style w:type="character" w:customStyle="1" w:styleId="WW8Num21z0">
    <w:name w:val="WW8Num21z0"/>
    <w:uiPriority w:val="99"/>
    <w:rsid w:val="006E5FA1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6E5FA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E5FA1"/>
    <w:rPr>
      <w:rFonts w:ascii="Wingdings" w:hAnsi="Wingdings" w:cs="Wingdings"/>
    </w:rPr>
  </w:style>
  <w:style w:type="character" w:customStyle="1" w:styleId="WW8Num21z3">
    <w:name w:val="WW8Num21z3"/>
    <w:uiPriority w:val="99"/>
    <w:rsid w:val="006E5FA1"/>
    <w:rPr>
      <w:rFonts w:ascii="Symbol" w:hAnsi="Symbol" w:cs="Symbol"/>
    </w:rPr>
  </w:style>
  <w:style w:type="character" w:customStyle="1" w:styleId="WW8Num22z1">
    <w:name w:val="WW8Num22z1"/>
    <w:uiPriority w:val="99"/>
    <w:rsid w:val="006E5FA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E5FA1"/>
    <w:rPr>
      <w:rFonts w:ascii="Wingdings" w:hAnsi="Wingdings" w:cs="Wingdings"/>
    </w:rPr>
  </w:style>
  <w:style w:type="character" w:customStyle="1" w:styleId="WW8Num26z1">
    <w:name w:val="WW8Num26z1"/>
    <w:uiPriority w:val="99"/>
    <w:rsid w:val="006E5FA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E5FA1"/>
    <w:rPr>
      <w:rFonts w:ascii="Wingdings" w:hAnsi="Wingdings" w:cs="Wingdings"/>
    </w:rPr>
  </w:style>
  <w:style w:type="character" w:customStyle="1" w:styleId="WW8Num26z3">
    <w:name w:val="WW8Num26z3"/>
    <w:uiPriority w:val="99"/>
    <w:rsid w:val="006E5FA1"/>
    <w:rPr>
      <w:rFonts w:ascii="Symbol" w:hAnsi="Symbol" w:cs="Symbol"/>
    </w:rPr>
  </w:style>
  <w:style w:type="character" w:customStyle="1" w:styleId="WW8Num30z1">
    <w:name w:val="WW8Num30z1"/>
    <w:uiPriority w:val="99"/>
    <w:rsid w:val="006E5FA1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6E5FA1"/>
    <w:rPr>
      <w:rFonts w:ascii="Wingdings" w:hAnsi="Wingdings" w:cs="Wingdings"/>
    </w:rPr>
  </w:style>
  <w:style w:type="character" w:customStyle="1" w:styleId="WW8Num32z1">
    <w:name w:val="WW8Num32z1"/>
    <w:uiPriority w:val="99"/>
    <w:rsid w:val="006E5FA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E5FA1"/>
    <w:rPr>
      <w:rFonts w:ascii="Wingdings" w:hAnsi="Wingdings" w:cs="Wingdings"/>
    </w:rPr>
  </w:style>
  <w:style w:type="character" w:customStyle="1" w:styleId="WW8Num42z1">
    <w:name w:val="WW8Num42z1"/>
    <w:uiPriority w:val="99"/>
    <w:rsid w:val="006E5FA1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E5FA1"/>
    <w:rPr>
      <w:rFonts w:ascii="Wingdings" w:hAnsi="Wingdings" w:cs="Wingdings"/>
    </w:rPr>
  </w:style>
  <w:style w:type="character" w:customStyle="1" w:styleId="WW8Num43z1">
    <w:name w:val="WW8Num43z1"/>
    <w:uiPriority w:val="99"/>
    <w:rsid w:val="006E5FA1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6E5FA1"/>
    <w:rPr>
      <w:rFonts w:ascii="Wingdings" w:hAnsi="Wingdings" w:cs="Wingdings"/>
    </w:rPr>
  </w:style>
  <w:style w:type="character" w:customStyle="1" w:styleId="WW8Num44z1">
    <w:name w:val="WW8Num44z1"/>
    <w:uiPriority w:val="99"/>
    <w:rsid w:val="006E5FA1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E5FA1"/>
    <w:rPr>
      <w:rFonts w:ascii="Wingdings" w:hAnsi="Wingdings" w:cs="Wingdings"/>
    </w:rPr>
  </w:style>
  <w:style w:type="character" w:customStyle="1" w:styleId="WW8Num48z1">
    <w:name w:val="WW8Num48z1"/>
    <w:uiPriority w:val="99"/>
    <w:rsid w:val="006E5FA1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6E5FA1"/>
    <w:rPr>
      <w:rFonts w:ascii="Wingdings" w:hAnsi="Wingdings" w:cs="Wingdings"/>
    </w:rPr>
  </w:style>
  <w:style w:type="character" w:customStyle="1" w:styleId="WW8Num50z1">
    <w:name w:val="WW8Num50z1"/>
    <w:uiPriority w:val="99"/>
    <w:rsid w:val="006E5FA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6E5FA1"/>
    <w:rPr>
      <w:rFonts w:ascii="Wingdings" w:hAnsi="Wingdings" w:cs="Wingdings"/>
    </w:rPr>
  </w:style>
  <w:style w:type="character" w:customStyle="1" w:styleId="WW8Num52z1">
    <w:name w:val="WW8Num52z1"/>
    <w:uiPriority w:val="99"/>
    <w:rsid w:val="006E5FA1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6E5FA1"/>
    <w:rPr>
      <w:rFonts w:ascii="Wingdings" w:hAnsi="Wingdings" w:cs="Wingdings"/>
    </w:rPr>
  </w:style>
  <w:style w:type="character" w:customStyle="1" w:styleId="WW8NumSt32z0">
    <w:name w:val="WW8NumSt32z0"/>
    <w:uiPriority w:val="99"/>
    <w:rsid w:val="006E5FA1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6E5FA1"/>
  </w:style>
  <w:style w:type="character" w:customStyle="1" w:styleId="Odwoaniedokomentarza1">
    <w:name w:val="Odwołanie do komentarza1"/>
    <w:uiPriority w:val="99"/>
    <w:rsid w:val="006E5FA1"/>
    <w:rPr>
      <w:sz w:val="16"/>
      <w:szCs w:val="16"/>
    </w:rPr>
  </w:style>
  <w:style w:type="character" w:customStyle="1" w:styleId="NormalnyWebZnak">
    <w:name w:val="Normalny (Web) Znak"/>
    <w:uiPriority w:val="99"/>
    <w:rsid w:val="006E5FA1"/>
    <w:rPr>
      <w:lang w:val="pl-PL" w:eastAsia="ar-SA" w:bidi="ar-SA"/>
    </w:rPr>
  </w:style>
  <w:style w:type="character" w:customStyle="1" w:styleId="PlandokumentuZnak">
    <w:name w:val="Plan dokumentu Znak"/>
    <w:uiPriority w:val="99"/>
    <w:rsid w:val="006E5FA1"/>
    <w:rPr>
      <w:rFonts w:ascii="Tahoma" w:hAnsi="Tahoma" w:cs="Tahoma"/>
      <w:shd w:val="clear" w:color="auto" w:fill="000080"/>
    </w:rPr>
  </w:style>
  <w:style w:type="character" w:customStyle="1" w:styleId="Znakiprzypiswkocowych">
    <w:name w:val="Znaki przypisów końcowych"/>
    <w:uiPriority w:val="99"/>
    <w:rsid w:val="006E5FA1"/>
    <w:rPr>
      <w:vertAlign w:val="superscript"/>
    </w:rPr>
  </w:style>
  <w:style w:type="character" w:customStyle="1" w:styleId="ZnakZnak">
    <w:name w:val="Znak Znak"/>
    <w:uiPriority w:val="99"/>
    <w:rsid w:val="006E5FA1"/>
    <w:rPr>
      <w:lang w:val="pl-PL" w:eastAsia="ar-SA" w:bidi="ar-SA"/>
    </w:rPr>
  </w:style>
  <w:style w:type="character" w:customStyle="1" w:styleId="Odwoaniedokomentarza2">
    <w:name w:val="Odwołanie do komentarza2"/>
    <w:uiPriority w:val="99"/>
    <w:rsid w:val="006E5FA1"/>
    <w:rPr>
      <w:sz w:val="16"/>
      <w:szCs w:val="16"/>
    </w:rPr>
  </w:style>
  <w:style w:type="character" w:customStyle="1" w:styleId="TekstkomentarzaZnak1">
    <w:name w:val="Tekst komentarza Znak1"/>
    <w:uiPriority w:val="99"/>
    <w:rsid w:val="006E5FA1"/>
  </w:style>
  <w:style w:type="character" w:customStyle="1" w:styleId="Symbolewypunktowania">
    <w:name w:val="Symbole wypunktowania"/>
    <w:uiPriority w:val="99"/>
    <w:rsid w:val="006E5FA1"/>
    <w:rPr>
      <w:rFonts w:ascii="OpenSymbol" w:hAnsi="OpenSymbol" w:cs="OpenSymbol"/>
    </w:rPr>
  </w:style>
  <w:style w:type="character" w:customStyle="1" w:styleId="ZwykytekstZnak1">
    <w:name w:val="Zwykły tekst Znak1"/>
    <w:uiPriority w:val="99"/>
    <w:semiHidden/>
    <w:rsid w:val="006E5FA1"/>
    <w:rPr>
      <w:rFonts w:ascii="Consolas" w:hAnsi="Consolas" w:cs="Consolas"/>
      <w:sz w:val="21"/>
      <w:szCs w:val="21"/>
    </w:rPr>
  </w:style>
  <w:style w:type="character" w:customStyle="1" w:styleId="st">
    <w:name w:val="st"/>
    <w:uiPriority w:val="99"/>
    <w:rsid w:val="006E5FA1"/>
  </w:style>
  <w:style w:type="character" w:customStyle="1" w:styleId="text1">
    <w:name w:val="text1"/>
    <w:uiPriority w:val="99"/>
    <w:rsid w:val="006E5FA1"/>
    <w:rPr>
      <w:rFonts w:ascii="Verdana" w:hAnsi="Verdana" w:cs="Verdana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E5FA1"/>
    <w:rPr>
      <w:rFonts w:ascii="Times New Roman" w:hAnsi="Times New Roman" w:cs="Times New Roman"/>
      <w:color w:val="808080"/>
    </w:rPr>
  </w:style>
  <w:style w:type="character" w:customStyle="1" w:styleId="FontStyle17">
    <w:name w:val="Font Style17"/>
    <w:basedOn w:val="Domylnaczcionkaakapitu"/>
    <w:uiPriority w:val="99"/>
    <w:rsid w:val="006E5FA1"/>
    <w:rPr>
      <w:rFonts w:ascii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9">
    <w:name w:val="toc 9"/>
    <w:basedOn w:val="Indeks"/>
    <w:autoRedefine/>
    <w:uiPriority w:val="99"/>
    <w:semiHidden/>
    <w:rsid w:val="006E5FA1"/>
    <w:pPr>
      <w:widowControl/>
      <w:tabs>
        <w:tab w:val="right" w:leader="dot" w:pos="11901"/>
      </w:tabs>
      <w:ind w:left="2264"/>
    </w:pPr>
    <w:rPr>
      <w:rFonts w:eastAsia="Times New Roman"/>
      <w:kern w:val="0"/>
      <w:lang w:eastAsia="ar-SA"/>
    </w:rPr>
  </w:style>
  <w:style w:type="paragraph" w:styleId="Spistreci8">
    <w:name w:val="toc 8"/>
    <w:basedOn w:val="Indeks"/>
    <w:autoRedefine/>
    <w:uiPriority w:val="99"/>
    <w:semiHidden/>
    <w:rsid w:val="006E5FA1"/>
    <w:pPr>
      <w:widowControl/>
      <w:tabs>
        <w:tab w:val="right" w:leader="dot" w:pos="11618"/>
      </w:tabs>
      <w:ind w:left="1981"/>
    </w:pPr>
    <w:rPr>
      <w:rFonts w:eastAsia="Times New Roman"/>
      <w:kern w:val="0"/>
      <w:lang w:eastAsia="ar-SA"/>
    </w:rPr>
  </w:style>
  <w:style w:type="paragraph" w:styleId="Spistreci7">
    <w:name w:val="toc 7"/>
    <w:basedOn w:val="Indeks"/>
    <w:autoRedefine/>
    <w:uiPriority w:val="99"/>
    <w:semiHidden/>
    <w:rsid w:val="006E5FA1"/>
    <w:pPr>
      <w:widowControl/>
      <w:tabs>
        <w:tab w:val="right" w:leader="dot" w:pos="11335"/>
      </w:tabs>
      <w:ind w:left="1698"/>
    </w:pPr>
    <w:rPr>
      <w:rFonts w:eastAsia="Times New Roman"/>
      <w:kern w:val="0"/>
      <w:lang w:eastAsia="ar-SA"/>
    </w:rPr>
  </w:style>
  <w:style w:type="paragraph" w:styleId="Spistreci6">
    <w:name w:val="toc 6"/>
    <w:basedOn w:val="Indeks"/>
    <w:autoRedefine/>
    <w:uiPriority w:val="99"/>
    <w:semiHidden/>
    <w:rsid w:val="006E5FA1"/>
    <w:pPr>
      <w:widowControl/>
      <w:tabs>
        <w:tab w:val="right" w:leader="dot" w:pos="11052"/>
      </w:tabs>
      <w:ind w:left="1415"/>
    </w:pPr>
    <w:rPr>
      <w:rFonts w:eastAsia="Times New Roman"/>
      <w:kern w:val="0"/>
      <w:lang w:eastAsia="ar-SA"/>
    </w:rPr>
  </w:style>
  <w:style w:type="paragraph" w:styleId="Spistreci5">
    <w:name w:val="toc 5"/>
    <w:basedOn w:val="Indeks"/>
    <w:autoRedefine/>
    <w:uiPriority w:val="99"/>
    <w:semiHidden/>
    <w:rsid w:val="006E5FA1"/>
    <w:pPr>
      <w:widowControl/>
      <w:tabs>
        <w:tab w:val="right" w:leader="dot" w:pos="10769"/>
      </w:tabs>
      <w:ind w:left="1132"/>
    </w:pPr>
    <w:rPr>
      <w:rFonts w:eastAsia="Times New Roman"/>
      <w:kern w:val="0"/>
      <w:lang w:eastAsia="ar-SA"/>
    </w:rPr>
  </w:style>
  <w:style w:type="paragraph" w:styleId="Spistreci4">
    <w:name w:val="toc 4"/>
    <w:basedOn w:val="Indeks"/>
    <w:autoRedefine/>
    <w:uiPriority w:val="99"/>
    <w:semiHidden/>
    <w:rsid w:val="006E5FA1"/>
    <w:pPr>
      <w:widowControl/>
      <w:tabs>
        <w:tab w:val="right" w:leader="dot" w:pos="10486"/>
      </w:tabs>
      <w:ind w:left="849"/>
    </w:pPr>
    <w:rPr>
      <w:rFonts w:eastAsia="Times New Roman"/>
      <w:kern w:val="0"/>
      <w:lang w:eastAsia="ar-SA"/>
    </w:rPr>
  </w:style>
  <w:style w:type="paragraph" w:styleId="Spistreci3">
    <w:name w:val="toc 3"/>
    <w:basedOn w:val="Indeks"/>
    <w:autoRedefine/>
    <w:uiPriority w:val="99"/>
    <w:semiHidden/>
    <w:rsid w:val="006E5FA1"/>
    <w:pPr>
      <w:widowControl/>
      <w:tabs>
        <w:tab w:val="right" w:leader="dot" w:pos="10203"/>
      </w:tabs>
      <w:ind w:left="566"/>
    </w:pPr>
    <w:rPr>
      <w:rFonts w:eastAsia="Times New Roman"/>
      <w:kern w:val="0"/>
      <w:lang w:eastAsia="ar-SA"/>
    </w:rPr>
  </w:style>
  <w:style w:type="paragraph" w:styleId="Spistreci2">
    <w:name w:val="toc 2"/>
    <w:basedOn w:val="Indeks"/>
    <w:autoRedefine/>
    <w:uiPriority w:val="99"/>
    <w:semiHidden/>
    <w:rsid w:val="006E5FA1"/>
    <w:pPr>
      <w:widowControl/>
      <w:tabs>
        <w:tab w:val="right" w:leader="dot" w:pos="9920"/>
      </w:tabs>
      <w:ind w:left="283"/>
    </w:pPr>
    <w:rPr>
      <w:rFonts w:eastAsia="Times New Roman"/>
      <w:kern w:val="0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customStyle="1" w:styleId="gmail-justify">
    <w:name w:val="gmail-justify"/>
    <w:basedOn w:val="Normalny"/>
    <w:uiPriority w:val="99"/>
    <w:rsid w:val="006E5FA1"/>
    <w:pPr>
      <w:spacing w:before="100" w:beforeAutospacing="1" w:after="100" w:afterAutospacing="1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WW8Num1z0">
    <w:name w:val="WW8Num1z0"/>
    <w:uiPriority w:val="99"/>
    <w:rsid w:val="006E5FA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WW8Num2z0">
    <w:name w:val="WW8Num2z0"/>
    <w:uiPriority w:val="99"/>
    <w:rsid w:val="006E5FA1"/>
  </w:style>
  <w:style w:type="character" w:customStyle="1" w:styleId="WW8Num3z0">
    <w:name w:val="WW8Num3z0"/>
    <w:uiPriority w:val="99"/>
    <w:rsid w:val="006E5FA1"/>
    <w:rPr>
      <w:rFonts w:ascii="Symbol" w:hAnsi="Symbol" w:cs="Symbol"/>
    </w:rPr>
  </w:style>
  <w:style w:type="character" w:customStyle="1" w:styleId="WW8Num9z3">
    <w:name w:val="WW8Num9z3"/>
    <w:uiPriority w:val="99"/>
    <w:rsid w:val="006E5FA1"/>
  </w:style>
  <w:style w:type="character" w:customStyle="1" w:styleId="WW8Num9z4">
    <w:name w:val="WW8Num9z4"/>
    <w:uiPriority w:val="99"/>
    <w:rsid w:val="006E5FA1"/>
  </w:style>
  <w:style w:type="character" w:customStyle="1" w:styleId="WW8Num9z5">
    <w:name w:val="WW8Num9z5"/>
    <w:uiPriority w:val="99"/>
    <w:rsid w:val="006E5FA1"/>
  </w:style>
  <w:style w:type="character" w:customStyle="1" w:styleId="WW8Num9z6">
    <w:name w:val="WW8Num9z6"/>
    <w:uiPriority w:val="99"/>
    <w:rsid w:val="006E5FA1"/>
  </w:style>
  <w:style w:type="character" w:customStyle="1" w:styleId="WW8Num9z7">
    <w:name w:val="WW8Num9z7"/>
    <w:uiPriority w:val="99"/>
    <w:rsid w:val="006E5FA1"/>
  </w:style>
  <w:style w:type="character" w:customStyle="1" w:styleId="WW8Num9z8">
    <w:name w:val="WW8Num9z8"/>
    <w:uiPriority w:val="99"/>
    <w:rsid w:val="006E5FA1"/>
  </w:style>
  <w:style w:type="character" w:customStyle="1" w:styleId="WW8Num10z1">
    <w:name w:val="WW8Num10z1"/>
    <w:uiPriority w:val="99"/>
    <w:rsid w:val="006E5FA1"/>
  </w:style>
  <w:style w:type="character" w:customStyle="1" w:styleId="WW8Num10z2">
    <w:name w:val="WW8Num10z2"/>
    <w:uiPriority w:val="99"/>
    <w:rsid w:val="006E5FA1"/>
  </w:style>
  <w:style w:type="character" w:customStyle="1" w:styleId="WW8Num10z3">
    <w:name w:val="WW8Num10z3"/>
    <w:uiPriority w:val="99"/>
    <w:rsid w:val="006E5FA1"/>
  </w:style>
  <w:style w:type="character" w:customStyle="1" w:styleId="WW8Num10z4">
    <w:name w:val="WW8Num10z4"/>
    <w:uiPriority w:val="99"/>
    <w:rsid w:val="006E5FA1"/>
  </w:style>
  <w:style w:type="character" w:customStyle="1" w:styleId="WW8Num10z5">
    <w:name w:val="WW8Num10z5"/>
    <w:uiPriority w:val="99"/>
    <w:rsid w:val="006E5FA1"/>
  </w:style>
  <w:style w:type="character" w:customStyle="1" w:styleId="WW8Num10z6">
    <w:name w:val="WW8Num10z6"/>
    <w:uiPriority w:val="99"/>
    <w:rsid w:val="006E5FA1"/>
  </w:style>
  <w:style w:type="character" w:customStyle="1" w:styleId="WW8Num10z7">
    <w:name w:val="WW8Num10z7"/>
    <w:uiPriority w:val="99"/>
    <w:rsid w:val="006E5FA1"/>
  </w:style>
  <w:style w:type="character" w:customStyle="1" w:styleId="WW8Num10z8">
    <w:name w:val="WW8Num10z8"/>
    <w:uiPriority w:val="99"/>
    <w:rsid w:val="006E5FA1"/>
  </w:style>
  <w:style w:type="character" w:customStyle="1" w:styleId="WW8Num11z1">
    <w:name w:val="WW8Num11z1"/>
    <w:uiPriority w:val="99"/>
    <w:rsid w:val="006E5FA1"/>
  </w:style>
  <w:style w:type="character" w:customStyle="1" w:styleId="WW8Num11z2">
    <w:name w:val="WW8Num11z2"/>
    <w:uiPriority w:val="99"/>
    <w:rsid w:val="006E5FA1"/>
  </w:style>
  <w:style w:type="character" w:customStyle="1" w:styleId="WW8Num11z3">
    <w:name w:val="WW8Num11z3"/>
    <w:uiPriority w:val="99"/>
    <w:rsid w:val="006E5FA1"/>
  </w:style>
  <w:style w:type="character" w:customStyle="1" w:styleId="WW8Num11z4">
    <w:name w:val="WW8Num11z4"/>
    <w:uiPriority w:val="99"/>
    <w:rsid w:val="006E5FA1"/>
  </w:style>
  <w:style w:type="character" w:customStyle="1" w:styleId="WW8Num11z5">
    <w:name w:val="WW8Num11z5"/>
    <w:uiPriority w:val="99"/>
    <w:rsid w:val="006E5FA1"/>
  </w:style>
  <w:style w:type="character" w:customStyle="1" w:styleId="WW8Num11z6">
    <w:name w:val="WW8Num11z6"/>
    <w:uiPriority w:val="99"/>
    <w:rsid w:val="006E5FA1"/>
  </w:style>
  <w:style w:type="character" w:customStyle="1" w:styleId="WW8Num11z7">
    <w:name w:val="WW8Num11z7"/>
    <w:uiPriority w:val="99"/>
    <w:rsid w:val="006E5FA1"/>
  </w:style>
  <w:style w:type="character" w:customStyle="1" w:styleId="WW8Num11z8">
    <w:name w:val="WW8Num11z8"/>
    <w:uiPriority w:val="99"/>
    <w:rsid w:val="006E5FA1"/>
  </w:style>
  <w:style w:type="character" w:customStyle="1" w:styleId="WW8Num12z1">
    <w:name w:val="WW8Num12z1"/>
    <w:uiPriority w:val="99"/>
    <w:rsid w:val="006E5FA1"/>
  </w:style>
  <w:style w:type="character" w:customStyle="1" w:styleId="WW8Num12z2">
    <w:name w:val="WW8Num12z2"/>
    <w:uiPriority w:val="99"/>
    <w:rsid w:val="006E5FA1"/>
  </w:style>
  <w:style w:type="character" w:customStyle="1" w:styleId="WW8Num12z3">
    <w:name w:val="WW8Num12z3"/>
    <w:uiPriority w:val="99"/>
    <w:rsid w:val="006E5FA1"/>
  </w:style>
  <w:style w:type="character" w:customStyle="1" w:styleId="WW8Num12z4">
    <w:name w:val="WW8Num12z4"/>
    <w:uiPriority w:val="99"/>
    <w:rsid w:val="006E5FA1"/>
  </w:style>
  <w:style w:type="character" w:customStyle="1" w:styleId="WW8Num12z5">
    <w:name w:val="WW8Num12z5"/>
    <w:uiPriority w:val="99"/>
    <w:rsid w:val="006E5FA1"/>
  </w:style>
  <w:style w:type="character" w:customStyle="1" w:styleId="WW8Num12z6">
    <w:name w:val="WW8Num12z6"/>
    <w:uiPriority w:val="99"/>
    <w:rsid w:val="006E5FA1"/>
  </w:style>
  <w:style w:type="character" w:customStyle="1" w:styleId="WW8Num12z7">
    <w:name w:val="WW8Num12z7"/>
    <w:uiPriority w:val="99"/>
    <w:rsid w:val="006E5FA1"/>
  </w:style>
  <w:style w:type="character" w:customStyle="1" w:styleId="WW8Num12z8">
    <w:name w:val="WW8Num12z8"/>
    <w:uiPriority w:val="99"/>
    <w:rsid w:val="006E5FA1"/>
  </w:style>
  <w:style w:type="character" w:customStyle="1" w:styleId="WW8Num13z2">
    <w:name w:val="WW8Num13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0">
    <w:name w:val="WW8Num14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1">
    <w:name w:val="WW8Num14z1"/>
    <w:uiPriority w:val="99"/>
    <w:rsid w:val="006E5FA1"/>
  </w:style>
  <w:style w:type="character" w:customStyle="1" w:styleId="WW8Num14z2">
    <w:name w:val="WW8Num14z2"/>
    <w:uiPriority w:val="99"/>
    <w:rsid w:val="006E5FA1"/>
  </w:style>
  <w:style w:type="character" w:customStyle="1" w:styleId="WW8Num14z3">
    <w:name w:val="WW8Num14z3"/>
    <w:uiPriority w:val="99"/>
    <w:rsid w:val="006E5FA1"/>
  </w:style>
  <w:style w:type="character" w:customStyle="1" w:styleId="WW8Num14z4">
    <w:name w:val="WW8Num14z4"/>
    <w:uiPriority w:val="99"/>
    <w:rsid w:val="006E5FA1"/>
  </w:style>
  <w:style w:type="character" w:customStyle="1" w:styleId="WW8Num14z5">
    <w:name w:val="WW8Num14z5"/>
    <w:uiPriority w:val="99"/>
    <w:rsid w:val="006E5FA1"/>
  </w:style>
  <w:style w:type="character" w:customStyle="1" w:styleId="WW8Num14z6">
    <w:name w:val="WW8Num14z6"/>
    <w:uiPriority w:val="99"/>
    <w:rsid w:val="006E5FA1"/>
  </w:style>
  <w:style w:type="character" w:customStyle="1" w:styleId="WW8Num14z7">
    <w:name w:val="WW8Num14z7"/>
    <w:uiPriority w:val="99"/>
    <w:rsid w:val="006E5FA1"/>
  </w:style>
  <w:style w:type="character" w:customStyle="1" w:styleId="WW8Num14z8">
    <w:name w:val="WW8Num14z8"/>
    <w:uiPriority w:val="99"/>
    <w:rsid w:val="006E5FA1"/>
  </w:style>
  <w:style w:type="character" w:customStyle="1" w:styleId="WW8Num15z1">
    <w:name w:val="WW8Num15z1"/>
    <w:uiPriority w:val="99"/>
    <w:rsid w:val="006E5FA1"/>
  </w:style>
  <w:style w:type="character" w:customStyle="1" w:styleId="WW8Num15z2">
    <w:name w:val="WW8Num15z2"/>
    <w:uiPriority w:val="99"/>
    <w:rsid w:val="006E5FA1"/>
  </w:style>
  <w:style w:type="character" w:customStyle="1" w:styleId="WW8Num15z3">
    <w:name w:val="WW8Num15z3"/>
    <w:uiPriority w:val="99"/>
    <w:rsid w:val="006E5FA1"/>
  </w:style>
  <w:style w:type="character" w:customStyle="1" w:styleId="WW8Num15z4">
    <w:name w:val="WW8Num15z4"/>
    <w:uiPriority w:val="99"/>
    <w:rsid w:val="006E5FA1"/>
  </w:style>
  <w:style w:type="character" w:customStyle="1" w:styleId="WW8Num15z5">
    <w:name w:val="WW8Num15z5"/>
    <w:uiPriority w:val="99"/>
    <w:rsid w:val="006E5FA1"/>
  </w:style>
  <w:style w:type="character" w:customStyle="1" w:styleId="WW8Num15z6">
    <w:name w:val="WW8Num15z6"/>
    <w:uiPriority w:val="99"/>
    <w:rsid w:val="006E5FA1"/>
  </w:style>
  <w:style w:type="character" w:customStyle="1" w:styleId="WW8Num15z7">
    <w:name w:val="WW8Num15z7"/>
    <w:uiPriority w:val="99"/>
    <w:rsid w:val="006E5FA1"/>
  </w:style>
  <w:style w:type="character" w:customStyle="1" w:styleId="WW8Num15z8">
    <w:name w:val="WW8Num15z8"/>
    <w:uiPriority w:val="99"/>
    <w:rsid w:val="006E5FA1"/>
  </w:style>
  <w:style w:type="character" w:customStyle="1" w:styleId="WW8Num16z1">
    <w:name w:val="WW8Num16z1"/>
    <w:uiPriority w:val="99"/>
    <w:rsid w:val="006E5FA1"/>
  </w:style>
  <w:style w:type="character" w:customStyle="1" w:styleId="WW8Num16z2">
    <w:name w:val="WW8Num16z2"/>
    <w:uiPriority w:val="99"/>
    <w:rsid w:val="006E5FA1"/>
  </w:style>
  <w:style w:type="character" w:customStyle="1" w:styleId="WW8Num16z3">
    <w:name w:val="WW8Num16z3"/>
    <w:uiPriority w:val="99"/>
    <w:rsid w:val="006E5FA1"/>
  </w:style>
  <w:style w:type="character" w:customStyle="1" w:styleId="WW8Num16z4">
    <w:name w:val="WW8Num16z4"/>
    <w:uiPriority w:val="99"/>
    <w:rsid w:val="006E5FA1"/>
  </w:style>
  <w:style w:type="character" w:customStyle="1" w:styleId="WW8Num16z5">
    <w:name w:val="WW8Num16z5"/>
    <w:uiPriority w:val="99"/>
    <w:rsid w:val="006E5FA1"/>
  </w:style>
  <w:style w:type="character" w:customStyle="1" w:styleId="WW8Num16z6">
    <w:name w:val="WW8Num16z6"/>
    <w:uiPriority w:val="99"/>
    <w:rsid w:val="006E5FA1"/>
  </w:style>
  <w:style w:type="character" w:customStyle="1" w:styleId="WW8Num16z7">
    <w:name w:val="WW8Num16z7"/>
    <w:uiPriority w:val="99"/>
    <w:rsid w:val="006E5FA1"/>
  </w:style>
  <w:style w:type="character" w:customStyle="1" w:styleId="WW8Num16z8">
    <w:name w:val="WW8Num16z8"/>
    <w:uiPriority w:val="99"/>
    <w:rsid w:val="006E5FA1"/>
  </w:style>
  <w:style w:type="character" w:customStyle="1" w:styleId="WW8Num17z1">
    <w:name w:val="WW8Num17z1"/>
    <w:uiPriority w:val="99"/>
    <w:rsid w:val="006E5FA1"/>
  </w:style>
  <w:style w:type="character" w:customStyle="1" w:styleId="WW8Num17z2">
    <w:name w:val="WW8Num17z2"/>
    <w:uiPriority w:val="99"/>
    <w:rsid w:val="006E5FA1"/>
  </w:style>
  <w:style w:type="character" w:customStyle="1" w:styleId="WW8Num17z3">
    <w:name w:val="WW8Num17z3"/>
    <w:uiPriority w:val="99"/>
    <w:rsid w:val="006E5FA1"/>
  </w:style>
  <w:style w:type="character" w:customStyle="1" w:styleId="WW8Num17z4">
    <w:name w:val="WW8Num17z4"/>
    <w:uiPriority w:val="99"/>
    <w:rsid w:val="006E5FA1"/>
  </w:style>
  <w:style w:type="character" w:customStyle="1" w:styleId="WW8Num17z5">
    <w:name w:val="WW8Num17z5"/>
    <w:uiPriority w:val="99"/>
    <w:rsid w:val="006E5FA1"/>
  </w:style>
  <w:style w:type="character" w:customStyle="1" w:styleId="WW8Num17z6">
    <w:name w:val="WW8Num17z6"/>
    <w:uiPriority w:val="99"/>
    <w:rsid w:val="006E5FA1"/>
  </w:style>
  <w:style w:type="character" w:customStyle="1" w:styleId="WW8Num17z7">
    <w:name w:val="WW8Num17z7"/>
    <w:uiPriority w:val="99"/>
    <w:rsid w:val="006E5FA1"/>
  </w:style>
  <w:style w:type="character" w:customStyle="1" w:styleId="WW8Num17z8">
    <w:name w:val="WW8Num17z8"/>
    <w:uiPriority w:val="99"/>
    <w:rsid w:val="006E5FA1"/>
  </w:style>
  <w:style w:type="character" w:customStyle="1" w:styleId="WW8Num19z1">
    <w:name w:val="WW8Num19z1"/>
    <w:uiPriority w:val="99"/>
    <w:rsid w:val="006E5FA1"/>
  </w:style>
  <w:style w:type="character" w:customStyle="1" w:styleId="WW8Num19z2">
    <w:name w:val="WW8Num19z2"/>
    <w:uiPriority w:val="99"/>
    <w:rsid w:val="006E5FA1"/>
  </w:style>
  <w:style w:type="character" w:customStyle="1" w:styleId="WW8Num19z3">
    <w:name w:val="WW8Num19z3"/>
    <w:uiPriority w:val="99"/>
    <w:rsid w:val="006E5FA1"/>
  </w:style>
  <w:style w:type="character" w:customStyle="1" w:styleId="WW8Num19z4">
    <w:name w:val="WW8Num19z4"/>
    <w:uiPriority w:val="99"/>
    <w:rsid w:val="006E5FA1"/>
  </w:style>
  <w:style w:type="character" w:customStyle="1" w:styleId="WW8Num19z5">
    <w:name w:val="WW8Num19z5"/>
    <w:uiPriority w:val="99"/>
    <w:rsid w:val="006E5FA1"/>
  </w:style>
  <w:style w:type="character" w:customStyle="1" w:styleId="WW8Num19z6">
    <w:name w:val="WW8Num19z6"/>
    <w:uiPriority w:val="99"/>
    <w:rsid w:val="006E5FA1"/>
  </w:style>
  <w:style w:type="character" w:customStyle="1" w:styleId="WW8Num19z7">
    <w:name w:val="WW8Num19z7"/>
    <w:uiPriority w:val="99"/>
    <w:rsid w:val="006E5FA1"/>
  </w:style>
  <w:style w:type="character" w:customStyle="1" w:styleId="WW8Num19z8">
    <w:name w:val="WW8Num19z8"/>
    <w:uiPriority w:val="99"/>
    <w:rsid w:val="006E5FA1"/>
  </w:style>
  <w:style w:type="character" w:customStyle="1" w:styleId="WW8Num20z1">
    <w:name w:val="WW8Num20z1"/>
    <w:uiPriority w:val="99"/>
    <w:rsid w:val="006E5FA1"/>
  </w:style>
  <w:style w:type="character" w:customStyle="1" w:styleId="WW8Num20z2">
    <w:name w:val="WW8Num20z2"/>
    <w:uiPriority w:val="99"/>
    <w:rsid w:val="006E5FA1"/>
  </w:style>
  <w:style w:type="character" w:customStyle="1" w:styleId="WW8Num20z3">
    <w:name w:val="WW8Num20z3"/>
    <w:uiPriority w:val="99"/>
    <w:rsid w:val="006E5FA1"/>
  </w:style>
  <w:style w:type="character" w:customStyle="1" w:styleId="WW8Num20z4">
    <w:name w:val="WW8Num20z4"/>
    <w:uiPriority w:val="99"/>
    <w:rsid w:val="006E5FA1"/>
  </w:style>
  <w:style w:type="character" w:customStyle="1" w:styleId="WW8Num20z5">
    <w:name w:val="WW8Num20z5"/>
    <w:uiPriority w:val="99"/>
    <w:rsid w:val="006E5FA1"/>
  </w:style>
  <w:style w:type="character" w:customStyle="1" w:styleId="WW8Num20z6">
    <w:name w:val="WW8Num20z6"/>
    <w:uiPriority w:val="99"/>
    <w:rsid w:val="006E5FA1"/>
  </w:style>
  <w:style w:type="character" w:customStyle="1" w:styleId="WW8Num20z7">
    <w:name w:val="WW8Num20z7"/>
    <w:uiPriority w:val="99"/>
    <w:rsid w:val="006E5FA1"/>
  </w:style>
  <w:style w:type="character" w:customStyle="1" w:styleId="WW8Num20z8">
    <w:name w:val="WW8Num20z8"/>
    <w:uiPriority w:val="99"/>
    <w:rsid w:val="006E5FA1"/>
  </w:style>
  <w:style w:type="character" w:customStyle="1" w:styleId="WW8Num21z4">
    <w:name w:val="WW8Num21z4"/>
    <w:uiPriority w:val="99"/>
    <w:rsid w:val="006E5FA1"/>
  </w:style>
  <w:style w:type="character" w:customStyle="1" w:styleId="WW8Num21z5">
    <w:name w:val="WW8Num21z5"/>
    <w:uiPriority w:val="99"/>
    <w:rsid w:val="006E5FA1"/>
  </w:style>
  <w:style w:type="character" w:customStyle="1" w:styleId="WW8Num21z6">
    <w:name w:val="WW8Num21z6"/>
    <w:uiPriority w:val="99"/>
    <w:rsid w:val="006E5FA1"/>
  </w:style>
  <w:style w:type="character" w:customStyle="1" w:styleId="WW8Num21z7">
    <w:name w:val="WW8Num21z7"/>
    <w:uiPriority w:val="99"/>
    <w:rsid w:val="006E5FA1"/>
  </w:style>
  <w:style w:type="character" w:customStyle="1" w:styleId="WW8Num21z8">
    <w:name w:val="WW8Num21z8"/>
    <w:uiPriority w:val="99"/>
    <w:rsid w:val="006E5FA1"/>
  </w:style>
  <w:style w:type="character" w:customStyle="1" w:styleId="WW8Num23z1">
    <w:name w:val="WW8Num23z1"/>
    <w:uiPriority w:val="99"/>
    <w:rsid w:val="006E5FA1"/>
  </w:style>
  <w:style w:type="character" w:customStyle="1" w:styleId="WW8Num23z2">
    <w:name w:val="WW8Num23z2"/>
    <w:uiPriority w:val="99"/>
    <w:rsid w:val="006E5FA1"/>
  </w:style>
  <w:style w:type="character" w:customStyle="1" w:styleId="WW8Num23z3">
    <w:name w:val="WW8Num23z3"/>
    <w:uiPriority w:val="99"/>
    <w:rsid w:val="006E5FA1"/>
  </w:style>
  <w:style w:type="character" w:customStyle="1" w:styleId="WW8Num23z4">
    <w:name w:val="WW8Num23z4"/>
    <w:uiPriority w:val="99"/>
    <w:rsid w:val="006E5FA1"/>
  </w:style>
  <w:style w:type="character" w:customStyle="1" w:styleId="WW8Num23z5">
    <w:name w:val="WW8Num23z5"/>
    <w:uiPriority w:val="99"/>
    <w:rsid w:val="006E5FA1"/>
  </w:style>
  <w:style w:type="character" w:customStyle="1" w:styleId="WW8Num23z6">
    <w:name w:val="WW8Num23z6"/>
    <w:uiPriority w:val="99"/>
    <w:rsid w:val="006E5FA1"/>
  </w:style>
  <w:style w:type="character" w:customStyle="1" w:styleId="WW8Num23z7">
    <w:name w:val="WW8Num23z7"/>
    <w:uiPriority w:val="99"/>
    <w:rsid w:val="006E5FA1"/>
  </w:style>
  <w:style w:type="character" w:customStyle="1" w:styleId="WW8Num23z8">
    <w:name w:val="WW8Num23z8"/>
    <w:uiPriority w:val="99"/>
    <w:rsid w:val="006E5FA1"/>
  </w:style>
  <w:style w:type="character" w:customStyle="1" w:styleId="WW8Num24z1">
    <w:name w:val="WW8Num24z1"/>
    <w:uiPriority w:val="99"/>
    <w:rsid w:val="006E5FA1"/>
  </w:style>
  <w:style w:type="character" w:customStyle="1" w:styleId="WW8Num24z2">
    <w:name w:val="WW8Num24z2"/>
    <w:uiPriority w:val="99"/>
    <w:rsid w:val="006E5FA1"/>
  </w:style>
  <w:style w:type="character" w:customStyle="1" w:styleId="WW8Num24z3">
    <w:name w:val="WW8Num24z3"/>
    <w:uiPriority w:val="99"/>
    <w:rsid w:val="006E5FA1"/>
  </w:style>
  <w:style w:type="character" w:customStyle="1" w:styleId="WW8Num24z4">
    <w:name w:val="WW8Num24z4"/>
    <w:uiPriority w:val="99"/>
    <w:rsid w:val="006E5FA1"/>
  </w:style>
  <w:style w:type="character" w:customStyle="1" w:styleId="WW8Num24z5">
    <w:name w:val="WW8Num24z5"/>
    <w:uiPriority w:val="99"/>
    <w:rsid w:val="006E5FA1"/>
  </w:style>
  <w:style w:type="character" w:customStyle="1" w:styleId="WW8Num24z6">
    <w:name w:val="WW8Num24z6"/>
    <w:uiPriority w:val="99"/>
    <w:rsid w:val="006E5FA1"/>
  </w:style>
  <w:style w:type="character" w:customStyle="1" w:styleId="WW8Num24z7">
    <w:name w:val="WW8Num24z7"/>
    <w:uiPriority w:val="99"/>
    <w:rsid w:val="006E5FA1"/>
  </w:style>
  <w:style w:type="character" w:customStyle="1" w:styleId="WW8Num24z8">
    <w:name w:val="WW8Num24z8"/>
    <w:uiPriority w:val="99"/>
    <w:rsid w:val="006E5FA1"/>
  </w:style>
  <w:style w:type="character" w:customStyle="1" w:styleId="WW8Num25z1">
    <w:name w:val="WW8Num25z1"/>
    <w:uiPriority w:val="99"/>
    <w:rsid w:val="006E5FA1"/>
  </w:style>
  <w:style w:type="character" w:customStyle="1" w:styleId="WW8Num25z2">
    <w:name w:val="WW8Num25z2"/>
    <w:uiPriority w:val="99"/>
    <w:rsid w:val="006E5FA1"/>
  </w:style>
  <w:style w:type="character" w:customStyle="1" w:styleId="WW8Num25z3">
    <w:name w:val="WW8Num25z3"/>
    <w:uiPriority w:val="99"/>
    <w:rsid w:val="006E5FA1"/>
  </w:style>
  <w:style w:type="character" w:customStyle="1" w:styleId="WW8Num25z4">
    <w:name w:val="WW8Num25z4"/>
    <w:uiPriority w:val="99"/>
    <w:rsid w:val="006E5FA1"/>
  </w:style>
  <w:style w:type="character" w:customStyle="1" w:styleId="WW8Num25z5">
    <w:name w:val="WW8Num25z5"/>
    <w:uiPriority w:val="99"/>
    <w:rsid w:val="006E5FA1"/>
  </w:style>
  <w:style w:type="character" w:customStyle="1" w:styleId="WW8Num25z6">
    <w:name w:val="WW8Num25z6"/>
    <w:uiPriority w:val="99"/>
    <w:rsid w:val="006E5FA1"/>
  </w:style>
  <w:style w:type="character" w:customStyle="1" w:styleId="WW8Num25z7">
    <w:name w:val="WW8Num25z7"/>
    <w:uiPriority w:val="99"/>
    <w:rsid w:val="006E5FA1"/>
  </w:style>
  <w:style w:type="character" w:customStyle="1" w:styleId="WW8Num25z8">
    <w:name w:val="WW8Num25z8"/>
    <w:uiPriority w:val="99"/>
    <w:rsid w:val="006E5FA1"/>
  </w:style>
  <w:style w:type="character" w:customStyle="1" w:styleId="WW8Num26z4">
    <w:name w:val="WW8Num26z4"/>
    <w:uiPriority w:val="99"/>
    <w:rsid w:val="006E5FA1"/>
  </w:style>
  <w:style w:type="character" w:customStyle="1" w:styleId="WW8Num26z5">
    <w:name w:val="WW8Num26z5"/>
    <w:uiPriority w:val="99"/>
    <w:rsid w:val="006E5FA1"/>
  </w:style>
  <w:style w:type="character" w:customStyle="1" w:styleId="WW8Num26z6">
    <w:name w:val="WW8Num26z6"/>
    <w:uiPriority w:val="99"/>
    <w:rsid w:val="006E5FA1"/>
  </w:style>
  <w:style w:type="character" w:customStyle="1" w:styleId="WW8Num26z7">
    <w:name w:val="WW8Num26z7"/>
    <w:uiPriority w:val="99"/>
    <w:rsid w:val="006E5FA1"/>
  </w:style>
  <w:style w:type="character" w:customStyle="1" w:styleId="WW8Num26z8">
    <w:name w:val="WW8Num26z8"/>
    <w:uiPriority w:val="99"/>
    <w:rsid w:val="006E5FA1"/>
  </w:style>
  <w:style w:type="character" w:customStyle="1" w:styleId="WW8Num27z1">
    <w:name w:val="WW8Num27z1"/>
    <w:uiPriority w:val="99"/>
    <w:rsid w:val="006E5FA1"/>
  </w:style>
  <w:style w:type="character" w:customStyle="1" w:styleId="WW8Num27z2">
    <w:name w:val="WW8Num27z2"/>
    <w:uiPriority w:val="99"/>
    <w:rsid w:val="006E5FA1"/>
  </w:style>
  <w:style w:type="character" w:customStyle="1" w:styleId="WW8Num27z3">
    <w:name w:val="WW8Num27z3"/>
    <w:uiPriority w:val="99"/>
    <w:rsid w:val="006E5FA1"/>
  </w:style>
  <w:style w:type="character" w:customStyle="1" w:styleId="WW8Num27z4">
    <w:name w:val="WW8Num27z4"/>
    <w:uiPriority w:val="99"/>
    <w:rsid w:val="006E5FA1"/>
  </w:style>
  <w:style w:type="character" w:customStyle="1" w:styleId="WW8Num27z5">
    <w:name w:val="WW8Num27z5"/>
    <w:uiPriority w:val="99"/>
    <w:rsid w:val="006E5FA1"/>
  </w:style>
  <w:style w:type="character" w:customStyle="1" w:styleId="WW8Num27z6">
    <w:name w:val="WW8Num27z6"/>
    <w:uiPriority w:val="99"/>
    <w:rsid w:val="006E5FA1"/>
  </w:style>
  <w:style w:type="character" w:customStyle="1" w:styleId="WW8Num27z7">
    <w:name w:val="WW8Num27z7"/>
    <w:uiPriority w:val="99"/>
    <w:rsid w:val="006E5FA1"/>
  </w:style>
  <w:style w:type="character" w:customStyle="1" w:styleId="WW8Num27z8">
    <w:name w:val="WW8Num27z8"/>
    <w:uiPriority w:val="99"/>
    <w:rsid w:val="006E5FA1"/>
  </w:style>
  <w:style w:type="character" w:customStyle="1" w:styleId="WW8Num28z1">
    <w:name w:val="WW8Num28z1"/>
    <w:uiPriority w:val="99"/>
    <w:rsid w:val="006E5FA1"/>
  </w:style>
  <w:style w:type="character" w:customStyle="1" w:styleId="WW8Num28z2">
    <w:name w:val="WW8Num28z2"/>
    <w:uiPriority w:val="99"/>
    <w:rsid w:val="006E5FA1"/>
  </w:style>
  <w:style w:type="character" w:customStyle="1" w:styleId="WW8Num28z3">
    <w:name w:val="WW8Num28z3"/>
    <w:uiPriority w:val="99"/>
    <w:rsid w:val="006E5FA1"/>
  </w:style>
  <w:style w:type="character" w:customStyle="1" w:styleId="WW8Num28z4">
    <w:name w:val="WW8Num28z4"/>
    <w:uiPriority w:val="99"/>
    <w:rsid w:val="006E5FA1"/>
  </w:style>
  <w:style w:type="character" w:customStyle="1" w:styleId="WW8Num28z5">
    <w:name w:val="WW8Num28z5"/>
    <w:uiPriority w:val="99"/>
    <w:rsid w:val="006E5FA1"/>
  </w:style>
  <w:style w:type="character" w:customStyle="1" w:styleId="WW8Num28z6">
    <w:name w:val="WW8Num28z6"/>
    <w:uiPriority w:val="99"/>
    <w:rsid w:val="006E5FA1"/>
  </w:style>
  <w:style w:type="character" w:customStyle="1" w:styleId="WW8Num28z7">
    <w:name w:val="WW8Num28z7"/>
    <w:uiPriority w:val="99"/>
    <w:rsid w:val="006E5FA1"/>
  </w:style>
  <w:style w:type="character" w:customStyle="1" w:styleId="WW8Num28z8">
    <w:name w:val="WW8Num28z8"/>
    <w:uiPriority w:val="99"/>
    <w:rsid w:val="006E5FA1"/>
  </w:style>
  <w:style w:type="character" w:customStyle="1" w:styleId="WW8Num29z1">
    <w:name w:val="WW8Num29z1"/>
    <w:uiPriority w:val="99"/>
    <w:rsid w:val="006E5FA1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6E5FA1"/>
    <w:rPr>
      <w:rFonts w:ascii="Calibri" w:hAnsi="Calibri" w:cs="Calibri"/>
    </w:rPr>
  </w:style>
  <w:style w:type="character" w:customStyle="1" w:styleId="WW8Num8z2">
    <w:name w:val="WW8Num8z2"/>
    <w:uiPriority w:val="99"/>
    <w:rsid w:val="006E5FA1"/>
  </w:style>
  <w:style w:type="character" w:customStyle="1" w:styleId="WW8Num18z1">
    <w:name w:val="WW8Num18z1"/>
    <w:uiPriority w:val="99"/>
    <w:rsid w:val="006E5FA1"/>
    <w:rPr>
      <w:rFonts w:ascii="Times New Roman" w:hAnsi="Times New Roman" w:cs="Times New Roman"/>
    </w:rPr>
  </w:style>
  <w:style w:type="character" w:customStyle="1" w:styleId="WW8Num31z1">
    <w:name w:val="WW8Num31z1"/>
    <w:uiPriority w:val="99"/>
    <w:rsid w:val="006E5FA1"/>
  </w:style>
  <w:style w:type="character" w:customStyle="1" w:styleId="WW8Num31z2">
    <w:name w:val="WW8Num31z2"/>
    <w:uiPriority w:val="99"/>
    <w:rsid w:val="006E5FA1"/>
  </w:style>
  <w:style w:type="character" w:customStyle="1" w:styleId="WW8Num31z3">
    <w:name w:val="WW8Num31z3"/>
    <w:uiPriority w:val="99"/>
    <w:rsid w:val="006E5FA1"/>
  </w:style>
  <w:style w:type="character" w:customStyle="1" w:styleId="WW8Num31z4">
    <w:name w:val="WW8Num31z4"/>
    <w:uiPriority w:val="99"/>
    <w:rsid w:val="006E5FA1"/>
  </w:style>
  <w:style w:type="character" w:customStyle="1" w:styleId="WW8Num31z5">
    <w:name w:val="WW8Num31z5"/>
    <w:uiPriority w:val="99"/>
    <w:rsid w:val="006E5FA1"/>
  </w:style>
  <w:style w:type="character" w:customStyle="1" w:styleId="WW8Num31z6">
    <w:name w:val="WW8Num31z6"/>
    <w:uiPriority w:val="99"/>
    <w:rsid w:val="006E5FA1"/>
  </w:style>
  <w:style w:type="character" w:customStyle="1" w:styleId="WW8Num31z7">
    <w:name w:val="WW8Num31z7"/>
    <w:uiPriority w:val="99"/>
    <w:rsid w:val="006E5FA1"/>
  </w:style>
  <w:style w:type="character" w:customStyle="1" w:styleId="WW8Num31z8">
    <w:name w:val="WW8Num31z8"/>
    <w:uiPriority w:val="99"/>
    <w:rsid w:val="006E5FA1"/>
  </w:style>
  <w:style w:type="character" w:customStyle="1" w:styleId="WW8Num32z3">
    <w:name w:val="WW8Num32z3"/>
    <w:uiPriority w:val="99"/>
    <w:rsid w:val="006E5FA1"/>
  </w:style>
  <w:style w:type="character" w:customStyle="1" w:styleId="WW8Num32z4">
    <w:name w:val="WW8Num32z4"/>
    <w:uiPriority w:val="99"/>
    <w:rsid w:val="006E5FA1"/>
  </w:style>
  <w:style w:type="character" w:customStyle="1" w:styleId="WW8Num32z5">
    <w:name w:val="WW8Num32z5"/>
    <w:uiPriority w:val="99"/>
    <w:rsid w:val="006E5FA1"/>
  </w:style>
  <w:style w:type="character" w:customStyle="1" w:styleId="WW8Num32z6">
    <w:name w:val="WW8Num32z6"/>
    <w:uiPriority w:val="99"/>
    <w:rsid w:val="006E5FA1"/>
  </w:style>
  <w:style w:type="character" w:customStyle="1" w:styleId="WW8Num32z7">
    <w:name w:val="WW8Num32z7"/>
    <w:uiPriority w:val="99"/>
    <w:rsid w:val="006E5FA1"/>
  </w:style>
  <w:style w:type="character" w:customStyle="1" w:styleId="WW8Num32z8">
    <w:name w:val="WW8Num32z8"/>
    <w:uiPriority w:val="99"/>
    <w:rsid w:val="006E5FA1"/>
  </w:style>
  <w:style w:type="character" w:customStyle="1" w:styleId="WW8Num33z1">
    <w:name w:val="WW8Num33z1"/>
    <w:uiPriority w:val="99"/>
    <w:rsid w:val="006E5FA1"/>
  </w:style>
  <w:style w:type="character" w:customStyle="1" w:styleId="WW8Num33z2">
    <w:name w:val="WW8Num33z2"/>
    <w:uiPriority w:val="99"/>
    <w:rsid w:val="006E5FA1"/>
  </w:style>
  <w:style w:type="character" w:customStyle="1" w:styleId="WW8Num33z3">
    <w:name w:val="WW8Num33z3"/>
    <w:uiPriority w:val="99"/>
    <w:rsid w:val="006E5FA1"/>
  </w:style>
  <w:style w:type="character" w:customStyle="1" w:styleId="WW8Num33z4">
    <w:name w:val="WW8Num33z4"/>
    <w:uiPriority w:val="99"/>
    <w:rsid w:val="006E5FA1"/>
  </w:style>
  <w:style w:type="character" w:customStyle="1" w:styleId="WW8Num33z5">
    <w:name w:val="WW8Num33z5"/>
    <w:uiPriority w:val="99"/>
    <w:rsid w:val="006E5FA1"/>
  </w:style>
  <w:style w:type="character" w:customStyle="1" w:styleId="WW8Num33z6">
    <w:name w:val="WW8Num33z6"/>
    <w:uiPriority w:val="99"/>
    <w:rsid w:val="006E5FA1"/>
  </w:style>
  <w:style w:type="character" w:customStyle="1" w:styleId="WW8Num33z7">
    <w:name w:val="WW8Num33z7"/>
    <w:uiPriority w:val="99"/>
    <w:rsid w:val="006E5FA1"/>
  </w:style>
  <w:style w:type="character" w:customStyle="1" w:styleId="WW8Num33z8">
    <w:name w:val="WW8Num33z8"/>
    <w:uiPriority w:val="99"/>
    <w:rsid w:val="006E5FA1"/>
  </w:style>
  <w:style w:type="character" w:customStyle="1" w:styleId="WW8Num34z1">
    <w:name w:val="WW8Num34z1"/>
    <w:uiPriority w:val="99"/>
    <w:rsid w:val="006E5FA1"/>
  </w:style>
  <w:style w:type="character" w:customStyle="1" w:styleId="WW8Num34z2">
    <w:name w:val="WW8Num34z2"/>
    <w:uiPriority w:val="99"/>
    <w:rsid w:val="006E5FA1"/>
  </w:style>
  <w:style w:type="character" w:customStyle="1" w:styleId="WW8Num34z3">
    <w:name w:val="WW8Num34z3"/>
    <w:uiPriority w:val="99"/>
    <w:rsid w:val="006E5FA1"/>
  </w:style>
  <w:style w:type="character" w:customStyle="1" w:styleId="WW8Num34z4">
    <w:name w:val="WW8Num34z4"/>
    <w:uiPriority w:val="99"/>
    <w:rsid w:val="006E5FA1"/>
  </w:style>
  <w:style w:type="character" w:customStyle="1" w:styleId="WW8Num34z5">
    <w:name w:val="WW8Num34z5"/>
    <w:uiPriority w:val="99"/>
    <w:rsid w:val="006E5FA1"/>
  </w:style>
  <w:style w:type="character" w:customStyle="1" w:styleId="WW8Num34z6">
    <w:name w:val="WW8Num34z6"/>
    <w:uiPriority w:val="99"/>
    <w:rsid w:val="006E5FA1"/>
  </w:style>
  <w:style w:type="character" w:customStyle="1" w:styleId="WW8Num34z7">
    <w:name w:val="WW8Num34z7"/>
    <w:uiPriority w:val="99"/>
    <w:rsid w:val="006E5FA1"/>
  </w:style>
  <w:style w:type="character" w:customStyle="1" w:styleId="WW8Num34z8">
    <w:name w:val="WW8Num34z8"/>
    <w:uiPriority w:val="99"/>
    <w:rsid w:val="006E5FA1"/>
  </w:style>
  <w:style w:type="character" w:customStyle="1" w:styleId="WW8Num35z2">
    <w:name w:val="WW8Num35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0">
    <w:name w:val="WW8Num36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1">
    <w:name w:val="WW8Num36z1"/>
    <w:uiPriority w:val="99"/>
    <w:rsid w:val="006E5FA1"/>
  </w:style>
  <w:style w:type="character" w:customStyle="1" w:styleId="WW8Num36z2">
    <w:name w:val="WW8Num36z2"/>
    <w:uiPriority w:val="99"/>
    <w:rsid w:val="006E5FA1"/>
  </w:style>
  <w:style w:type="character" w:customStyle="1" w:styleId="WW8Num36z3">
    <w:name w:val="WW8Num36z3"/>
    <w:uiPriority w:val="99"/>
    <w:rsid w:val="006E5FA1"/>
  </w:style>
  <w:style w:type="character" w:customStyle="1" w:styleId="WW8Num36z4">
    <w:name w:val="WW8Num36z4"/>
    <w:uiPriority w:val="99"/>
    <w:rsid w:val="006E5FA1"/>
  </w:style>
  <w:style w:type="character" w:customStyle="1" w:styleId="WW8Num36z5">
    <w:name w:val="WW8Num36z5"/>
    <w:uiPriority w:val="99"/>
    <w:rsid w:val="006E5FA1"/>
  </w:style>
  <w:style w:type="character" w:customStyle="1" w:styleId="WW8Num36z6">
    <w:name w:val="WW8Num36z6"/>
    <w:uiPriority w:val="99"/>
    <w:rsid w:val="006E5FA1"/>
  </w:style>
  <w:style w:type="character" w:customStyle="1" w:styleId="WW8Num36z7">
    <w:name w:val="WW8Num36z7"/>
    <w:uiPriority w:val="99"/>
    <w:rsid w:val="006E5FA1"/>
  </w:style>
  <w:style w:type="character" w:customStyle="1" w:styleId="WW8Num36z8">
    <w:name w:val="WW8Num36z8"/>
    <w:uiPriority w:val="99"/>
    <w:rsid w:val="006E5FA1"/>
  </w:style>
  <w:style w:type="character" w:customStyle="1" w:styleId="WW8Num37z1">
    <w:name w:val="WW8Num37z1"/>
    <w:uiPriority w:val="99"/>
    <w:rsid w:val="006E5FA1"/>
  </w:style>
  <w:style w:type="character" w:customStyle="1" w:styleId="WW8Num37z2">
    <w:name w:val="WW8Num37z2"/>
    <w:uiPriority w:val="99"/>
    <w:rsid w:val="006E5FA1"/>
  </w:style>
  <w:style w:type="character" w:customStyle="1" w:styleId="WW8Num37z3">
    <w:name w:val="WW8Num37z3"/>
    <w:uiPriority w:val="99"/>
    <w:rsid w:val="006E5FA1"/>
  </w:style>
  <w:style w:type="character" w:customStyle="1" w:styleId="WW8Num37z4">
    <w:name w:val="WW8Num37z4"/>
    <w:uiPriority w:val="99"/>
    <w:rsid w:val="006E5FA1"/>
  </w:style>
  <w:style w:type="character" w:customStyle="1" w:styleId="WW8Num37z5">
    <w:name w:val="WW8Num37z5"/>
    <w:uiPriority w:val="99"/>
    <w:rsid w:val="006E5FA1"/>
  </w:style>
  <w:style w:type="character" w:customStyle="1" w:styleId="WW8Num37z6">
    <w:name w:val="WW8Num37z6"/>
    <w:uiPriority w:val="99"/>
    <w:rsid w:val="006E5FA1"/>
  </w:style>
  <w:style w:type="character" w:customStyle="1" w:styleId="WW8Num37z7">
    <w:name w:val="WW8Num37z7"/>
    <w:uiPriority w:val="99"/>
    <w:rsid w:val="006E5FA1"/>
  </w:style>
  <w:style w:type="character" w:customStyle="1" w:styleId="WW8Num37z8">
    <w:name w:val="WW8Num37z8"/>
    <w:uiPriority w:val="99"/>
    <w:rsid w:val="006E5FA1"/>
  </w:style>
  <w:style w:type="character" w:customStyle="1" w:styleId="WW8Num38z1">
    <w:name w:val="WW8Num38z1"/>
    <w:uiPriority w:val="99"/>
    <w:rsid w:val="006E5FA1"/>
  </w:style>
  <w:style w:type="character" w:customStyle="1" w:styleId="WW8Num38z2">
    <w:name w:val="WW8Num38z2"/>
    <w:uiPriority w:val="99"/>
    <w:rsid w:val="006E5FA1"/>
  </w:style>
  <w:style w:type="character" w:customStyle="1" w:styleId="WW8Num38z3">
    <w:name w:val="WW8Num38z3"/>
    <w:uiPriority w:val="99"/>
    <w:rsid w:val="006E5FA1"/>
  </w:style>
  <w:style w:type="character" w:customStyle="1" w:styleId="WW8Num38z4">
    <w:name w:val="WW8Num38z4"/>
    <w:uiPriority w:val="99"/>
    <w:rsid w:val="006E5FA1"/>
  </w:style>
  <w:style w:type="character" w:customStyle="1" w:styleId="WW8Num38z5">
    <w:name w:val="WW8Num38z5"/>
    <w:uiPriority w:val="99"/>
    <w:rsid w:val="006E5FA1"/>
  </w:style>
  <w:style w:type="character" w:customStyle="1" w:styleId="WW8Num38z6">
    <w:name w:val="WW8Num38z6"/>
    <w:uiPriority w:val="99"/>
    <w:rsid w:val="006E5FA1"/>
  </w:style>
  <w:style w:type="character" w:customStyle="1" w:styleId="WW8Num38z7">
    <w:name w:val="WW8Num38z7"/>
    <w:uiPriority w:val="99"/>
    <w:rsid w:val="006E5FA1"/>
  </w:style>
  <w:style w:type="character" w:customStyle="1" w:styleId="WW8Num38z8">
    <w:name w:val="WW8Num38z8"/>
    <w:uiPriority w:val="99"/>
    <w:rsid w:val="006E5FA1"/>
  </w:style>
  <w:style w:type="character" w:customStyle="1" w:styleId="WW8Num39z1">
    <w:name w:val="WW8Num39z1"/>
    <w:uiPriority w:val="99"/>
    <w:rsid w:val="006E5FA1"/>
  </w:style>
  <w:style w:type="character" w:customStyle="1" w:styleId="WW8Num39z2">
    <w:name w:val="WW8Num39z2"/>
    <w:uiPriority w:val="99"/>
    <w:rsid w:val="006E5FA1"/>
  </w:style>
  <w:style w:type="character" w:customStyle="1" w:styleId="WW8Num39z3">
    <w:name w:val="WW8Num39z3"/>
    <w:uiPriority w:val="99"/>
    <w:rsid w:val="006E5FA1"/>
  </w:style>
  <w:style w:type="character" w:customStyle="1" w:styleId="WW8Num39z4">
    <w:name w:val="WW8Num39z4"/>
    <w:uiPriority w:val="99"/>
    <w:rsid w:val="006E5FA1"/>
  </w:style>
  <w:style w:type="character" w:customStyle="1" w:styleId="WW8Num39z5">
    <w:name w:val="WW8Num39z5"/>
    <w:uiPriority w:val="99"/>
    <w:rsid w:val="006E5FA1"/>
  </w:style>
  <w:style w:type="character" w:customStyle="1" w:styleId="WW8Num39z6">
    <w:name w:val="WW8Num39z6"/>
    <w:uiPriority w:val="99"/>
    <w:rsid w:val="006E5FA1"/>
  </w:style>
  <w:style w:type="character" w:customStyle="1" w:styleId="WW8Num39z7">
    <w:name w:val="WW8Num39z7"/>
    <w:uiPriority w:val="99"/>
    <w:rsid w:val="006E5FA1"/>
  </w:style>
  <w:style w:type="character" w:customStyle="1" w:styleId="WW8Num39z8">
    <w:name w:val="WW8Num39z8"/>
    <w:uiPriority w:val="99"/>
    <w:rsid w:val="006E5FA1"/>
  </w:style>
  <w:style w:type="character" w:customStyle="1" w:styleId="WW8Num41z1">
    <w:name w:val="WW8Num41z1"/>
    <w:uiPriority w:val="99"/>
    <w:rsid w:val="006E5FA1"/>
  </w:style>
  <w:style w:type="character" w:customStyle="1" w:styleId="WW8Num41z2">
    <w:name w:val="WW8Num41z2"/>
    <w:uiPriority w:val="99"/>
    <w:rsid w:val="006E5FA1"/>
  </w:style>
  <w:style w:type="character" w:customStyle="1" w:styleId="WW8Num41z3">
    <w:name w:val="WW8Num41z3"/>
    <w:uiPriority w:val="99"/>
    <w:rsid w:val="006E5FA1"/>
  </w:style>
  <w:style w:type="character" w:customStyle="1" w:styleId="WW8Num41z4">
    <w:name w:val="WW8Num41z4"/>
    <w:uiPriority w:val="99"/>
    <w:rsid w:val="006E5FA1"/>
  </w:style>
  <w:style w:type="character" w:customStyle="1" w:styleId="WW8Num41z5">
    <w:name w:val="WW8Num41z5"/>
    <w:uiPriority w:val="99"/>
    <w:rsid w:val="006E5FA1"/>
  </w:style>
  <w:style w:type="character" w:customStyle="1" w:styleId="WW8Num41z6">
    <w:name w:val="WW8Num41z6"/>
    <w:uiPriority w:val="99"/>
    <w:rsid w:val="006E5FA1"/>
  </w:style>
  <w:style w:type="character" w:customStyle="1" w:styleId="WW8Num41z7">
    <w:name w:val="WW8Num41z7"/>
    <w:uiPriority w:val="99"/>
    <w:rsid w:val="006E5FA1"/>
  </w:style>
  <w:style w:type="character" w:customStyle="1" w:styleId="WW8Num41z8">
    <w:name w:val="WW8Num41z8"/>
    <w:uiPriority w:val="99"/>
    <w:rsid w:val="006E5FA1"/>
  </w:style>
  <w:style w:type="character" w:customStyle="1" w:styleId="WW8Num42z3">
    <w:name w:val="WW8Num42z3"/>
    <w:uiPriority w:val="99"/>
    <w:rsid w:val="006E5FA1"/>
  </w:style>
  <w:style w:type="character" w:customStyle="1" w:styleId="WW8Num42z4">
    <w:name w:val="WW8Num42z4"/>
    <w:uiPriority w:val="99"/>
    <w:rsid w:val="006E5FA1"/>
  </w:style>
  <w:style w:type="character" w:customStyle="1" w:styleId="WW8Num42z5">
    <w:name w:val="WW8Num42z5"/>
    <w:uiPriority w:val="99"/>
    <w:rsid w:val="006E5FA1"/>
  </w:style>
  <w:style w:type="character" w:customStyle="1" w:styleId="WW8Num42z6">
    <w:name w:val="WW8Num42z6"/>
    <w:uiPriority w:val="99"/>
    <w:rsid w:val="006E5FA1"/>
  </w:style>
  <w:style w:type="character" w:customStyle="1" w:styleId="WW8Num42z7">
    <w:name w:val="WW8Num42z7"/>
    <w:uiPriority w:val="99"/>
    <w:rsid w:val="006E5FA1"/>
  </w:style>
  <w:style w:type="character" w:customStyle="1" w:styleId="WW8Num42z8">
    <w:name w:val="WW8Num42z8"/>
    <w:uiPriority w:val="99"/>
    <w:rsid w:val="006E5FA1"/>
  </w:style>
  <w:style w:type="character" w:customStyle="1" w:styleId="WW8Num43z3">
    <w:name w:val="WW8Num43z3"/>
    <w:uiPriority w:val="99"/>
    <w:rsid w:val="006E5FA1"/>
  </w:style>
  <w:style w:type="character" w:customStyle="1" w:styleId="WW8Num43z4">
    <w:name w:val="WW8Num43z4"/>
    <w:uiPriority w:val="99"/>
    <w:rsid w:val="006E5FA1"/>
  </w:style>
  <w:style w:type="character" w:customStyle="1" w:styleId="WW8Num43z5">
    <w:name w:val="WW8Num43z5"/>
    <w:uiPriority w:val="99"/>
    <w:rsid w:val="006E5FA1"/>
  </w:style>
  <w:style w:type="character" w:customStyle="1" w:styleId="WW8Num43z6">
    <w:name w:val="WW8Num43z6"/>
    <w:uiPriority w:val="99"/>
    <w:rsid w:val="006E5FA1"/>
  </w:style>
  <w:style w:type="character" w:customStyle="1" w:styleId="WW8Num43z7">
    <w:name w:val="WW8Num43z7"/>
    <w:uiPriority w:val="99"/>
    <w:rsid w:val="006E5FA1"/>
  </w:style>
  <w:style w:type="character" w:customStyle="1" w:styleId="WW8Num43z8">
    <w:name w:val="WW8Num43z8"/>
    <w:uiPriority w:val="99"/>
    <w:rsid w:val="006E5FA1"/>
  </w:style>
  <w:style w:type="character" w:customStyle="1" w:styleId="WW8Num45z1">
    <w:name w:val="WW8Num45z1"/>
    <w:uiPriority w:val="99"/>
    <w:rsid w:val="006E5FA1"/>
  </w:style>
  <w:style w:type="character" w:customStyle="1" w:styleId="WW8Num45z2">
    <w:name w:val="WW8Num45z2"/>
    <w:uiPriority w:val="99"/>
    <w:rsid w:val="006E5FA1"/>
  </w:style>
  <w:style w:type="character" w:customStyle="1" w:styleId="WW8Num45z3">
    <w:name w:val="WW8Num45z3"/>
    <w:uiPriority w:val="99"/>
    <w:rsid w:val="006E5FA1"/>
  </w:style>
  <w:style w:type="character" w:customStyle="1" w:styleId="WW8Num45z4">
    <w:name w:val="WW8Num45z4"/>
    <w:uiPriority w:val="99"/>
    <w:rsid w:val="006E5FA1"/>
  </w:style>
  <w:style w:type="character" w:customStyle="1" w:styleId="WW8Num45z5">
    <w:name w:val="WW8Num45z5"/>
    <w:uiPriority w:val="99"/>
    <w:rsid w:val="006E5FA1"/>
  </w:style>
  <w:style w:type="character" w:customStyle="1" w:styleId="WW8Num45z6">
    <w:name w:val="WW8Num45z6"/>
    <w:uiPriority w:val="99"/>
    <w:rsid w:val="006E5FA1"/>
  </w:style>
  <w:style w:type="character" w:customStyle="1" w:styleId="WW8Num45z7">
    <w:name w:val="WW8Num45z7"/>
    <w:uiPriority w:val="99"/>
    <w:rsid w:val="006E5FA1"/>
  </w:style>
  <w:style w:type="character" w:customStyle="1" w:styleId="WW8Num45z8">
    <w:name w:val="WW8Num45z8"/>
    <w:uiPriority w:val="99"/>
    <w:rsid w:val="006E5FA1"/>
  </w:style>
  <w:style w:type="character" w:customStyle="1" w:styleId="WW8Num46z1">
    <w:name w:val="WW8Num46z1"/>
    <w:uiPriority w:val="99"/>
    <w:rsid w:val="006E5FA1"/>
  </w:style>
  <w:style w:type="character" w:customStyle="1" w:styleId="WW8Num46z2">
    <w:name w:val="WW8Num46z2"/>
    <w:uiPriority w:val="99"/>
    <w:rsid w:val="006E5FA1"/>
  </w:style>
  <w:style w:type="character" w:customStyle="1" w:styleId="WW8Num46z3">
    <w:name w:val="WW8Num46z3"/>
    <w:uiPriority w:val="99"/>
    <w:rsid w:val="006E5FA1"/>
  </w:style>
  <w:style w:type="character" w:customStyle="1" w:styleId="WW8Num46z4">
    <w:name w:val="WW8Num46z4"/>
    <w:uiPriority w:val="99"/>
    <w:rsid w:val="006E5FA1"/>
  </w:style>
  <w:style w:type="character" w:customStyle="1" w:styleId="WW8Num46z5">
    <w:name w:val="WW8Num46z5"/>
    <w:uiPriority w:val="99"/>
    <w:rsid w:val="006E5FA1"/>
  </w:style>
  <w:style w:type="character" w:customStyle="1" w:styleId="WW8Num46z6">
    <w:name w:val="WW8Num46z6"/>
    <w:uiPriority w:val="99"/>
    <w:rsid w:val="006E5FA1"/>
  </w:style>
  <w:style w:type="character" w:customStyle="1" w:styleId="WW8Num46z7">
    <w:name w:val="WW8Num46z7"/>
    <w:uiPriority w:val="99"/>
    <w:rsid w:val="006E5FA1"/>
  </w:style>
  <w:style w:type="character" w:customStyle="1" w:styleId="WW8Num46z8">
    <w:name w:val="WW8Num46z8"/>
    <w:uiPriority w:val="99"/>
    <w:rsid w:val="006E5FA1"/>
  </w:style>
  <w:style w:type="character" w:customStyle="1" w:styleId="WW8Num47z0">
    <w:name w:val="WW8Num47z0"/>
    <w:uiPriority w:val="99"/>
    <w:rsid w:val="006E5FA1"/>
  </w:style>
  <w:style w:type="character" w:customStyle="1" w:styleId="WW8Num47z1">
    <w:name w:val="WW8Num47z1"/>
    <w:uiPriority w:val="99"/>
    <w:rsid w:val="006E5FA1"/>
  </w:style>
  <w:style w:type="character" w:customStyle="1" w:styleId="WW8Num47z2">
    <w:name w:val="WW8Num47z2"/>
    <w:uiPriority w:val="99"/>
    <w:rsid w:val="006E5FA1"/>
  </w:style>
  <w:style w:type="character" w:customStyle="1" w:styleId="WW8Num47z3">
    <w:name w:val="WW8Num47z3"/>
    <w:uiPriority w:val="99"/>
    <w:rsid w:val="006E5FA1"/>
  </w:style>
  <w:style w:type="character" w:customStyle="1" w:styleId="WW8Num47z4">
    <w:name w:val="WW8Num47z4"/>
    <w:uiPriority w:val="99"/>
    <w:rsid w:val="006E5FA1"/>
  </w:style>
  <w:style w:type="character" w:customStyle="1" w:styleId="WW8Num47z5">
    <w:name w:val="WW8Num47z5"/>
    <w:uiPriority w:val="99"/>
    <w:rsid w:val="006E5FA1"/>
  </w:style>
  <w:style w:type="character" w:customStyle="1" w:styleId="WW8Num47z6">
    <w:name w:val="WW8Num47z6"/>
    <w:uiPriority w:val="99"/>
    <w:rsid w:val="006E5FA1"/>
  </w:style>
  <w:style w:type="character" w:customStyle="1" w:styleId="WW8Num47z7">
    <w:name w:val="WW8Num47z7"/>
    <w:uiPriority w:val="99"/>
    <w:rsid w:val="006E5FA1"/>
  </w:style>
  <w:style w:type="character" w:customStyle="1" w:styleId="WW8Num47z8">
    <w:name w:val="WW8Num47z8"/>
    <w:uiPriority w:val="99"/>
    <w:rsid w:val="006E5FA1"/>
  </w:style>
  <w:style w:type="character" w:customStyle="1" w:styleId="WW8Num48z3">
    <w:name w:val="WW8Num48z3"/>
    <w:uiPriority w:val="99"/>
    <w:rsid w:val="006E5FA1"/>
  </w:style>
  <w:style w:type="character" w:customStyle="1" w:styleId="WW8Num48z4">
    <w:name w:val="WW8Num48z4"/>
    <w:uiPriority w:val="99"/>
    <w:rsid w:val="006E5FA1"/>
  </w:style>
  <w:style w:type="character" w:customStyle="1" w:styleId="WW8Num48z5">
    <w:name w:val="WW8Num48z5"/>
    <w:uiPriority w:val="99"/>
    <w:rsid w:val="006E5FA1"/>
  </w:style>
  <w:style w:type="character" w:customStyle="1" w:styleId="WW8Num48z6">
    <w:name w:val="WW8Num48z6"/>
    <w:uiPriority w:val="99"/>
    <w:rsid w:val="006E5FA1"/>
  </w:style>
  <w:style w:type="character" w:customStyle="1" w:styleId="WW8Num48z7">
    <w:name w:val="WW8Num48z7"/>
    <w:uiPriority w:val="99"/>
    <w:rsid w:val="006E5FA1"/>
  </w:style>
  <w:style w:type="character" w:customStyle="1" w:styleId="WW8Num48z8">
    <w:name w:val="WW8Num48z8"/>
    <w:uiPriority w:val="99"/>
    <w:rsid w:val="006E5FA1"/>
  </w:style>
  <w:style w:type="character" w:customStyle="1" w:styleId="WW8Num49z3">
    <w:name w:val="WW8Num49z3"/>
    <w:uiPriority w:val="99"/>
    <w:rsid w:val="006E5FA1"/>
  </w:style>
  <w:style w:type="character" w:customStyle="1" w:styleId="WW8Num49z4">
    <w:name w:val="WW8Num49z4"/>
    <w:uiPriority w:val="99"/>
    <w:rsid w:val="006E5FA1"/>
  </w:style>
  <w:style w:type="character" w:customStyle="1" w:styleId="WW8Num49z5">
    <w:name w:val="WW8Num49z5"/>
    <w:uiPriority w:val="99"/>
    <w:rsid w:val="006E5FA1"/>
  </w:style>
  <w:style w:type="character" w:customStyle="1" w:styleId="WW8Num49z6">
    <w:name w:val="WW8Num49z6"/>
    <w:uiPriority w:val="99"/>
    <w:rsid w:val="006E5FA1"/>
  </w:style>
  <w:style w:type="character" w:customStyle="1" w:styleId="WW8Num49z7">
    <w:name w:val="WW8Num49z7"/>
    <w:uiPriority w:val="99"/>
    <w:rsid w:val="006E5FA1"/>
  </w:style>
  <w:style w:type="character" w:customStyle="1" w:styleId="WW8Num49z8">
    <w:name w:val="WW8Num49z8"/>
    <w:uiPriority w:val="99"/>
    <w:rsid w:val="006E5FA1"/>
  </w:style>
  <w:style w:type="character" w:customStyle="1" w:styleId="WW8Num50z3">
    <w:name w:val="WW8Num50z3"/>
    <w:uiPriority w:val="99"/>
    <w:rsid w:val="006E5FA1"/>
  </w:style>
  <w:style w:type="character" w:customStyle="1" w:styleId="WW8Num50z4">
    <w:name w:val="WW8Num50z4"/>
    <w:uiPriority w:val="99"/>
    <w:rsid w:val="006E5FA1"/>
  </w:style>
  <w:style w:type="character" w:customStyle="1" w:styleId="WW8Num50z5">
    <w:name w:val="WW8Num50z5"/>
    <w:uiPriority w:val="99"/>
    <w:rsid w:val="006E5FA1"/>
  </w:style>
  <w:style w:type="character" w:customStyle="1" w:styleId="WW8Num50z6">
    <w:name w:val="WW8Num50z6"/>
    <w:uiPriority w:val="99"/>
    <w:rsid w:val="006E5FA1"/>
  </w:style>
  <w:style w:type="character" w:customStyle="1" w:styleId="WW8Num50z7">
    <w:name w:val="WW8Num50z7"/>
    <w:uiPriority w:val="99"/>
    <w:rsid w:val="006E5FA1"/>
  </w:style>
  <w:style w:type="character" w:customStyle="1" w:styleId="WW8Num50z8">
    <w:name w:val="WW8Num50z8"/>
    <w:uiPriority w:val="99"/>
    <w:rsid w:val="006E5FA1"/>
  </w:style>
  <w:style w:type="character" w:customStyle="1" w:styleId="WW8Num51z1">
    <w:name w:val="WW8Num51z1"/>
    <w:uiPriority w:val="99"/>
    <w:rsid w:val="006E5FA1"/>
    <w:rPr>
      <w:rFonts w:ascii="Times New Roman" w:hAnsi="Times New Roman" w:cs="Times New Roman"/>
    </w:rPr>
  </w:style>
  <w:style w:type="character" w:customStyle="1" w:styleId="Domylnaczcionkaakapitu4">
    <w:name w:val="Domyślna czcionka akapitu4"/>
    <w:uiPriority w:val="99"/>
    <w:rsid w:val="006E5FA1"/>
  </w:style>
  <w:style w:type="character" w:customStyle="1" w:styleId="WW8Num6z1">
    <w:name w:val="WW8Num6z1"/>
    <w:uiPriority w:val="99"/>
    <w:rsid w:val="006E5FA1"/>
  </w:style>
  <w:style w:type="character" w:customStyle="1" w:styleId="WW8Num6z2">
    <w:name w:val="WW8Num6z2"/>
    <w:uiPriority w:val="99"/>
    <w:rsid w:val="006E5FA1"/>
  </w:style>
  <w:style w:type="character" w:customStyle="1" w:styleId="WW8Num6z3">
    <w:name w:val="WW8Num6z3"/>
    <w:uiPriority w:val="99"/>
    <w:rsid w:val="006E5FA1"/>
  </w:style>
  <w:style w:type="character" w:customStyle="1" w:styleId="WW8Num6z4">
    <w:name w:val="WW8Num6z4"/>
    <w:uiPriority w:val="99"/>
    <w:rsid w:val="006E5FA1"/>
  </w:style>
  <w:style w:type="character" w:customStyle="1" w:styleId="WW8Num6z5">
    <w:name w:val="WW8Num6z5"/>
    <w:uiPriority w:val="99"/>
    <w:rsid w:val="006E5FA1"/>
  </w:style>
  <w:style w:type="character" w:customStyle="1" w:styleId="WW8Num6z6">
    <w:name w:val="WW8Num6z6"/>
    <w:uiPriority w:val="99"/>
    <w:rsid w:val="006E5FA1"/>
  </w:style>
  <w:style w:type="character" w:customStyle="1" w:styleId="WW8Num6z7">
    <w:name w:val="WW8Num6z7"/>
    <w:uiPriority w:val="99"/>
    <w:rsid w:val="006E5FA1"/>
  </w:style>
  <w:style w:type="character" w:customStyle="1" w:styleId="WW8Num6z8">
    <w:name w:val="WW8Num6z8"/>
    <w:uiPriority w:val="99"/>
    <w:rsid w:val="006E5FA1"/>
  </w:style>
  <w:style w:type="character" w:customStyle="1" w:styleId="WW8Num7z2">
    <w:name w:val="WW8Num7z2"/>
    <w:uiPriority w:val="99"/>
    <w:rsid w:val="006E5FA1"/>
  </w:style>
  <w:style w:type="character" w:customStyle="1" w:styleId="WW8Num7z3">
    <w:name w:val="WW8Num7z3"/>
    <w:uiPriority w:val="99"/>
    <w:rsid w:val="006E5FA1"/>
  </w:style>
  <w:style w:type="character" w:customStyle="1" w:styleId="WW8Num7z4">
    <w:name w:val="WW8Num7z4"/>
    <w:uiPriority w:val="99"/>
    <w:rsid w:val="006E5FA1"/>
  </w:style>
  <w:style w:type="character" w:customStyle="1" w:styleId="WW8Num7z5">
    <w:name w:val="WW8Num7z5"/>
    <w:uiPriority w:val="99"/>
    <w:rsid w:val="006E5FA1"/>
  </w:style>
  <w:style w:type="character" w:customStyle="1" w:styleId="WW8Num7z6">
    <w:name w:val="WW8Num7z6"/>
    <w:uiPriority w:val="99"/>
    <w:rsid w:val="006E5FA1"/>
  </w:style>
  <w:style w:type="character" w:customStyle="1" w:styleId="WW8Num7z7">
    <w:name w:val="WW8Num7z7"/>
    <w:uiPriority w:val="99"/>
    <w:rsid w:val="006E5FA1"/>
  </w:style>
  <w:style w:type="character" w:customStyle="1" w:styleId="WW8Num7z8">
    <w:name w:val="WW8Num7z8"/>
    <w:uiPriority w:val="99"/>
    <w:rsid w:val="006E5FA1"/>
  </w:style>
  <w:style w:type="character" w:customStyle="1" w:styleId="WW8Num13z1">
    <w:name w:val="WW8Num13z1"/>
    <w:uiPriority w:val="99"/>
    <w:rsid w:val="006E5FA1"/>
  </w:style>
  <w:style w:type="character" w:customStyle="1" w:styleId="WW8Num13z3">
    <w:name w:val="WW8Num13z3"/>
    <w:uiPriority w:val="99"/>
    <w:rsid w:val="006E5FA1"/>
  </w:style>
  <w:style w:type="character" w:customStyle="1" w:styleId="WW8Num13z4">
    <w:name w:val="WW8Num13z4"/>
    <w:uiPriority w:val="99"/>
    <w:rsid w:val="006E5FA1"/>
  </w:style>
  <w:style w:type="character" w:customStyle="1" w:styleId="WW8Num13z5">
    <w:name w:val="WW8Num13z5"/>
    <w:uiPriority w:val="99"/>
    <w:rsid w:val="006E5FA1"/>
  </w:style>
  <w:style w:type="character" w:customStyle="1" w:styleId="WW8Num13z6">
    <w:name w:val="WW8Num13z6"/>
    <w:uiPriority w:val="99"/>
    <w:rsid w:val="006E5FA1"/>
  </w:style>
  <w:style w:type="character" w:customStyle="1" w:styleId="WW8Num13z7">
    <w:name w:val="WW8Num13z7"/>
    <w:uiPriority w:val="99"/>
    <w:rsid w:val="006E5FA1"/>
  </w:style>
  <w:style w:type="character" w:customStyle="1" w:styleId="WW8Num13z8">
    <w:name w:val="WW8Num13z8"/>
    <w:uiPriority w:val="99"/>
    <w:rsid w:val="006E5FA1"/>
  </w:style>
  <w:style w:type="character" w:customStyle="1" w:styleId="WW8Num18z2">
    <w:name w:val="WW8Num18z2"/>
    <w:uiPriority w:val="99"/>
    <w:rsid w:val="006E5FA1"/>
  </w:style>
  <w:style w:type="character" w:customStyle="1" w:styleId="WW8Num18z3">
    <w:name w:val="WW8Num18z3"/>
    <w:uiPriority w:val="99"/>
    <w:rsid w:val="006E5FA1"/>
  </w:style>
  <w:style w:type="character" w:customStyle="1" w:styleId="WW8Num18z4">
    <w:name w:val="WW8Num18z4"/>
    <w:uiPriority w:val="99"/>
    <w:rsid w:val="006E5FA1"/>
  </w:style>
  <w:style w:type="character" w:customStyle="1" w:styleId="WW8Num18z5">
    <w:name w:val="WW8Num18z5"/>
    <w:uiPriority w:val="99"/>
    <w:rsid w:val="006E5FA1"/>
  </w:style>
  <w:style w:type="character" w:customStyle="1" w:styleId="WW8Num18z6">
    <w:name w:val="WW8Num18z6"/>
    <w:uiPriority w:val="99"/>
    <w:rsid w:val="006E5FA1"/>
  </w:style>
  <w:style w:type="character" w:customStyle="1" w:styleId="WW8Num18z7">
    <w:name w:val="WW8Num18z7"/>
    <w:uiPriority w:val="99"/>
    <w:rsid w:val="006E5FA1"/>
  </w:style>
  <w:style w:type="character" w:customStyle="1" w:styleId="WW8Num18z8">
    <w:name w:val="WW8Num18z8"/>
    <w:uiPriority w:val="99"/>
    <w:rsid w:val="006E5FA1"/>
  </w:style>
  <w:style w:type="character" w:customStyle="1" w:styleId="WW8Num22z3">
    <w:name w:val="WW8Num22z3"/>
    <w:uiPriority w:val="99"/>
    <w:rsid w:val="006E5FA1"/>
  </w:style>
  <w:style w:type="character" w:customStyle="1" w:styleId="WW8Num22z4">
    <w:name w:val="WW8Num22z4"/>
    <w:uiPriority w:val="99"/>
    <w:rsid w:val="006E5FA1"/>
  </w:style>
  <w:style w:type="character" w:customStyle="1" w:styleId="WW8Num22z5">
    <w:name w:val="WW8Num22z5"/>
    <w:uiPriority w:val="99"/>
    <w:rsid w:val="006E5FA1"/>
  </w:style>
  <w:style w:type="character" w:customStyle="1" w:styleId="WW8Num22z6">
    <w:name w:val="WW8Num22z6"/>
    <w:uiPriority w:val="99"/>
    <w:rsid w:val="006E5FA1"/>
  </w:style>
  <w:style w:type="character" w:customStyle="1" w:styleId="WW8Num22z7">
    <w:name w:val="WW8Num22z7"/>
    <w:uiPriority w:val="99"/>
    <w:rsid w:val="006E5FA1"/>
  </w:style>
  <w:style w:type="character" w:customStyle="1" w:styleId="WW8Num22z8">
    <w:name w:val="WW8Num22z8"/>
    <w:uiPriority w:val="99"/>
    <w:rsid w:val="006E5FA1"/>
  </w:style>
  <w:style w:type="character" w:customStyle="1" w:styleId="WW8Num29z2">
    <w:name w:val="WW8Num29z2"/>
    <w:uiPriority w:val="99"/>
    <w:rsid w:val="006E5FA1"/>
  </w:style>
  <w:style w:type="character" w:customStyle="1" w:styleId="WW8Num29z3">
    <w:name w:val="WW8Num29z3"/>
    <w:uiPriority w:val="99"/>
    <w:rsid w:val="006E5FA1"/>
  </w:style>
  <w:style w:type="character" w:customStyle="1" w:styleId="WW8Num29z4">
    <w:name w:val="WW8Num29z4"/>
    <w:uiPriority w:val="99"/>
    <w:rsid w:val="006E5FA1"/>
  </w:style>
  <w:style w:type="character" w:customStyle="1" w:styleId="WW8Num29z5">
    <w:name w:val="WW8Num29z5"/>
    <w:uiPriority w:val="99"/>
    <w:rsid w:val="006E5FA1"/>
  </w:style>
  <w:style w:type="character" w:customStyle="1" w:styleId="WW8Num29z6">
    <w:name w:val="WW8Num29z6"/>
    <w:uiPriority w:val="99"/>
    <w:rsid w:val="006E5FA1"/>
  </w:style>
  <w:style w:type="character" w:customStyle="1" w:styleId="WW8Num29z7">
    <w:name w:val="WW8Num29z7"/>
    <w:uiPriority w:val="99"/>
    <w:rsid w:val="006E5FA1"/>
  </w:style>
  <w:style w:type="character" w:customStyle="1" w:styleId="WW8Num29z8">
    <w:name w:val="WW8Num29z8"/>
    <w:uiPriority w:val="99"/>
    <w:rsid w:val="006E5FA1"/>
  </w:style>
  <w:style w:type="character" w:customStyle="1" w:styleId="WW8Num35z1">
    <w:name w:val="WW8Num35z1"/>
    <w:uiPriority w:val="99"/>
    <w:rsid w:val="006E5FA1"/>
  </w:style>
  <w:style w:type="character" w:customStyle="1" w:styleId="WW8Num35z3">
    <w:name w:val="WW8Num35z3"/>
    <w:uiPriority w:val="99"/>
    <w:rsid w:val="006E5FA1"/>
  </w:style>
  <w:style w:type="character" w:customStyle="1" w:styleId="WW8Num35z4">
    <w:name w:val="WW8Num35z4"/>
    <w:uiPriority w:val="99"/>
    <w:rsid w:val="006E5FA1"/>
  </w:style>
  <w:style w:type="character" w:customStyle="1" w:styleId="WW8Num35z5">
    <w:name w:val="WW8Num35z5"/>
    <w:uiPriority w:val="99"/>
    <w:rsid w:val="006E5FA1"/>
  </w:style>
  <w:style w:type="character" w:customStyle="1" w:styleId="WW8Num35z6">
    <w:name w:val="WW8Num35z6"/>
    <w:uiPriority w:val="99"/>
    <w:rsid w:val="006E5FA1"/>
  </w:style>
  <w:style w:type="character" w:customStyle="1" w:styleId="WW8Num35z7">
    <w:name w:val="WW8Num35z7"/>
    <w:uiPriority w:val="99"/>
    <w:rsid w:val="006E5FA1"/>
  </w:style>
  <w:style w:type="character" w:customStyle="1" w:styleId="WW8Num35z8">
    <w:name w:val="WW8Num35z8"/>
    <w:uiPriority w:val="99"/>
    <w:rsid w:val="006E5FA1"/>
  </w:style>
  <w:style w:type="character" w:customStyle="1" w:styleId="Domylnaczcionkaakapitu3">
    <w:name w:val="Domyślna czcionka akapitu3"/>
    <w:uiPriority w:val="99"/>
    <w:rsid w:val="006E5FA1"/>
  </w:style>
  <w:style w:type="character" w:customStyle="1" w:styleId="Znakiprzypiswdolnych">
    <w:name w:val="Znaki przypisów dolnych"/>
    <w:basedOn w:val="Domylnaczcionkaakapitu3"/>
    <w:uiPriority w:val="99"/>
    <w:rsid w:val="006E5FA1"/>
    <w:rPr>
      <w:rFonts w:ascii="Times New Roman" w:hAnsi="Times New Roman" w:cs="Times New Roman"/>
      <w:vertAlign w:val="superscript"/>
    </w:rPr>
  </w:style>
  <w:style w:type="character" w:customStyle="1" w:styleId="Odwoaniedokomentarza3">
    <w:name w:val="Odwołanie do komentarza3"/>
    <w:basedOn w:val="Domylnaczcionkaakapitu3"/>
    <w:uiPriority w:val="99"/>
    <w:rsid w:val="006E5FA1"/>
    <w:rPr>
      <w:rFonts w:ascii="Times New Roman" w:hAnsi="Times New Roman" w:cs="Times New Roman"/>
      <w:sz w:val="16"/>
      <w:szCs w:val="16"/>
    </w:rPr>
  </w:style>
  <w:style w:type="character" w:customStyle="1" w:styleId="WW-Znakiprzypiswkocowych">
    <w:name w:val="WW-Znaki przypisów końcowych"/>
    <w:uiPriority w:val="99"/>
    <w:rsid w:val="006E5FA1"/>
    <w:rPr>
      <w:vertAlign w:val="superscript"/>
    </w:rPr>
  </w:style>
  <w:style w:type="paragraph" w:customStyle="1" w:styleId="Nagwek60">
    <w:name w:val="Nagłówek6"/>
    <w:basedOn w:val="Normalny"/>
    <w:next w:val="Tekstpodstawowy"/>
    <w:uiPriority w:val="99"/>
    <w:rsid w:val="006E5FA1"/>
    <w:pPr>
      <w:keepNext/>
      <w:suppressAutoHyphens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character" w:customStyle="1" w:styleId="BodyTextChar1">
    <w:name w:val="Body Text Char1"/>
    <w:basedOn w:val="Domylnaczcionkaakapitu"/>
    <w:uiPriority w:val="99"/>
    <w:semiHidden/>
    <w:locked/>
    <w:rsid w:val="006E5FA1"/>
    <w:rPr>
      <w:sz w:val="24"/>
      <w:szCs w:val="24"/>
      <w:lang w:val="pl-PL" w:eastAsia="zh-CN"/>
    </w:rPr>
  </w:style>
  <w:style w:type="paragraph" w:customStyle="1" w:styleId="Nagwek50">
    <w:name w:val="Nagłówek5"/>
    <w:basedOn w:val="Normalny"/>
    <w:next w:val="Podtytu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zh-CN"/>
    </w:rPr>
  </w:style>
  <w:style w:type="paragraph" w:customStyle="1" w:styleId="Legenda1">
    <w:name w:val="Legenda1"/>
    <w:basedOn w:val="Normalny"/>
    <w:uiPriority w:val="99"/>
    <w:rsid w:val="006E5FA1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Tekstkomentarza3">
    <w:name w:val="Tekst komentarza3"/>
    <w:basedOn w:val="Normalny"/>
    <w:uiPriority w:val="99"/>
    <w:rsid w:val="006E5FA1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HeaderChar1">
    <w:name w:val="Header Char1"/>
    <w:basedOn w:val="Domylnaczcionkaakapitu"/>
    <w:uiPriority w:val="99"/>
    <w:semiHidden/>
    <w:locked/>
    <w:rsid w:val="006E5FA1"/>
    <w:rPr>
      <w:rFonts w:ascii="Calibri" w:hAnsi="Calibri" w:cs="Calibri"/>
      <w:spacing w:val="-4"/>
      <w:lang w:val="pl-PL" w:eastAsia="zh-CN"/>
    </w:rPr>
  </w:style>
  <w:style w:type="character" w:customStyle="1" w:styleId="FooterChar1">
    <w:name w:val="Footer Char1"/>
    <w:basedOn w:val="Domylnaczcionkaakapitu"/>
    <w:uiPriority w:val="99"/>
    <w:semiHidden/>
    <w:locked/>
    <w:rsid w:val="006E5FA1"/>
    <w:rPr>
      <w:rFonts w:ascii="Calibri" w:hAnsi="Calibri" w:cs="Calibri"/>
      <w:sz w:val="24"/>
      <w:szCs w:val="24"/>
      <w:lang w:val="pl-PL" w:eastAsia="zh-CN"/>
    </w:rPr>
  </w:style>
  <w:style w:type="character" w:customStyle="1" w:styleId="SubtitleChar1">
    <w:name w:val="Subtitle Char1"/>
    <w:basedOn w:val="Domylnaczcionkaakapitu"/>
    <w:uiPriority w:val="99"/>
    <w:locked/>
    <w:rsid w:val="006E5FA1"/>
    <w:rPr>
      <w:rFonts w:ascii="Arial" w:hAnsi="Arial" w:cs="Arial"/>
      <w:sz w:val="24"/>
      <w:szCs w:val="24"/>
      <w:lang w:val="pl-PL" w:eastAsia="zh-CN"/>
    </w:rPr>
  </w:style>
  <w:style w:type="paragraph" w:customStyle="1" w:styleId="Tekstpodstawowy23">
    <w:name w:val="Tekst podstawowy 23"/>
    <w:basedOn w:val="Normalny"/>
    <w:uiPriority w:val="99"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Tekstpodstawowywcity23">
    <w:name w:val="Tekst podstawowy wcięty 23"/>
    <w:basedOn w:val="Normalny"/>
    <w:uiPriority w:val="99"/>
    <w:rsid w:val="006E5FA1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Tekstpodstawowywcity33">
    <w:name w:val="Tekst podstawowy wcięty 33"/>
    <w:basedOn w:val="Normalny"/>
    <w:uiPriority w:val="99"/>
    <w:rsid w:val="006E5FA1"/>
    <w:pPr>
      <w:suppressAutoHyphens/>
      <w:spacing w:after="120"/>
      <w:ind w:left="283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Zwykytekst3">
    <w:name w:val="Zwykły tekst3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kt">
    <w:name w:val="pkt"/>
    <w:basedOn w:val="Normalny"/>
    <w:link w:val="pktZnak"/>
    <w:uiPriority w:val="99"/>
    <w:rsid w:val="006E5FA1"/>
    <w:pPr>
      <w:spacing w:before="60" w:after="60" w:line="240" w:lineRule="auto"/>
      <w:ind w:left="851" w:hanging="295"/>
      <w:jc w:val="both"/>
    </w:pPr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6E5FA1"/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FootnoteTextChar2">
    <w:name w:val="Footnote Text Char2"/>
    <w:aliases w:val="Podrozdział Char1"/>
    <w:basedOn w:val="Domylnaczcionkaakapitu"/>
    <w:uiPriority w:val="99"/>
    <w:semiHidden/>
    <w:locked/>
    <w:rsid w:val="006E5FA1"/>
    <w:rPr>
      <w:rFonts w:ascii="Calibri" w:hAnsi="Calibri" w:cs="Calibri"/>
      <w:lang w:val="pl-PL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E5FA1"/>
    <w:rPr>
      <w:rFonts w:ascii="Calibri" w:eastAsia="Times New Roman" w:hAnsi="Calibri" w:cs="Calibri"/>
      <w:lang w:eastAsia="ar-SA"/>
    </w:rPr>
  </w:style>
  <w:style w:type="character" w:customStyle="1" w:styleId="Teksttreci">
    <w:name w:val="Tekst treści_"/>
    <w:link w:val="Teksttreci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E5FA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E5FA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ormalny1">
    <w:name w:val="Normalny1"/>
    <w:uiPriority w:val="99"/>
    <w:rsid w:val="006E5FA1"/>
    <w:pPr>
      <w:widowControl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paragraph" w:customStyle="1" w:styleId="LO-normal">
    <w:name w:val="LO-normal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numbering" w:customStyle="1" w:styleId="WW8Num35">
    <w:name w:val="WW8Num35"/>
    <w:rsid w:val="006E5FA1"/>
    <w:pPr>
      <w:numPr>
        <w:numId w:val="5"/>
      </w:numPr>
    </w:pPr>
  </w:style>
  <w:style w:type="numbering" w:customStyle="1" w:styleId="WW8Num23">
    <w:name w:val="WW8Num23"/>
    <w:rsid w:val="006E5FA1"/>
    <w:pPr>
      <w:numPr>
        <w:numId w:val="6"/>
      </w:numPr>
    </w:pPr>
  </w:style>
  <w:style w:type="numbering" w:customStyle="1" w:styleId="WW8Num22">
    <w:name w:val="WW8Num22"/>
    <w:rsid w:val="006E5FA1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653"/>
  </w:style>
  <w:style w:type="paragraph" w:styleId="Nagwek1">
    <w:name w:val="heading 1"/>
    <w:basedOn w:val="Normalny"/>
    <w:next w:val="Normalny"/>
    <w:link w:val="Nagwek1Znak"/>
    <w:uiPriority w:val="99"/>
    <w:qFormat/>
    <w:rsid w:val="006E5FA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FA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FA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FA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FA1"/>
    <w:pPr>
      <w:keepNext/>
      <w:numPr>
        <w:ilvl w:val="4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FA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FA1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FA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FA1"/>
    <w:pPr>
      <w:keepNext/>
      <w:numPr>
        <w:ilvl w:val="8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FA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E5FA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E5FA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E5FA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E5FA1"/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E5FA1"/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5FA1"/>
  </w:style>
  <w:style w:type="paragraph" w:styleId="Nagwek">
    <w:name w:val="header"/>
    <w:basedOn w:val="Normalny"/>
    <w:link w:val="Nagwek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6E5FA1"/>
  </w:style>
  <w:style w:type="character" w:customStyle="1" w:styleId="NagwekZnak1">
    <w:name w:val="Nagłówek Znak1"/>
    <w:basedOn w:val="Domylnaczcionkaakapitu"/>
    <w:link w:val="Nagwek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rsid w:val="006E5FA1"/>
  </w:style>
  <w:style w:type="character" w:customStyle="1" w:styleId="StopkaZnak1">
    <w:name w:val="Stopka Znak1"/>
    <w:basedOn w:val="Domylnaczcionkaakapitu"/>
    <w:link w:val="Stopka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Nagwek11">
    <w:name w:val="Nagłówek1"/>
    <w:basedOn w:val="Normalny"/>
    <w:next w:val="Tekstpodstawow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iberation Sans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6E5FA1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rsid w:val="006E5FA1"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6E5FA1"/>
  </w:style>
  <w:style w:type="paragraph" w:styleId="Legenda">
    <w:name w:val="caption"/>
    <w:basedOn w:val="Normalny"/>
    <w:uiPriority w:val="99"/>
    <w:qFormat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6E5FA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6E5F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6E5FA1"/>
    <w:rPr>
      <w:rFonts w:ascii="Times New Roman" w:hAnsi="Times New Roman" w:cs="Times New Roman"/>
      <w:color w:val="800080"/>
      <w:u w:val="single"/>
    </w:rPr>
  </w:style>
  <w:style w:type="character" w:styleId="Uwydatnienie">
    <w:name w:val="Emphasis"/>
    <w:basedOn w:val="Domylnaczcionkaakapitu"/>
    <w:uiPriority w:val="99"/>
    <w:qFormat/>
    <w:rsid w:val="006E5FA1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uiPriority w:val="99"/>
    <w:semiHidden/>
    <w:locked/>
    <w:rsid w:val="006E5FA1"/>
    <w:rPr>
      <w:rFonts w:ascii="Courier New" w:hAnsi="Courier New" w:cs="Courier New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E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E5F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E5FA1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6E5FA1"/>
    <w:pPr>
      <w:suppressAutoHyphens/>
      <w:spacing w:before="280" w:after="28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6E5FA1"/>
    <w:pPr>
      <w:tabs>
        <w:tab w:val="left" w:pos="600"/>
        <w:tab w:val="left" w:pos="800"/>
      </w:tabs>
      <w:suppressAutoHyphens/>
      <w:spacing w:after="0" w:line="240" w:lineRule="auto"/>
    </w:pPr>
    <w:rPr>
      <w:rFonts w:ascii="Liberation Serif" w:eastAsia="Times New Roman" w:hAnsi="Liberation Serif" w:cs="Liberation Serif"/>
      <w:b/>
      <w:bCs/>
      <w:lang w:eastAsia="ar-SA"/>
    </w:rPr>
  </w:style>
  <w:style w:type="character" w:customStyle="1" w:styleId="FootnoteTextChar">
    <w:name w:val="Footnote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E5F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komentarza">
    <w:name w:val="annotation text"/>
    <w:basedOn w:val="Normalny"/>
    <w:link w:val="TekstkomentarzaZnak2"/>
    <w:uiPriority w:val="99"/>
    <w:semiHidden/>
    <w:rsid w:val="006E5FA1"/>
    <w:pPr>
      <w:spacing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E5FA1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6E5FA1"/>
    <w:rPr>
      <w:rFonts w:ascii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6E5F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uiPriority w:val="99"/>
    <w:rsid w:val="006E5FA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6E5FA1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E5FA1"/>
    <w:rPr>
      <w:rFonts w:ascii="Arial" w:eastAsia="Times New Roman" w:hAnsi="Arial" w:cs="Arial"/>
      <w:sz w:val="24"/>
      <w:szCs w:val="24"/>
    </w:rPr>
  </w:style>
  <w:style w:type="character" w:customStyle="1" w:styleId="TitleChar">
    <w:name w:val="Title Char"/>
    <w:uiPriority w:val="99"/>
    <w:locked/>
    <w:rsid w:val="006E5FA1"/>
    <w:rPr>
      <w:rFonts w:ascii="Arial" w:hAnsi="Arial" w:cs="Arial"/>
      <w:b/>
      <w:bCs/>
      <w:sz w:val="32"/>
      <w:szCs w:val="32"/>
      <w:u w:val="single"/>
      <w:lang w:val="pl-PL"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uiPriority w:val="99"/>
    <w:rsid w:val="006E5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6E5FA1"/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BodyTextIndentChar">
    <w:name w:val="Body Text Indent Char"/>
    <w:uiPriority w:val="99"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6E5FA1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rsid w:val="006E5FA1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2Char">
    <w:name w:val="Body Text 2 Char"/>
    <w:uiPriority w:val="99"/>
    <w:semiHidden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2">
    <w:name w:val="Body Text 2"/>
    <w:basedOn w:val="Normalny"/>
    <w:link w:val="Tekstpodstawowy2Znak1"/>
    <w:uiPriority w:val="99"/>
    <w:semiHidden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rsid w:val="006E5FA1"/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3Char">
    <w:name w:val="Body Tex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semiHidden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6E5FA1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6E5FA1"/>
    <w:rPr>
      <w:rFonts w:ascii="Calibri" w:hAnsi="Calibri" w:cs="Calibri"/>
      <w:sz w:val="22"/>
      <w:szCs w:val="22"/>
      <w:lang w:val="pl-PL" w:eastAsia="en-US"/>
    </w:rPr>
  </w:style>
  <w:style w:type="paragraph" w:styleId="Tekstpodstawowywcity2">
    <w:name w:val="Body Text Indent 2"/>
    <w:basedOn w:val="Normalny"/>
    <w:link w:val="Tekstpodstawowywcity2Znak1"/>
    <w:uiPriority w:val="99"/>
    <w:rsid w:val="006E5FA1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Tekstpodstawowywcity2Znak">
    <w:name w:val="Tekst podstawowy wcięty 2 Znak"/>
    <w:basedOn w:val="Domylnaczcionkaakapitu"/>
    <w:uiPriority w:val="99"/>
    <w:rsid w:val="006E5FA1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6E5FA1"/>
    <w:rPr>
      <w:rFonts w:ascii="Calibri" w:eastAsia="Times New Roman" w:hAnsi="Calibri" w:cs="Calibri"/>
    </w:rPr>
  </w:style>
  <w:style w:type="character" w:customStyle="1" w:styleId="BodyTextIndent3Char">
    <w:name w:val="Body Text Inden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en-US"/>
    </w:rPr>
  </w:style>
  <w:style w:type="paragraph" w:styleId="Tekstpodstawowywcity3">
    <w:name w:val="Body Text Indent 3"/>
    <w:basedOn w:val="Normalny"/>
    <w:link w:val="Tekstpodstawowywcity3Znak1"/>
    <w:uiPriority w:val="99"/>
    <w:rsid w:val="006E5FA1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6E5FA1"/>
    <w:rPr>
      <w:rFonts w:ascii="Calibri" w:eastAsia="Times New Roman" w:hAnsi="Calibri" w:cs="Calibri"/>
      <w:sz w:val="16"/>
      <w:szCs w:val="16"/>
    </w:rPr>
  </w:style>
  <w:style w:type="character" w:customStyle="1" w:styleId="PlainTextChar1">
    <w:name w:val="Plain Text Char1"/>
    <w:uiPriority w:val="99"/>
    <w:semiHidden/>
    <w:locked/>
    <w:rsid w:val="006E5FA1"/>
    <w:rPr>
      <w:rFonts w:ascii="Courier New" w:hAnsi="Courier New" w:cs="Courier New"/>
      <w:lang w:val="pl-PL" w:eastAsia="ar-SA" w:bidi="ar-SA"/>
    </w:rPr>
  </w:style>
  <w:style w:type="paragraph" w:styleId="Zwykytekst">
    <w:name w:val="Plain Text"/>
    <w:basedOn w:val="Normalny"/>
    <w:link w:val="ZwykytekstZnak"/>
    <w:uiPriority w:val="99"/>
    <w:semiHidden/>
    <w:rsid w:val="006E5F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5FA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mmentSubjectChar">
    <w:name w:val="Comment Subject Char"/>
    <w:uiPriority w:val="99"/>
    <w:locked/>
    <w:rsid w:val="006E5FA1"/>
    <w:rPr>
      <w:rFonts w:ascii="Calibri" w:hAnsi="Calibri" w:cs="Calibri"/>
      <w:b/>
      <w:bCs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6E5FA1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E5FA1"/>
    <w:rPr>
      <w:b/>
      <w:bCs/>
      <w:sz w:val="20"/>
      <w:szCs w:val="20"/>
    </w:rPr>
  </w:style>
  <w:style w:type="character" w:customStyle="1" w:styleId="TematkomentarzaZnak1">
    <w:name w:val="Temat komentarza Znak1"/>
    <w:basedOn w:val="CommentTextChar"/>
    <w:link w:val="Tematkomentarza"/>
    <w:uiPriority w:val="99"/>
    <w:semiHidden/>
    <w:locked/>
    <w:rsid w:val="006E5FA1"/>
    <w:rPr>
      <w:rFonts w:ascii="Calibri" w:eastAsia="Times New Roman" w:hAnsi="Calibri" w:cs="Calibri"/>
      <w:b/>
      <w:bCs/>
      <w:sz w:val="20"/>
      <w:szCs w:val="20"/>
      <w:lang w:val="pl-PL" w:eastAsia="pl-PL"/>
    </w:rPr>
  </w:style>
  <w:style w:type="character" w:customStyle="1" w:styleId="BalloonTextChar">
    <w:name w:val="Balloon Text Char"/>
    <w:uiPriority w:val="99"/>
    <w:locked/>
    <w:rsid w:val="006E5FA1"/>
    <w:rPr>
      <w:rFonts w:ascii="Tahoma" w:hAnsi="Tahoma" w:cs="Tahoma"/>
      <w:sz w:val="16"/>
      <w:szCs w:val="16"/>
      <w:lang w:val="pl-PL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6E5F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uiPriority w:val="99"/>
    <w:rsid w:val="006E5FA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E5F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odpis1">
    <w:name w:val="Podpis1"/>
    <w:basedOn w:val="Normalny"/>
    <w:uiPriority w:val="99"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E5FA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6E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E5FA1"/>
    <w:pPr>
      <w:suppressLineNumbers/>
      <w:suppressAutoHyphens/>
      <w:spacing w:before="120" w:after="120" w:line="240" w:lineRule="auto"/>
    </w:pPr>
    <w:rPr>
      <w:rFonts w:ascii="Liberation Serif" w:eastAsia="Times New Roman" w:hAnsi="Liberation Serif" w:cs="Liberation Serif"/>
      <w:i/>
      <w:iCs/>
      <w:sz w:val="24"/>
      <w:szCs w:val="24"/>
      <w:lang w:eastAsia="ar-SA"/>
    </w:rPr>
  </w:style>
  <w:style w:type="paragraph" w:customStyle="1" w:styleId="ZnakZnak2Znak">
    <w:name w:val="Znak Znak2 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6E5FA1"/>
    <w:pPr>
      <w:suppressAutoHyphens/>
      <w:spacing w:after="120" w:line="240" w:lineRule="auto"/>
    </w:pPr>
    <w:rPr>
      <w:rFonts w:ascii="Liberation Serif" w:eastAsia="Times New Roman" w:hAnsi="Liberation Serif" w:cs="Liberation Serif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6E5FA1"/>
    <w:pPr>
      <w:suppressAutoHyphens/>
      <w:spacing w:after="0" w:line="240" w:lineRule="auto"/>
      <w:jc w:val="both"/>
    </w:pPr>
    <w:rPr>
      <w:rFonts w:ascii="Liberation Serif" w:eastAsia="Times New Roman" w:hAnsi="Liberation Serif" w:cs="Liberation Serif"/>
      <w:i/>
      <w:iCs/>
      <w:sz w:val="20"/>
      <w:szCs w:val="20"/>
      <w:lang w:eastAsia="ar-SA"/>
    </w:rPr>
  </w:style>
  <w:style w:type="paragraph" w:customStyle="1" w:styleId="pkt1">
    <w:name w:val="pkt1"/>
    <w:basedOn w:val="Normalny"/>
    <w:uiPriority w:val="99"/>
    <w:rsid w:val="006E5FA1"/>
    <w:pPr>
      <w:suppressAutoHyphens/>
      <w:spacing w:before="60" w:after="60" w:line="240" w:lineRule="auto"/>
      <w:ind w:left="850" w:hanging="425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E5FA1"/>
    <w:pPr>
      <w:suppressAutoHyphens/>
      <w:spacing w:before="120" w:after="100" w:line="360" w:lineRule="auto"/>
      <w:ind w:left="1680" w:hanging="1680"/>
      <w:jc w:val="both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pgraftxt1">
    <w:name w:val="pgraf_txt1"/>
    <w:basedOn w:val="Normalny"/>
    <w:uiPriority w:val="99"/>
    <w:rsid w:val="006E5FA1"/>
    <w:pPr>
      <w:widowControl w:val="0"/>
      <w:tabs>
        <w:tab w:val="left" w:pos="907"/>
      </w:tabs>
      <w:suppressAutoHyphens/>
      <w:overflowPunct w:val="0"/>
      <w:autoSpaceDE w:val="0"/>
      <w:spacing w:after="0" w:line="360" w:lineRule="atLeast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0">
    <w:name w:val="NAGŁÓWEK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nak">
    <w:name w:val="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E5FA1"/>
    <w:pPr>
      <w:suppressAutoHyphens/>
      <w:spacing w:after="0" w:line="240" w:lineRule="auto"/>
      <w:ind w:left="284" w:hanging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6E5FA1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6E5FA1"/>
    <w:pPr>
      <w:widowControl w:val="0"/>
      <w:numPr>
        <w:numId w:val="2"/>
      </w:numPr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oddl-nadpis">
    <w:name w:val="oddíl-nadpis"/>
    <w:basedOn w:val="Normalny"/>
    <w:uiPriority w:val="99"/>
    <w:rsid w:val="006E5FA1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Normalarial">
    <w:name w:val="Normal+arial"/>
    <w:basedOn w:val="Normalny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E5FA1"/>
    <w:pPr>
      <w:suppressAutoHyphens/>
      <w:spacing w:after="0" w:line="240" w:lineRule="auto"/>
      <w:ind w:left="702" w:hanging="702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E5FA1"/>
    <w:pPr>
      <w:tabs>
        <w:tab w:val="left" w:pos="3545"/>
      </w:tabs>
      <w:suppressAutoHyphens/>
      <w:spacing w:after="0" w:line="240" w:lineRule="auto"/>
      <w:ind w:left="1418" w:hanging="1418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E5FA1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6E5FA1"/>
    <w:pPr>
      <w:suppressAutoHyphens/>
      <w:spacing w:after="0" w:line="240" w:lineRule="auto"/>
      <w:ind w:left="-69" w:right="-70"/>
      <w:jc w:val="center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E5FA1"/>
    <w:pPr>
      <w:suppressAutoHyphens/>
      <w:spacing w:after="0" w:line="240" w:lineRule="auto"/>
      <w:ind w:left="993" w:hanging="99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6E5FA1"/>
    <w:pPr>
      <w:tabs>
        <w:tab w:val="left" w:pos="8178"/>
      </w:tabs>
      <w:suppressAutoHyphens/>
      <w:spacing w:after="0" w:line="240" w:lineRule="auto"/>
      <w:ind w:left="2726" w:hanging="36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owyStandardowy1">
    <w:name w:val="Standardowy.Standardowy1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6E5FA1"/>
    <w:pPr>
      <w:tabs>
        <w:tab w:val="left" w:pos="0"/>
      </w:tabs>
    </w:pPr>
    <w:rPr>
      <w:b/>
      <w:bCs/>
    </w:rPr>
  </w:style>
  <w:style w:type="paragraph" w:customStyle="1" w:styleId="Plandokumentu1">
    <w:name w:val="Plan dokumentu1"/>
    <w:basedOn w:val="Normalny"/>
    <w:uiPriority w:val="99"/>
    <w:rsid w:val="006E5F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6E5FA1"/>
    <w:pPr>
      <w:suppressAutoHyphens/>
      <w:spacing w:before="120" w:after="120" w:line="240" w:lineRule="auto"/>
      <w:ind w:left="1440"/>
      <w:jc w:val="both"/>
    </w:pPr>
    <w:rPr>
      <w:rFonts w:ascii="Arial" w:eastAsia="Times New Roman" w:hAnsi="Arial" w:cs="Arial"/>
      <w:lang w:eastAsia="ar-SA"/>
    </w:rPr>
  </w:style>
  <w:style w:type="paragraph" w:customStyle="1" w:styleId="Volume">
    <w:name w:val="Volume"/>
    <w:basedOn w:val="Normalny"/>
    <w:next w:val="Normalny"/>
    <w:uiPriority w:val="99"/>
    <w:rsid w:val="006E5FA1"/>
    <w:pPr>
      <w:pageBreakBefore/>
      <w:widowControl w:val="0"/>
      <w:suppressAutoHyphens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Zawartotabeli">
    <w:name w:val="Zawartość tabeli"/>
    <w:basedOn w:val="Normalny"/>
    <w:uiPriority w:val="99"/>
    <w:rsid w:val="006E5FA1"/>
    <w:pPr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E5FA1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6E5FA1"/>
    <w:pPr>
      <w:widowControl/>
      <w:tabs>
        <w:tab w:val="right" w:leader="dot" w:pos="12184"/>
      </w:tabs>
      <w:ind w:left="2547"/>
    </w:pPr>
    <w:rPr>
      <w:rFonts w:eastAsia="Times New Roman"/>
      <w:kern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6E5FA1"/>
    <w:pPr>
      <w:widowControl/>
      <w:spacing w:after="120" w:line="240" w:lineRule="auto"/>
    </w:pPr>
    <w:rPr>
      <w:rFonts w:eastAsia="Times New Roman"/>
      <w:kern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styleId="Poprawka">
    <w:name w:val="Revision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komentarza2">
    <w:name w:val="Tekst komentarza2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Standard">
    <w:name w:val="Standard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110">
    <w:name w:val="Nagłówek 11"/>
    <w:basedOn w:val="Standard"/>
    <w:next w:val="Standard"/>
    <w:uiPriority w:val="99"/>
    <w:rsid w:val="006E5FA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Normalny"/>
    <w:uiPriority w:val="99"/>
    <w:rsid w:val="006E5FA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40">
    <w:name w:val="Nagłówek4"/>
    <w:basedOn w:val="Standard"/>
    <w:next w:val="Normalny"/>
    <w:uiPriority w:val="99"/>
    <w:rsid w:val="006E5F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81">
    <w:name w:val="Nagłówek 81"/>
    <w:basedOn w:val="Standard"/>
    <w:next w:val="Standard"/>
    <w:uiPriority w:val="99"/>
    <w:rsid w:val="006E5FA1"/>
    <w:pPr>
      <w:keepNext/>
    </w:pPr>
    <w:rPr>
      <w:b/>
      <w:bCs/>
      <w:spacing w:val="-4"/>
      <w:sz w:val="22"/>
      <w:szCs w:val="22"/>
    </w:rPr>
  </w:style>
  <w:style w:type="paragraph" w:customStyle="1" w:styleId="Stopka1">
    <w:name w:val="Stopka1"/>
    <w:basedOn w:val="Standard"/>
    <w:uiPriority w:val="99"/>
    <w:rsid w:val="006E5FA1"/>
  </w:style>
  <w:style w:type="paragraph" w:customStyle="1" w:styleId="Standarduser">
    <w:name w:val="Standard (user)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Heading1user">
    <w:name w:val="Heading 1 (user)"/>
    <w:next w:val="Standarduser"/>
    <w:uiPriority w:val="99"/>
    <w:rsid w:val="006E5FA1"/>
    <w:pPr>
      <w:keepNext/>
      <w:widowControl w:val="0"/>
      <w:suppressAutoHyphens/>
      <w:spacing w:before="240" w:after="60" w:line="240" w:lineRule="auto"/>
    </w:pPr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  <w:style w:type="paragraph" w:customStyle="1" w:styleId="Heading8user">
    <w:name w:val="Heading 8 (user)"/>
    <w:next w:val="Standarduser"/>
    <w:uiPriority w:val="99"/>
    <w:rsid w:val="006E5FA1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pacing w:val="-4"/>
      <w:kern w:val="2"/>
      <w:lang w:eastAsia="hi-IN" w:bidi="hi-IN"/>
    </w:rPr>
  </w:style>
  <w:style w:type="paragraph" w:customStyle="1" w:styleId="Headeruser">
    <w:name w:val="Header (user)"/>
    <w:next w:val="Normaln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2"/>
      <w:sz w:val="28"/>
      <w:szCs w:val="28"/>
      <w:lang w:eastAsia="hi-IN" w:bidi="hi-IN"/>
    </w:rPr>
  </w:style>
  <w:style w:type="paragraph" w:customStyle="1" w:styleId="Nagwek10">
    <w:name w:val="Nagłówek 10"/>
    <w:basedOn w:val="Nagwek20"/>
    <w:next w:val="Tekstpodstawowy"/>
    <w:uiPriority w:val="99"/>
    <w:rsid w:val="006E5FA1"/>
    <w:pPr>
      <w:numPr>
        <w:numId w:val="3"/>
      </w:numPr>
    </w:pPr>
    <w:rPr>
      <w:b/>
      <w:bCs/>
      <w:sz w:val="21"/>
      <w:szCs w:val="21"/>
    </w:rPr>
  </w:style>
  <w:style w:type="paragraph" w:customStyle="1" w:styleId="BodyText21">
    <w:name w:val="Body Text 21"/>
    <w:basedOn w:val="Normalny"/>
    <w:uiPriority w:val="99"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styleId="Bezodstpw">
    <w:name w:val="No Spacing"/>
    <w:uiPriority w:val="99"/>
    <w:qFormat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4"/>
      <w:szCs w:val="24"/>
    </w:rPr>
  </w:style>
  <w:style w:type="paragraph" w:customStyle="1" w:styleId="western">
    <w:name w:val="western"/>
    <w:basedOn w:val="Normalny"/>
    <w:uiPriority w:val="99"/>
    <w:rsid w:val="006E5FA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Akapitzlist1">
    <w:name w:val="Akapit z listą1"/>
    <w:basedOn w:val="Normalny"/>
    <w:uiPriority w:val="99"/>
    <w:rsid w:val="006E5FA1"/>
    <w:pPr>
      <w:suppressAutoHyphens/>
      <w:spacing w:after="0"/>
      <w:ind w:left="7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kapitzlist2">
    <w:name w:val="Akapit z listą2"/>
    <w:basedOn w:val="Standard"/>
    <w:uiPriority w:val="99"/>
    <w:rsid w:val="006E5FA1"/>
    <w:pPr>
      <w:autoSpaceDN w:val="0"/>
      <w:ind w:left="720"/>
    </w:pPr>
    <w:rPr>
      <w:rFonts w:ascii="Calibri" w:eastAsia="Times New Roman" w:hAnsi="Calibri" w:cs="Calibri"/>
      <w:kern w:val="3"/>
      <w:sz w:val="20"/>
      <w:szCs w:val="20"/>
      <w:lang w:val="en-US" w:eastAsia="en-US" w:bidi="ar-SA"/>
    </w:rPr>
  </w:style>
  <w:style w:type="character" w:customStyle="1" w:styleId="BezodstpwZnak">
    <w:name w:val="Bez odstępów Znak"/>
    <w:basedOn w:val="Domylnaczcionkaakapitu"/>
    <w:link w:val="Bezodstpw1"/>
    <w:uiPriority w:val="99"/>
    <w:locked/>
    <w:rsid w:val="006E5FA1"/>
    <w:rPr>
      <w:rFonts w:ascii="Liberation Serif" w:hAnsi="Liberation Serif" w:cs="Liberation Serif"/>
    </w:rPr>
  </w:style>
  <w:style w:type="paragraph" w:customStyle="1" w:styleId="Bezodstpw1">
    <w:name w:val="Bez odstępów1"/>
    <w:link w:val="BezodstpwZnak"/>
    <w:uiPriority w:val="99"/>
    <w:rsid w:val="006E5FA1"/>
    <w:pPr>
      <w:spacing w:after="0" w:line="240" w:lineRule="auto"/>
    </w:pPr>
    <w:rPr>
      <w:rFonts w:ascii="Liberation Serif" w:hAnsi="Liberation Serif" w:cs="Liberation Serif"/>
    </w:rPr>
  </w:style>
  <w:style w:type="paragraph" w:customStyle="1" w:styleId="ZnakZnakZnakZnakZnakZnakZnak">
    <w:name w:val="Znak Znak Znak Znak Znak Znak Znak"/>
    <w:basedOn w:val="Normaln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194" w:lineRule="exact"/>
      <w:ind w:hanging="641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E5FA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6E5FA1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customStyle="1" w:styleId="WW8Num5z1">
    <w:name w:val="WW8Num5z1"/>
    <w:uiPriority w:val="99"/>
    <w:rsid w:val="006E5FA1"/>
    <w:rPr>
      <w:rFonts w:ascii="Courier New" w:hAnsi="Courier New" w:cs="Courier New"/>
    </w:rPr>
  </w:style>
  <w:style w:type="character" w:customStyle="1" w:styleId="WW8Num6z0">
    <w:name w:val="WW8Num6z0"/>
    <w:uiPriority w:val="99"/>
    <w:rsid w:val="006E5FA1"/>
    <w:rPr>
      <w:rFonts w:ascii="Symbol" w:hAnsi="Symbol" w:cs="Symbol"/>
    </w:rPr>
  </w:style>
  <w:style w:type="character" w:customStyle="1" w:styleId="WW8Num8z0">
    <w:name w:val="WW8Num8z0"/>
    <w:uiPriority w:val="99"/>
    <w:rsid w:val="006E5FA1"/>
    <w:rPr>
      <w:rFonts w:ascii="Symbol" w:hAnsi="Symbol" w:cs="Symbol"/>
    </w:rPr>
  </w:style>
  <w:style w:type="character" w:customStyle="1" w:styleId="WW8Num9z0">
    <w:name w:val="WW8Num9z0"/>
    <w:uiPriority w:val="99"/>
    <w:rsid w:val="006E5FA1"/>
    <w:rPr>
      <w:rFonts w:ascii="Symbol" w:hAnsi="Symbol" w:cs="Symbol"/>
    </w:rPr>
  </w:style>
  <w:style w:type="character" w:customStyle="1" w:styleId="WW8Num12z0">
    <w:name w:val="WW8Num12z0"/>
    <w:uiPriority w:val="99"/>
    <w:rsid w:val="006E5FA1"/>
    <w:rPr>
      <w:b/>
      <w:bCs/>
      <w:color w:val="auto"/>
    </w:rPr>
  </w:style>
  <w:style w:type="character" w:customStyle="1" w:styleId="WW8Num13z0">
    <w:name w:val="WW8Num13z0"/>
    <w:uiPriority w:val="99"/>
    <w:rsid w:val="006E5FA1"/>
    <w:rPr>
      <w:rFonts w:ascii="Symbol" w:hAnsi="Symbol" w:cs="Symbol"/>
      <w:b/>
      <w:bCs/>
      <w:color w:val="auto"/>
    </w:rPr>
  </w:style>
  <w:style w:type="character" w:customStyle="1" w:styleId="WW8Num16z0">
    <w:name w:val="WW8Num16z0"/>
    <w:uiPriority w:val="99"/>
    <w:rsid w:val="006E5FA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6E5FA1"/>
    <w:rPr>
      <w:rFonts w:ascii="Arial" w:hAnsi="Arial" w:cs="Arial"/>
    </w:rPr>
  </w:style>
  <w:style w:type="character" w:customStyle="1" w:styleId="WW8Num19z0">
    <w:name w:val="WW8Num19z0"/>
    <w:uiPriority w:val="99"/>
    <w:rsid w:val="006E5FA1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6E5FA1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6E5FA1"/>
    <w:rPr>
      <w:rFonts w:ascii="Arial" w:hAnsi="Arial" w:cs="Arial"/>
    </w:rPr>
  </w:style>
  <w:style w:type="character" w:customStyle="1" w:styleId="WW8Num25z0">
    <w:name w:val="WW8Num25z0"/>
    <w:uiPriority w:val="99"/>
    <w:rsid w:val="006E5FA1"/>
    <w:rPr>
      <w:rFonts w:ascii="Arial" w:hAnsi="Arial" w:cs="Arial"/>
    </w:rPr>
  </w:style>
  <w:style w:type="character" w:customStyle="1" w:styleId="WW8Num26z0">
    <w:name w:val="WW8Num26z0"/>
    <w:uiPriority w:val="99"/>
    <w:rsid w:val="006E5FA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6E5FA1"/>
    <w:rPr>
      <w:rFonts w:ascii="Arial" w:hAnsi="Arial" w:cs="Arial"/>
    </w:rPr>
  </w:style>
  <w:style w:type="character" w:customStyle="1" w:styleId="WW8Num29z0">
    <w:name w:val="WW8Num29z0"/>
    <w:uiPriority w:val="99"/>
    <w:rsid w:val="006E5FA1"/>
    <w:rPr>
      <w:rFonts w:ascii="Symbol" w:hAnsi="Symbol" w:cs="Symbol"/>
    </w:rPr>
  </w:style>
  <w:style w:type="character" w:customStyle="1" w:styleId="WW8Num31z0">
    <w:name w:val="WW8Num31z0"/>
    <w:uiPriority w:val="99"/>
    <w:rsid w:val="006E5FA1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6E5FA1"/>
    <w:rPr>
      <w:rFonts w:ascii="Symbol" w:hAnsi="Symbol" w:cs="Symbol"/>
    </w:rPr>
  </w:style>
  <w:style w:type="character" w:customStyle="1" w:styleId="WW8Num33z0">
    <w:name w:val="WW8Num33z0"/>
    <w:uiPriority w:val="99"/>
    <w:rsid w:val="006E5FA1"/>
    <w:rPr>
      <w:rFonts w:ascii="Arial" w:hAnsi="Arial" w:cs="Arial"/>
    </w:rPr>
  </w:style>
  <w:style w:type="character" w:customStyle="1" w:styleId="WW8Num40z0">
    <w:name w:val="WW8Num40z0"/>
    <w:uiPriority w:val="99"/>
    <w:rsid w:val="006E5FA1"/>
    <w:rPr>
      <w:rFonts w:ascii="Symbol" w:hAnsi="Symbol" w:cs="Symbol"/>
    </w:rPr>
  </w:style>
  <w:style w:type="character" w:customStyle="1" w:styleId="WW8Num41z0">
    <w:name w:val="WW8Num41z0"/>
    <w:uiPriority w:val="99"/>
    <w:rsid w:val="006E5FA1"/>
    <w:rPr>
      <w:rFonts w:ascii="Arial" w:hAnsi="Arial" w:cs="Arial"/>
    </w:rPr>
  </w:style>
  <w:style w:type="character" w:customStyle="1" w:styleId="Absatz-Standardschriftart">
    <w:name w:val="Absatz-Standardschriftart"/>
    <w:uiPriority w:val="99"/>
    <w:rsid w:val="006E5FA1"/>
  </w:style>
  <w:style w:type="character" w:customStyle="1" w:styleId="WW-Absatz-Standardschriftart">
    <w:name w:val="WW-Absatz-Standardschriftart"/>
    <w:uiPriority w:val="99"/>
    <w:rsid w:val="006E5FA1"/>
  </w:style>
  <w:style w:type="character" w:customStyle="1" w:styleId="WW8Num4z1">
    <w:name w:val="WW8Num4z1"/>
    <w:uiPriority w:val="99"/>
    <w:rsid w:val="006E5FA1"/>
    <w:rPr>
      <w:rFonts w:ascii="Courier New" w:hAnsi="Courier New" w:cs="Courier New"/>
    </w:rPr>
  </w:style>
  <w:style w:type="character" w:customStyle="1" w:styleId="WW8Num5z0">
    <w:name w:val="WW8Num5z0"/>
    <w:uiPriority w:val="99"/>
    <w:rsid w:val="006E5FA1"/>
    <w:rPr>
      <w:rFonts w:ascii="Symbol" w:hAnsi="Symbol" w:cs="Symbol"/>
    </w:rPr>
  </w:style>
  <w:style w:type="character" w:customStyle="1" w:styleId="WW8Num7z0">
    <w:name w:val="WW8Num7z0"/>
    <w:uiPriority w:val="99"/>
    <w:rsid w:val="006E5FA1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6E5FA1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6E5FA1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6E5FA1"/>
    <w:rPr>
      <w:rFonts w:ascii="Symbol" w:hAnsi="Symbol" w:cs="Symbol"/>
    </w:rPr>
  </w:style>
  <w:style w:type="character" w:customStyle="1" w:styleId="WW8Num22z0">
    <w:name w:val="WW8Num22z0"/>
    <w:uiPriority w:val="99"/>
    <w:rsid w:val="006E5FA1"/>
    <w:rPr>
      <w:rFonts w:ascii="Symbol" w:hAnsi="Symbol" w:cs="Symbol"/>
    </w:rPr>
  </w:style>
  <w:style w:type="character" w:customStyle="1" w:styleId="WW8Num28z0">
    <w:name w:val="WW8Num28z0"/>
    <w:uiPriority w:val="99"/>
    <w:rsid w:val="006E5FA1"/>
    <w:rPr>
      <w:rFonts w:ascii="Arial" w:hAnsi="Arial" w:cs="Arial"/>
    </w:rPr>
  </w:style>
  <w:style w:type="character" w:customStyle="1" w:styleId="WW8Num30z0">
    <w:name w:val="WW8Num30z0"/>
    <w:uiPriority w:val="99"/>
    <w:rsid w:val="006E5FA1"/>
    <w:rPr>
      <w:rFonts w:ascii="Symbol" w:hAnsi="Symbol" w:cs="Symbol"/>
    </w:rPr>
  </w:style>
  <w:style w:type="character" w:customStyle="1" w:styleId="WW8Num39z0">
    <w:name w:val="WW8Num39z0"/>
    <w:uiPriority w:val="99"/>
    <w:rsid w:val="006E5FA1"/>
    <w:rPr>
      <w:rFonts w:ascii="Arial" w:hAnsi="Arial" w:cs="Arial"/>
    </w:rPr>
  </w:style>
  <w:style w:type="character" w:customStyle="1" w:styleId="WW-Absatz-Standardschriftart1">
    <w:name w:val="WW-Absatz-Standardschriftart1"/>
    <w:uiPriority w:val="99"/>
    <w:rsid w:val="006E5FA1"/>
  </w:style>
  <w:style w:type="character" w:customStyle="1" w:styleId="WW-Absatz-Standardschriftart11">
    <w:name w:val="WW-Absatz-Standardschriftart11"/>
    <w:uiPriority w:val="99"/>
    <w:rsid w:val="006E5FA1"/>
  </w:style>
  <w:style w:type="character" w:customStyle="1" w:styleId="WW-Absatz-Standardschriftart111">
    <w:name w:val="WW-Absatz-Standardschriftart111"/>
    <w:uiPriority w:val="99"/>
    <w:rsid w:val="006E5FA1"/>
  </w:style>
  <w:style w:type="character" w:customStyle="1" w:styleId="WW8Num3z1">
    <w:name w:val="WW8Num3z1"/>
    <w:uiPriority w:val="99"/>
    <w:rsid w:val="006E5FA1"/>
    <w:rPr>
      <w:sz w:val="22"/>
      <w:szCs w:val="22"/>
    </w:rPr>
  </w:style>
  <w:style w:type="character" w:customStyle="1" w:styleId="WW8Num4z0">
    <w:name w:val="WW8Num4z0"/>
    <w:uiPriority w:val="99"/>
    <w:rsid w:val="006E5FA1"/>
    <w:rPr>
      <w:rFonts w:ascii="Symbol" w:hAnsi="Symbol" w:cs="Symbol"/>
    </w:rPr>
  </w:style>
  <w:style w:type="character" w:customStyle="1" w:styleId="WW8Num7z1">
    <w:name w:val="WW8Num7z1"/>
    <w:uiPriority w:val="99"/>
    <w:rsid w:val="006E5FA1"/>
    <w:rPr>
      <w:rFonts w:ascii="Garamond" w:hAnsi="Garamond" w:cs="Garamond"/>
    </w:rPr>
  </w:style>
  <w:style w:type="character" w:customStyle="1" w:styleId="WW8Num10z0">
    <w:name w:val="WW8Num10z0"/>
    <w:uiPriority w:val="99"/>
    <w:rsid w:val="006E5FA1"/>
    <w:rPr>
      <w:rFonts w:ascii="Arial" w:hAnsi="Arial" w:cs="Arial"/>
    </w:rPr>
  </w:style>
  <w:style w:type="character" w:customStyle="1" w:styleId="WW8Num20z0">
    <w:name w:val="WW8Num20z0"/>
    <w:uiPriority w:val="99"/>
    <w:rsid w:val="006E5FA1"/>
    <w:rPr>
      <w:rFonts w:ascii="Arial" w:hAnsi="Arial" w:cs="Arial"/>
    </w:rPr>
  </w:style>
  <w:style w:type="character" w:customStyle="1" w:styleId="WW8Num34z0">
    <w:name w:val="WW8Num34z0"/>
    <w:uiPriority w:val="99"/>
    <w:rsid w:val="006E5FA1"/>
    <w:rPr>
      <w:rFonts w:ascii="Symbol" w:hAnsi="Symbol" w:cs="Symbol"/>
    </w:rPr>
  </w:style>
  <w:style w:type="character" w:customStyle="1" w:styleId="WW8Num35z0">
    <w:name w:val="WW8Num35z0"/>
    <w:uiPriority w:val="99"/>
    <w:rsid w:val="006E5FA1"/>
    <w:rPr>
      <w:rFonts w:ascii="Arial" w:hAnsi="Arial" w:cs="Arial"/>
    </w:rPr>
  </w:style>
  <w:style w:type="character" w:customStyle="1" w:styleId="WW8Num37z0">
    <w:name w:val="WW8Num37z0"/>
    <w:uiPriority w:val="99"/>
    <w:rsid w:val="006E5FA1"/>
    <w:rPr>
      <w:rFonts w:ascii="Arial" w:hAnsi="Arial" w:cs="Arial"/>
    </w:rPr>
  </w:style>
  <w:style w:type="character" w:customStyle="1" w:styleId="WW8Num42z0">
    <w:name w:val="WW8Num42z0"/>
    <w:uiPriority w:val="99"/>
    <w:rsid w:val="006E5FA1"/>
    <w:rPr>
      <w:rFonts w:ascii="Symbol" w:hAnsi="Symbol" w:cs="Symbol"/>
    </w:rPr>
  </w:style>
  <w:style w:type="character" w:customStyle="1" w:styleId="WW8Num43z0">
    <w:name w:val="WW8Num43z0"/>
    <w:uiPriority w:val="99"/>
    <w:rsid w:val="006E5FA1"/>
    <w:rPr>
      <w:rFonts w:ascii="Symbol" w:hAnsi="Symbol" w:cs="Symbol"/>
    </w:rPr>
  </w:style>
  <w:style w:type="character" w:customStyle="1" w:styleId="WW8Num44z0">
    <w:name w:val="WW8Num44z0"/>
    <w:uiPriority w:val="99"/>
    <w:rsid w:val="006E5FA1"/>
    <w:rPr>
      <w:rFonts w:ascii="Symbol" w:hAnsi="Symbol" w:cs="Symbol"/>
    </w:rPr>
  </w:style>
  <w:style w:type="character" w:customStyle="1" w:styleId="WW8Num45z0">
    <w:name w:val="WW8Num45z0"/>
    <w:uiPriority w:val="99"/>
    <w:rsid w:val="006E5FA1"/>
    <w:rPr>
      <w:rFonts w:ascii="Garamond" w:hAnsi="Garamond" w:cs="Garamond"/>
    </w:rPr>
  </w:style>
  <w:style w:type="character" w:customStyle="1" w:styleId="WW8Num46z0">
    <w:name w:val="WW8Num46z0"/>
    <w:uiPriority w:val="99"/>
    <w:rsid w:val="006E5FA1"/>
    <w:rPr>
      <w:rFonts w:ascii="Arial" w:hAnsi="Arial" w:cs="Arial"/>
    </w:rPr>
  </w:style>
  <w:style w:type="character" w:customStyle="1" w:styleId="WW8Num48z0">
    <w:name w:val="WW8Num48z0"/>
    <w:uiPriority w:val="99"/>
    <w:rsid w:val="006E5FA1"/>
    <w:rPr>
      <w:rFonts w:ascii="Symbol" w:hAnsi="Symbol" w:cs="Symbol"/>
    </w:rPr>
  </w:style>
  <w:style w:type="character" w:customStyle="1" w:styleId="WW8Num49z0">
    <w:name w:val="WW8Num49z0"/>
    <w:uiPriority w:val="99"/>
    <w:rsid w:val="006E5FA1"/>
    <w:rPr>
      <w:rFonts w:ascii="Arial" w:hAnsi="Arial" w:cs="Arial"/>
    </w:rPr>
  </w:style>
  <w:style w:type="character" w:customStyle="1" w:styleId="WW8Num49z1">
    <w:name w:val="WW8Num49z1"/>
    <w:uiPriority w:val="99"/>
    <w:rsid w:val="006E5FA1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6E5FA1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6E5FA1"/>
  </w:style>
  <w:style w:type="character" w:customStyle="1" w:styleId="WW8Num38z0">
    <w:name w:val="WW8Num38z0"/>
    <w:uiPriority w:val="99"/>
    <w:rsid w:val="006E5FA1"/>
    <w:rPr>
      <w:rFonts w:ascii="Symbol" w:hAnsi="Symbol" w:cs="Symbol"/>
    </w:rPr>
  </w:style>
  <w:style w:type="character" w:customStyle="1" w:styleId="WW8Num50z0">
    <w:name w:val="WW8Num50z0"/>
    <w:uiPriority w:val="99"/>
    <w:rsid w:val="006E5FA1"/>
    <w:rPr>
      <w:rFonts w:ascii="Symbol" w:hAnsi="Symbol" w:cs="Symbol"/>
    </w:rPr>
  </w:style>
  <w:style w:type="character" w:customStyle="1" w:styleId="WW8Num51z0">
    <w:name w:val="WW8Num51z0"/>
    <w:uiPriority w:val="99"/>
    <w:rsid w:val="006E5FA1"/>
    <w:rPr>
      <w:rFonts w:ascii="Arial" w:hAnsi="Arial" w:cs="Arial"/>
    </w:rPr>
  </w:style>
  <w:style w:type="character" w:customStyle="1" w:styleId="WW8Num52z0">
    <w:name w:val="WW8Num52z0"/>
    <w:uiPriority w:val="99"/>
    <w:rsid w:val="006E5FA1"/>
    <w:rPr>
      <w:rFonts w:ascii="Symbol" w:hAnsi="Symbol" w:cs="Symbol"/>
    </w:rPr>
  </w:style>
  <w:style w:type="character" w:customStyle="1" w:styleId="WW8Num53z0">
    <w:name w:val="WW8Num53z0"/>
    <w:uiPriority w:val="99"/>
    <w:rsid w:val="006E5FA1"/>
    <w:rPr>
      <w:rFonts w:ascii="Arial" w:hAnsi="Arial" w:cs="Arial"/>
    </w:rPr>
  </w:style>
  <w:style w:type="character" w:customStyle="1" w:styleId="WW8Num54z0">
    <w:name w:val="WW8Num54z0"/>
    <w:uiPriority w:val="99"/>
    <w:rsid w:val="006E5FA1"/>
    <w:rPr>
      <w:rFonts w:ascii="Arial" w:hAnsi="Arial" w:cs="Arial"/>
    </w:rPr>
  </w:style>
  <w:style w:type="character" w:customStyle="1" w:styleId="WW8Num55z0">
    <w:name w:val="WW8Num55z0"/>
    <w:uiPriority w:val="99"/>
    <w:rsid w:val="006E5FA1"/>
    <w:rPr>
      <w:rFonts w:ascii="Arial" w:hAnsi="Arial" w:cs="Arial"/>
    </w:rPr>
  </w:style>
  <w:style w:type="character" w:customStyle="1" w:styleId="WW8Num56z0">
    <w:name w:val="WW8Num56z0"/>
    <w:uiPriority w:val="99"/>
    <w:rsid w:val="006E5FA1"/>
    <w:rPr>
      <w:rFonts w:ascii="Arial" w:hAnsi="Arial" w:cs="Arial"/>
    </w:rPr>
  </w:style>
  <w:style w:type="character" w:customStyle="1" w:styleId="WW-Absatz-Standardschriftart1111">
    <w:name w:val="WW-Absatz-Standardschriftart1111"/>
    <w:uiPriority w:val="99"/>
    <w:rsid w:val="006E5FA1"/>
  </w:style>
  <w:style w:type="character" w:customStyle="1" w:styleId="WW8Num2z1">
    <w:name w:val="WW8Num2z1"/>
    <w:uiPriority w:val="99"/>
    <w:rsid w:val="006E5FA1"/>
    <w:rPr>
      <w:sz w:val="22"/>
      <w:szCs w:val="22"/>
    </w:rPr>
  </w:style>
  <w:style w:type="character" w:customStyle="1" w:styleId="WW8Num4z2">
    <w:name w:val="WW8Num4z2"/>
    <w:uiPriority w:val="99"/>
    <w:rsid w:val="006E5FA1"/>
    <w:rPr>
      <w:rFonts w:ascii="Wingdings" w:hAnsi="Wingdings" w:cs="Wingdings"/>
    </w:rPr>
  </w:style>
  <w:style w:type="character" w:customStyle="1" w:styleId="WW8Num9z1">
    <w:name w:val="WW8Num9z1"/>
    <w:uiPriority w:val="99"/>
    <w:rsid w:val="006E5FA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E5FA1"/>
    <w:rPr>
      <w:rFonts w:ascii="Wingdings" w:hAnsi="Wingdings" w:cs="Wingdings"/>
    </w:rPr>
  </w:style>
  <w:style w:type="character" w:customStyle="1" w:styleId="WW8Num21z0">
    <w:name w:val="WW8Num21z0"/>
    <w:uiPriority w:val="99"/>
    <w:rsid w:val="006E5FA1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6E5FA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E5FA1"/>
    <w:rPr>
      <w:rFonts w:ascii="Wingdings" w:hAnsi="Wingdings" w:cs="Wingdings"/>
    </w:rPr>
  </w:style>
  <w:style w:type="character" w:customStyle="1" w:styleId="WW8Num21z3">
    <w:name w:val="WW8Num21z3"/>
    <w:uiPriority w:val="99"/>
    <w:rsid w:val="006E5FA1"/>
    <w:rPr>
      <w:rFonts w:ascii="Symbol" w:hAnsi="Symbol" w:cs="Symbol"/>
    </w:rPr>
  </w:style>
  <w:style w:type="character" w:customStyle="1" w:styleId="WW8Num22z1">
    <w:name w:val="WW8Num22z1"/>
    <w:uiPriority w:val="99"/>
    <w:rsid w:val="006E5FA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E5FA1"/>
    <w:rPr>
      <w:rFonts w:ascii="Wingdings" w:hAnsi="Wingdings" w:cs="Wingdings"/>
    </w:rPr>
  </w:style>
  <w:style w:type="character" w:customStyle="1" w:styleId="WW8Num26z1">
    <w:name w:val="WW8Num26z1"/>
    <w:uiPriority w:val="99"/>
    <w:rsid w:val="006E5FA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E5FA1"/>
    <w:rPr>
      <w:rFonts w:ascii="Wingdings" w:hAnsi="Wingdings" w:cs="Wingdings"/>
    </w:rPr>
  </w:style>
  <w:style w:type="character" w:customStyle="1" w:styleId="WW8Num26z3">
    <w:name w:val="WW8Num26z3"/>
    <w:uiPriority w:val="99"/>
    <w:rsid w:val="006E5FA1"/>
    <w:rPr>
      <w:rFonts w:ascii="Symbol" w:hAnsi="Symbol" w:cs="Symbol"/>
    </w:rPr>
  </w:style>
  <w:style w:type="character" w:customStyle="1" w:styleId="WW8Num30z1">
    <w:name w:val="WW8Num30z1"/>
    <w:uiPriority w:val="99"/>
    <w:rsid w:val="006E5FA1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6E5FA1"/>
    <w:rPr>
      <w:rFonts w:ascii="Wingdings" w:hAnsi="Wingdings" w:cs="Wingdings"/>
    </w:rPr>
  </w:style>
  <w:style w:type="character" w:customStyle="1" w:styleId="WW8Num32z1">
    <w:name w:val="WW8Num32z1"/>
    <w:uiPriority w:val="99"/>
    <w:rsid w:val="006E5FA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E5FA1"/>
    <w:rPr>
      <w:rFonts w:ascii="Wingdings" w:hAnsi="Wingdings" w:cs="Wingdings"/>
    </w:rPr>
  </w:style>
  <w:style w:type="character" w:customStyle="1" w:styleId="WW8Num42z1">
    <w:name w:val="WW8Num42z1"/>
    <w:uiPriority w:val="99"/>
    <w:rsid w:val="006E5FA1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E5FA1"/>
    <w:rPr>
      <w:rFonts w:ascii="Wingdings" w:hAnsi="Wingdings" w:cs="Wingdings"/>
    </w:rPr>
  </w:style>
  <w:style w:type="character" w:customStyle="1" w:styleId="WW8Num43z1">
    <w:name w:val="WW8Num43z1"/>
    <w:uiPriority w:val="99"/>
    <w:rsid w:val="006E5FA1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6E5FA1"/>
    <w:rPr>
      <w:rFonts w:ascii="Wingdings" w:hAnsi="Wingdings" w:cs="Wingdings"/>
    </w:rPr>
  </w:style>
  <w:style w:type="character" w:customStyle="1" w:styleId="WW8Num44z1">
    <w:name w:val="WW8Num44z1"/>
    <w:uiPriority w:val="99"/>
    <w:rsid w:val="006E5FA1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E5FA1"/>
    <w:rPr>
      <w:rFonts w:ascii="Wingdings" w:hAnsi="Wingdings" w:cs="Wingdings"/>
    </w:rPr>
  </w:style>
  <w:style w:type="character" w:customStyle="1" w:styleId="WW8Num48z1">
    <w:name w:val="WW8Num48z1"/>
    <w:uiPriority w:val="99"/>
    <w:rsid w:val="006E5FA1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6E5FA1"/>
    <w:rPr>
      <w:rFonts w:ascii="Wingdings" w:hAnsi="Wingdings" w:cs="Wingdings"/>
    </w:rPr>
  </w:style>
  <w:style w:type="character" w:customStyle="1" w:styleId="WW8Num50z1">
    <w:name w:val="WW8Num50z1"/>
    <w:uiPriority w:val="99"/>
    <w:rsid w:val="006E5FA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6E5FA1"/>
    <w:rPr>
      <w:rFonts w:ascii="Wingdings" w:hAnsi="Wingdings" w:cs="Wingdings"/>
    </w:rPr>
  </w:style>
  <w:style w:type="character" w:customStyle="1" w:styleId="WW8Num52z1">
    <w:name w:val="WW8Num52z1"/>
    <w:uiPriority w:val="99"/>
    <w:rsid w:val="006E5FA1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6E5FA1"/>
    <w:rPr>
      <w:rFonts w:ascii="Wingdings" w:hAnsi="Wingdings" w:cs="Wingdings"/>
    </w:rPr>
  </w:style>
  <w:style w:type="character" w:customStyle="1" w:styleId="WW8NumSt32z0">
    <w:name w:val="WW8NumSt32z0"/>
    <w:uiPriority w:val="99"/>
    <w:rsid w:val="006E5FA1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6E5FA1"/>
  </w:style>
  <w:style w:type="character" w:customStyle="1" w:styleId="Odwoaniedokomentarza1">
    <w:name w:val="Odwołanie do komentarza1"/>
    <w:uiPriority w:val="99"/>
    <w:rsid w:val="006E5FA1"/>
    <w:rPr>
      <w:sz w:val="16"/>
      <w:szCs w:val="16"/>
    </w:rPr>
  </w:style>
  <w:style w:type="character" w:customStyle="1" w:styleId="NormalnyWebZnak">
    <w:name w:val="Normalny (Web) Znak"/>
    <w:uiPriority w:val="99"/>
    <w:rsid w:val="006E5FA1"/>
    <w:rPr>
      <w:lang w:val="pl-PL" w:eastAsia="ar-SA" w:bidi="ar-SA"/>
    </w:rPr>
  </w:style>
  <w:style w:type="character" w:customStyle="1" w:styleId="PlandokumentuZnak">
    <w:name w:val="Plan dokumentu Znak"/>
    <w:uiPriority w:val="99"/>
    <w:rsid w:val="006E5FA1"/>
    <w:rPr>
      <w:rFonts w:ascii="Tahoma" w:hAnsi="Tahoma" w:cs="Tahoma"/>
      <w:shd w:val="clear" w:color="auto" w:fill="000080"/>
    </w:rPr>
  </w:style>
  <w:style w:type="character" w:customStyle="1" w:styleId="Znakiprzypiswkocowych">
    <w:name w:val="Znaki przypisów końcowych"/>
    <w:uiPriority w:val="99"/>
    <w:rsid w:val="006E5FA1"/>
    <w:rPr>
      <w:vertAlign w:val="superscript"/>
    </w:rPr>
  </w:style>
  <w:style w:type="character" w:customStyle="1" w:styleId="ZnakZnak">
    <w:name w:val="Znak Znak"/>
    <w:uiPriority w:val="99"/>
    <w:rsid w:val="006E5FA1"/>
    <w:rPr>
      <w:lang w:val="pl-PL" w:eastAsia="ar-SA" w:bidi="ar-SA"/>
    </w:rPr>
  </w:style>
  <w:style w:type="character" w:customStyle="1" w:styleId="Odwoaniedokomentarza2">
    <w:name w:val="Odwołanie do komentarza2"/>
    <w:uiPriority w:val="99"/>
    <w:rsid w:val="006E5FA1"/>
    <w:rPr>
      <w:sz w:val="16"/>
      <w:szCs w:val="16"/>
    </w:rPr>
  </w:style>
  <w:style w:type="character" w:customStyle="1" w:styleId="TekstkomentarzaZnak1">
    <w:name w:val="Tekst komentarza Znak1"/>
    <w:uiPriority w:val="99"/>
    <w:rsid w:val="006E5FA1"/>
  </w:style>
  <w:style w:type="character" w:customStyle="1" w:styleId="Symbolewypunktowania">
    <w:name w:val="Symbole wypunktowania"/>
    <w:uiPriority w:val="99"/>
    <w:rsid w:val="006E5FA1"/>
    <w:rPr>
      <w:rFonts w:ascii="OpenSymbol" w:hAnsi="OpenSymbol" w:cs="OpenSymbol"/>
    </w:rPr>
  </w:style>
  <w:style w:type="character" w:customStyle="1" w:styleId="ZwykytekstZnak1">
    <w:name w:val="Zwykły tekst Znak1"/>
    <w:uiPriority w:val="99"/>
    <w:semiHidden/>
    <w:rsid w:val="006E5FA1"/>
    <w:rPr>
      <w:rFonts w:ascii="Consolas" w:hAnsi="Consolas" w:cs="Consolas"/>
      <w:sz w:val="21"/>
      <w:szCs w:val="21"/>
    </w:rPr>
  </w:style>
  <w:style w:type="character" w:customStyle="1" w:styleId="st">
    <w:name w:val="st"/>
    <w:uiPriority w:val="99"/>
    <w:rsid w:val="006E5FA1"/>
  </w:style>
  <w:style w:type="character" w:customStyle="1" w:styleId="text1">
    <w:name w:val="text1"/>
    <w:uiPriority w:val="99"/>
    <w:rsid w:val="006E5FA1"/>
    <w:rPr>
      <w:rFonts w:ascii="Verdana" w:hAnsi="Verdana" w:cs="Verdana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E5FA1"/>
    <w:rPr>
      <w:rFonts w:ascii="Times New Roman" w:hAnsi="Times New Roman" w:cs="Times New Roman"/>
      <w:color w:val="808080"/>
    </w:rPr>
  </w:style>
  <w:style w:type="character" w:customStyle="1" w:styleId="FontStyle17">
    <w:name w:val="Font Style17"/>
    <w:basedOn w:val="Domylnaczcionkaakapitu"/>
    <w:uiPriority w:val="99"/>
    <w:rsid w:val="006E5FA1"/>
    <w:rPr>
      <w:rFonts w:ascii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9">
    <w:name w:val="toc 9"/>
    <w:basedOn w:val="Indeks"/>
    <w:autoRedefine/>
    <w:uiPriority w:val="99"/>
    <w:semiHidden/>
    <w:rsid w:val="006E5FA1"/>
    <w:pPr>
      <w:widowControl/>
      <w:tabs>
        <w:tab w:val="right" w:leader="dot" w:pos="11901"/>
      </w:tabs>
      <w:ind w:left="2264"/>
    </w:pPr>
    <w:rPr>
      <w:rFonts w:eastAsia="Times New Roman"/>
      <w:kern w:val="0"/>
      <w:lang w:eastAsia="ar-SA"/>
    </w:rPr>
  </w:style>
  <w:style w:type="paragraph" w:styleId="Spistreci8">
    <w:name w:val="toc 8"/>
    <w:basedOn w:val="Indeks"/>
    <w:autoRedefine/>
    <w:uiPriority w:val="99"/>
    <w:semiHidden/>
    <w:rsid w:val="006E5FA1"/>
    <w:pPr>
      <w:widowControl/>
      <w:tabs>
        <w:tab w:val="right" w:leader="dot" w:pos="11618"/>
      </w:tabs>
      <w:ind w:left="1981"/>
    </w:pPr>
    <w:rPr>
      <w:rFonts w:eastAsia="Times New Roman"/>
      <w:kern w:val="0"/>
      <w:lang w:eastAsia="ar-SA"/>
    </w:rPr>
  </w:style>
  <w:style w:type="paragraph" w:styleId="Spistreci7">
    <w:name w:val="toc 7"/>
    <w:basedOn w:val="Indeks"/>
    <w:autoRedefine/>
    <w:uiPriority w:val="99"/>
    <w:semiHidden/>
    <w:rsid w:val="006E5FA1"/>
    <w:pPr>
      <w:widowControl/>
      <w:tabs>
        <w:tab w:val="right" w:leader="dot" w:pos="11335"/>
      </w:tabs>
      <w:ind w:left="1698"/>
    </w:pPr>
    <w:rPr>
      <w:rFonts w:eastAsia="Times New Roman"/>
      <w:kern w:val="0"/>
      <w:lang w:eastAsia="ar-SA"/>
    </w:rPr>
  </w:style>
  <w:style w:type="paragraph" w:styleId="Spistreci6">
    <w:name w:val="toc 6"/>
    <w:basedOn w:val="Indeks"/>
    <w:autoRedefine/>
    <w:uiPriority w:val="99"/>
    <w:semiHidden/>
    <w:rsid w:val="006E5FA1"/>
    <w:pPr>
      <w:widowControl/>
      <w:tabs>
        <w:tab w:val="right" w:leader="dot" w:pos="11052"/>
      </w:tabs>
      <w:ind w:left="1415"/>
    </w:pPr>
    <w:rPr>
      <w:rFonts w:eastAsia="Times New Roman"/>
      <w:kern w:val="0"/>
      <w:lang w:eastAsia="ar-SA"/>
    </w:rPr>
  </w:style>
  <w:style w:type="paragraph" w:styleId="Spistreci5">
    <w:name w:val="toc 5"/>
    <w:basedOn w:val="Indeks"/>
    <w:autoRedefine/>
    <w:uiPriority w:val="99"/>
    <w:semiHidden/>
    <w:rsid w:val="006E5FA1"/>
    <w:pPr>
      <w:widowControl/>
      <w:tabs>
        <w:tab w:val="right" w:leader="dot" w:pos="10769"/>
      </w:tabs>
      <w:ind w:left="1132"/>
    </w:pPr>
    <w:rPr>
      <w:rFonts w:eastAsia="Times New Roman"/>
      <w:kern w:val="0"/>
      <w:lang w:eastAsia="ar-SA"/>
    </w:rPr>
  </w:style>
  <w:style w:type="paragraph" w:styleId="Spistreci4">
    <w:name w:val="toc 4"/>
    <w:basedOn w:val="Indeks"/>
    <w:autoRedefine/>
    <w:uiPriority w:val="99"/>
    <w:semiHidden/>
    <w:rsid w:val="006E5FA1"/>
    <w:pPr>
      <w:widowControl/>
      <w:tabs>
        <w:tab w:val="right" w:leader="dot" w:pos="10486"/>
      </w:tabs>
      <w:ind w:left="849"/>
    </w:pPr>
    <w:rPr>
      <w:rFonts w:eastAsia="Times New Roman"/>
      <w:kern w:val="0"/>
      <w:lang w:eastAsia="ar-SA"/>
    </w:rPr>
  </w:style>
  <w:style w:type="paragraph" w:styleId="Spistreci3">
    <w:name w:val="toc 3"/>
    <w:basedOn w:val="Indeks"/>
    <w:autoRedefine/>
    <w:uiPriority w:val="99"/>
    <w:semiHidden/>
    <w:rsid w:val="006E5FA1"/>
    <w:pPr>
      <w:widowControl/>
      <w:tabs>
        <w:tab w:val="right" w:leader="dot" w:pos="10203"/>
      </w:tabs>
      <w:ind w:left="566"/>
    </w:pPr>
    <w:rPr>
      <w:rFonts w:eastAsia="Times New Roman"/>
      <w:kern w:val="0"/>
      <w:lang w:eastAsia="ar-SA"/>
    </w:rPr>
  </w:style>
  <w:style w:type="paragraph" w:styleId="Spistreci2">
    <w:name w:val="toc 2"/>
    <w:basedOn w:val="Indeks"/>
    <w:autoRedefine/>
    <w:uiPriority w:val="99"/>
    <w:semiHidden/>
    <w:rsid w:val="006E5FA1"/>
    <w:pPr>
      <w:widowControl/>
      <w:tabs>
        <w:tab w:val="right" w:leader="dot" w:pos="9920"/>
      </w:tabs>
      <w:ind w:left="283"/>
    </w:pPr>
    <w:rPr>
      <w:rFonts w:eastAsia="Times New Roman"/>
      <w:kern w:val="0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customStyle="1" w:styleId="gmail-justify">
    <w:name w:val="gmail-justify"/>
    <w:basedOn w:val="Normalny"/>
    <w:uiPriority w:val="99"/>
    <w:rsid w:val="006E5FA1"/>
    <w:pPr>
      <w:spacing w:before="100" w:beforeAutospacing="1" w:after="100" w:afterAutospacing="1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WW8Num1z0">
    <w:name w:val="WW8Num1z0"/>
    <w:uiPriority w:val="99"/>
    <w:rsid w:val="006E5FA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WW8Num2z0">
    <w:name w:val="WW8Num2z0"/>
    <w:uiPriority w:val="99"/>
    <w:rsid w:val="006E5FA1"/>
  </w:style>
  <w:style w:type="character" w:customStyle="1" w:styleId="WW8Num3z0">
    <w:name w:val="WW8Num3z0"/>
    <w:uiPriority w:val="99"/>
    <w:rsid w:val="006E5FA1"/>
    <w:rPr>
      <w:rFonts w:ascii="Symbol" w:hAnsi="Symbol" w:cs="Symbol"/>
    </w:rPr>
  </w:style>
  <w:style w:type="character" w:customStyle="1" w:styleId="WW8Num9z3">
    <w:name w:val="WW8Num9z3"/>
    <w:uiPriority w:val="99"/>
    <w:rsid w:val="006E5FA1"/>
  </w:style>
  <w:style w:type="character" w:customStyle="1" w:styleId="WW8Num9z4">
    <w:name w:val="WW8Num9z4"/>
    <w:uiPriority w:val="99"/>
    <w:rsid w:val="006E5FA1"/>
  </w:style>
  <w:style w:type="character" w:customStyle="1" w:styleId="WW8Num9z5">
    <w:name w:val="WW8Num9z5"/>
    <w:uiPriority w:val="99"/>
    <w:rsid w:val="006E5FA1"/>
  </w:style>
  <w:style w:type="character" w:customStyle="1" w:styleId="WW8Num9z6">
    <w:name w:val="WW8Num9z6"/>
    <w:uiPriority w:val="99"/>
    <w:rsid w:val="006E5FA1"/>
  </w:style>
  <w:style w:type="character" w:customStyle="1" w:styleId="WW8Num9z7">
    <w:name w:val="WW8Num9z7"/>
    <w:uiPriority w:val="99"/>
    <w:rsid w:val="006E5FA1"/>
  </w:style>
  <w:style w:type="character" w:customStyle="1" w:styleId="WW8Num9z8">
    <w:name w:val="WW8Num9z8"/>
    <w:uiPriority w:val="99"/>
    <w:rsid w:val="006E5FA1"/>
  </w:style>
  <w:style w:type="character" w:customStyle="1" w:styleId="WW8Num10z1">
    <w:name w:val="WW8Num10z1"/>
    <w:uiPriority w:val="99"/>
    <w:rsid w:val="006E5FA1"/>
  </w:style>
  <w:style w:type="character" w:customStyle="1" w:styleId="WW8Num10z2">
    <w:name w:val="WW8Num10z2"/>
    <w:uiPriority w:val="99"/>
    <w:rsid w:val="006E5FA1"/>
  </w:style>
  <w:style w:type="character" w:customStyle="1" w:styleId="WW8Num10z3">
    <w:name w:val="WW8Num10z3"/>
    <w:uiPriority w:val="99"/>
    <w:rsid w:val="006E5FA1"/>
  </w:style>
  <w:style w:type="character" w:customStyle="1" w:styleId="WW8Num10z4">
    <w:name w:val="WW8Num10z4"/>
    <w:uiPriority w:val="99"/>
    <w:rsid w:val="006E5FA1"/>
  </w:style>
  <w:style w:type="character" w:customStyle="1" w:styleId="WW8Num10z5">
    <w:name w:val="WW8Num10z5"/>
    <w:uiPriority w:val="99"/>
    <w:rsid w:val="006E5FA1"/>
  </w:style>
  <w:style w:type="character" w:customStyle="1" w:styleId="WW8Num10z6">
    <w:name w:val="WW8Num10z6"/>
    <w:uiPriority w:val="99"/>
    <w:rsid w:val="006E5FA1"/>
  </w:style>
  <w:style w:type="character" w:customStyle="1" w:styleId="WW8Num10z7">
    <w:name w:val="WW8Num10z7"/>
    <w:uiPriority w:val="99"/>
    <w:rsid w:val="006E5FA1"/>
  </w:style>
  <w:style w:type="character" w:customStyle="1" w:styleId="WW8Num10z8">
    <w:name w:val="WW8Num10z8"/>
    <w:uiPriority w:val="99"/>
    <w:rsid w:val="006E5FA1"/>
  </w:style>
  <w:style w:type="character" w:customStyle="1" w:styleId="WW8Num11z1">
    <w:name w:val="WW8Num11z1"/>
    <w:uiPriority w:val="99"/>
    <w:rsid w:val="006E5FA1"/>
  </w:style>
  <w:style w:type="character" w:customStyle="1" w:styleId="WW8Num11z2">
    <w:name w:val="WW8Num11z2"/>
    <w:uiPriority w:val="99"/>
    <w:rsid w:val="006E5FA1"/>
  </w:style>
  <w:style w:type="character" w:customStyle="1" w:styleId="WW8Num11z3">
    <w:name w:val="WW8Num11z3"/>
    <w:uiPriority w:val="99"/>
    <w:rsid w:val="006E5FA1"/>
  </w:style>
  <w:style w:type="character" w:customStyle="1" w:styleId="WW8Num11z4">
    <w:name w:val="WW8Num11z4"/>
    <w:uiPriority w:val="99"/>
    <w:rsid w:val="006E5FA1"/>
  </w:style>
  <w:style w:type="character" w:customStyle="1" w:styleId="WW8Num11z5">
    <w:name w:val="WW8Num11z5"/>
    <w:uiPriority w:val="99"/>
    <w:rsid w:val="006E5FA1"/>
  </w:style>
  <w:style w:type="character" w:customStyle="1" w:styleId="WW8Num11z6">
    <w:name w:val="WW8Num11z6"/>
    <w:uiPriority w:val="99"/>
    <w:rsid w:val="006E5FA1"/>
  </w:style>
  <w:style w:type="character" w:customStyle="1" w:styleId="WW8Num11z7">
    <w:name w:val="WW8Num11z7"/>
    <w:uiPriority w:val="99"/>
    <w:rsid w:val="006E5FA1"/>
  </w:style>
  <w:style w:type="character" w:customStyle="1" w:styleId="WW8Num11z8">
    <w:name w:val="WW8Num11z8"/>
    <w:uiPriority w:val="99"/>
    <w:rsid w:val="006E5FA1"/>
  </w:style>
  <w:style w:type="character" w:customStyle="1" w:styleId="WW8Num12z1">
    <w:name w:val="WW8Num12z1"/>
    <w:uiPriority w:val="99"/>
    <w:rsid w:val="006E5FA1"/>
  </w:style>
  <w:style w:type="character" w:customStyle="1" w:styleId="WW8Num12z2">
    <w:name w:val="WW8Num12z2"/>
    <w:uiPriority w:val="99"/>
    <w:rsid w:val="006E5FA1"/>
  </w:style>
  <w:style w:type="character" w:customStyle="1" w:styleId="WW8Num12z3">
    <w:name w:val="WW8Num12z3"/>
    <w:uiPriority w:val="99"/>
    <w:rsid w:val="006E5FA1"/>
  </w:style>
  <w:style w:type="character" w:customStyle="1" w:styleId="WW8Num12z4">
    <w:name w:val="WW8Num12z4"/>
    <w:uiPriority w:val="99"/>
    <w:rsid w:val="006E5FA1"/>
  </w:style>
  <w:style w:type="character" w:customStyle="1" w:styleId="WW8Num12z5">
    <w:name w:val="WW8Num12z5"/>
    <w:uiPriority w:val="99"/>
    <w:rsid w:val="006E5FA1"/>
  </w:style>
  <w:style w:type="character" w:customStyle="1" w:styleId="WW8Num12z6">
    <w:name w:val="WW8Num12z6"/>
    <w:uiPriority w:val="99"/>
    <w:rsid w:val="006E5FA1"/>
  </w:style>
  <w:style w:type="character" w:customStyle="1" w:styleId="WW8Num12z7">
    <w:name w:val="WW8Num12z7"/>
    <w:uiPriority w:val="99"/>
    <w:rsid w:val="006E5FA1"/>
  </w:style>
  <w:style w:type="character" w:customStyle="1" w:styleId="WW8Num12z8">
    <w:name w:val="WW8Num12z8"/>
    <w:uiPriority w:val="99"/>
    <w:rsid w:val="006E5FA1"/>
  </w:style>
  <w:style w:type="character" w:customStyle="1" w:styleId="WW8Num13z2">
    <w:name w:val="WW8Num13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0">
    <w:name w:val="WW8Num14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1">
    <w:name w:val="WW8Num14z1"/>
    <w:uiPriority w:val="99"/>
    <w:rsid w:val="006E5FA1"/>
  </w:style>
  <w:style w:type="character" w:customStyle="1" w:styleId="WW8Num14z2">
    <w:name w:val="WW8Num14z2"/>
    <w:uiPriority w:val="99"/>
    <w:rsid w:val="006E5FA1"/>
  </w:style>
  <w:style w:type="character" w:customStyle="1" w:styleId="WW8Num14z3">
    <w:name w:val="WW8Num14z3"/>
    <w:uiPriority w:val="99"/>
    <w:rsid w:val="006E5FA1"/>
  </w:style>
  <w:style w:type="character" w:customStyle="1" w:styleId="WW8Num14z4">
    <w:name w:val="WW8Num14z4"/>
    <w:uiPriority w:val="99"/>
    <w:rsid w:val="006E5FA1"/>
  </w:style>
  <w:style w:type="character" w:customStyle="1" w:styleId="WW8Num14z5">
    <w:name w:val="WW8Num14z5"/>
    <w:uiPriority w:val="99"/>
    <w:rsid w:val="006E5FA1"/>
  </w:style>
  <w:style w:type="character" w:customStyle="1" w:styleId="WW8Num14z6">
    <w:name w:val="WW8Num14z6"/>
    <w:uiPriority w:val="99"/>
    <w:rsid w:val="006E5FA1"/>
  </w:style>
  <w:style w:type="character" w:customStyle="1" w:styleId="WW8Num14z7">
    <w:name w:val="WW8Num14z7"/>
    <w:uiPriority w:val="99"/>
    <w:rsid w:val="006E5FA1"/>
  </w:style>
  <w:style w:type="character" w:customStyle="1" w:styleId="WW8Num14z8">
    <w:name w:val="WW8Num14z8"/>
    <w:uiPriority w:val="99"/>
    <w:rsid w:val="006E5FA1"/>
  </w:style>
  <w:style w:type="character" w:customStyle="1" w:styleId="WW8Num15z1">
    <w:name w:val="WW8Num15z1"/>
    <w:uiPriority w:val="99"/>
    <w:rsid w:val="006E5FA1"/>
  </w:style>
  <w:style w:type="character" w:customStyle="1" w:styleId="WW8Num15z2">
    <w:name w:val="WW8Num15z2"/>
    <w:uiPriority w:val="99"/>
    <w:rsid w:val="006E5FA1"/>
  </w:style>
  <w:style w:type="character" w:customStyle="1" w:styleId="WW8Num15z3">
    <w:name w:val="WW8Num15z3"/>
    <w:uiPriority w:val="99"/>
    <w:rsid w:val="006E5FA1"/>
  </w:style>
  <w:style w:type="character" w:customStyle="1" w:styleId="WW8Num15z4">
    <w:name w:val="WW8Num15z4"/>
    <w:uiPriority w:val="99"/>
    <w:rsid w:val="006E5FA1"/>
  </w:style>
  <w:style w:type="character" w:customStyle="1" w:styleId="WW8Num15z5">
    <w:name w:val="WW8Num15z5"/>
    <w:uiPriority w:val="99"/>
    <w:rsid w:val="006E5FA1"/>
  </w:style>
  <w:style w:type="character" w:customStyle="1" w:styleId="WW8Num15z6">
    <w:name w:val="WW8Num15z6"/>
    <w:uiPriority w:val="99"/>
    <w:rsid w:val="006E5FA1"/>
  </w:style>
  <w:style w:type="character" w:customStyle="1" w:styleId="WW8Num15z7">
    <w:name w:val="WW8Num15z7"/>
    <w:uiPriority w:val="99"/>
    <w:rsid w:val="006E5FA1"/>
  </w:style>
  <w:style w:type="character" w:customStyle="1" w:styleId="WW8Num15z8">
    <w:name w:val="WW8Num15z8"/>
    <w:uiPriority w:val="99"/>
    <w:rsid w:val="006E5FA1"/>
  </w:style>
  <w:style w:type="character" w:customStyle="1" w:styleId="WW8Num16z1">
    <w:name w:val="WW8Num16z1"/>
    <w:uiPriority w:val="99"/>
    <w:rsid w:val="006E5FA1"/>
  </w:style>
  <w:style w:type="character" w:customStyle="1" w:styleId="WW8Num16z2">
    <w:name w:val="WW8Num16z2"/>
    <w:uiPriority w:val="99"/>
    <w:rsid w:val="006E5FA1"/>
  </w:style>
  <w:style w:type="character" w:customStyle="1" w:styleId="WW8Num16z3">
    <w:name w:val="WW8Num16z3"/>
    <w:uiPriority w:val="99"/>
    <w:rsid w:val="006E5FA1"/>
  </w:style>
  <w:style w:type="character" w:customStyle="1" w:styleId="WW8Num16z4">
    <w:name w:val="WW8Num16z4"/>
    <w:uiPriority w:val="99"/>
    <w:rsid w:val="006E5FA1"/>
  </w:style>
  <w:style w:type="character" w:customStyle="1" w:styleId="WW8Num16z5">
    <w:name w:val="WW8Num16z5"/>
    <w:uiPriority w:val="99"/>
    <w:rsid w:val="006E5FA1"/>
  </w:style>
  <w:style w:type="character" w:customStyle="1" w:styleId="WW8Num16z6">
    <w:name w:val="WW8Num16z6"/>
    <w:uiPriority w:val="99"/>
    <w:rsid w:val="006E5FA1"/>
  </w:style>
  <w:style w:type="character" w:customStyle="1" w:styleId="WW8Num16z7">
    <w:name w:val="WW8Num16z7"/>
    <w:uiPriority w:val="99"/>
    <w:rsid w:val="006E5FA1"/>
  </w:style>
  <w:style w:type="character" w:customStyle="1" w:styleId="WW8Num16z8">
    <w:name w:val="WW8Num16z8"/>
    <w:uiPriority w:val="99"/>
    <w:rsid w:val="006E5FA1"/>
  </w:style>
  <w:style w:type="character" w:customStyle="1" w:styleId="WW8Num17z1">
    <w:name w:val="WW8Num17z1"/>
    <w:uiPriority w:val="99"/>
    <w:rsid w:val="006E5FA1"/>
  </w:style>
  <w:style w:type="character" w:customStyle="1" w:styleId="WW8Num17z2">
    <w:name w:val="WW8Num17z2"/>
    <w:uiPriority w:val="99"/>
    <w:rsid w:val="006E5FA1"/>
  </w:style>
  <w:style w:type="character" w:customStyle="1" w:styleId="WW8Num17z3">
    <w:name w:val="WW8Num17z3"/>
    <w:uiPriority w:val="99"/>
    <w:rsid w:val="006E5FA1"/>
  </w:style>
  <w:style w:type="character" w:customStyle="1" w:styleId="WW8Num17z4">
    <w:name w:val="WW8Num17z4"/>
    <w:uiPriority w:val="99"/>
    <w:rsid w:val="006E5FA1"/>
  </w:style>
  <w:style w:type="character" w:customStyle="1" w:styleId="WW8Num17z5">
    <w:name w:val="WW8Num17z5"/>
    <w:uiPriority w:val="99"/>
    <w:rsid w:val="006E5FA1"/>
  </w:style>
  <w:style w:type="character" w:customStyle="1" w:styleId="WW8Num17z6">
    <w:name w:val="WW8Num17z6"/>
    <w:uiPriority w:val="99"/>
    <w:rsid w:val="006E5FA1"/>
  </w:style>
  <w:style w:type="character" w:customStyle="1" w:styleId="WW8Num17z7">
    <w:name w:val="WW8Num17z7"/>
    <w:uiPriority w:val="99"/>
    <w:rsid w:val="006E5FA1"/>
  </w:style>
  <w:style w:type="character" w:customStyle="1" w:styleId="WW8Num17z8">
    <w:name w:val="WW8Num17z8"/>
    <w:uiPriority w:val="99"/>
    <w:rsid w:val="006E5FA1"/>
  </w:style>
  <w:style w:type="character" w:customStyle="1" w:styleId="WW8Num19z1">
    <w:name w:val="WW8Num19z1"/>
    <w:uiPriority w:val="99"/>
    <w:rsid w:val="006E5FA1"/>
  </w:style>
  <w:style w:type="character" w:customStyle="1" w:styleId="WW8Num19z2">
    <w:name w:val="WW8Num19z2"/>
    <w:uiPriority w:val="99"/>
    <w:rsid w:val="006E5FA1"/>
  </w:style>
  <w:style w:type="character" w:customStyle="1" w:styleId="WW8Num19z3">
    <w:name w:val="WW8Num19z3"/>
    <w:uiPriority w:val="99"/>
    <w:rsid w:val="006E5FA1"/>
  </w:style>
  <w:style w:type="character" w:customStyle="1" w:styleId="WW8Num19z4">
    <w:name w:val="WW8Num19z4"/>
    <w:uiPriority w:val="99"/>
    <w:rsid w:val="006E5FA1"/>
  </w:style>
  <w:style w:type="character" w:customStyle="1" w:styleId="WW8Num19z5">
    <w:name w:val="WW8Num19z5"/>
    <w:uiPriority w:val="99"/>
    <w:rsid w:val="006E5FA1"/>
  </w:style>
  <w:style w:type="character" w:customStyle="1" w:styleId="WW8Num19z6">
    <w:name w:val="WW8Num19z6"/>
    <w:uiPriority w:val="99"/>
    <w:rsid w:val="006E5FA1"/>
  </w:style>
  <w:style w:type="character" w:customStyle="1" w:styleId="WW8Num19z7">
    <w:name w:val="WW8Num19z7"/>
    <w:uiPriority w:val="99"/>
    <w:rsid w:val="006E5FA1"/>
  </w:style>
  <w:style w:type="character" w:customStyle="1" w:styleId="WW8Num19z8">
    <w:name w:val="WW8Num19z8"/>
    <w:uiPriority w:val="99"/>
    <w:rsid w:val="006E5FA1"/>
  </w:style>
  <w:style w:type="character" w:customStyle="1" w:styleId="WW8Num20z1">
    <w:name w:val="WW8Num20z1"/>
    <w:uiPriority w:val="99"/>
    <w:rsid w:val="006E5FA1"/>
  </w:style>
  <w:style w:type="character" w:customStyle="1" w:styleId="WW8Num20z2">
    <w:name w:val="WW8Num20z2"/>
    <w:uiPriority w:val="99"/>
    <w:rsid w:val="006E5FA1"/>
  </w:style>
  <w:style w:type="character" w:customStyle="1" w:styleId="WW8Num20z3">
    <w:name w:val="WW8Num20z3"/>
    <w:uiPriority w:val="99"/>
    <w:rsid w:val="006E5FA1"/>
  </w:style>
  <w:style w:type="character" w:customStyle="1" w:styleId="WW8Num20z4">
    <w:name w:val="WW8Num20z4"/>
    <w:uiPriority w:val="99"/>
    <w:rsid w:val="006E5FA1"/>
  </w:style>
  <w:style w:type="character" w:customStyle="1" w:styleId="WW8Num20z5">
    <w:name w:val="WW8Num20z5"/>
    <w:uiPriority w:val="99"/>
    <w:rsid w:val="006E5FA1"/>
  </w:style>
  <w:style w:type="character" w:customStyle="1" w:styleId="WW8Num20z6">
    <w:name w:val="WW8Num20z6"/>
    <w:uiPriority w:val="99"/>
    <w:rsid w:val="006E5FA1"/>
  </w:style>
  <w:style w:type="character" w:customStyle="1" w:styleId="WW8Num20z7">
    <w:name w:val="WW8Num20z7"/>
    <w:uiPriority w:val="99"/>
    <w:rsid w:val="006E5FA1"/>
  </w:style>
  <w:style w:type="character" w:customStyle="1" w:styleId="WW8Num20z8">
    <w:name w:val="WW8Num20z8"/>
    <w:uiPriority w:val="99"/>
    <w:rsid w:val="006E5FA1"/>
  </w:style>
  <w:style w:type="character" w:customStyle="1" w:styleId="WW8Num21z4">
    <w:name w:val="WW8Num21z4"/>
    <w:uiPriority w:val="99"/>
    <w:rsid w:val="006E5FA1"/>
  </w:style>
  <w:style w:type="character" w:customStyle="1" w:styleId="WW8Num21z5">
    <w:name w:val="WW8Num21z5"/>
    <w:uiPriority w:val="99"/>
    <w:rsid w:val="006E5FA1"/>
  </w:style>
  <w:style w:type="character" w:customStyle="1" w:styleId="WW8Num21z6">
    <w:name w:val="WW8Num21z6"/>
    <w:uiPriority w:val="99"/>
    <w:rsid w:val="006E5FA1"/>
  </w:style>
  <w:style w:type="character" w:customStyle="1" w:styleId="WW8Num21z7">
    <w:name w:val="WW8Num21z7"/>
    <w:uiPriority w:val="99"/>
    <w:rsid w:val="006E5FA1"/>
  </w:style>
  <w:style w:type="character" w:customStyle="1" w:styleId="WW8Num21z8">
    <w:name w:val="WW8Num21z8"/>
    <w:uiPriority w:val="99"/>
    <w:rsid w:val="006E5FA1"/>
  </w:style>
  <w:style w:type="character" w:customStyle="1" w:styleId="WW8Num23z1">
    <w:name w:val="WW8Num23z1"/>
    <w:uiPriority w:val="99"/>
    <w:rsid w:val="006E5FA1"/>
  </w:style>
  <w:style w:type="character" w:customStyle="1" w:styleId="WW8Num23z2">
    <w:name w:val="WW8Num23z2"/>
    <w:uiPriority w:val="99"/>
    <w:rsid w:val="006E5FA1"/>
  </w:style>
  <w:style w:type="character" w:customStyle="1" w:styleId="WW8Num23z3">
    <w:name w:val="WW8Num23z3"/>
    <w:uiPriority w:val="99"/>
    <w:rsid w:val="006E5FA1"/>
  </w:style>
  <w:style w:type="character" w:customStyle="1" w:styleId="WW8Num23z4">
    <w:name w:val="WW8Num23z4"/>
    <w:uiPriority w:val="99"/>
    <w:rsid w:val="006E5FA1"/>
  </w:style>
  <w:style w:type="character" w:customStyle="1" w:styleId="WW8Num23z5">
    <w:name w:val="WW8Num23z5"/>
    <w:uiPriority w:val="99"/>
    <w:rsid w:val="006E5FA1"/>
  </w:style>
  <w:style w:type="character" w:customStyle="1" w:styleId="WW8Num23z6">
    <w:name w:val="WW8Num23z6"/>
    <w:uiPriority w:val="99"/>
    <w:rsid w:val="006E5FA1"/>
  </w:style>
  <w:style w:type="character" w:customStyle="1" w:styleId="WW8Num23z7">
    <w:name w:val="WW8Num23z7"/>
    <w:uiPriority w:val="99"/>
    <w:rsid w:val="006E5FA1"/>
  </w:style>
  <w:style w:type="character" w:customStyle="1" w:styleId="WW8Num23z8">
    <w:name w:val="WW8Num23z8"/>
    <w:uiPriority w:val="99"/>
    <w:rsid w:val="006E5FA1"/>
  </w:style>
  <w:style w:type="character" w:customStyle="1" w:styleId="WW8Num24z1">
    <w:name w:val="WW8Num24z1"/>
    <w:uiPriority w:val="99"/>
    <w:rsid w:val="006E5FA1"/>
  </w:style>
  <w:style w:type="character" w:customStyle="1" w:styleId="WW8Num24z2">
    <w:name w:val="WW8Num24z2"/>
    <w:uiPriority w:val="99"/>
    <w:rsid w:val="006E5FA1"/>
  </w:style>
  <w:style w:type="character" w:customStyle="1" w:styleId="WW8Num24z3">
    <w:name w:val="WW8Num24z3"/>
    <w:uiPriority w:val="99"/>
    <w:rsid w:val="006E5FA1"/>
  </w:style>
  <w:style w:type="character" w:customStyle="1" w:styleId="WW8Num24z4">
    <w:name w:val="WW8Num24z4"/>
    <w:uiPriority w:val="99"/>
    <w:rsid w:val="006E5FA1"/>
  </w:style>
  <w:style w:type="character" w:customStyle="1" w:styleId="WW8Num24z5">
    <w:name w:val="WW8Num24z5"/>
    <w:uiPriority w:val="99"/>
    <w:rsid w:val="006E5FA1"/>
  </w:style>
  <w:style w:type="character" w:customStyle="1" w:styleId="WW8Num24z6">
    <w:name w:val="WW8Num24z6"/>
    <w:uiPriority w:val="99"/>
    <w:rsid w:val="006E5FA1"/>
  </w:style>
  <w:style w:type="character" w:customStyle="1" w:styleId="WW8Num24z7">
    <w:name w:val="WW8Num24z7"/>
    <w:uiPriority w:val="99"/>
    <w:rsid w:val="006E5FA1"/>
  </w:style>
  <w:style w:type="character" w:customStyle="1" w:styleId="WW8Num24z8">
    <w:name w:val="WW8Num24z8"/>
    <w:uiPriority w:val="99"/>
    <w:rsid w:val="006E5FA1"/>
  </w:style>
  <w:style w:type="character" w:customStyle="1" w:styleId="WW8Num25z1">
    <w:name w:val="WW8Num25z1"/>
    <w:uiPriority w:val="99"/>
    <w:rsid w:val="006E5FA1"/>
  </w:style>
  <w:style w:type="character" w:customStyle="1" w:styleId="WW8Num25z2">
    <w:name w:val="WW8Num25z2"/>
    <w:uiPriority w:val="99"/>
    <w:rsid w:val="006E5FA1"/>
  </w:style>
  <w:style w:type="character" w:customStyle="1" w:styleId="WW8Num25z3">
    <w:name w:val="WW8Num25z3"/>
    <w:uiPriority w:val="99"/>
    <w:rsid w:val="006E5FA1"/>
  </w:style>
  <w:style w:type="character" w:customStyle="1" w:styleId="WW8Num25z4">
    <w:name w:val="WW8Num25z4"/>
    <w:uiPriority w:val="99"/>
    <w:rsid w:val="006E5FA1"/>
  </w:style>
  <w:style w:type="character" w:customStyle="1" w:styleId="WW8Num25z5">
    <w:name w:val="WW8Num25z5"/>
    <w:uiPriority w:val="99"/>
    <w:rsid w:val="006E5FA1"/>
  </w:style>
  <w:style w:type="character" w:customStyle="1" w:styleId="WW8Num25z6">
    <w:name w:val="WW8Num25z6"/>
    <w:uiPriority w:val="99"/>
    <w:rsid w:val="006E5FA1"/>
  </w:style>
  <w:style w:type="character" w:customStyle="1" w:styleId="WW8Num25z7">
    <w:name w:val="WW8Num25z7"/>
    <w:uiPriority w:val="99"/>
    <w:rsid w:val="006E5FA1"/>
  </w:style>
  <w:style w:type="character" w:customStyle="1" w:styleId="WW8Num25z8">
    <w:name w:val="WW8Num25z8"/>
    <w:uiPriority w:val="99"/>
    <w:rsid w:val="006E5FA1"/>
  </w:style>
  <w:style w:type="character" w:customStyle="1" w:styleId="WW8Num26z4">
    <w:name w:val="WW8Num26z4"/>
    <w:uiPriority w:val="99"/>
    <w:rsid w:val="006E5FA1"/>
  </w:style>
  <w:style w:type="character" w:customStyle="1" w:styleId="WW8Num26z5">
    <w:name w:val="WW8Num26z5"/>
    <w:uiPriority w:val="99"/>
    <w:rsid w:val="006E5FA1"/>
  </w:style>
  <w:style w:type="character" w:customStyle="1" w:styleId="WW8Num26z6">
    <w:name w:val="WW8Num26z6"/>
    <w:uiPriority w:val="99"/>
    <w:rsid w:val="006E5FA1"/>
  </w:style>
  <w:style w:type="character" w:customStyle="1" w:styleId="WW8Num26z7">
    <w:name w:val="WW8Num26z7"/>
    <w:uiPriority w:val="99"/>
    <w:rsid w:val="006E5FA1"/>
  </w:style>
  <w:style w:type="character" w:customStyle="1" w:styleId="WW8Num26z8">
    <w:name w:val="WW8Num26z8"/>
    <w:uiPriority w:val="99"/>
    <w:rsid w:val="006E5FA1"/>
  </w:style>
  <w:style w:type="character" w:customStyle="1" w:styleId="WW8Num27z1">
    <w:name w:val="WW8Num27z1"/>
    <w:uiPriority w:val="99"/>
    <w:rsid w:val="006E5FA1"/>
  </w:style>
  <w:style w:type="character" w:customStyle="1" w:styleId="WW8Num27z2">
    <w:name w:val="WW8Num27z2"/>
    <w:uiPriority w:val="99"/>
    <w:rsid w:val="006E5FA1"/>
  </w:style>
  <w:style w:type="character" w:customStyle="1" w:styleId="WW8Num27z3">
    <w:name w:val="WW8Num27z3"/>
    <w:uiPriority w:val="99"/>
    <w:rsid w:val="006E5FA1"/>
  </w:style>
  <w:style w:type="character" w:customStyle="1" w:styleId="WW8Num27z4">
    <w:name w:val="WW8Num27z4"/>
    <w:uiPriority w:val="99"/>
    <w:rsid w:val="006E5FA1"/>
  </w:style>
  <w:style w:type="character" w:customStyle="1" w:styleId="WW8Num27z5">
    <w:name w:val="WW8Num27z5"/>
    <w:uiPriority w:val="99"/>
    <w:rsid w:val="006E5FA1"/>
  </w:style>
  <w:style w:type="character" w:customStyle="1" w:styleId="WW8Num27z6">
    <w:name w:val="WW8Num27z6"/>
    <w:uiPriority w:val="99"/>
    <w:rsid w:val="006E5FA1"/>
  </w:style>
  <w:style w:type="character" w:customStyle="1" w:styleId="WW8Num27z7">
    <w:name w:val="WW8Num27z7"/>
    <w:uiPriority w:val="99"/>
    <w:rsid w:val="006E5FA1"/>
  </w:style>
  <w:style w:type="character" w:customStyle="1" w:styleId="WW8Num27z8">
    <w:name w:val="WW8Num27z8"/>
    <w:uiPriority w:val="99"/>
    <w:rsid w:val="006E5FA1"/>
  </w:style>
  <w:style w:type="character" w:customStyle="1" w:styleId="WW8Num28z1">
    <w:name w:val="WW8Num28z1"/>
    <w:uiPriority w:val="99"/>
    <w:rsid w:val="006E5FA1"/>
  </w:style>
  <w:style w:type="character" w:customStyle="1" w:styleId="WW8Num28z2">
    <w:name w:val="WW8Num28z2"/>
    <w:uiPriority w:val="99"/>
    <w:rsid w:val="006E5FA1"/>
  </w:style>
  <w:style w:type="character" w:customStyle="1" w:styleId="WW8Num28z3">
    <w:name w:val="WW8Num28z3"/>
    <w:uiPriority w:val="99"/>
    <w:rsid w:val="006E5FA1"/>
  </w:style>
  <w:style w:type="character" w:customStyle="1" w:styleId="WW8Num28z4">
    <w:name w:val="WW8Num28z4"/>
    <w:uiPriority w:val="99"/>
    <w:rsid w:val="006E5FA1"/>
  </w:style>
  <w:style w:type="character" w:customStyle="1" w:styleId="WW8Num28z5">
    <w:name w:val="WW8Num28z5"/>
    <w:uiPriority w:val="99"/>
    <w:rsid w:val="006E5FA1"/>
  </w:style>
  <w:style w:type="character" w:customStyle="1" w:styleId="WW8Num28z6">
    <w:name w:val="WW8Num28z6"/>
    <w:uiPriority w:val="99"/>
    <w:rsid w:val="006E5FA1"/>
  </w:style>
  <w:style w:type="character" w:customStyle="1" w:styleId="WW8Num28z7">
    <w:name w:val="WW8Num28z7"/>
    <w:uiPriority w:val="99"/>
    <w:rsid w:val="006E5FA1"/>
  </w:style>
  <w:style w:type="character" w:customStyle="1" w:styleId="WW8Num28z8">
    <w:name w:val="WW8Num28z8"/>
    <w:uiPriority w:val="99"/>
    <w:rsid w:val="006E5FA1"/>
  </w:style>
  <w:style w:type="character" w:customStyle="1" w:styleId="WW8Num29z1">
    <w:name w:val="WW8Num29z1"/>
    <w:uiPriority w:val="99"/>
    <w:rsid w:val="006E5FA1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6E5FA1"/>
    <w:rPr>
      <w:rFonts w:ascii="Calibri" w:hAnsi="Calibri" w:cs="Calibri"/>
    </w:rPr>
  </w:style>
  <w:style w:type="character" w:customStyle="1" w:styleId="WW8Num8z2">
    <w:name w:val="WW8Num8z2"/>
    <w:uiPriority w:val="99"/>
    <w:rsid w:val="006E5FA1"/>
  </w:style>
  <w:style w:type="character" w:customStyle="1" w:styleId="WW8Num18z1">
    <w:name w:val="WW8Num18z1"/>
    <w:uiPriority w:val="99"/>
    <w:rsid w:val="006E5FA1"/>
    <w:rPr>
      <w:rFonts w:ascii="Times New Roman" w:hAnsi="Times New Roman" w:cs="Times New Roman"/>
    </w:rPr>
  </w:style>
  <w:style w:type="character" w:customStyle="1" w:styleId="WW8Num31z1">
    <w:name w:val="WW8Num31z1"/>
    <w:uiPriority w:val="99"/>
    <w:rsid w:val="006E5FA1"/>
  </w:style>
  <w:style w:type="character" w:customStyle="1" w:styleId="WW8Num31z2">
    <w:name w:val="WW8Num31z2"/>
    <w:uiPriority w:val="99"/>
    <w:rsid w:val="006E5FA1"/>
  </w:style>
  <w:style w:type="character" w:customStyle="1" w:styleId="WW8Num31z3">
    <w:name w:val="WW8Num31z3"/>
    <w:uiPriority w:val="99"/>
    <w:rsid w:val="006E5FA1"/>
  </w:style>
  <w:style w:type="character" w:customStyle="1" w:styleId="WW8Num31z4">
    <w:name w:val="WW8Num31z4"/>
    <w:uiPriority w:val="99"/>
    <w:rsid w:val="006E5FA1"/>
  </w:style>
  <w:style w:type="character" w:customStyle="1" w:styleId="WW8Num31z5">
    <w:name w:val="WW8Num31z5"/>
    <w:uiPriority w:val="99"/>
    <w:rsid w:val="006E5FA1"/>
  </w:style>
  <w:style w:type="character" w:customStyle="1" w:styleId="WW8Num31z6">
    <w:name w:val="WW8Num31z6"/>
    <w:uiPriority w:val="99"/>
    <w:rsid w:val="006E5FA1"/>
  </w:style>
  <w:style w:type="character" w:customStyle="1" w:styleId="WW8Num31z7">
    <w:name w:val="WW8Num31z7"/>
    <w:uiPriority w:val="99"/>
    <w:rsid w:val="006E5FA1"/>
  </w:style>
  <w:style w:type="character" w:customStyle="1" w:styleId="WW8Num31z8">
    <w:name w:val="WW8Num31z8"/>
    <w:uiPriority w:val="99"/>
    <w:rsid w:val="006E5FA1"/>
  </w:style>
  <w:style w:type="character" w:customStyle="1" w:styleId="WW8Num32z3">
    <w:name w:val="WW8Num32z3"/>
    <w:uiPriority w:val="99"/>
    <w:rsid w:val="006E5FA1"/>
  </w:style>
  <w:style w:type="character" w:customStyle="1" w:styleId="WW8Num32z4">
    <w:name w:val="WW8Num32z4"/>
    <w:uiPriority w:val="99"/>
    <w:rsid w:val="006E5FA1"/>
  </w:style>
  <w:style w:type="character" w:customStyle="1" w:styleId="WW8Num32z5">
    <w:name w:val="WW8Num32z5"/>
    <w:uiPriority w:val="99"/>
    <w:rsid w:val="006E5FA1"/>
  </w:style>
  <w:style w:type="character" w:customStyle="1" w:styleId="WW8Num32z6">
    <w:name w:val="WW8Num32z6"/>
    <w:uiPriority w:val="99"/>
    <w:rsid w:val="006E5FA1"/>
  </w:style>
  <w:style w:type="character" w:customStyle="1" w:styleId="WW8Num32z7">
    <w:name w:val="WW8Num32z7"/>
    <w:uiPriority w:val="99"/>
    <w:rsid w:val="006E5FA1"/>
  </w:style>
  <w:style w:type="character" w:customStyle="1" w:styleId="WW8Num32z8">
    <w:name w:val="WW8Num32z8"/>
    <w:uiPriority w:val="99"/>
    <w:rsid w:val="006E5FA1"/>
  </w:style>
  <w:style w:type="character" w:customStyle="1" w:styleId="WW8Num33z1">
    <w:name w:val="WW8Num33z1"/>
    <w:uiPriority w:val="99"/>
    <w:rsid w:val="006E5FA1"/>
  </w:style>
  <w:style w:type="character" w:customStyle="1" w:styleId="WW8Num33z2">
    <w:name w:val="WW8Num33z2"/>
    <w:uiPriority w:val="99"/>
    <w:rsid w:val="006E5FA1"/>
  </w:style>
  <w:style w:type="character" w:customStyle="1" w:styleId="WW8Num33z3">
    <w:name w:val="WW8Num33z3"/>
    <w:uiPriority w:val="99"/>
    <w:rsid w:val="006E5FA1"/>
  </w:style>
  <w:style w:type="character" w:customStyle="1" w:styleId="WW8Num33z4">
    <w:name w:val="WW8Num33z4"/>
    <w:uiPriority w:val="99"/>
    <w:rsid w:val="006E5FA1"/>
  </w:style>
  <w:style w:type="character" w:customStyle="1" w:styleId="WW8Num33z5">
    <w:name w:val="WW8Num33z5"/>
    <w:uiPriority w:val="99"/>
    <w:rsid w:val="006E5FA1"/>
  </w:style>
  <w:style w:type="character" w:customStyle="1" w:styleId="WW8Num33z6">
    <w:name w:val="WW8Num33z6"/>
    <w:uiPriority w:val="99"/>
    <w:rsid w:val="006E5FA1"/>
  </w:style>
  <w:style w:type="character" w:customStyle="1" w:styleId="WW8Num33z7">
    <w:name w:val="WW8Num33z7"/>
    <w:uiPriority w:val="99"/>
    <w:rsid w:val="006E5FA1"/>
  </w:style>
  <w:style w:type="character" w:customStyle="1" w:styleId="WW8Num33z8">
    <w:name w:val="WW8Num33z8"/>
    <w:uiPriority w:val="99"/>
    <w:rsid w:val="006E5FA1"/>
  </w:style>
  <w:style w:type="character" w:customStyle="1" w:styleId="WW8Num34z1">
    <w:name w:val="WW8Num34z1"/>
    <w:uiPriority w:val="99"/>
    <w:rsid w:val="006E5FA1"/>
  </w:style>
  <w:style w:type="character" w:customStyle="1" w:styleId="WW8Num34z2">
    <w:name w:val="WW8Num34z2"/>
    <w:uiPriority w:val="99"/>
    <w:rsid w:val="006E5FA1"/>
  </w:style>
  <w:style w:type="character" w:customStyle="1" w:styleId="WW8Num34z3">
    <w:name w:val="WW8Num34z3"/>
    <w:uiPriority w:val="99"/>
    <w:rsid w:val="006E5FA1"/>
  </w:style>
  <w:style w:type="character" w:customStyle="1" w:styleId="WW8Num34z4">
    <w:name w:val="WW8Num34z4"/>
    <w:uiPriority w:val="99"/>
    <w:rsid w:val="006E5FA1"/>
  </w:style>
  <w:style w:type="character" w:customStyle="1" w:styleId="WW8Num34z5">
    <w:name w:val="WW8Num34z5"/>
    <w:uiPriority w:val="99"/>
    <w:rsid w:val="006E5FA1"/>
  </w:style>
  <w:style w:type="character" w:customStyle="1" w:styleId="WW8Num34z6">
    <w:name w:val="WW8Num34z6"/>
    <w:uiPriority w:val="99"/>
    <w:rsid w:val="006E5FA1"/>
  </w:style>
  <w:style w:type="character" w:customStyle="1" w:styleId="WW8Num34z7">
    <w:name w:val="WW8Num34z7"/>
    <w:uiPriority w:val="99"/>
    <w:rsid w:val="006E5FA1"/>
  </w:style>
  <w:style w:type="character" w:customStyle="1" w:styleId="WW8Num34z8">
    <w:name w:val="WW8Num34z8"/>
    <w:uiPriority w:val="99"/>
    <w:rsid w:val="006E5FA1"/>
  </w:style>
  <w:style w:type="character" w:customStyle="1" w:styleId="WW8Num35z2">
    <w:name w:val="WW8Num35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0">
    <w:name w:val="WW8Num36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1">
    <w:name w:val="WW8Num36z1"/>
    <w:uiPriority w:val="99"/>
    <w:rsid w:val="006E5FA1"/>
  </w:style>
  <w:style w:type="character" w:customStyle="1" w:styleId="WW8Num36z2">
    <w:name w:val="WW8Num36z2"/>
    <w:uiPriority w:val="99"/>
    <w:rsid w:val="006E5FA1"/>
  </w:style>
  <w:style w:type="character" w:customStyle="1" w:styleId="WW8Num36z3">
    <w:name w:val="WW8Num36z3"/>
    <w:uiPriority w:val="99"/>
    <w:rsid w:val="006E5FA1"/>
  </w:style>
  <w:style w:type="character" w:customStyle="1" w:styleId="WW8Num36z4">
    <w:name w:val="WW8Num36z4"/>
    <w:uiPriority w:val="99"/>
    <w:rsid w:val="006E5FA1"/>
  </w:style>
  <w:style w:type="character" w:customStyle="1" w:styleId="WW8Num36z5">
    <w:name w:val="WW8Num36z5"/>
    <w:uiPriority w:val="99"/>
    <w:rsid w:val="006E5FA1"/>
  </w:style>
  <w:style w:type="character" w:customStyle="1" w:styleId="WW8Num36z6">
    <w:name w:val="WW8Num36z6"/>
    <w:uiPriority w:val="99"/>
    <w:rsid w:val="006E5FA1"/>
  </w:style>
  <w:style w:type="character" w:customStyle="1" w:styleId="WW8Num36z7">
    <w:name w:val="WW8Num36z7"/>
    <w:uiPriority w:val="99"/>
    <w:rsid w:val="006E5FA1"/>
  </w:style>
  <w:style w:type="character" w:customStyle="1" w:styleId="WW8Num36z8">
    <w:name w:val="WW8Num36z8"/>
    <w:uiPriority w:val="99"/>
    <w:rsid w:val="006E5FA1"/>
  </w:style>
  <w:style w:type="character" w:customStyle="1" w:styleId="WW8Num37z1">
    <w:name w:val="WW8Num37z1"/>
    <w:uiPriority w:val="99"/>
    <w:rsid w:val="006E5FA1"/>
  </w:style>
  <w:style w:type="character" w:customStyle="1" w:styleId="WW8Num37z2">
    <w:name w:val="WW8Num37z2"/>
    <w:uiPriority w:val="99"/>
    <w:rsid w:val="006E5FA1"/>
  </w:style>
  <w:style w:type="character" w:customStyle="1" w:styleId="WW8Num37z3">
    <w:name w:val="WW8Num37z3"/>
    <w:uiPriority w:val="99"/>
    <w:rsid w:val="006E5FA1"/>
  </w:style>
  <w:style w:type="character" w:customStyle="1" w:styleId="WW8Num37z4">
    <w:name w:val="WW8Num37z4"/>
    <w:uiPriority w:val="99"/>
    <w:rsid w:val="006E5FA1"/>
  </w:style>
  <w:style w:type="character" w:customStyle="1" w:styleId="WW8Num37z5">
    <w:name w:val="WW8Num37z5"/>
    <w:uiPriority w:val="99"/>
    <w:rsid w:val="006E5FA1"/>
  </w:style>
  <w:style w:type="character" w:customStyle="1" w:styleId="WW8Num37z6">
    <w:name w:val="WW8Num37z6"/>
    <w:uiPriority w:val="99"/>
    <w:rsid w:val="006E5FA1"/>
  </w:style>
  <w:style w:type="character" w:customStyle="1" w:styleId="WW8Num37z7">
    <w:name w:val="WW8Num37z7"/>
    <w:uiPriority w:val="99"/>
    <w:rsid w:val="006E5FA1"/>
  </w:style>
  <w:style w:type="character" w:customStyle="1" w:styleId="WW8Num37z8">
    <w:name w:val="WW8Num37z8"/>
    <w:uiPriority w:val="99"/>
    <w:rsid w:val="006E5FA1"/>
  </w:style>
  <w:style w:type="character" w:customStyle="1" w:styleId="WW8Num38z1">
    <w:name w:val="WW8Num38z1"/>
    <w:uiPriority w:val="99"/>
    <w:rsid w:val="006E5FA1"/>
  </w:style>
  <w:style w:type="character" w:customStyle="1" w:styleId="WW8Num38z2">
    <w:name w:val="WW8Num38z2"/>
    <w:uiPriority w:val="99"/>
    <w:rsid w:val="006E5FA1"/>
  </w:style>
  <w:style w:type="character" w:customStyle="1" w:styleId="WW8Num38z3">
    <w:name w:val="WW8Num38z3"/>
    <w:uiPriority w:val="99"/>
    <w:rsid w:val="006E5FA1"/>
  </w:style>
  <w:style w:type="character" w:customStyle="1" w:styleId="WW8Num38z4">
    <w:name w:val="WW8Num38z4"/>
    <w:uiPriority w:val="99"/>
    <w:rsid w:val="006E5FA1"/>
  </w:style>
  <w:style w:type="character" w:customStyle="1" w:styleId="WW8Num38z5">
    <w:name w:val="WW8Num38z5"/>
    <w:uiPriority w:val="99"/>
    <w:rsid w:val="006E5FA1"/>
  </w:style>
  <w:style w:type="character" w:customStyle="1" w:styleId="WW8Num38z6">
    <w:name w:val="WW8Num38z6"/>
    <w:uiPriority w:val="99"/>
    <w:rsid w:val="006E5FA1"/>
  </w:style>
  <w:style w:type="character" w:customStyle="1" w:styleId="WW8Num38z7">
    <w:name w:val="WW8Num38z7"/>
    <w:uiPriority w:val="99"/>
    <w:rsid w:val="006E5FA1"/>
  </w:style>
  <w:style w:type="character" w:customStyle="1" w:styleId="WW8Num38z8">
    <w:name w:val="WW8Num38z8"/>
    <w:uiPriority w:val="99"/>
    <w:rsid w:val="006E5FA1"/>
  </w:style>
  <w:style w:type="character" w:customStyle="1" w:styleId="WW8Num39z1">
    <w:name w:val="WW8Num39z1"/>
    <w:uiPriority w:val="99"/>
    <w:rsid w:val="006E5FA1"/>
  </w:style>
  <w:style w:type="character" w:customStyle="1" w:styleId="WW8Num39z2">
    <w:name w:val="WW8Num39z2"/>
    <w:uiPriority w:val="99"/>
    <w:rsid w:val="006E5FA1"/>
  </w:style>
  <w:style w:type="character" w:customStyle="1" w:styleId="WW8Num39z3">
    <w:name w:val="WW8Num39z3"/>
    <w:uiPriority w:val="99"/>
    <w:rsid w:val="006E5FA1"/>
  </w:style>
  <w:style w:type="character" w:customStyle="1" w:styleId="WW8Num39z4">
    <w:name w:val="WW8Num39z4"/>
    <w:uiPriority w:val="99"/>
    <w:rsid w:val="006E5FA1"/>
  </w:style>
  <w:style w:type="character" w:customStyle="1" w:styleId="WW8Num39z5">
    <w:name w:val="WW8Num39z5"/>
    <w:uiPriority w:val="99"/>
    <w:rsid w:val="006E5FA1"/>
  </w:style>
  <w:style w:type="character" w:customStyle="1" w:styleId="WW8Num39z6">
    <w:name w:val="WW8Num39z6"/>
    <w:uiPriority w:val="99"/>
    <w:rsid w:val="006E5FA1"/>
  </w:style>
  <w:style w:type="character" w:customStyle="1" w:styleId="WW8Num39z7">
    <w:name w:val="WW8Num39z7"/>
    <w:uiPriority w:val="99"/>
    <w:rsid w:val="006E5FA1"/>
  </w:style>
  <w:style w:type="character" w:customStyle="1" w:styleId="WW8Num39z8">
    <w:name w:val="WW8Num39z8"/>
    <w:uiPriority w:val="99"/>
    <w:rsid w:val="006E5FA1"/>
  </w:style>
  <w:style w:type="character" w:customStyle="1" w:styleId="WW8Num41z1">
    <w:name w:val="WW8Num41z1"/>
    <w:uiPriority w:val="99"/>
    <w:rsid w:val="006E5FA1"/>
  </w:style>
  <w:style w:type="character" w:customStyle="1" w:styleId="WW8Num41z2">
    <w:name w:val="WW8Num41z2"/>
    <w:uiPriority w:val="99"/>
    <w:rsid w:val="006E5FA1"/>
  </w:style>
  <w:style w:type="character" w:customStyle="1" w:styleId="WW8Num41z3">
    <w:name w:val="WW8Num41z3"/>
    <w:uiPriority w:val="99"/>
    <w:rsid w:val="006E5FA1"/>
  </w:style>
  <w:style w:type="character" w:customStyle="1" w:styleId="WW8Num41z4">
    <w:name w:val="WW8Num41z4"/>
    <w:uiPriority w:val="99"/>
    <w:rsid w:val="006E5FA1"/>
  </w:style>
  <w:style w:type="character" w:customStyle="1" w:styleId="WW8Num41z5">
    <w:name w:val="WW8Num41z5"/>
    <w:uiPriority w:val="99"/>
    <w:rsid w:val="006E5FA1"/>
  </w:style>
  <w:style w:type="character" w:customStyle="1" w:styleId="WW8Num41z6">
    <w:name w:val="WW8Num41z6"/>
    <w:uiPriority w:val="99"/>
    <w:rsid w:val="006E5FA1"/>
  </w:style>
  <w:style w:type="character" w:customStyle="1" w:styleId="WW8Num41z7">
    <w:name w:val="WW8Num41z7"/>
    <w:uiPriority w:val="99"/>
    <w:rsid w:val="006E5FA1"/>
  </w:style>
  <w:style w:type="character" w:customStyle="1" w:styleId="WW8Num41z8">
    <w:name w:val="WW8Num41z8"/>
    <w:uiPriority w:val="99"/>
    <w:rsid w:val="006E5FA1"/>
  </w:style>
  <w:style w:type="character" w:customStyle="1" w:styleId="WW8Num42z3">
    <w:name w:val="WW8Num42z3"/>
    <w:uiPriority w:val="99"/>
    <w:rsid w:val="006E5FA1"/>
  </w:style>
  <w:style w:type="character" w:customStyle="1" w:styleId="WW8Num42z4">
    <w:name w:val="WW8Num42z4"/>
    <w:uiPriority w:val="99"/>
    <w:rsid w:val="006E5FA1"/>
  </w:style>
  <w:style w:type="character" w:customStyle="1" w:styleId="WW8Num42z5">
    <w:name w:val="WW8Num42z5"/>
    <w:uiPriority w:val="99"/>
    <w:rsid w:val="006E5FA1"/>
  </w:style>
  <w:style w:type="character" w:customStyle="1" w:styleId="WW8Num42z6">
    <w:name w:val="WW8Num42z6"/>
    <w:uiPriority w:val="99"/>
    <w:rsid w:val="006E5FA1"/>
  </w:style>
  <w:style w:type="character" w:customStyle="1" w:styleId="WW8Num42z7">
    <w:name w:val="WW8Num42z7"/>
    <w:uiPriority w:val="99"/>
    <w:rsid w:val="006E5FA1"/>
  </w:style>
  <w:style w:type="character" w:customStyle="1" w:styleId="WW8Num42z8">
    <w:name w:val="WW8Num42z8"/>
    <w:uiPriority w:val="99"/>
    <w:rsid w:val="006E5FA1"/>
  </w:style>
  <w:style w:type="character" w:customStyle="1" w:styleId="WW8Num43z3">
    <w:name w:val="WW8Num43z3"/>
    <w:uiPriority w:val="99"/>
    <w:rsid w:val="006E5FA1"/>
  </w:style>
  <w:style w:type="character" w:customStyle="1" w:styleId="WW8Num43z4">
    <w:name w:val="WW8Num43z4"/>
    <w:uiPriority w:val="99"/>
    <w:rsid w:val="006E5FA1"/>
  </w:style>
  <w:style w:type="character" w:customStyle="1" w:styleId="WW8Num43z5">
    <w:name w:val="WW8Num43z5"/>
    <w:uiPriority w:val="99"/>
    <w:rsid w:val="006E5FA1"/>
  </w:style>
  <w:style w:type="character" w:customStyle="1" w:styleId="WW8Num43z6">
    <w:name w:val="WW8Num43z6"/>
    <w:uiPriority w:val="99"/>
    <w:rsid w:val="006E5FA1"/>
  </w:style>
  <w:style w:type="character" w:customStyle="1" w:styleId="WW8Num43z7">
    <w:name w:val="WW8Num43z7"/>
    <w:uiPriority w:val="99"/>
    <w:rsid w:val="006E5FA1"/>
  </w:style>
  <w:style w:type="character" w:customStyle="1" w:styleId="WW8Num43z8">
    <w:name w:val="WW8Num43z8"/>
    <w:uiPriority w:val="99"/>
    <w:rsid w:val="006E5FA1"/>
  </w:style>
  <w:style w:type="character" w:customStyle="1" w:styleId="WW8Num45z1">
    <w:name w:val="WW8Num45z1"/>
    <w:uiPriority w:val="99"/>
    <w:rsid w:val="006E5FA1"/>
  </w:style>
  <w:style w:type="character" w:customStyle="1" w:styleId="WW8Num45z2">
    <w:name w:val="WW8Num45z2"/>
    <w:uiPriority w:val="99"/>
    <w:rsid w:val="006E5FA1"/>
  </w:style>
  <w:style w:type="character" w:customStyle="1" w:styleId="WW8Num45z3">
    <w:name w:val="WW8Num45z3"/>
    <w:uiPriority w:val="99"/>
    <w:rsid w:val="006E5FA1"/>
  </w:style>
  <w:style w:type="character" w:customStyle="1" w:styleId="WW8Num45z4">
    <w:name w:val="WW8Num45z4"/>
    <w:uiPriority w:val="99"/>
    <w:rsid w:val="006E5FA1"/>
  </w:style>
  <w:style w:type="character" w:customStyle="1" w:styleId="WW8Num45z5">
    <w:name w:val="WW8Num45z5"/>
    <w:uiPriority w:val="99"/>
    <w:rsid w:val="006E5FA1"/>
  </w:style>
  <w:style w:type="character" w:customStyle="1" w:styleId="WW8Num45z6">
    <w:name w:val="WW8Num45z6"/>
    <w:uiPriority w:val="99"/>
    <w:rsid w:val="006E5FA1"/>
  </w:style>
  <w:style w:type="character" w:customStyle="1" w:styleId="WW8Num45z7">
    <w:name w:val="WW8Num45z7"/>
    <w:uiPriority w:val="99"/>
    <w:rsid w:val="006E5FA1"/>
  </w:style>
  <w:style w:type="character" w:customStyle="1" w:styleId="WW8Num45z8">
    <w:name w:val="WW8Num45z8"/>
    <w:uiPriority w:val="99"/>
    <w:rsid w:val="006E5FA1"/>
  </w:style>
  <w:style w:type="character" w:customStyle="1" w:styleId="WW8Num46z1">
    <w:name w:val="WW8Num46z1"/>
    <w:uiPriority w:val="99"/>
    <w:rsid w:val="006E5FA1"/>
  </w:style>
  <w:style w:type="character" w:customStyle="1" w:styleId="WW8Num46z2">
    <w:name w:val="WW8Num46z2"/>
    <w:uiPriority w:val="99"/>
    <w:rsid w:val="006E5FA1"/>
  </w:style>
  <w:style w:type="character" w:customStyle="1" w:styleId="WW8Num46z3">
    <w:name w:val="WW8Num46z3"/>
    <w:uiPriority w:val="99"/>
    <w:rsid w:val="006E5FA1"/>
  </w:style>
  <w:style w:type="character" w:customStyle="1" w:styleId="WW8Num46z4">
    <w:name w:val="WW8Num46z4"/>
    <w:uiPriority w:val="99"/>
    <w:rsid w:val="006E5FA1"/>
  </w:style>
  <w:style w:type="character" w:customStyle="1" w:styleId="WW8Num46z5">
    <w:name w:val="WW8Num46z5"/>
    <w:uiPriority w:val="99"/>
    <w:rsid w:val="006E5FA1"/>
  </w:style>
  <w:style w:type="character" w:customStyle="1" w:styleId="WW8Num46z6">
    <w:name w:val="WW8Num46z6"/>
    <w:uiPriority w:val="99"/>
    <w:rsid w:val="006E5FA1"/>
  </w:style>
  <w:style w:type="character" w:customStyle="1" w:styleId="WW8Num46z7">
    <w:name w:val="WW8Num46z7"/>
    <w:uiPriority w:val="99"/>
    <w:rsid w:val="006E5FA1"/>
  </w:style>
  <w:style w:type="character" w:customStyle="1" w:styleId="WW8Num46z8">
    <w:name w:val="WW8Num46z8"/>
    <w:uiPriority w:val="99"/>
    <w:rsid w:val="006E5FA1"/>
  </w:style>
  <w:style w:type="character" w:customStyle="1" w:styleId="WW8Num47z0">
    <w:name w:val="WW8Num47z0"/>
    <w:uiPriority w:val="99"/>
    <w:rsid w:val="006E5FA1"/>
  </w:style>
  <w:style w:type="character" w:customStyle="1" w:styleId="WW8Num47z1">
    <w:name w:val="WW8Num47z1"/>
    <w:uiPriority w:val="99"/>
    <w:rsid w:val="006E5FA1"/>
  </w:style>
  <w:style w:type="character" w:customStyle="1" w:styleId="WW8Num47z2">
    <w:name w:val="WW8Num47z2"/>
    <w:uiPriority w:val="99"/>
    <w:rsid w:val="006E5FA1"/>
  </w:style>
  <w:style w:type="character" w:customStyle="1" w:styleId="WW8Num47z3">
    <w:name w:val="WW8Num47z3"/>
    <w:uiPriority w:val="99"/>
    <w:rsid w:val="006E5FA1"/>
  </w:style>
  <w:style w:type="character" w:customStyle="1" w:styleId="WW8Num47z4">
    <w:name w:val="WW8Num47z4"/>
    <w:uiPriority w:val="99"/>
    <w:rsid w:val="006E5FA1"/>
  </w:style>
  <w:style w:type="character" w:customStyle="1" w:styleId="WW8Num47z5">
    <w:name w:val="WW8Num47z5"/>
    <w:uiPriority w:val="99"/>
    <w:rsid w:val="006E5FA1"/>
  </w:style>
  <w:style w:type="character" w:customStyle="1" w:styleId="WW8Num47z6">
    <w:name w:val="WW8Num47z6"/>
    <w:uiPriority w:val="99"/>
    <w:rsid w:val="006E5FA1"/>
  </w:style>
  <w:style w:type="character" w:customStyle="1" w:styleId="WW8Num47z7">
    <w:name w:val="WW8Num47z7"/>
    <w:uiPriority w:val="99"/>
    <w:rsid w:val="006E5FA1"/>
  </w:style>
  <w:style w:type="character" w:customStyle="1" w:styleId="WW8Num47z8">
    <w:name w:val="WW8Num47z8"/>
    <w:uiPriority w:val="99"/>
    <w:rsid w:val="006E5FA1"/>
  </w:style>
  <w:style w:type="character" w:customStyle="1" w:styleId="WW8Num48z3">
    <w:name w:val="WW8Num48z3"/>
    <w:uiPriority w:val="99"/>
    <w:rsid w:val="006E5FA1"/>
  </w:style>
  <w:style w:type="character" w:customStyle="1" w:styleId="WW8Num48z4">
    <w:name w:val="WW8Num48z4"/>
    <w:uiPriority w:val="99"/>
    <w:rsid w:val="006E5FA1"/>
  </w:style>
  <w:style w:type="character" w:customStyle="1" w:styleId="WW8Num48z5">
    <w:name w:val="WW8Num48z5"/>
    <w:uiPriority w:val="99"/>
    <w:rsid w:val="006E5FA1"/>
  </w:style>
  <w:style w:type="character" w:customStyle="1" w:styleId="WW8Num48z6">
    <w:name w:val="WW8Num48z6"/>
    <w:uiPriority w:val="99"/>
    <w:rsid w:val="006E5FA1"/>
  </w:style>
  <w:style w:type="character" w:customStyle="1" w:styleId="WW8Num48z7">
    <w:name w:val="WW8Num48z7"/>
    <w:uiPriority w:val="99"/>
    <w:rsid w:val="006E5FA1"/>
  </w:style>
  <w:style w:type="character" w:customStyle="1" w:styleId="WW8Num48z8">
    <w:name w:val="WW8Num48z8"/>
    <w:uiPriority w:val="99"/>
    <w:rsid w:val="006E5FA1"/>
  </w:style>
  <w:style w:type="character" w:customStyle="1" w:styleId="WW8Num49z3">
    <w:name w:val="WW8Num49z3"/>
    <w:uiPriority w:val="99"/>
    <w:rsid w:val="006E5FA1"/>
  </w:style>
  <w:style w:type="character" w:customStyle="1" w:styleId="WW8Num49z4">
    <w:name w:val="WW8Num49z4"/>
    <w:uiPriority w:val="99"/>
    <w:rsid w:val="006E5FA1"/>
  </w:style>
  <w:style w:type="character" w:customStyle="1" w:styleId="WW8Num49z5">
    <w:name w:val="WW8Num49z5"/>
    <w:uiPriority w:val="99"/>
    <w:rsid w:val="006E5FA1"/>
  </w:style>
  <w:style w:type="character" w:customStyle="1" w:styleId="WW8Num49z6">
    <w:name w:val="WW8Num49z6"/>
    <w:uiPriority w:val="99"/>
    <w:rsid w:val="006E5FA1"/>
  </w:style>
  <w:style w:type="character" w:customStyle="1" w:styleId="WW8Num49z7">
    <w:name w:val="WW8Num49z7"/>
    <w:uiPriority w:val="99"/>
    <w:rsid w:val="006E5FA1"/>
  </w:style>
  <w:style w:type="character" w:customStyle="1" w:styleId="WW8Num49z8">
    <w:name w:val="WW8Num49z8"/>
    <w:uiPriority w:val="99"/>
    <w:rsid w:val="006E5FA1"/>
  </w:style>
  <w:style w:type="character" w:customStyle="1" w:styleId="WW8Num50z3">
    <w:name w:val="WW8Num50z3"/>
    <w:uiPriority w:val="99"/>
    <w:rsid w:val="006E5FA1"/>
  </w:style>
  <w:style w:type="character" w:customStyle="1" w:styleId="WW8Num50z4">
    <w:name w:val="WW8Num50z4"/>
    <w:uiPriority w:val="99"/>
    <w:rsid w:val="006E5FA1"/>
  </w:style>
  <w:style w:type="character" w:customStyle="1" w:styleId="WW8Num50z5">
    <w:name w:val="WW8Num50z5"/>
    <w:uiPriority w:val="99"/>
    <w:rsid w:val="006E5FA1"/>
  </w:style>
  <w:style w:type="character" w:customStyle="1" w:styleId="WW8Num50z6">
    <w:name w:val="WW8Num50z6"/>
    <w:uiPriority w:val="99"/>
    <w:rsid w:val="006E5FA1"/>
  </w:style>
  <w:style w:type="character" w:customStyle="1" w:styleId="WW8Num50z7">
    <w:name w:val="WW8Num50z7"/>
    <w:uiPriority w:val="99"/>
    <w:rsid w:val="006E5FA1"/>
  </w:style>
  <w:style w:type="character" w:customStyle="1" w:styleId="WW8Num50z8">
    <w:name w:val="WW8Num50z8"/>
    <w:uiPriority w:val="99"/>
    <w:rsid w:val="006E5FA1"/>
  </w:style>
  <w:style w:type="character" w:customStyle="1" w:styleId="WW8Num51z1">
    <w:name w:val="WW8Num51z1"/>
    <w:uiPriority w:val="99"/>
    <w:rsid w:val="006E5FA1"/>
    <w:rPr>
      <w:rFonts w:ascii="Times New Roman" w:hAnsi="Times New Roman" w:cs="Times New Roman"/>
    </w:rPr>
  </w:style>
  <w:style w:type="character" w:customStyle="1" w:styleId="Domylnaczcionkaakapitu4">
    <w:name w:val="Domyślna czcionka akapitu4"/>
    <w:uiPriority w:val="99"/>
    <w:rsid w:val="006E5FA1"/>
  </w:style>
  <w:style w:type="character" w:customStyle="1" w:styleId="WW8Num6z1">
    <w:name w:val="WW8Num6z1"/>
    <w:uiPriority w:val="99"/>
    <w:rsid w:val="006E5FA1"/>
  </w:style>
  <w:style w:type="character" w:customStyle="1" w:styleId="WW8Num6z2">
    <w:name w:val="WW8Num6z2"/>
    <w:uiPriority w:val="99"/>
    <w:rsid w:val="006E5FA1"/>
  </w:style>
  <w:style w:type="character" w:customStyle="1" w:styleId="WW8Num6z3">
    <w:name w:val="WW8Num6z3"/>
    <w:uiPriority w:val="99"/>
    <w:rsid w:val="006E5FA1"/>
  </w:style>
  <w:style w:type="character" w:customStyle="1" w:styleId="WW8Num6z4">
    <w:name w:val="WW8Num6z4"/>
    <w:uiPriority w:val="99"/>
    <w:rsid w:val="006E5FA1"/>
  </w:style>
  <w:style w:type="character" w:customStyle="1" w:styleId="WW8Num6z5">
    <w:name w:val="WW8Num6z5"/>
    <w:uiPriority w:val="99"/>
    <w:rsid w:val="006E5FA1"/>
  </w:style>
  <w:style w:type="character" w:customStyle="1" w:styleId="WW8Num6z6">
    <w:name w:val="WW8Num6z6"/>
    <w:uiPriority w:val="99"/>
    <w:rsid w:val="006E5FA1"/>
  </w:style>
  <w:style w:type="character" w:customStyle="1" w:styleId="WW8Num6z7">
    <w:name w:val="WW8Num6z7"/>
    <w:uiPriority w:val="99"/>
    <w:rsid w:val="006E5FA1"/>
  </w:style>
  <w:style w:type="character" w:customStyle="1" w:styleId="WW8Num6z8">
    <w:name w:val="WW8Num6z8"/>
    <w:uiPriority w:val="99"/>
    <w:rsid w:val="006E5FA1"/>
  </w:style>
  <w:style w:type="character" w:customStyle="1" w:styleId="WW8Num7z2">
    <w:name w:val="WW8Num7z2"/>
    <w:uiPriority w:val="99"/>
    <w:rsid w:val="006E5FA1"/>
  </w:style>
  <w:style w:type="character" w:customStyle="1" w:styleId="WW8Num7z3">
    <w:name w:val="WW8Num7z3"/>
    <w:uiPriority w:val="99"/>
    <w:rsid w:val="006E5FA1"/>
  </w:style>
  <w:style w:type="character" w:customStyle="1" w:styleId="WW8Num7z4">
    <w:name w:val="WW8Num7z4"/>
    <w:uiPriority w:val="99"/>
    <w:rsid w:val="006E5FA1"/>
  </w:style>
  <w:style w:type="character" w:customStyle="1" w:styleId="WW8Num7z5">
    <w:name w:val="WW8Num7z5"/>
    <w:uiPriority w:val="99"/>
    <w:rsid w:val="006E5FA1"/>
  </w:style>
  <w:style w:type="character" w:customStyle="1" w:styleId="WW8Num7z6">
    <w:name w:val="WW8Num7z6"/>
    <w:uiPriority w:val="99"/>
    <w:rsid w:val="006E5FA1"/>
  </w:style>
  <w:style w:type="character" w:customStyle="1" w:styleId="WW8Num7z7">
    <w:name w:val="WW8Num7z7"/>
    <w:uiPriority w:val="99"/>
    <w:rsid w:val="006E5FA1"/>
  </w:style>
  <w:style w:type="character" w:customStyle="1" w:styleId="WW8Num7z8">
    <w:name w:val="WW8Num7z8"/>
    <w:uiPriority w:val="99"/>
    <w:rsid w:val="006E5FA1"/>
  </w:style>
  <w:style w:type="character" w:customStyle="1" w:styleId="WW8Num13z1">
    <w:name w:val="WW8Num13z1"/>
    <w:uiPriority w:val="99"/>
    <w:rsid w:val="006E5FA1"/>
  </w:style>
  <w:style w:type="character" w:customStyle="1" w:styleId="WW8Num13z3">
    <w:name w:val="WW8Num13z3"/>
    <w:uiPriority w:val="99"/>
    <w:rsid w:val="006E5FA1"/>
  </w:style>
  <w:style w:type="character" w:customStyle="1" w:styleId="WW8Num13z4">
    <w:name w:val="WW8Num13z4"/>
    <w:uiPriority w:val="99"/>
    <w:rsid w:val="006E5FA1"/>
  </w:style>
  <w:style w:type="character" w:customStyle="1" w:styleId="WW8Num13z5">
    <w:name w:val="WW8Num13z5"/>
    <w:uiPriority w:val="99"/>
    <w:rsid w:val="006E5FA1"/>
  </w:style>
  <w:style w:type="character" w:customStyle="1" w:styleId="WW8Num13z6">
    <w:name w:val="WW8Num13z6"/>
    <w:uiPriority w:val="99"/>
    <w:rsid w:val="006E5FA1"/>
  </w:style>
  <w:style w:type="character" w:customStyle="1" w:styleId="WW8Num13z7">
    <w:name w:val="WW8Num13z7"/>
    <w:uiPriority w:val="99"/>
    <w:rsid w:val="006E5FA1"/>
  </w:style>
  <w:style w:type="character" w:customStyle="1" w:styleId="WW8Num13z8">
    <w:name w:val="WW8Num13z8"/>
    <w:uiPriority w:val="99"/>
    <w:rsid w:val="006E5FA1"/>
  </w:style>
  <w:style w:type="character" w:customStyle="1" w:styleId="WW8Num18z2">
    <w:name w:val="WW8Num18z2"/>
    <w:uiPriority w:val="99"/>
    <w:rsid w:val="006E5FA1"/>
  </w:style>
  <w:style w:type="character" w:customStyle="1" w:styleId="WW8Num18z3">
    <w:name w:val="WW8Num18z3"/>
    <w:uiPriority w:val="99"/>
    <w:rsid w:val="006E5FA1"/>
  </w:style>
  <w:style w:type="character" w:customStyle="1" w:styleId="WW8Num18z4">
    <w:name w:val="WW8Num18z4"/>
    <w:uiPriority w:val="99"/>
    <w:rsid w:val="006E5FA1"/>
  </w:style>
  <w:style w:type="character" w:customStyle="1" w:styleId="WW8Num18z5">
    <w:name w:val="WW8Num18z5"/>
    <w:uiPriority w:val="99"/>
    <w:rsid w:val="006E5FA1"/>
  </w:style>
  <w:style w:type="character" w:customStyle="1" w:styleId="WW8Num18z6">
    <w:name w:val="WW8Num18z6"/>
    <w:uiPriority w:val="99"/>
    <w:rsid w:val="006E5FA1"/>
  </w:style>
  <w:style w:type="character" w:customStyle="1" w:styleId="WW8Num18z7">
    <w:name w:val="WW8Num18z7"/>
    <w:uiPriority w:val="99"/>
    <w:rsid w:val="006E5FA1"/>
  </w:style>
  <w:style w:type="character" w:customStyle="1" w:styleId="WW8Num18z8">
    <w:name w:val="WW8Num18z8"/>
    <w:uiPriority w:val="99"/>
    <w:rsid w:val="006E5FA1"/>
  </w:style>
  <w:style w:type="character" w:customStyle="1" w:styleId="WW8Num22z3">
    <w:name w:val="WW8Num22z3"/>
    <w:uiPriority w:val="99"/>
    <w:rsid w:val="006E5FA1"/>
  </w:style>
  <w:style w:type="character" w:customStyle="1" w:styleId="WW8Num22z4">
    <w:name w:val="WW8Num22z4"/>
    <w:uiPriority w:val="99"/>
    <w:rsid w:val="006E5FA1"/>
  </w:style>
  <w:style w:type="character" w:customStyle="1" w:styleId="WW8Num22z5">
    <w:name w:val="WW8Num22z5"/>
    <w:uiPriority w:val="99"/>
    <w:rsid w:val="006E5FA1"/>
  </w:style>
  <w:style w:type="character" w:customStyle="1" w:styleId="WW8Num22z6">
    <w:name w:val="WW8Num22z6"/>
    <w:uiPriority w:val="99"/>
    <w:rsid w:val="006E5FA1"/>
  </w:style>
  <w:style w:type="character" w:customStyle="1" w:styleId="WW8Num22z7">
    <w:name w:val="WW8Num22z7"/>
    <w:uiPriority w:val="99"/>
    <w:rsid w:val="006E5FA1"/>
  </w:style>
  <w:style w:type="character" w:customStyle="1" w:styleId="WW8Num22z8">
    <w:name w:val="WW8Num22z8"/>
    <w:uiPriority w:val="99"/>
    <w:rsid w:val="006E5FA1"/>
  </w:style>
  <w:style w:type="character" w:customStyle="1" w:styleId="WW8Num29z2">
    <w:name w:val="WW8Num29z2"/>
    <w:uiPriority w:val="99"/>
    <w:rsid w:val="006E5FA1"/>
  </w:style>
  <w:style w:type="character" w:customStyle="1" w:styleId="WW8Num29z3">
    <w:name w:val="WW8Num29z3"/>
    <w:uiPriority w:val="99"/>
    <w:rsid w:val="006E5FA1"/>
  </w:style>
  <w:style w:type="character" w:customStyle="1" w:styleId="WW8Num29z4">
    <w:name w:val="WW8Num29z4"/>
    <w:uiPriority w:val="99"/>
    <w:rsid w:val="006E5FA1"/>
  </w:style>
  <w:style w:type="character" w:customStyle="1" w:styleId="WW8Num29z5">
    <w:name w:val="WW8Num29z5"/>
    <w:uiPriority w:val="99"/>
    <w:rsid w:val="006E5FA1"/>
  </w:style>
  <w:style w:type="character" w:customStyle="1" w:styleId="WW8Num29z6">
    <w:name w:val="WW8Num29z6"/>
    <w:uiPriority w:val="99"/>
    <w:rsid w:val="006E5FA1"/>
  </w:style>
  <w:style w:type="character" w:customStyle="1" w:styleId="WW8Num29z7">
    <w:name w:val="WW8Num29z7"/>
    <w:uiPriority w:val="99"/>
    <w:rsid w:val="006E5FA1"/>
  </w:style>
  <w:style w:type="character" w:customStyle="1" w:styleId="WW8Num29z8">
    <w:name w:val="WW8Num29z8"/>
    <w:uiPriority w:val="99"/>
    <w:rsid w:val="006E5FA1"/>
  </w:style>
  <w:style w:type="character" w:customStyle="1" w:styleId="WW8Num35z1">
    <w:name w:val="WW8Num35z1"/>
    <w:uiPriority w:val="99"/>
    <w:rsid w:val="006E5FA1"/>
  </w:style>
  <w:style w:type="character" w:customStyle="1" w:styleId="WW8Num35z3">
    <w:name w:val="WW8Num35z3"/>
    <w:uiPriority w:val="99"/>
    <w:rsid w:val="006E5FA1"/>
  </w:style>
  <w:style w:type="character" w:customStyle="1" w:styleId="WW8Num35z4">
    <w:name w:val="WW8Num35z4"/>
    <w:uiPriority w:val="99"/>
    <w:rsid w:val="006E5FA1"/>
  </w:style>
  <w:style w:type="character" w:customStyle="1" w:styleId="WW8Num35z5">
    <w:name w:val="WW8Num35z5"/>
    <w:uiPriority w:val="99"/>
    <w:rsid w:val="006E5FA1"/>
  </w:style>
  <w:style w:type="character" w:customStyle="1" w:styleId="WW8Num35z6">
    <w:name w:val="WW8Num35z6"/>
    <w:uiPriority w:val="99"/>
    <w:rsid w:val="006E5FA1"/>
  </w:style>
  <w:style w:type="character" w:customStyle="1" w:styleId="WW8Num35z7">
    <w:name w:val="WW8Num35z7"/>
    <w:uiPriority w:val="99"/>
    <w:rsid w:val="006E5FA1"/>
  </w:style>
  <w:style w:type="character" w:customStyle="1" w:styleId="WW8Num35z8">
    <w:name w:val="WW8Num35z8"/>
    <w:uiPriority w:val="99"/>
    <w:rsid w:val="006E5FA1"/>
  </w:style>
  <w:style w:type="character" w:customStyle="1" w:styleId="Domylnaczcionkaakapitu3">
    <w:name w:val="Domyślna czcionka akapitu3"/>
    <w:uiPriority w:val="99"/>
    <w:rsid w:val="006E5FA1"/>
  </w:style>
  <w:style w:type="character" w:customStyle="1" w:styleId="Znakiprzypiswdolnych">
    <w:name w:val="Znaki przypisów dolnych"/>
    <w:basedOn w:val="Domylnaczcionkaakapitu3"/>
    <w:uiPriority w:val="99"/>
    <w:rsid w:val="006E5FA1"/>
    <w:rPr>
      <w:rFonts w:ascii="Times New Roman" w:hAnsi="Times New Roman" w:cs="Times New Roman"/>
      <w:vertAlign w:val="superscript"/>
    </w:rPr>
  </w:style>
  <w:style w:type="character" w:customStyle="1" w:styleId="Odwoaniedokomentarza3">
    <w:name w:val="Odwołanie do komentarza3"/>
    <w:basedOn w:val="Domylnaczcionkaakapitu3"/>
    <w:uiPriority w:val="99"/>
    <w:rsid w:val="006E5FA1"/>
    <w:rPr>
      <w:rFonts w:ascii="Times New Roman" w:hAnsi="Times New Roman" w:cs="Times New Roman"/>
      <w:sz w:val="16"/>
      <w:szCs w:val="16"/>
    </w:rPr>
  </w:style>
  <w:style w:type="character" w:customStyle="1" w:styleId="WW-Znakiprzypiswkocowych">
    <w:name w:val="WW-Znaki przypisów końcowych"/>
    <w:uiPriority w:val="99"/>
    <w:rsid w:val="006E5FA1"/>
    <w:rPr>
      <w:vertAlign w:val="superscript"/>
    </w:rPr>
  </w:style>
  <w:style w:type="paragraph" w:customStyle="1" w:styleId="Nagwek60">
    <w:name w:val="Nagłówek6"/>
    <w:basedOn w:val="Normalny"/>
    <w:next w:val="Tekstpodstawowy"/>
    <w:uiPriority w:val="99"/>
    <w:rsid w:val="006E5FA1"/>
    <w:pPr>
      <w:keepNext/>
      <w:suppressAutoHyphens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character" w:customStyle="1" w:styleId="BodyTextChar1">
    <w:name w:val="Body Text Char1"/>
    <w:basedOn w:val="Domylnaczcionkaakapitu"/>
    <w:uiPriority w:val="99"/>
    <w:semiHidden/>
    <w:locked/>
    <w:rsid w:val="006E5FA1"/>
    <w:rPr>
      <w:sz w:val="24"/>
      <w:szCs w:val="24"/>
      <w:lang w:val="pl-PL" w:eastAsia="zh-CN"/>
    </w:rPr>
  </w:style>
  <w:style w:type="paragraph" w:customStyle="1" w:styleId="Nagwek50">
    <w:name w:val="Nagłówek5"/>
    <w:basedOn w:val="Normalny"/>
    <w:next w:val="Podtytu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zh-CN"/>
    </w:rPr>
  </w:style>
  <w:style w:type="paragraph" w:customStyle="1" w:styleId="Legenda1">
    <w:name w:val="Legenda1"/>
    <w:basedOn w:val="Normalny"/>
    <w:uiPriority w:val="99"/>
    <w:rsid w:val="006E5FA1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Tekstkomentarza3">
    <w:name w:val="Tekst komentarza3"/>
    <w:basedOn w:val="Normalny"/>
    <w:uiPriority w:val="99"/>
    <w:rsid w:val="006E5FA1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HeaderChar1">
    <w:name w:val="Header Char1"/>
    <w:basedOn w:val="Domylnaczcionkaakapitu"/>
    <w:uiPriority w:val="99"/>
    <w:semiHidden/>
    <w:locked/>
    <w:rsid w:val="006E5FA1"/>
    <w:rPr>
      <w:rFonts w:ascii="Calibri" w:hAnsi="Calibri" w:cs="Calibri"/>
      <w:spacing w:val="-4"/>
      <w:lang w:val="pl-PL" w:eastAsia="zh-CN"/>
    </w:rPr>
  </w:style>
  <w:style w:type="character" w:customStyle="1" w:styleId="FooterChar1">
    <w:name w:val="Footer Char1"/>
    <w:basedOn w:val="Domylnaczcionkaakapitu"/>
    <w:uiPriority w:val="99"/>
    <w:semiHidden/>
    <w:locked/>
    <w:rsid w:val="006E5FA1"/>
    <w:rPr>
      <w:rFonts w:ascii="Calibri" w:hAnsi="Calibri" w:cs="Calibri"/>
      <w:sz w:val="24"/>
      <w:szCs w:val="24"/>
      <w:lang w:val="pl-PL" w:eastAsia="zh-CN"/>
    </w:rPr>
  </w:style>
  <w:style w:type="character" w:customStyle="1" w:styleId="SubtitleChar1">
    <w:name w:val="Subtitle Char1"/>
    <w:basedOn w:val="Domylnaczcionkaakapitu"/>
    <w:uiPriority w:val="99"/>
    <w:locked/>
    <w:rsid w:val="006E5FA1"/>
    <w:rPr>
      <w:rFonts w:ascii="Arial" w:hAnsi="Arial" w:cs="Arial"/>
      <w:sz w:val="24"/>
      <w:szCs w:val="24"/>
      <w:lang w:val="pl-PL" w:eastAsia="zh-CN"/>
    </w:rPr>
  </w:style>
  <w:style w:type="paragraph" w:customStyle="1" w:styleId="Tekstpodstawowy23">
    <w:name w:val="Tekst podstawowy 23"/>
    <w:basedOn w:val="Normalny"/>
    <w:uiPriority w:val="99"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Tekstpodstawowywcity23">
    <w:name w:val="Tekst podstawowy wcięty 23"/>
    <w:basedOn w:val="Normalny"/>
    <w:uiPriority w:val="99"/>
    <w:rsid w:val="006E5FA1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Tekstpodstawowywcity33">
    <w:name w:val="Tekst podstawowy wcięty 33"/>
    <w:basedOn w:val="Normalny"/>
    <w:uiPriority w:val="99"/>
    <w:rsid w:val="006E5FA1"/>
    <w:pPr>
      <w:suppressAutoHyphens/>
      <w:spacing w:after="120"/>
      <w:ind w:left="283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Zwykytekst3">
    <w:name w:val="Zwykły tekst3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kt">
    <w:name w:val="pkt"/>
    <w:basedOn w:val="Normalny"/>
    <w:link w:val="pktZnak"/>
    <w:uiPriority w:val="99"/>
    <w:rsid w:val="006E5FA1"/>
    <w:pPr>
      <w:spacing w:before="60" w:after="60" w:line="240" w:lineRule="auto"/>
      <w:ind w:left="851" w:hanging="295"/>
      <w:jc w:val="both"/>
    </w:pPr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6E5FA1"/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FootnoteTextChar2">
    <w:name w:val="Footnote Text Char2"/>
    <w:aliases w:val="Podrozdział Char1"/>
    <w:basedOn w:val="Domylnaczcionkaakapitu"/>
    <w:uiPriority w:val="99"/>
    <w:semiHidden/>
    <w:locked/>
    <w:rsid w:val="006E5FA1"/>
    <w:rPr>
      <w:rFonts w:ascii="Calibri" w:hAnsi="Calibri" w:cs="Calibri"/>
      <w:lang w:val="pl-PL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E5FA1"/>
    <w:rPr>
      <w:rFonts w:ascii="Calibri" w:eastAsia="Times New Roman" w:hAnsi="Calibri" w:cs="Calibri"/>
      <w:lang w:eastAsia="ar-SA"/>
    </w:rPr>
  </w:style>
  <w:style w:type="character" w:customStyle="1" w:styleId="Teksttreci">
    <w:name w:val="Tekst treści_"/>
    <w:link w:val="Teksttreci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E5FA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E5FA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ormalny1">
    <w:name w:val="Normalny1"/>
    <w:uiPriority w:val="99"/>
    <w:rsid w:val="006E5FA1"/>
    <w:pPr>
      <w:widowControl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paragraph" w:customStyle="1" w:styleId="LO-normal">
    <w:name w:val="LO-normal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numbering" w:customStyle="1" w:styleId="WW8Num35">
    <w:name w:val="WW8Num35"/>
    <w:rsid w:val="006E5FA1"/>
    <w:pPr>
      <w:numPr>
        <w:numId w:val="5"/>
      </w:numPr>
    </w:pPr>
  </w:style>
  <w:style w:type="numbering" w:customStyle="1" w:styleId="WW8Num23">
    <w:name w:val="WW8Num23"/>
    <w:rsid w:val="006E5FA1"/>
    <w:pPr>
      <w:numPr>
        <w:numId w:val="6"/>
      </w:numPr>
    </w:pPr>
  </w:style>
  <w:style w:type="numbering" w:customStyle="1" w:styleId="WW8Num22">
    <w:name w:val="WW8Num22"/>
    <w:rsid w:val="006E5FA1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EFC1A49B114804A07FF9B41E506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328C3-08C4-4F3F-B541-6EB663647A58}"/>
      </w:docPartPr>
      <w:docPartBody>
        <w:p w:rsidR="00F040ED" w:rsidRDefault="00573B80" w:rsidP="00573B80">
          <w:pPr>
            <w:pStyle w:val="C7EFC1A49B114804A07FF9B41E506F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73B80"/>
    <w:rsid w:val="001F0FA1"/>
    <w:rsid w:val="00283B85"/>
    <w:rsid w:val="00573B80"/>
    <w:rsid w:val="0087284B"/>
    <w:rsid w:val="00992AEE"/>
    <w:rsid w:val="00D879D0"/>
    <w:rsid w:val="00DC24C4"/>
    <w:rsid w:val="00F040ED"/>
    <w:rsid w:val="00FE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7EFC1A49B114804A07FF9B41E506FCC">
    <w:name w:val="C7EFC1A49B114804A07FF9B41E506FCC"/>
    <w:rsid w:val="00573B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0CBE-C60A-40B8-BBD7-6A1B2C12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24</Pages>
  <Words>10218</Words>
  <Characters>61314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nieograniczony. Nr sprawy: DM.252.1.2021</vt:lpstr>
    </vt:vector>
  </TitlesOfParts>
  <Company/>
  <LinksUpToDate>false</LinksUpToDate>
  <CharactersWithSpaces>71390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nieograniczony. Nr sprawy: DM.252.1.2021</dc:title>
  <dc:creator>p.paczkowski</dc:creator>
  <cp:lastModifiedBy>m.kramek</cp:lastModifiedBy>
  <cp:revision>14</cp:revision>
  <cp:lastPrinted>2021-02-17T09:21:00Z</cp:lastPrinted>
  <dcterms:created xsi:type="dcterms:W3CDTF">2021-01-28T07:22:00Z</dcterms:created>
  <dcterms:modified xsi:type="dcterms:W3CDTF">2021-02-22T08:15:00Z</dcterms:modified>
</cp:coreProperties>
</file>