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FC644D" w:rsidP="006E5FA1">
      <w:pPr>
        <w:widowControl w:val="0"/>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p>
    <w:p w:rsidR="006E5FA1" w:rsidRPr="006E5FA1" w:rsidRDefault="005A4B1F" w:rsidP="005A4B1F">
      <w:pPr>
        <w:widowControl w:val="0"/>
        <w:tabs>
          <w:tab w:val="left" w:pos="7665"/>
        </w:tabs>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ab/>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rsidR="006E5FA1" w:rsidRPr="00DB43CE" w:rsidRDefault="00963DC9" w:rsidP="00DB43CE">
      <w:pPr>
        <w:widowControl w:val="0"/>
        <w:suppressAutoHyphens/>
        <w:autoSpaceDE w:val="0"/>
        <w:spacing w:after="0" w:line="240" w:lineRule="auto"/>
        <w:jc w:val="center"/>
        <w:rPr>
          <w:rFonts w:ascii="Arial" w:eastAsia="SimSun" w:hAnsi="Arial" w:cs="Arial"/>
          <w:b/>
          <w:bCs/>
          <w:color w:val="000000"/>
          <w:kern w:val="1"/>
          <w:lang w:eastAsia="zh-CN"/>
        </w:rPr>
      </w:pPr>
      <w:r w:rsidRPr="00963DC9">
        <w:rPr>
          <w:rFonts w:ascii="Arial" w:eastAsia="SimSun" w:hAnsi="Arial" w:cs="Arial"/>
          <w:b/>
          <w:bCs/>
          <w:i/>
          <w:iCs/>
          <w:color w:val="000000"/>
          <w:kern w:val="1"/>
          <w:lang w:eastAsia="zh-CN"/>
        </w:rPr>
        <w:t>„</w:t>
      </w:r>
      <w:r w:rsidRPr="00963DC9">
        <w:rPr>
          <w:rFonts w:ascii="Arial" w:eastAsia="SimSun" w:hAnsi="Arial" w:cs="Arial"/>
          <w:b/>
          <w:bCs/>
          <w:color w:val="000000"/>
          <w:kern w:val="1"/>
          <w:lang w:eastAsia="zh-CN"/>
        </w:rPr>
        <w:t>R</w:t>
      </w:r>
      <w:r w:rsidR="00297137">
        <w:rPr>
          <w:rFonts w:ascii="Arial" w:eastAsia="SimSun" w:hAnsi="Arial" w:cs="Arial"/>
          <w:b/>
          <w:bCs/>
          <w:color w:val="000000"/>
          <w:kern w:val="1"/>
          <w:lang w:eastAsia="zh-CN"/>
        </w:rPr>
        <w:t>emont drogi powiatowej nr 1134N na odcinku Nadbrzeże - Suchacz</w:t>
      </w:r>
      <w:r w:rsidRPr="00963DC9">
        <w:rPr>
          <w:rFonts w:ascii="Arial" w:eastAsia="SimSun" w:hAnsi="Arial" w:cs="Arial"/>
          <w:b/>
          <w:bCs/>
          <w:i/>
          <w:iCs/>
          <w:color w:val="000000"/>
          <w:kern w:val="1"/>
          <w:lang w:eastAsia="zh-CN"/>
        </w:rPr>
        <w:t>”</w:t>
      </w:r>
      <w:r w:rsidR="006E5FA1">
        <w:rPr>
          <w:rFonts w:ascii="Arial" w:eastAsia="SimSun" w:hAnsi="Arial" w:cs="Arial"/>
          <w:b/>
          <w:bCs/>
          <w:color w:val="000000"/>
          <w:kern w:val="1"/>
          <w:sz w:val="20"/>
          <w:szCs w:val="20"/>
          <w:lang w:eastAsia="zh-CN"/>
        </w:rPr>
        <w:t xml:space="preserve"> </w:t>
      </w:r>
    </w:p>
    <w:p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297137">
        <w:rPr>
          <w:rFonts w:ascii="Arial" w:eastAsia="Arial Unicode MS" w:hAnsi="Arial" w:cs="Arial"/>
          <w:b/>
          <w:kern w:val="2"/>
          <w:lang w:eastAsia="ar-SA"/>
        </w:rPr>
        <w:t>17</w:t>
      </w:r>
      <w:r w:rsidR="00A63B6D">
        <w:rPr>
          <w:rFonts w:ascii="Arial" w:eastAsia="Arial Unicode MS" w:hAnsi="Arial" w:cs="Arial"/>
          <w:b/>
          <w:kern w:val="2"/>
          <w:lang w:eastAsia="ar-SA"/>
        </w:rPr>
        <w:t>.2021</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D13CCA" w:rsidRDefault="00924073" w:rsidP="00924073">
      <w:pPr>
        <w:autoSpaceDE w:val="0"/>
        <w:spacing w:after="0" w:line="240" w:lineRule="auto"/>
        <w:jc w:val="right"/>
        <w:rPr>
          <w:rFonts w:ascii="Calibri" w:eastAsia="Times New Roman" w:hAnsi="Calibri" w:cs="Calibri"/>
          <w:color w:val="FF0000"/>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8A529D">
        <w:rPr>
          <w:rFonts w:ascii="Calibri" w:eastAsia="Times New Roman" w:hAnsi="Calibri" w:cs="Calibri"/>
          <w:sz w:val="24"/>
          <w:szCs w:val="24"/>
          <w:lang w:eastAsia="pl-PL"/>
        </w:rPr>
        <w:t>02.09</w:t>
      </w:r>
      <w:r w:rsidR="0024604B">
        <w:rPr>
          <w:rFonts w:ascii="Calibri" w:eastAsia="Times New Roman" w:hAnsi="Calibri" w:cs="Calibri"/>
          <w:sz w:val="24"/>
          <w:szCs w:val="24"/>
          <w:lang w:eastAsia="pl-PL"/>
        </w:rPr>
        <w:t>.</w:t>
      </w:r>
      <w:r w:rsidR="004B48DA" w:rsidRPr="00B350F9">
        <w:rPr>
          <w:rFonts w:ascii="Calibri" w:eastAsia="Times New Roman" w:hAnsi="Calibri" w:cs="Calibri"/>
          <w:sz w:val="24"/>
          <w:szCs w:val="24"/>
          <w:lang w:eastAsia="pl-PL"/>
        </w:rPr>
        <w:t>2021</w:t>
      </w:r>
      <w:r w:rsidRPr="00B350F9">
        <w:rPr>
          <w:rFonts w:ascii="Calibri" w:eastAsia="Times New Roman" w:hAnsi="Calibri" w:cs="Calibri"/>
          <w:sz w:val="24"/>
          <w:szCs w:val="24"/>
          <w:lang w:eastAsia="pl-PL"/>
        </w:rPr>
        <w:t>r.</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Podpis Dyrektora</w:t>
      </w:r>
    </w:p>
    <w:p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924073" w:rsidRPr="00924073" w:rsidRDefault="00297137"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 xml:space="preserve">Pasłęk, </w:t>
      </w:r>
      <w:r w:rsidR="008A529D">
        <w:rPr>
          <w:rFonts w:ascii="Arial" w:eastAsia="SimSun" w:hAnsi="Arial" w:cs="Arial"/>
          <w:b/>
          <w:bCs/>
          <w:color w:val="000000"/>
          <w:kern w:val="1"/>
          <w:sz w:val="20"/>
          <w:szCs w:val="20"/>
          <w:lang w:eastAsia="ar-SA"/>
        </w:rPr>
        <w:t>wrzes</w:t>
      </w:r>
      <w:r>
        <w:rPr>
          <w:rFonts w:ascii="Arial" w:eastAsia="SimSun" w:hAnsi="Arial" w:cs="Arial"/>
          <w:b/>
          <w:bCs/>
          <w:color w:val="000000"/>
          <w:kern w:val="1"/>
          <w:sz w:val="20"/>
          <w:szCs w:val="20"/>
          <w:lang w:eastAsia="ar-SA"/>
        </w:rPr>
        <w:t>ień</w:t>
      </w:r>
      <w:r w:rsidR="00924073" w:rsidRPr="00924073">
        <w:rPr>
          <w:rFonts w:ascii="Arial" w:eastAsia="SimSun" w:hAnsi="Arial" w:cs="Arial"/>
          <w:b/>
          <w:bCs/>
          <w:color w:val="000000"/>
          <w:kern w:val="1"/>
          <w:sz w:val="20"/>
          <w:szCs w:val="20"/>
          <w:lang w:eastAsia="ar-SA"/>
        </w:rPr>
        <w:t xml:space="preserve"> 2</w:t>
      </w:r>
      <w:r w:rsidR="00924073">
        <w:rPr>
          <w:rFonts w:ascii="Arial" w:eastAsia="SimSun" w:hAnsi="Arial" w:cs="Arial"/>
          <w:b/>
          <w:bCs/>
          <w:color w:val="000000"/>
          <w:kern w:val="1"/>
          <w:sz w:val="20"/>
          <w:szCs w:val="20"/>
          <w:lang w:eastAsia="ar-SA"/>
        </w:rPr>
        <w:t>021</w:t>
      </w:r>
      <w:r w:rsidR="00924073" w:rsidRPr="00924073">
        <w:rPr>
          <w:rFonts w:ascii="Arial" w:eastAsia="SimSun" w:hAnsi="Arial" w:cs="Arial"/>
          <w:b/>
          <w:bCs/>
          <w:color w:val="000000"/>
          <w:kern w:val="1"/>
          <w:sz w:val="20"/>
          <w:szCs w:val="20"/>
          <w:lang w:eastAsia="ar-SA"/>
        </w:rPr>
        <w:t>r.</w:t>
      </w: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5A4B1F">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wykonanych robót budowlanych (wzór) – </w:t>
      </w: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DOKUMENTACJA PROJEKTOWA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PRZEDMIARY</w:t>
      </w:r>
    </w:p>
    <w:p w:rsidR="00D13CCA" w:rsidRDefault="00D13CCA" w:rsidP="006E5FA1">
      <w:pPr>
        <w:widowControl w:val="0"/>
        <w:suppressAutoHyphens/>
        <w:spacing w:after="0" w:line="240" w:lineRule="auto"/>
        <w:rPr>
          <w:rFonts w:ascii="Arial" w:eastAsia="SimSun" w:hAnsi="Arial" w:cs="Arial"/>
          <w:b/>
          <w:bCs/>
          <w:kern w:val="1"/>
          <w:sz w:val="20"/>
          <w:szCs w:val="20"/>
          <w:lang w:eastAsia="ar-SA"/>
        </w:rPr>
      </w:pPr>
    </w:p>
    <w:p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b/>
          <w:bCs/>
          <w:kern w:val="1"/>
          <w:sz w:val="20"/>
          <w:szCs w:val="20"/>
          <w:lang w:eastAsia="ar-SA"/>
        </w:rPr>
        <w:t>KOSZTORYS OFERTOWY</w:t>
      </w:r>
    </w:p>
    <w:p w:rsidR="006E5FA1" w:rsidRDefault="006E5FA1" w:rsidP="006E5FA1">
      <w:pPr>
        <w:widowControl w:val="0"/>
        <w:suppressAutoHyphens/>
        <w:spacing w:after="0" w:line="240" w:lineRule="auto"/>
        <w:rPr>
          <w:rFonts w:ascii="Arial" w:eastAsia="SimSun" w:hAnsi="Arial" w:cs="Arial"/>
          <w:kern w:val="1"/>
          <w:sz w:val="20"/>
          <w:szCs w:val="20"/>
          <w:lang w:eastAsia="ar-SA"/>
        </w:rPr>
      </w:pPr>
    </w:p>
    <w:p w:rsidR="005A4B1F" w:rsidRPr="006E5FA1" w:rsidRDefault="005A4B1F" w:rsidP="006E5FA1">
      <w:pPr>
        <w:widowControl w:val="0"/>
        <w:suppressAutoHyphens/>
        <w:spacing w:after="0" w:line="240" w:lineRule="auto"/>
        <w:rPr>
          <w:rFonts w:ascii="Arial" w:eastAsia="SimSun" w:hAnsi="Arial" w:cs="Arial"/>
          <w:kern w:val="1"/>
          <w:sz w:val="20"/>
          <w:szCs w:val="20"/>
          <w:lang w:eastAsia="ar-SA"/>
        </w:rPr>
      </w:pPr>
    </w:p>
    <w:p w:rsidR="006E5FA1" w:rsidRDefault="006E5FA1" w:rsidP="006E5FA1">
      <w:pPr>
        <w:widowControl w:val="0"/>
        <w:suppressAutoHyphens/>
        <w:spacing w:after="0" w:line="240" w:lineRule="auto"/>
        <w:rPr>
          <w:rFonts w:ascii="Arial" w:eastAsia="SimSun" w:hAnsi="Arial" w:cs="Arial"/>
          <w:kern w:val="1"/>
          <w:sz w:val="20"/>
          <w:szCs w:val="20"/>
          <w:lang w:eastAsia="ar-SA"/>
        </w:rPr>
      </w:pPr>
    </w:p>
    <w:p w:rsidR="003B162F" w:rsidRDefault="003B162F" w:rsidP="006E5FA1">
      <w:pPr>
        <w:widowControl w:val="0"/>
        <w:suppressAutoHyphens/>
        <w:spacing w:after="0" w:line="240" w:lineRule="auto"/>
        <w:rPr>
          <w:rFonts w:ascii="Arial" w:eastAsia="SimSun" w:hAnsi="Arial" w:cs="Arial"/>
          <w:kern w:val="1"/>
          <w:sz w:val="20"/>
          <w:szCs w:val="20"/>
          <w:lang w:eastAsia="ar-SA"/>
        </w:rPr>
      </w:pPr>
    </w:p>
    <w:p w:rsidR="003B162F" w:rsidRDefault="003B162F" w:rsidP="006E5FA1">
      <w:pPr>
        <w:widowControl w:val="0"/>
        <w:suppressAutoHyphens/>
        <w:spacing w:after="0" w:line="240" w:lineRule="auto"/>
        <w:rPr>
          <w:rFonts w:ascii="Arial" w:eastAsia="SimSun" w:hAnsi="Arial" w:cs="Arial"/>
          <w:kern w:val="1"/>
          <w:sz w:val="20"/>
          <w:szCs w:val="20"/>
          <w:lang w:eastAsia="ar-SA"/>
        </w:rPr>
      </w:pPr>
    </w:p>
    <w:p w:rsidR="003B162F" w:rsidRDefault="003B162F" w:rsidP="006E5FA1">
      <w:pPr>
        <w:widowControl w:val="0"/>
        <w:suppressAutoHyphens/>
        <w:spacing w:after="0" w:line="240" w:lineRule="auto"/>
        <w:rPr>
          <w:rFonts w:ascii="Arial" w:eastAsia="SimSun" w:hAnsi="Arial" w:cs="Arial"/>
          <w:kern w:val="1"/>
          <w:sz w:val="20"/>
          <w:szCs w:val="20"/>
          <w:lang w:eastAsia="ar-SA"/>
        </w:rPr>
      </w:pPr>
    </w:p>
    <w:p w:rsidR="003B162F" w:rsidRDefault="003B162F" w:rsidP="006E5FA1">
      <w:pPr>
        <w:widowControl w:val="0"/>
        <w:suppressAutoHyphens/>
        <w:spacing w:after="0" w:line="240" w:lineRule="auto"/>
        <w:rPr>
          <w:rFonts w:ascii="Arial" w:eastAsia="SimSun" w:hAnsi="Arial" w:cs="Arial"/>
          <w:kern w:val="1"/>
          <w:sz w:val="20"/>
          <w:szCs w:val="20"/>
          <w:lang w:eastAsia="ar-SA"/>
        </w:rPr>
      </w:pPr>
    </w:p>
    <w:p w:rsidR="003B162F" w:rsidRDefault="003B162F" w:rsidP="006E5FA1">
      <w:pPr>
        <w:widowControl w:val="0"/>
        <w:suppressAutoHyphens/>
        <w:spacing w:after="0" w:line="240" w:lineRule="auto"/>
        <w:rPr>
          <w:rFonts w:ascii="Arial" w:eastAsia="SimSun" w:hAnsi="Arial" w:cs="Arial"/>
          <w:kern w:val="1"/>
          <w:sz w:val="20"/>
          <w:szCs w:val="20"/>
          <w:lang w:eastAsia="ar-SA"/>
        </w:rPr>
      </w:pPr>
    </w:p>
    <w:p w:rsidR="003B162F" w:rsidRDefault="003B162F" w:rsidP="006E5FA1">
      <w:pPr>
        <w:widowControl w:val="0"/>
        <w:suppressAutoHyphens/>
        <w:spacing w:after="0" w:line="240" w:lineRule="auto"/>
        <w:rPr>
          <w:rFonts w:ascii="Arial" w:eastAsia="SimSun" w:hAnsi="Arial" w:cs="Arial"/>
          <w:kern w:val="1"/>
          <w:sz w:val="20"/>
          <w:szCs w:val="20"/>
          <w:lang w:eastAsia="ar-SA"/>
        </w:rPr>
      </w:pPr>
    </w:p>
    <w:p w:rsidR="003B162F" w:rsidRDefault="003B162F" w:rsidP="006E5FA1">
      <w:pPr>
        <w:widowControl w:val="0"/>
        <w:suppressAutoHyphens/>
        <w:spacing w:after="0" w:line="240" w:lineRule="auto"/>
        <w:rPr>
          <w:rFonts w:ascii="Arial" w:eastAsia="SimSun" w:hAnsi="Arial" w:cs="Arial"/>
          <w:kern w:val="1"/>
          <w:sz w:val="20"/>
          <w:szCs w:val="20"/>
          <w:lang w:eastAsia="ar-SA"/>
        </w:rPr>
      </w:pPr>
    </w:p>
    <w:p w:rsidR="003B162F" w:rsidRDefault="003B162F" w:rsidP="006E5FA1">
      <w:pPr>
        <w:widowControl w:val="0"/>
        <w:suppressAutoHyphens/>
        <w:spacing w:after="0" w:line="240" w:lineRule="auto"/>
        <w:rPr>
          <w:rFonts w:ascii="Arial" w:eastAsia="SimSun" w:hAnsi="Arial" w:cs="Arial"/>
          <w:kern w:val="1"/>
          <w:sz w:val="20"/>
          <w:szCs w:val="20"/>
          <w:lang w:eastAsia="ar-SA"/>
        </w:rPr>
      </w:pPr>
    </w:p>
    <w:p w:rsidR="003B162F" w:rsidRDefault="003B162F" w:rsidP="006E5FA1">
      <w:pPr>
        <w:widowControl w:val="0"/>
        <w:suppressAutoHyphens/>
        <w:spacing w:after="0" w:line="240" w:lineRule="auto"/>
        <w:rPr>
          <w:rFonts w:ascii="Arial" w:eastAsia="SimSun" w:hAnsi="Arial" w:cs="Arial"/>
          <w:kern w:val="1"/>
          <w:sz w:val="20"/>
          <w:szCs w:val="20"/>
          <w:lang w:eastAsia="ar-SA"/>
        </w:rPr>
      </w:pPr>
    </w:p>
    <w:p w:rsidR="003B162F" w:rsidRDefault="003B162F" w:rsidP="006E5FA1">
      <w:pPr>
        <w:widowControl w:val="0"/>
        <w:suppressAutoHyphens/>
        <w:spacing w:after="0" w:line="240" w:lineRule="auto"/>
        <w:rPr>
          <w:rFonts w:ascii="Arial" w:eastAsia="SimSun" w:hAnsi="Arial" w:cs="Arial"/>
          <w:kern w:val="1"/>
          <w:sz w:val="20"/>
          <w:szCs w:val="20"/>
          <w:lang w:eastAsia="ar-SA"/>
        </w:rPr>
      </w:pPr>
    </w:p>
    <w:p w:rsidR="003B162F" w:rsidRDefault="003B162F" w:rsidP="006E5FA1">
      <w:pPr>
        <w:widowControl w:val="0"/>
        <w:suppressAutoHyphens/>
        <w:spacing w:after="0" w:line="240" w:lineRule="auto"/>
        <w:rPr>
          <w:rFonts w:ascii="Arial" w:eastAsia="SimSun" w:hAnsi="Arial" w:cs="Arial"/>
          <w:kern w:val="1"/>
          <w:sz w:val="20"/>
          <w:szCs w:val="20"/>
          <w:lang w:eastAsia="ar-SA"/>
        </w:rPr>
      </w:pPr>
    </w:p>
    <w:p w:rsidR="003B162F" w:rsidRDefault="003B162F" w:rsidP="006E5FA1">
      <w:pPr>
        <w:widowControl w:val="0"/>
        <w:suppressAutoHyphens/>
        <w:spacing w:after="0" w:line="240" w:lineRule="auto"/>
        <w:rPr>
          <w:rFonts w:ascii="Arial" w:eastAsia="SimSun" w:hAnsi="Arial" w:cs="Arial"/>
          <w:kern w:val="1"/>
          <w:sz w:val="20"/>
          <w:szCs w:val="20"/>
          <w:lang w:eastAsia="ar-SA"/>
        </w:rPr>
      </w:pPr>
    </w:p>
    <w:p w:rsidR="003B162F" w:rsidRDefault="003B162F" w:rsidP="006E5FA1">
      <w:pPr>
        <w:widowControl w:val="0"/>
        <w:suppressAutoHyphens/>
        <w:spacing w:after="0" w:line="240" w:lineRule="auto"/>
        <w:rPr>
          <w:rFonts w:ascii="Arial" w:eastAsia="SimSun" w:hAnsi="Arial" w:cs="Arial"/>
          <w:kern w:val="1"/>
          <w:sz w:val="20"/>
          <w:szCs w:val="20"/>
          <w:lang w:eastAsia="ar-SA"/>
        </w:rPr>
      </w:pPr>
    </w:p>
    <w:p w:rsidR="003B162F" w:rsidRDefault="003B162F" w:rsidP="006E5FA1">
      <w:pPr>
        <w:widowControl w:val="0"/>
        <w:suppressAutoHyphens/>
        <w:spacing w:after="0" w:line="240" w:lineRule="auto"/>
        <w:rPr>
          <w:rFonts w:ascii="Arial" w:eastAsia="SimSun" w:hAnsi="Arial" w:cs="Arial"/>
          <w:kern w:val="1"/>
          <w:sz w:val="20"/>
          <w:szCs w:val="20"/>
          <w:lang w:eastAsia="ar-SA"/>
        </w:rPr>
      </w:pPr>
    </w:p>
    <w:p w:rsidR="003B162F" w:rsidRDefault="003B162F" w:rsidP="006E5FA1">
      <w:pPr>
        <w:widowControl w:val="0"/>
        <w:suppressAutoHyphens/>
        <w:spacing w:after="0" w:line="240" w:lineRule="auto"/>
        <w:rPr>
          <w:rFonts w:ascii="Arial" w:eastAsia="SimSun" w:hAnsi="Arial" w:cs="Arial"/>
          <w:kern w:val="1"/>
          <w:sz w:val="20"/>
          <w:szCs w:val="20"/>
          <w:lang w:eastAsia="ar-SA"/>
        </w:rPr>
      </w:pPr>
    </w:p>
    <w:p w:rsidR="003B162F" w:rsidRDefault="003B162F" w:rsidP="006E5FA1">
      <w:pPr>
        <w:widowControl w:val="0"/>
        <w:suppressAutoHyphens/>
        <w:spacing w:after="0" w:line="240" w:lineRule="auto"/>
        <w:rPr>
          <w:rFonts w:ascii="Arial" w:eastAsia="SimSun" w:hAnsi="Arial" w:cs="Arial"/>
          <w:kern w:val="1"/>
          <w:sz w:val="20"/>
          <w:szCs w:val="20"/>
          <w:lang w:eastAsia="ar-SA"/>
        </w:rPr>
      </w:pPr>
    </w:p>
    <w:p w:rsidR="003B162F" w:rsidRDefault="003B162F" w:rsidP="006E5FA1">
      <w:pPr>
        <w:widowControl w:val="0"/>
        <w:suppressAutoHyphens/>
        <w:spacing w:after="0" w:line="240" w:lineRule="auto"/>
        <w:rPr>
          <w:rFonts w:ascii="Arial" w:eastAsia="SimSun" w:hAnsi="Arial" w:cs="Arial"/>
          <w:kern w:val="1"/>
          <w:sz w:val="20"/>
          <w:szCs w:val="20"/>
          <w:lang w:eastAsia="ar-SA"/>
        </w:rPr>
      </w:pPr>
    </w:p>
    <w:p w:rsidR="003B162F" w:rsidRDefault="003B162F" w:rsidP="006E5FA1">
      <w:pPr>
        <w:widowControl w:val="0"/>
        <w:suppressAutoHyphens/>
        <w:spacing w:after="0" w:line="240" w:lineRule="auto"/>
        <w:rPr>
          <w:rFonts w:ascii="Arial" w:eastAsia="SimSun" w:hAnsi="Arial" w:cs="Arial"/>
          <w:kern w:val="1"/>
          <w:sz w:val="20"/>
          <w:szCs w:val="20"/>
          <w:lang w:eastAsia="ar-SA"/>
        </w:rPr>
      </w:pPr>
    </w:p>
    <w:p w:rsidR="003B162F" w:rsidRDefault="003B162F" w:rsidP="006E5FA1">
      <w:pPr>
        <w:widowControl w:val="0"/>
        <w:suppressAutoHyphens/>
        <w:spacing w:after="0" w:line="240" w:lineRule="auto"/>
        <w:rPr>
          <w:rFonts w:ascii="Arial" w:eastAsia="SimSun" w:hAnsi="Arial" w:cs="Arial"/>
          <w:kern w:val="1"/>
          <w:sz w:val="20"/>
          <w:szCs w:val="20"/>
          <w:lang w:eastAsia="ar-SA"/>
        </w:rPr>
      </w:pPr>
    </w:p>
    <w:p w:rsidR="003B162F" w:rsidRDefault="003B162F" w:rsidP="006E5FA1">
      <w:pPr>
        <w:widowControl w:val="0"/>
        <w:suppressAutoHyphens/>
        <w:spacing w:after="0" w:line="240" w:lineRule="auto"/>
        <w:rPr>
          <w:rFonts w:ascii="Arial" w:eastAsia="SimSun" w:hAnsi="Arial" w:cs="Arial"/>
          <w:kern w:val="1"/>
          <w:sz w:val="20"/>
          <w:szCs w:val="20"/>
          <w:lang w:eastAsia="ar-SA"/>
        </w:rPr>
      </w:pPr>
    </w:p>
    <w:p w:rsidR="003B162F" w:rsidRDefault="003B162F" w:rsidP="006E5FA1">
      <w:pPr>
        <w:widowControl w:val="0"/>
        <w:suppressAutoHyphens/>
        <w:spacing w:after="0" w:line="240" w:lineRule="auto"/>
        <w:rPr>
          <w:rFonts w:ascii="Arial" w:eastAsia="SimSun" w:hAnsi="Arial" w:cs="Arial"/>
          <w:kern w:val="1"/>
          <w:sz w:val="20"/>
          <w:szCs w:val="20"/>
          <w:lang w:eastAsia="ar-SA"/>
        </w:rPr>
      </w:pPr>
    </w:p>
    <w:p w:rsidR="003B162F" w:rsidRDefault="003B162F" w:rsidP="006E5FA1">
      <w:pPr>
        <w:widowControl w:val="0"/>
        <w:suppressAutoHyphens/>
        <w:spacing w:after="0" w:line="240" w:lineRule="auto"/>
        <w:rPr>
          <w:rFonts w:ascii="Arial" w:eastAsia="SimSun" w:hAnsi="Arial" w:cs="Arial"/>
          <w:kern w:val="1"/>
          <w:sz w:val="20"/>
          <w:szCs w:val="20"/>
          <w:lang w:eastAsia="ar-SA"/>
        </w:rPr>
      </w:pPr>
    </w:p>
    <w:p w:rsidR="003B162F" w:rsidRDefault="003B162F" w:rsidP="006E5FA1">
      <w:pPr>
        <w:widowControl w:val="0"/>
        <w:suppressAutoHyphens/>
        <w:spacing w:after="0" w:line="240" w:lineRule="auto"/>
        <w:rPr>
          <w:rFonts w:ascii="Arial" w:eastAsia="SimSun" w:hAnsi="Arial" w:cs="Arial"/>
          <w:kern w:val="1"/>
          <w:sz w:val="20"/>
          <w:szCs w:val="20"/>
          <w:lang w:eastAsia="ar-SA"/>
        </w:rPr>
      </w:pPr>
    </w:p>
    <w:p w:rsidR="003B162F" w:rsidRDefault="003B162F" w:rsidP="006E5FA1">
      <w:pPr>
        <w:widowControl w:val="0"/>
        <w:suppressAutoHyphens/>
        <w:spacing w:after="0" w:line="240" w:lineRule="auto"/>
        <w:rPr>
          <w:rFonts w:ascii="Arial" w:eastAsia="SimSun" w:hAnsi="Arial" w:cs="Arial"/>
          <w:kern w:val="1"/>
          <w:sz w:val="20"/>
          <w:szCs w:val="20"/>
          <w:lang w:eastAsia="ar-SA"/>
        </w:rPr>
      </w:pPr>
    </w:p>
    <w:p w:rsidR="003B162F" w:rsidRPr="006E5FA1" w:rsidRDefault="003B162F"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jest: </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rsidR="00924073" w:rsidRPr="00924073" w:rsidRDefault="006E5FA1" w:rsidP="00924073">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kern w:val="1"/>
          <w:sz w:val="20"/>
          <w:szCs w:val="20"/>
          <w:lang w:eastAsia="ar-SA"/>
        </w:rPr>
        <w:t xml:space="preserve">Adres Zamawiającego: </w:t>
      </w:r>
      <w:r w:rsidR="00924073" w:rsidRPr="00924073">
        <w:rPr>
          <w:rFonts w:ascii="Arial" w:eastAsia="SimSun" w:hAnsi="Arial" w:cs="Arial"/>
          <w:b/>
          <w:bCs/>
          <w:kern w:val="1"/>
          <w:sz w:val="20"/>
          <w:szCs w:val="20"/>
          <w:lang w:eastAsia="ar-SA"/>
        </w:rPr>
        <w:t>ul. Dworcowa 6  14-400 Pasłęk</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924073" w:rsidRPr="00924073" w:rsidRDefault="00924073" w:rsidP="00924073">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Telefon: </w:t>
      </w:r>
      <w:r w:rsidRPr="00924073">
        <w:rPr>
          <w:rFonts w:ascii="Arial" w:eastAsia="SimSun" w:hAnsi="Arial" w:cs="Arial"/>
          <w:kern w:val="1"/>
          <w:sz w:val="20"/>
          <w:szCs w:val="20"/>
          <w:lang w:eastAsia="ar-SA"/>
        </w:rPr>
        <w:t>(55) 248-24-41, faks: (55) 248-55-15</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val="en-US" w:eastAsia="ar-SA"/>
        </w:rPr>
        <w:t xml:space="preserve">e-mail: </w:t>
      </w:r>
      <w:hyperlink r:id="rId8" w:history="1">
        <w:r w:rsidR="00924073" w:rsidRPr="00924073">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strona internetowa prowadzonego postępowania: </w:t>
      </w:r>
    </w:p>
    <w:p w:rsidR="00CD79AC" w:rsidRDefault="00691CC7" w:rsidP="006E5FA1">
      <w:pPr>
        <w:widowControl w:val="0"/>
        <w:suppressAutoHyphens/>
        <w:spacing w:after="0" w:line="240" w:lineRule="auto"/>
        <w:rPr>
          <w:rFonts w:ascii="Liberation Serif" w:eastAsia="SimSun" w:hAnsi="Liberation Serif" w:cs="Liberation Serif"/>
          <w:kern w:val="1"/>
          <w:sz w:val="24"/>
          <w:szCs w:val="24"/>
          <w:lang w:eastAsia="zh-CN"/>
        </w:rPr>
      </w:pPr>
      <w:hyperlink r:id="rId9" w:history="1">
        <w:r w:rsidR="00CD79AC" w:rsidRPr="00214DC7">
          <w:rPr>
            <w:rStyle w:val="Hipercze"/>
            <w:rFonts w:ascii="Liberation Serif" w:eastAsia="SimSun" w:hAnsi="Liberation Serif" w:cs="Liberation Serif"/>
            <w:kern w:val="1"/>
            <w:sz w:val="24"/>
            <w:szCs w:val="24"/>
            <w:lang w:eastAsia="zh-CN"/>
          </w:rPr>
          <w:t>http://zdp.bip.powiat.elblag.pl</w:t>
        </w:r>
      </w:hyperlink>
    </w:p>
    <w:p w:rsidR="00CD79AC" w:rsidRDefault="00CD79AC" w:rsidP="006E5FA1">
      <w:pPr>
        <w:widowControl w:val="0"/>
        <w:suppressAutoHyphens/>
        <w:spacing w:after="0" w:line="240" w:lineRule="auto"/>
        <w:rPr>
          <w:rFonts w:ascii="Liberation Serif" w:eastAsia="SimSun" w:hAnsi="Liberation Serif" w:cs="Liberation Serif"/>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297137">
        <w:rPr>
          <w:rFonts w:ascii="Arial" w:eastAsia="SimSun" w:hAnsi="Arial" w:cs="Arial"/>
          <w:b/>
          <w:bCs/>
          <w:kern w:val="1"/>
          <w:sz w:val="20"/>
          <w:szCs w:val="20"/>
          <w:shd w:val="clear" w:color="auto" w:fill="FFFFFF"/>
          <w:lang w:eastAsia="ar-SA"/>
        </w:rPr>
        <w:t>17</w:t>
      </w:r>
      <w:r w:rsidR="00A63B6D">
        <w:rPr>
          <w:rFonts w:ascii="Arial" w:eastAsia="SimSun" w:hAnsi="Arial" w:cs="Arial"/>
          <w:b/>
          <w:bCs/>
          <w:kern w:val="1"/>
          <w:sz w:val="20"/>
          <w:szCs w:val="20"/>
          <w:shd w:val="clear" w:color="auto" w:fill="FFFFFF"/>
          <w:lang w:eastAsia="ar-SA"/>
        </w:rPr>
        <w:t>.2021</w:t>
      </w:r>
      <w:r w:rsidR="00CD79AC" w:rsidRPr="00CD79AC">
        <w:rPr>
          <w:rFonts w:ascii="Arial" w:eastAsia="SimSun" w:hAnsi="Arial" w:cs="Arial"/>
          <w:b/>
          <w:bCs/>
          <w:kern w:val="1"/>
          <w:sz w:val="20"/>
          <w:szCs w:val="20"/>
          <w:shd w:val="clear" w:color="auto" w:fill="FFFFFF"/>
          <w:lang w:eastAsia="ar-SA"/>
        </w:rPr>
        <w:t xml:space="preserve">   </w:t>
      </w:r>
    </w:p>
    <w:p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u w:val="single"/>
          <w:shd w:val="clear" w:color="auto" w:fill="FFFFFF"/>
          <w:lang w:eastAsia="ar-SA"/>
        </w:rPr>
        <w:t xml:space="preserve">Zaleca się, aby Wykonawcy we wszelkich kontaktach z Zamawiającym powoływali się na ten znak. </w:t>
      </w:r>
    </w:p>
    <w:p w:rsid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rsidR="003B162F" w:rsidRPr="006E5FA1" w:rsidRDefault="003B162F"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rsidR="005A4B1F" w:rsidRPr="005A4B1F" w:rsidRDefault="00297137" w:rsidP="005A4B1F">
      <w:pPr>
        <w:widowControl w:val="0"/>
        <w:suppressAutoHyphens/>
        <w:autoSpaceDE w:val="0"/>
        <w:spacing w:after="0" w:line="240" w:lineRule="auto"/>
        <w:jc w:val="center"/>
        <w:rPr>
          <w:rFonts w:ascii="Arial" w:eastAsia="SimSun" w:hAnsi="Arial" w:cs="Arial"/>
          <w:b/>
          <w:bCs/>
          <w:i/>
          <w:iCs/>
          <w:color w:val="000000"/>
          <w:kern w:val="1"/>
          <w:lang w:eastAsia="zh-CN"/>
        </w:rPr>
      </w:pPr>
      <w:r w:rsidRPr="00297137">
        <w:rPr>
          <w:rFonts w:ascii="Arial" w:eastAsia="SimSun" w:hAnsi="Arial" w:cs="Arial"/>
          <w:b/>
          <w:bCs/>
          <w:i/>
          <w:iCs/>
          <w:color w:val="000000"/>
          <w:kern w:val="1"/>
          <w:lang w:eastAsia="zh-CN"/>
        </w:rPr>
        <w:t xml:space="preserve">„Remont drogi powiatowej nr 1134N na odcinku Nadbrzeże - Suchacz” </w:t>
      </w:r>
      <w:r w:rsidR="005A4B1F" w:rsidRPr="005A4B1F">
        <w:rPr>
          <w:rFonts w:ascii="Arial" w:eastAsia="SimSun" w:hAnsi="Arial" w:cs="Arial"/>
          <w:b/>
          <w:bCs/>
          <w:i/>
          <w:iCs/>
          <w:color w:val="000000"/>
          <w:kern w:val="1"/>
          <w:lang w:eastAsia="zh-CN"/>
        </w:rPr>
        <w:t xml:space="preserve"> </w:t>
      </w:r>
    </w:p>
    <w:p w:rsidR="00D66DB0" w:rsidRDefault="00D66DB0" w:rsidP="00D66DB0">
      <w:pPr>
        <w:widowControl w:val="0"/>
        <w:suppressAutoHyphens/>
        <w:autoSpaceDE w:val="0"/>
        <w:spacing w:after="0" w:line="240" w:lineRule="auto"/>
        <w:jc w:val="center"/>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rsidR="00B03F4F" w:rsidRPr="00B03F4F" w:rsidRDefault="00CD79AC" w:rsidP="00B03F4F">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D66DB0">
        <w:rPr>
          <w:rFonts w:ascii="Arial" w:eastAsia="SimSun" w:hAnsi="Arial" w:cs="Arial"/>
          <w:kern w:val="1"/>
          <w:sz w:val="20"/>
          <w:szCs w:val="20"/>
          <w:lang w:eastAsia="ar-SA"/>
        </w:rPr>
        <w:t xml:space="preserve">przedmiot zamówienia: </w:t>
      </w:r>
      <w:r w:rsidR="00B03F4F" w:rsidRPr="00B03F4F">
        <w:rPr>
          <w:rFonts w:ascii="Arial" w:eastAsia="SimSun" w:hAnsi="Arial" w:cs="Arial"/>
          <w:kern w:val="1"/>
          <w:sz w:val="20"/>
          <w:szCs w:val="20"/>
          <w:lang w:eastAsia="ar-SA"/>
        </w:rPr>
        <w:t>45233220-7</w:t>
      </w:r>
    </w:p>
    <w:p w:rsidR="00CD79AC" w:rsidRPr="00CD79AC" w:rsidRDefault="00CD79AC" w:rsidP="00CD79AC">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przedmiotu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4.3.1</w:t>
      </w:r>
    </w:p>
    <w:p w:rsidR="00FA51F2" w:rsidRPr="00FA51F2" w:rsidRDefault="00FA51F2" w:rsidP="00FA51F2">
      <w:pPr>
        <w:widowControl w:val="0"/>
        <w:spacing w:after="0" w:line="360" w:lineRule="auto"/>
        <w:rPr>
          <w:rFonts w:ascii="Arial Narrow" w:eastAsia="Arial Narrow" w:hAnsi="Arial Narrow" w:cs="Arial Narrow"/>
          <w:sz w:val="24"/>
          <w:szCs w:val="24"/>
          <w:lang w:eastAsia="pl-PL" w:bidi="pl-PL"/>
        </w:rPr>
      </w:pPr>
      <w:r>
        <w:rPr>
          <w:rFonts w:ascii="Arial Narrow" w:eastAsia="Arial Narrow" w:hAnsi="Arial Narrow" w:cs="Arial Narrow"/>
          <w:color w:val="000000"/>
          <w:sz w:val="24"/>
          <w:szCs w:val="24"/>
          <w:lang w:eastAsia="pl-PL" w:bidi="pl-PL"/>
        </w:rPr>
        <w:t xml:space="preserve">Celem niniejszego zamówienia </w:t>
      </w:r>
      <w:r w:rsidRPr="00FA51F2">
        <w:rPr>
          <w:rFonts w:ascii="Arial Narrow" w:eastAsia="Arial Narrow" w:hAnsi="Arial Narrow" w:cs="Arial Narrow"/>
          <w:color w:val="000000"/>
          <w:sz w:val="24"/>
          <w:szCs w:val="24"/>
          <w:lang w:eastAsia="pl-PL" w:bidi="pl-PL"/>
        </w:rPr>
        <w:t xml:space="preserve"> jest doprowadzenie do należytego stanu technicznego cią</w:t>
      </w:r>
      <w:r>
        <w:rPr>
          <w:rFonts w:ascii="Arial Narrow" w:eastAsia="Arial Narrow" w:hAnsi="Arial Narrow" w:cs="Arial Narrow"/>
          <w:color w:val="000000"/>
          <w:sz w:val="24"/>
          <w:szCs w:val="24"/>
          <w:lang w:eastAsia="pl-PL" w:bidi="pl-PL"/>
        </w:rPr>
        <w:t xml:space="preserve">gu komunikacyjnego. </w:t>
      </w:r>
      <w:r w:rsidR="00802529">
        <w:rPr>
          <w:rFonts w:ascii="Arial Narrow" w:eastAsia="Arial Narrow" w:hAnsi="Arial Narrow" w:cs="Arial Narrow"/>
          <w:color w:val="000000"/>
          <w:sz w:val="24"/>
          <w:szCs w:val="24"/>
          <w:lang w:eastAsia="pl-PL" w:bidi="pl-PL"/>
        </w:rPr>
        <w:t xml:space="preserve">Całe zadanie podzielone jest na cztery etapy. </w:t>
      </w:r>
      <w:r w:rsidR="00802529" w:rsidRPr="00802529">
        <w:rPr>
          <w:rFonts w:ascii="Arial Narrow" w:eastAsia="Arial Narrow" w:hAnsi="Arial Narrow" w:cs="Arial Narrow"/>
          <w:b/>
          <w:color w:val="000000"/>
          <w:sz w:val="24"/>
          <w:szCs w:val="24"/>
          <w:lang w:eastAsia="pl-PL" w:bidi="pl-PL"/>
        </w:rPr>
        <w:t>Zamó</w:t>
      </w:r>
      <w:r w:rsidR="00802529">
        <w:rPr>
          <w:rFonts w:ascii="Arial Narrow" w:eastAsia="Arial Narrow" w:hAnsi="Arial Narrow" w:cs="Arial Narrow"/>
          <w:b/>
          <w:color w:val="000000"/>
          <w:sz w:val="24"/>
          <w:szCs w:val="24"/>
          <w:lang w:eastAsia="pl-PL" w:bidi="pl-PL"/>
        </w:rPr>
        <w:t xml:space="preserve">wienie obejmuje realizację </w:t>
      </w:r>
      <w:r w:rsidR="007C0073">
        <w:rPr>
          <w:rFonts w:ascii="Arial Narrow" w:eastAsia="Arial Narrow" w:hAnsi="Arial Narrow" w:cs="Arial Narrow"/>
          <w:b/>
          <w:color w:val="000000"/>
          <w:sz w:val="24"/>
          <w:szCs w:val="24"/>
          <w:lang w:eastAsia="pl-PL" w:bidi="pl-PL"/>
        </w:rPr>
        <w:t>opisany</w:t>
      </w:r>
      <w:bookmarkStart w:id="1" w:name="_GoBack"/>
      <w:bookmarkEnd w:id="1"/>
      <w:r w:rsidR="004C36DE">
        <w:rPr>
          <w:rFonts w:ascii="Arial Narrow" w:eastAsia="Arial Narrow" w:hAnsi="Arial Narrow" w:cs="Arial Narrow"/>
          <w:b/>
          <w:color w:val="000000"/>
          <w:sz w:val="24"/>
          <w:szCs w:val="24"/>
          <w:lang w:eastAsia="pl-PL" w:bidi="pl-PL"/>
        </w:rPr>
        <w:t xml:space="preserve"> w dokumentacji p</w:t>
      </w:r>
      <w:r w:rsidR="007C0073">
        <w:rPr>
          <w:rFonts w:ascii="Arial Narrow" w:eastAsia="Arial Narrow" w:hAnsi="Arial Narrow" w:cs="Arial Narrow"/>
          <w:b/>
          <w:color w:val="000000"/>
          <w:sz w:val="24"/>
          <w:szCs w:val="24"/>
          <w:lang w:eastAsia="pl-PL" w:bidi="pl-PL"/>
        </w:rPr>
        <w:t xml:space="preserve">rojektowej </w:t>
      </w:r>
      <w:r w:rsidR="004C36DE">
        <w:rPr>
          <w:rFonts w:ascii="Arial Narrow" w:eastAsia="Arial Narrow" w:hAnsi="Arial Narrow" w:cs="Arial Narrow"/>
          <w:b/>
          <w:color w:val="000000"/>
          <w:sz w:val="24"/>
          <w:szCs w:val="24"/>
          <w:lang w:eastAsia="pl-PL" w:bidi="pl-PL"/>
        </w:rPr>
        <w:t xml:space="preserve"> Etap IV. Wykonany zostanie odcinek drogi przedstawiony na PZT</w:t>
      </w:r>
      <w:r w:rsidR="0095322C">
        <w:rPr>
          <w:rFonts w:ascii="Arial Narrow" w:eastAsia="Arial Narrow" w:hAnsi="Arial Narrow" w:cs="Arial Narrow"/>
          <w:b/>
          <w:color w:val="000000"/>
          <w:sz w:val="24"/>
          <w:szCs w:val="24"/>
          <w:lang w:eastAsia="pl-PL" w:bidi="pl-PL"/>
        </w:rPr>
        <w:t xml:space="preserve"> </w:t>
      </w:r>
      <w:r w:rsidR="004C36DE">
        <w:rPr>
          <w:rFonts w:ascii="Arial Narrow" w:eastAsia="Arial Narrow" w:hAnsi="Arial Narrow" w:cs="Arial Narrow"/>
          <w:b/>
          <w:color w:val="000000"/>
          <w:sz w:val="24"/>
          <w:szCs w:val="24"/>
          <w:lang w:eastAsia="pl-PL" w:bidi="pl-PL"/>
        </w:rPr>
        <w:t>od km</w:t>
      </w:r>
      <w:r w:rsidR="00C8036E">
        <w:rPr>
          <w:rFonts w:ascii="Arial Narrow" w:eastAsia="Arial Narrow" w:hAnsi="Arial Narrow" w:cs="Arial Narrow"/>
          <w:b/>
          <w:color w:val="000000"/>
          <w:sz w:val="24"/>
          <w:szCs w:val="24"/>
          <w:lang w:eastAsia="pl-PL" w:bidi="pl-PL"/>
        </w:rPr>
        <w:t xml:space="preserve"> 1+</w:t>
      </w:r>
      <w:r w:rsidR="003B162F">
        <w:rPr>
          <w:rFonts w:ascii="Arial Narrow" w:eastAsia="Arial Narrow" w:hAnsi="Arial Narrow" w:cs="Arial Narrow"/>
          <w:b/>
          <w:color w:val="000000"/>
          <w:sz w:val="24"/>
          <w:szCs w:val="24"/>
          <w:lang w:eastAsia="pl-PL" w:bidi="pl-PL"/>
        </w:rPr>
        <w:t>537,01</w:t>
      </w:r>
      <w:r w:rsidR="004C36DE">
        <w:rPr>
          <w:rFonts w:ascii="Arial Narrow" w:eastAsia="Arial Narrow" w:hAnsi="Arial Narrow" w:cs="Arial Narrow"/>
          <w:b/>
          <w:color w:val="000000"/>
          <w:sz w:val="24"/>
          <w:szCs w:val="24"/>
          <w:lang w:eastAsia="pl-PL" w:bidi="pl-PL"/>
        </w:rPr>
        <w:t xml:space="preserve"> do km 2+103,14</w:t>
      </w:r>
      <w:r w:rsidR="00802529">
        <w:rPr>
          <w:rFonts w:ascii="Arial Narrow" w:eastAsia="Arial Narrow" w:hAnsi="Arial Narrow" w:cs="Arial Narrow"/>
          <w:color w:val="000000"/>
          <w:sz w:val="24"/>
          <w:szCs w:val="24"/>
          <w:lang w:eastAsia="pl-PL" w:bidi="pl-PL"/>
        </w:rPr>
        <w:t xml:space="preserve">. </w:t>
      </w:r>
      <w:r>
        <w:rPr>
          <w:rFonts w:ascii="Arial Narrow" w:eastAsia="Arial Narrow" w:hAnsi="Arial Narrow" w:cs="Arial Narrow"/>
          <w:color w:val="000000"/>
          <w:sz w:val="24"/>
          <w:szCs w:val="24"/>
          <w:lang w:eastAsia="pl-PL" w:bidi="pl-PL"/>
        </w:rPr>
        <w:t>Niezbędny do wykonania zakres robót obejmuje:</w:t>
      </w:r>
    </w:p>
    <w:p w:rsidR="00963DC9" w:rsidRPr="00963DC9" w:rsidRDefault="00B65042"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roboty przygotowawcze</w:t>
      </w:r>
    </w:p>
    <w:p w:rsidR="00963DC9" w:rsidRPr="00963DC9" w:rsidRDefault="00B65042"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roboty ziemne,</w:t>
      </w:r>
    </w:p>
    <w:p w:rsidR="00963DC9" w:rsidRPr="00963DC9" w:rsidRDefault="00B65042"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odwodnienie korpusu drogowego,</w:t>
      </w:r>
    </w:p>
    <w:p w:rsidR="00963DC9" w:rsidRPr="00963DC9" w:rsidRDefault="00B65042"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podbudowy,</w:t>
      </w:r>
    </w:p>
    <w:p w:rsidR="00963DC9" w:rsidRPr="00963DC9" w:rsidRDefault="00F74F61"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nawierzchnie,</w:t>
      </w:r>
    </w:p>
    <w:p w:rsidR="00963DC9" w:rsidRPr="00802529" w:rsidRDefault="00F74F61" w:rsidP="0080252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roboty wykończeniowe,</w:t>
      </w:r>
    </w:p>
    <w:p w:rsidR="00963DC9" w:rsidRPr="00963DC9" w:rsidRDefault="00F74F61"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elementy ulic,</w:t>
      </w:r>
    </w:p>
    <w:p w:rsidR="00963DC9" w:rsidRPr="00963DC9" w:rsidRDefault="00F74F61"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zieleń drogowa.</w:t>
      </w:r>
    </w:p>
    <w:p w:rsidR="00963DC9" w:rsidRPr="00963DC9" w:rsidRDefault="00963DC9" w:rsidP="00963DC9">
      <w:pPr>
        <w:widowControl w:val="0"/>
        <w:suppressAutoHyphens/>
        <w:spacing w:after="0" w:line="240" w:lineRule="auto"/>
        <w:jc w:val="both"/>
        <w:rPr>
          <w:rFonts w:ascii="Arial Narrow" w:eastAsia="Arial Narrow" w:hAnsi="Arial Narrow" w:cs="Arial Narrow"/>
          <w:color w:val="000000"/>
          <w:sz w:val="24"/>
          <w:szCs w:val="24"/>
          <w:lang w:eastAsia="pl-PL" w:bidi="pl-PL"/>
        </w:rPr>
      </w:pPr>
    </w:p>
    <w:p w:rsidR="006E5FA1" w:rsidRPr="006E5FA1" w:rsidRDefault="004F2E65"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4.3.2</w:t>
      </w:r>
    </w:p>
    <w:p w:rsidR="006E5FA1" w:rsidRPr="004F2E65"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4F2E65">
        <w:rPr>
          <w:rFonts w:ascii="Arial" w:eastAsia="SimSun" w:hAnsi="Arial" w:cs="Arial"/>
          <w:color w:val="000000" w:themeColor="text1"/>
          <w:kern w:val="1"/>
          <w:sz w:val="20"/>
          <w:szCs w:val="20"/>
          <w:lang w:eastAsia="ar-SA"/>
        </w:rPr>
        <w:t>Zgodnie z art. 310 pkt 1 ustawy Prawo zamówień publicznych Zamawiający przewiduje możliwość unieważnienia postępowania o udzielenie zamówienia, jeżeli środki publiczne, które Zamawiający zamierzał przeznaczyć na sfinansowanie całości lub części zamówienia, nie zostały mu przyznane.</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zobowiązany jest do wykonania wszystkich niezbędnych prac koniecznych do prawidłowego funkcjonowania przedmiotowego przedsięwzięcia w ramach kosztów przedstawionych w ofercie.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4F2E65"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pl-PL"/>
        </w:rPr>
        <w:t>4.3.4</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dotyczące robót:</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wszystkie prace winny być zrealizowane zgodnie z przepisami, obowiązującymi normami, warunkami technicznymi i sztuką budowlaną, przepisami bhp, ppoż. zgodnie z zaleceniami Inspektora nadzoru,</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roboty należy prowadzić zgodnie z wymogami dokumentacji określającej przedmiot zamówienia, specyfikacją techniczną wykonania i odbioru robót budowlanych oraz wymogami niniejszej SWZ,</w:t>
      </w:r>
    </w:p>
    <w:p w:rsidR="006E5FA1" w:rsidRPr="006E5FA1" w:rsidRDefault="006E5FA1" w:rsidP="00755E0B">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użyte materiały i urząd</w:t>
      </w:r>
      <w:r w:rsidR="00755E0B">
        <w:rPr>
          <w:rFonts w:ascii="Arial" w:eastAsia="SimSun" w:hAnsi="Arial" w:cs="Arial"/>
          <w:kern w:val="1"/>
          <w:sz w:val="20"/>
          <w:szCs w:val="20"/>
          <w:lang w:eastAsia="pl-PL"/>
        </w:rPr>
        <w:t>zenia powinny być zgodne ze specyfikacją techniczną</w:t>
      </w:r>
      <w:r w:rsidR="00755E0B">
        <w:rPr>
          <w:rFonts w:ascii="Arial" w:eastAsia="SimSun" w:hAnsi="Arial" w:cs="Arial"/>
          <w:kern w:val="1"/>
          <w:sz w:val="20"/>
          <w:szCs w:val="20"/>
          <w:lang w:eastAsia="ar-SA"/>
        </w:rPr>
        <w:t>.</w:t>
      </w:r>
    </w:p>
    <w:p w:rsidR="006E5FA1" w:rsidRPr="006E5FA1" w:rsidRDefault="006E5FA1" w:rsidP="006E5FA1">
      <w:pPr>
        <w:widowControl w:val="0"/>
        <w:suppressAutoHyphens/>
        <w:autoSpaceDE w:val="0"/>
        <w:spacing w:after="0" w:line="240" w:lineRule="auto"/>
        <w:ind w:left="142"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stawiane Wykonawcy:</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odpowiedzialny będzie za całokształt, w tym za przebieg oraz terminowe wykonanie zamówienia, za jakość, zgodność z warunkami technicznymi i jakościowymi określonymi dla przedmiotu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Wymagana jest należyta staranność przy realizacji zamówienia, rozumiana jako staranność profesjonalisty w działalności objętej przedmiotem niniejszego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Sporządzenie planu bezpieczeństwa i ochrony zdrowia.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Spełnienie innych wymagań określonych we wzorze umowy oraz wynikających z obowiązujących przepisów prawa.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4.3.5</w:t>
      </w: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rsidR="006E5FA1" w:rsidRPr="002603E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2603E1">
        <w:rPr>
          <w:rFonts w:ascii="Arial" w:eastAsia="SimSun" w:hAnsi="Arial" w:cs="Arial"/>
          <w:kern w:val="1"/>
          <w:sz w:val="20"/>
          <w:szCs w:val="20"/>
          <w:lang w:eastAsia="ar-SA"/>
        </w:rPr>
        <w:t xml:space="preserve">- zakończenie robót budowlanych i zgłoszenie do odbioru </w:t>
      </w:r>
      <w:r w:rsidR="00883F6A">
        <w:rPr>
          <w:rFonts w:ascii="Arial" w:eastAsia="SimSun" w:hAnsi="Arial" w:cs="Arial"/>
          <w:b/>
          <w:kern w:val="1"/>
          <w:sz w:val="20"/>
          <w:szCs w:val="20"/>
          <w:lang w:eastAsia="ar-SA"/>
        </w:rPr>
        <w:t xml:space="preserve">w terminie do </w:t>
      </w:r>
      <w:r w:rsidR="00576B51">
        <w:rPr>
          <w:rFonts w:ascii="Arial" w:eastAsia="SimSun" w:hAnsi="Arial" w:cs="Arial"/>
          <w:b/>
          <w:kern w:val="1"/>
          <w:sz w:val="20"/>
          <w:szCs w:val="20"/>
          <w:lang w:eastAsia="ar-SA"/>
        </w:rPr>
        <w:t>8</w:t>
      </w:r>
      <w:r w:rsidR="001F1455" w:rsidRPr="00DC277C">
        <w:rPr>
          <w:rFonts w:ascii="Arial" w:eastAsia="SimSun" w:hAnsi="Arial" w:cs="Arial"/>
          <w:b/>
          <w:kern w:val="1"/>
          <w:sz w:val="20"/>
          <w:szCs w:val="20"/>
          <w:lang w:eastAsia="ar-SA"/>
        </w:rPr>
        <w:t>0</w:t>
      </w:r>
      <w:r w:rsidR="001F1455" w:rsidRPr="00883F6A">
        <w:rPr>
          <w:rFonts w:ascii="Arial" w:eastAsia="SimSun" w:hAnsi="Arial" w:cs="Arial"/>
          <w:b/>
          <w:color w:val="FF0000"/>
          <w:kern w:val="1"/>
          <w:sz w:val="20"/>
          <w:szCs w:val="20"/>
          <w:lang w:eastAsia="ar-SA"/>
        </w:rPr>
        <w:t xml:space="preserve"> </w:t>
      </w:r>
      <w:r w:rsidR="000E4690">
        <w:rPr>
          <w:rFonts w:ascii="Arial" w:eastAsia="SimSun" w:hAnsi="Arial" w:cs="Arial"/>
          <w:b/>
          <w:kern w:val="1"/>
          <w:sz w:val="20"/>
          <w:szCs w:val="20"/>
          <w:lang w:eastAsia="ar-SA"/>
        </w:rPr>
        <w:t>dni od dnia podpisania umowy</w:t>
      </w:r>
      <w:r w:rsidR="002603E1" w:rsidRPr="002603E1">
        <w:rPr>
          <w:rFonts w:ascii="Arial" w:eastAsia="SimSun" w:hAnsi="Arial" w:cs="Arial"/>
          <w:b/>
          <w:kern w:val="1"/>
          <w:sz w:val="20"/>
          <w:szCs w:val="20"/>
          <w:lang w:eastAsia="ar-SA"/>
        </w:rPr>
        <w:t>.</w:t>
      </w:r>
    </w:p>
    <w:p w:rsidR="006E5FA1" w:rsidRPr="004F2E65" w:rsidRDefault="006E5FA1" w:rsidP="006E5FA1">
      <w:pPr>
        <w:widowControl w:val="0"/>
        <w:suppressAutoHyphens/>
        <w:spacing w:after="0" w:line="240" w:lineRule="auto"/>
        <w:jc w:val="both"/>
        <w:rPr>
          <w:rFonts w:ascii="Arial" w:eastAsia="SimSun" w:hAnsi="Arial" w:cs="Arial"/>
          <w:b/>
          <w:bCs/>
          <w:color w:val="FF0000"/>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VI. PROJEKTOWANE POSTANOWIENIA UMOWY W SPRAWIE ZAMÓWIENIA PUBLICZNEGO, KTÓRE ZOSTANĄ WPROWADZONE DO TREŚCI UMOWY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w:t>
      </w:r>
      <w:hyperlink r:id="rId10" w:history="1">
        <w:r w:rsidRPr="006E5FA1">
          <w:rPr>
            <w:rFonts w:ascii="Arial" w:eastAsia="SimSun" w:hAnsi="Arial" w:cs="Arial"/>
            <w:color w:val="0000FF"/>
            <w:kern w:val="1"/>
            <w:sz w:val="20"/>
            <w:szCs w:val="20"/>
            <w:u w:val="single"/>
            <w:lang w:eastAsia="zh-CN"/>
          </w:rPr>
          <w:t>https://miniportal.uzp.gov.pl/</w:t>
        </w:r>
      </w:hyperlink>
      <w:r w:rsidRPr="006E5FA1">
        <w:rPr>
          <w:rFonts w:ascii="Arial" w:eastAsia="SimSun" w:hAnsi="Arial" w:cs="Arial"/>
          <w:kern w:val="1"/>
          <w:sz w:val="20"/>
          <w:szCs w:val="20"/>
          <w:lang w:eastAsia="zh-CN"/>
        </w:rPr>
        <w:t xml:space="preserve">, </w:t>
      </w:r>
      <w:proofErr w:type="spellStart"/>
      <w:r w:rsidRPr="006E5FA1">
        <w:rPr>
          <w:rFonts w:ascii="Arial" w:eastAsia="SimSun" w:hAnsi="Arial" w:cs="Arial"/>
          <w:kern w:val="1"/>
          <w:sz w:val="20"/>
          <w:szCs w:val="20"/>
          <w:lang w:eastAsia="zh-CN"/>
        </w:rPr>
        <w:t>ePUAPu</w:t>
      </w:r>
      <w:proofErr w:type="spellEnd"/>
      <w:r w:rsidRPr="006E5FA1">
        <w:rPr>
          <w:rFonts w:ascii="Arial" w:eastAsia="SimSun" w:hAnsi="Arial" w:cs="Arial"/>
          <w:kern w:val="1"/>
          <w:sz w:val="20"/>
          <w:szCs w:val="20"/>
          <w:lang w:eastAsia="zh-CN"/>
        </w:rPr>
        <w:t xml:space="preserve"> </w:t>
      </w:r>
      <w:hyperlink r:id="rId11" w:history="1">
        <w:r w:rsidRPr="006E5FA1">
          <w:rPr>
            <w:rFonts w:ascii="Arial" w:eastAsia="SimSun" w:hAnsi="Arial" w:cs="Arial"/>
            <w:color w:val="000000"/>
            <w:kern w:val="1"/>
            <w:sz w:val="20"/>
            <w:szCs w:val="20"/>
            <w:u w:val="single"/>
            <w:lang w:eastAsia="zh-CN"/>
          </w:rPr>
          <w:t>https://epuap.gov.pl/wps/portal</w:t>
        </w:r>
      </w:hyperlink>
      <w:r w:rsidRPr="006E5FA1">
        <w:rPr>
          <w:rFonts w:ascii="Arial" w:eastAsia="SimSun" w:hAnsi="Arial" w:cs="Arial"/>
          <w:color w:val="000000"/>
          <w:kern w:val="1"/>
          <w:sz w:val="20"/>
          <w:szCs w:val="20"/>
          <w:lang w:eastAsia="zh-CN"/>
        </w:rPr>
        <w:t xml:space="preserve"> oraz poczty elektronicznej </w:t>
      </w:r>
      <w:hyperlink r:id="rId12"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t xml:space="preserve">Wykonawca zamierzający wziąć udział w postępowaniu o udzielenie zamówienia publicznego musi posiadać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Wykonawca posiadający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Wymagania techniczne i organizacyjne wysyłania i odbierania korespondencji elektronicznej przekazywanej przy ich użyciu opisane zostały w Regulaminie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Regulaminie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7.4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przystępując do niniejszego postępowania o udzielenie zamówienia publicznego, akceptuje warunki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określone w Regulaminie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zobowiązuje się korzystając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przestrzegać tego regulaminu.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oraz udostępnionego przez </w:t>
      </w:r>
      <w:proofErr w:type="spellStart"/>
      <w:r w:rsidRPr="006E5FA1">
        <w:rPr>
          <w:rFonts w:ascii="Arial" w:eastAsia="SimSun" w:hAnsi="Arial" w:cs="Arial"/>
          <w:kern w:val="1"/>
          <w:sz w:val="20"/>
          <w:szCs w:val="20"/>
          <w:lang w:eastAsia="zh-CN"/>
        </w:rPr>
        <w:t>miniPortal</w:t>
      </w:r>
      <w:proofErr w:type="spellEnd"/>
      <w:r w:rsidRPr="006E5FA1">
        <w:rPr>
          <w:rFonts w:ascii="Arial" w:eastAsia="SimSun" w:hAnsi="Arial" w:cs="Arial"/>
          <w:kern w:val="1"/>
          <w:sz w:val="20"/>
          <w:szCs w:val="20"/>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Zamawiający może również komunikować się z Wykonawcami za pomocą poczty elektronicznej, </w:t>
      </w:r>
      <w:r w:rsidRPr="006E5FA1">
        <w:rPr>
          <w:rFonts w:ascii="Arial" w:eastAsia="SimSun" w:hAnsi="Arial" w:cs="Arial"/>
          <w:kern w:val="1"/>
          <w:sz w:val="20"/>
          <w:szCs w:val="20"/>
          <w:lang w:eastAsia="zh-CN"/>
        </w:rPr>
        <w:br/>
        <w:t xml:space="preserve">e-mail: </w:t>
      </w:r>
      <w:hyperlink r:id="rId13"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3B162F" w:rsidRDefault="003B162F"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7.9</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4"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7.14</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rsidR="002A2524"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rsidR="00E60278" w:rsidRPr="00E60278" w:rsidRDefault="002A2524" w:rsidP="002A2524">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 xml:space="preserve">      - P. Agnieszka Jundziłł </w:t>
      </w:r>
      <w:r w:rsidRPr="00E60278">
        <w:rPr>
          <w:rFonts w:ascii="Arial" w:eastAsia="SimSun" w:hAnsi="Arial" w:cs="Arial"/>
          <w:kern w:val="1"/>
          <w:sz w:val="20"/>
          <w:szCs w:val="20"/>
          <w:lang w:eastAsia="ar-SA"/>
        </w:rPr>
        <w:t>– Specjalista ds. drogownictwa</w:t>
      </w:r>
      <w:r w:rsidR="00E60278" w:rsidRPr="00E60278">
        <w:rPr>
          <w:rFonts w:ascii="Arial" w:eastAsia="SimSun" w:hAnsi="Arial" w:cs="Arial"/>
          <w:kern w:val="1"/>
          <w:sz w:val="20"/>
          <w:szCs w:val="20"/>
          <w:lang w:eastAsia="ar-SA"/>
        </w:rPr>
        <w:t>.</w:t>
      </w:r>
    </w:p>
    <w:p w:rsidR="00E60278" w:rsidRPr="00E60278" w:rsidRDefault="006E5FA1" w:rsidP="00E60278">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5" w:history="1">
        <w:r w:rsidR="00E60278" w:rsidRPr="00E60278">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rsidR="00E60278" w:rsidRPr="00A30173" w:rsidRDefault="00E60278" w:rsidP="006E5FA1">
      <w:pPr>
        <w:widowControl w:val="0"/>
        <w:suppressAutoHyphens/>
        <w:spacing w:after="0" w:line="240" w:lineRule="auto"/>
        <w:jc w:val="both"/>
        <w:rPr>
          <w:rFonts w:ascii="Arial" w:eastAsia="SimSun" w:hAnsi="Arial" w:cs="Arial"/>
          <w:color w:val="FF0000"/>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 xml:space="preserve">do dnia </w:t>
      </w:r>
      <w:r w:rsidR="00D75F2D">
        <w:rPr>
          <w:rFonts w:ascii="Arial" w:eastAsia="SimSun" w:hAnsi="Arial" w:cs="Arial"/>
          <w:b/>
          <w:kern w:val="1"/>
          <w:sz w:val="20"/>
          <w:szCs w:val="20"/>
          <w:lang w:eastAsia="zh-CN"/>
        </w:rPr>
        <w:t>16.10</w:t>
      </w:r>
      <w:r w:rsidR="00B350F9" w:rsidRPr="0024604B">
        <w:rPr>
          <w:rFonts w:ascii="Arial" w:eastAsia="SimSun" w:hAnsi="Arial" w:cs="Arial"/>
          <w:b/>
          <w:kern w:val="1"/>
          <w:sz w:val="20"/>
          <w:szCs w:val="20"/>
          <w:lang w:eastAsia="zh-CN"/>
        </w:rPr>
        <w:t>.</w:t>
      </w:r>
      <w:r w:rsidR="000E4690" w:rsidRPr="0024604B">
        <w:rPr>
          <w:rFonts w:ascii="Arial" w:eastAsia="SimSun" w:hAnsi="Arial" w:cs="Arial"/>
          <w:b/>
          <w:kern w:val="1"/>
          <w:sz w:val="20"/>
          <w:szCs w:val="20"/>
          <w:lang w:eastAsia="zh-CN"/>
        </w:rPr>
        <w:t>2021</w:t>
      </w:r>
      <w:r w:rsidR="000E4690" w:rsidRPr="0053782C">
        <w:rPr>
          <w:rFonts w:ascii="Arial" w:eastAsia="SimSun" w:hAnsi="Arial" w:cs="Arial"/>
          <w:color w:val="FF0000"/>
          <w:kern w:val="1"/>
          <w:sz w:val="20"/>
          <w:szCs w:val="20"/>
          <w:lang w:eastAsia="zh-CN"/>
        </w:rPr>
        <w:t>.</w:t>
      </w:r>
      <w:r w:rsidRPr="0053782C">
        <w:rPr>
          <w:rFonts w:ascii="Arial" w:eastAsia="SimSun" w:hAnsi="Arial" w:cs="Arial"/>
          <w:color w:val="FF0000"/>
          <w:kern w:val="1"/>
          <w:sz w:val="20"/>
          <w:szCs w:val="20"/>
          <w:lang w:eastAsia="zh-CN"/>
        </w:rPr>
        <w:t xml:space="preserve"> </w:t>
      </w:r>
    </w:p>
    <w:p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10.1.1</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10.2.3</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10.2.4</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rsidR="006E5FA1" w:rsidRPr="006E5FA1" w:rsidRDefault="006E5FA1" w:rsidP="006E5FA1">
      <w:pPr>
        <w:spacing w:after="0" w:line="240" w:lineRule="auto"/>
        <w:jc w:val="both"/>
        <w:rPr>
          <w:rFonts w:ascii="Liberation Serif" w:eastAsia="Times New Roman" w:hAnsi="Liberation Serif" w:cs="Liberation Serif"/>
          <w:sz w:val="24"/>
          <w:szCs w:val="24"/>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SWZ zgodnie z wymag</w:t>
      </w:r>
      <w:r w:rsidR="004667BF">
        <w:rPr>
          <w:rFonts w:ascii="Arial" w:eastAsia="Times New Roman" w:hAnsi="Arial" w:cs="Arial"/>
          <w:sz w:val="20"/>
          <w:szCs w:val="20"/>
          <w:lang w:eastAsia="ar-SA"/>
        </w:rPr>
        <w:t>aniami określonymi w pkt. 13.4.3</w:t>
      </w:r>
      <w:r w:rsidRPr="006E5FA1">
        <w:rPr>
          <w:rFonts w:ascii="Arial" w:eastAsia="Times New Roman" w:hAnsi="Arial" w:cs="Arial"/>
          <w:sz w:val="20"/>
          <w:szCs w:val="20"/>
          <w:lang w:eastAsia="ar-SA"/>
        </w:rPr>
        <w:t>.</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Informacje zawarte w oświadczeniu, o którym mowa w pkt. 13.1 stanowią wstępne potwierdzenie, że Wykonawca nie podlega wykluczeniu oraz spełnia warunki udziału w postępowaniu.</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w:t>
      </w:r>
    </w:p>
    <w:p w:rsidR="00CD02D2" w:rsidRPr="00CD02D2" w:rsidRDefault="00F74F61" w:rsidP="00CD02D2">
      <w:pPr>
        <w:spacing w:after="0" w:line="240" w:lineRule="auto"/>
        <w:jc w:val="both"/>
        <w:rPr>
          <w:rFonts w:ascii="Arial" w:eastAsia="Times New Roman" w:hAnsi="Arial" w:cs="Arial"/>
          <w:sz w:val="20"/>
          <w:szCs w:val="20"/>
        </w:rPr>
      </w:pPr>
      <w:r>
        <w:rPr>
          <w:rFonts w:ascii="Arial" w:eastAsia="Times New Roman" w:hAnsi="Arial" w:cs="Arial"/>
          <w:sz w:val="20"/>
          <w:szCs w:val="20"/>
        </w:rPr>
        <w:t>W</w:t>
      </w:r>
      <w:r w:rsidR="00CD02D2" w:rsidRPr="00CD02D2">
        <w:rPr>
          <w:rFonts w:ascii="Arial" w:eastAsia="Times New Roman" w:hAnsi="Arial" w:cs="Arial"/>
          <w:sz w:val="20"/>
          <w:szCs w:val="20"/>
        </w:rPr>
        <w:t>arunek ten zostanie spełniony, jeśli wykonawca wykaże, że w okresie nie wcześniej niż ostatnich 5 lat przed upływem składania ofert, a jeżeli okres prowadzenia działalności jest krótszy – w tym okresie, wykonał należycie co najmniej jedną robotę budowlaną</w:t>
      </w:r>
      <w:r w:rsidR="00CD02D2">
        <w:rPr>
          <w:rFonts w:ascii="Arial" w:eastAsia="Times New Roman" w:hAnsi="Arial" w:cs="Arial"/>
          <w:sz w:val="20"/>
          <w:szCs w:val="20"/>
        </w:rPr>
        <w:t xml:space="preserve">  o wartości nie niższej niż </w:t>
      </w:r>
      <w:r w:rsidR="00BB3C77">
        <w:rPr>
          <w:rFonts w:ascii="Arial" w:eastAsia="Times New Roman" w:hAnsi="Arial" w:cs="Arial"/>
          <w:b/>
          <w:sz w:val="20"/>
          <w:szCs w:val="20"/>
        </w:rPr>
        <w:t>1.0</w:t>
      </w:r>
      <w:r w:rsidR="00E06D1A" w:rsidRPr="00DC277C">
        <w:rPr>
          <w:rFonts w:ascii="Arial" w:eastAsia="Times New Roman" w:hAnsi="Arial" w:cs="Arial"/>
          <w:b/>
          <w:sz w:val="20"/>
          <w:szCs w:val="20"/>
        </w:rPr>
        <w:t>0</w:t>
      </w:r>
      <w:r w:rsidR="00CD02D2" w:rsidRPr="00DC277C">
        <w:rPr>
          <w:rFonts w:ascii="Arial" w:eastAsia="Times New Roman" w:hAnsi="Arial" w:cs="Arial"/>
          <w:b/>
          <w:sz w:val="20"/>
          <w:szCs w:val="20"/>
        </w:rPr>
        <w:t>0.000,00 zł</w:t>
      </w:r>
      <w:r w:rsidR="00CD02D2" w:rsidRPr="00DC277C">
        <w:rPr>
          <w:rFonts w:ascii="Arial" w:eastAsia="Times New Roman" w:hAnsi="Arial" w:cs="Arial"/>
          <w:sz w:val="20"/>
          <w:szCs w:val="20"/>
        </w:rPr>
        <w:t xml:space="preserve"> (brutto) </w:t>
      </w:r>
      <w:r w:rsidR="00DC277C" w:rsidRPr="00DC277C">
        <w:rPr>
          <w:rFonts w:ascii="Arial" w:eastAsia="Times New Roman" w:hAnsi="Arial" w:cs="Arial"/>
          <w:sz w:val="20"/>
          <w:szCs w:val="20"/>
        </w:rPr>
        <w:t xml:space="preserve">lub dwie roboty o wartości nie niższej niż </w:t>
      </w:r>
      <w:r>
        <w:rPr>
          <w:rFonts w:ascii="Arial" w:eastAsia="Times New Roman" w:hAnsi="Arial" w:cs="Arial"/>
          <w:b/>
          <w:sz w:val="20"/>
          <w:szCs w:val="20"/>
        </w:rPr>
        <w:t>5</w:t>
      </w:r>
      <w:r w:rsidR="00BB3C77">
        <w:rPr>
          <w:rFonts w:ascii="Arial" w:eastAsia="Times New Roman" w:hAnsi="Arial" w:cs="Arial"/>
          <w:b/>
          <w:sz w:val="20"/>
          <w:szCs w:val="20"/>
        </w:rPr>
        <w:t>0</w:t>
      </w:r>
      <w:r w:rsidR="00DC277C" w:rsidRPr="00DC277C">
        <w:rPr>
          <w:rFonts w:ascii="Arial" w:eastAsia="Times New Roman" w:hAnsi="Arial" w:cs="Arial"/>
          <w:b/>
          <w:sz w:val="20"/>
          <w:szCs w:val="20"/>
        </w:rPr>
        <w:t>0.000,00 zł</w:t>
      </w:r>
      <w:r w:rsidR="009E20E1">
        <w:rPr>
          <w:rFonts w:ascii="Arial" w:eastAsia="Times New Roman" w:hAnsi="Arial" w:cs="Arial"/>
          <w:b/>
          <w:sz w:val="20"/>
          <w:szCs w:val="20"/>
        </w:rPr>
        <w:t xml:space="preserve"> </w:t>
      </w:r>
      <w:r w:rsidR="009E20E1">
        <w:rPr>
          <w:rFonts w:ascii="Arial" w:eastAsia="Times New Roman" w:hAnsi="Arial" w:cs="Arial"/>
          <w:sz w:val="20"/>
          <w:szCs w:val="20"/>
        </w:rPr>
        <w:t>każda,</w:t>
      </w:r>
      <w:r w:rsidR="009E20E1">
        <w:rPr>
          <w:rFonts w:ascii="Arial" w:eastAsia="Times New Roman" w:hAnsi="Arial" w:cs="Arial"/>
          <w:b/>
          <w:sz w:val="20"/>
          <w:szCs w:val="20"/>
        </w:rPr>
        <w:t xml:space="preserve"> </w:t>
      </w:r>
      <w:r w:rsidR="00DC277C" w:rsidRPr="00DC277C">
        <w:rPr>
          <w:rFonts w:ascii="Arial" w:eastAsia="Times New Roman" w:hAnsi="Arial" w:cs="Arial"/>
          <w:sz w:val="20"/>
          <w:szCs w:val="20"/>
        </w:rPr>
        <w:t xml:space="preserve"> </w:t>
      </w:r>
      <w:r w:rsidR="00CD02D2" w:rsidRPr="00DC277C">
        <w:rPr>
          <w:rFonts w:ascii="Arial" w:eastAsia="Times New Roman" w:hAnsi="Arial" w:cs="Arial"/>
          <w:sz w:val="20"/>
          <w:szCs w:val="20"/>
        </w:rPr>
        <w:t>o</w:t>
      </w:r>
      <w:r w:rsidR="00CD02D2" w:rsidRPr="00CD02D2">
        <w:rPr>
          <w:rFonts w:ascii="Arial" w:eastAsia="Times New Roman" w:hAnsi="Arial" w:cs="Arial"/>
          <w:sz w:val="20"/>
          <w:szCs w:val="20"/>
        </w:rPr>
        <w:t xml:space="preserve"> charakterze porównywalnym z zakresem przedmiotu zamówienia. Za roboty porównywalne Zamawiający uznaje </w:t>
      </w:r>
      <w:r w:rsidR="00883F6A">
        <w:rPr>
          <w:rFonts w:ascii="Arial" w:eastAsia="Times New Roman" w:hAnsi="Arial" w:cs="Arial"/>
          <w:sz w:val="20"/>
          <w:szCs w:val="20"/>
        </w:rPr>
        <w:t xml:space="preserve">remont, budowę, </w:t>
      </w:r>
      <w:r w:rsidR="00CD02D2">
        <w:rPr>
          <w:rFonts w:ascii="Arial" w:eastAsia="Times New Roman" w:hAnsi="Arial" w:cs="Arial"/>
          <w:sz w:val="20"/>
          <w:szCs w:val="20"/>
        </w:rPr>
        <w:t>przebudowę</w:t>
      </w:r>
      <w:r w:rsidR="00CD02D2" w:rsidRPr="00CD02D2">
        <w:rPr>
          <w:rFonts w:ascii="Arial" w:eastAsia="Times New Roman" w:hAnsi="Arial" w:cs="Arial"/>
          <w:sz w:val="20"/>
          <w:szCs w:val="20"/>
        </w:rPr>
        <w:t xml:space="preserve"> </w:t>
      </w:r>
      <w:r w:rsidR="00883F6A">
        <w:rPr>
          <w:rFonts w:ascii="Arial" w:eastAsia="Times New Roman" w:hAnsi="Arial" w:cs="Arial"/>
          <w:sz w:val="20"/>
          <w:szCs w:val="20"/>
        </w:rPr>
        <w:t xml:space="preserve">lub rozbudowę </w:t>
      </w:r>
      <w:r w:rsidR="00CD02D2" w:rsidRPr="00CD02D2">
        <w:rPr>
          <w:rFonts w:ascii="Arial" w:eastAsia="Times New Roman" w:hAnsi="Arial" w:cs="Arial"/>
          <w:sz w:val="20"/>
          <w:szCs w:val="20"/>
        </w:rPr>
        <w:t xml:space="preserve"> drogi publicznej. </w:t>
      </w:r>
    </w:p>
    <w:p w:rsidR="004667BF" w:rsidRDefault="00CD02D2" w:rsidP="00CD02D2">
      <w:pPr>
        <w:spacing w:after="0" w:line="240" w:lineRule="auto"/>
        <w:jc w:val="both"/>
        <w:rPr>
          <w:rFonts w:ascii="Arial" w:eastAsia="Times New Roman" w:hAnsi="Arial" w:cs="Arial"/>
          <w:sz w:val="20"/>
          <w:szCs w:val="20"/>
          <w:lang w:eastAsia="ar-SA"/>
        </w:rPr>
      </w:pPr>
      <w:r w:rsidRPr="00CD02D2">
        <w:rPr>
          <w:rFonts w:ascii="Arial" w:eastAsia="Times New Roman" w:hAnsi="Arial" w:cs="Arial"/>
          <w:sz w:val="20"/>
          <w:szCs w:val="20"/>
        </w:rPr>
        <w:t xml:space="preserve">W przypadku oferty składanej wspólnie (art. 23 ustawy </w:t>
      </w:r>
      <w:proofErr w:type="spellStart"/>
      <w:r w:rsidRPr="00CD02D2">
        <w:rPr>
          <w:rFonts w:ascii="Arial" w:eastAsia="Times New Roman" w:hAnsi="Arial" w:cs="Arial"/>
          <w:sz w:val="20"/>
          <w:szCs w:val="20"/>
        </w:rPr>
        <w:t>Pzp</w:t>
      </w:r>
      <w:proofErr w:type="spellEnd"/>
      <w:r w:rsidRPr="00CD02D2">
        <w:rPr>
          <w:rFonts w:ascii="Arial" w:eastAsia="Times New Roman" w:hAnsi="Arial" w:cs="Arial"/>
          <w:sz w:val="20"/>
          <w:szCs w:val="20"/>
        </w:rPr>
        <w:t xml:space="preserve"> - konsorcjum) warunek udziału w postępowaniu wystarczy, że spełnił co najmniej jeden z wykonawców składających ofertę wspólną.</w:t>
      </w:r>
    </w:p>
    <w:p w:rsidR="00F74F61" w:rsidRDefault="00F74F61" w:rsidP="006E5FA1">
      <w:pPr>
        <w:spacing w:after="0" w:line="240" w:lineRule="auto"/>
        <w:jc w:val="both"/>
        <w:rPr>
          <w:rFonts w:ascii="Arial" w:eastAsia="Times New Roman" w:hAnsi="Arial" w:cs="Arial"/>
          <w:sz w:val="20"/>
          <w:szCs w:val="20"/>
          <w:lang w:eastAsia="ar-SA"/>
        </w:rPr>
      </w:pPr>
    </w:p>
    <w:p w:rsidR="00D75F2D" w:rsidRDefault="00D75F2D" w:rsidP="006E5FA1">
      <w:pPr>
        <w:spacing w:after="0" w:line="240" w:lineRule="auto"/>
        <w:jc w:val="both"/>
        <w:rPr>
          <w:rFonts w:ascii="Arial" w:eastAsia="Times New Roman" w:hAnsi="Arial" w:cs="Arial"/>
          <w:sz w:val="20"/>
          <w:szCs w:val="20"/>
          <w:lang w:eastAsia="ar-SA"/>
        </w:rPr>
      </w:pPr>
    </w:p>
    <w:p w:rsidR="00D75F2D" w:rsidRDefault="00D75F2D"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lastRenderedPageBreak/>
        <w:t>13.4.3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załącznik nr 4 do SWZ.</w:t>
      </w:r>
    </w:p>
    <w:p w:rsidR="00E06D1A" w:rsidRPr="009E20E1" w:rsidRDefault="00F74F61" w:rsidP="006E5FA1">
      <w:pPr>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W</w:t>
      </w:r>
      <w:r w:rsidR="00CD02D2" w:rsidRPr="00CD02D2">
        <w:rPr>
          <w:rFonts w:ascii="Arial" w:eastAsia="SimSun" w:hAnsi="Arial" w:cs="Arial"/>
          <w:kern w:val="1"/>
          <w:sz w:val="20"/>
          <w:szCs w:val="20"/>
          <w:lang w:eastAsia="ar-SA"/>
        </w:rPr>
        <w:t>arunek ten zostanie spełniony, jeśli wykonawca wykaże, że dysponuje minimum jedną osobą na stanowisku kierownika budowy, posiadającą uprawnienia budowlane do kierowania robotami bud</w:t>
      </w:r>
      <w:r w:rsidR="00963DC9">
        <w:rPr>
          <w:rFonts w:ascii="Arial" w:eastAsia="SimSun" w:hAnsi="Arial" w:cs="Arial"/>
          <w:kern w:val="1"/>
          <w:sz w:val="20"/>
          <w:szCs w:val="20"/>
          <w:lang w:eastAsia="ar-SA"/>
        </w:rPr>
        <w:t>owlanymi w specjalności drogowej</w:t>
      </w:r>
      <w:r w:rsidR="00CD02D2" w:rsidRPr="00CD02D2">
        <w:rPr>
          <w:rFonts w:ascii="Arial" w:eastAsia="SimSun" w:hAnsi="Arial" w:cs="Arial"/>
          <w:kern w:val="1"/>
          <w:sz w:val="20"/>
          <w:szCs w:val="20"/>
          <w:lang w:eastAsia="ar-SA"/>
        </w:rPr>
        <w:t xml:space="preserve"> lub równoważne bez ograniczeń lub  odpowiadające im ważne uprawnienia budowlane wydane w świetle wcześniej obowiązujących przepisów prawa, posiadającą co najmniej 3-letnie doświadczenie (licząc od dnia uzyskania uprawnień) w pracy na stanowisku kierownika budow</w:t>
      </w:r>
      <w:r w:rsidR="00963DC9">
        <w:rPr>
          <w:rFonts w:ascii="Arial" w:eastAsia="SimSun" w:hAnsi="Arial" w:cs="Arial"/>
          <w:kern w:val="1"/>
          <w:sz w:val="20"/>
          <w:szCs w:val="20"/>
          <w:lang w:eastAsia="ar-SA"/>
        </w:rPr>
        <w:t>y lub kierownika robót drogowych</w:t>
      </w:r>
      <w:r w:rsidR="00CD02D2" w:rsidRPr="00CD02D2">
        <w:rPr>
          <w:rFonts w:ascii="Arial" w:eastAsia="SimSun" w:hAnsi="Arial" w:cs="Arial"/>
          <w:kern w:val="1"/>
          <w:sz w:val="20"/>
          <w:szCs w:val="20"/>
          <w:lang w:eastAsia="ar-SA"/>
        </w:rPr>
        <w:t xml:space="preserve">, w tym nadzór nad minimum jednym zadaniem związanym z  wykonaniem </w:t>
      </w:r>
      <w:r w:rsidR="00CD02D2">
        <w:rPr>
          <w:rFonts w:ascii="Arial" w:eastAsia="SimSun" w:hAnsi="Arial" w:cs="Arial"/>
          <w:kern w:val="1"/>
          <w:sz w:val="20"/>
          <w:szCs w:val="20"/>
          <w:lang w:eastAsia="ar-SA"/>
        </w:rPr>
        <w:t xml:space="preserve">remontu, </w:t>
      </w:r>
      <w:r w:rsidR="00883F6A">
        <w:rPr>
          <w:rFonts w:ascii="Arial" w:eastAsia="SimSun" w:hAnsi="Arial" w:cs="Arial"/>
          <w:kern w:val="1"/>
          <w:sz w:val="20"/>
          <w:szCs w:val="20"/>
          <w:lang w:eastAsia="ar-SA"/>
        </w:rPr>
        <w:t xml:space="preserve">budowy, </w:t>
      </w:r>
      <w:r w:rsidR="00CD02D2" w:rsidRPr="00CD02D2">
        <w:rPr>
          <w:rFonts w:ascii="Arial" w:eastAsia="SimSun" w:hAnsi="Arial" w:cs="Arial"/>
          <w:kern w:val="1"/>
          <w:sz w:val="20"/>
          <w:szCs w:val="20"/>
          <w:lang w:eastAsia="ar-SA"/>
        </w:rPr>
        <w:t>przebudowy</w:t>
      </w:r>
      <w:r w:rsidR="00883F6A">
        <w:rPr>
          <w:rFonts w:ascii="Arial" w:eastAsia="SimSun" w:hAnsi="Arial" w:cs="Arial"/>
          <w:kern w:val="1"/>
          <w:sz w:val="20"/>
          <w:szCs w:val="20"/>
          <w:lang w:eastAsia="ar-SA"/>
        </w:rPr>
        <w:t xml:space="preserve"> lub rozbudowy</w:t>
      </w:r>
      <w:r w:rsidR="00FA28C0">
        <w:rPr>
          <w:rFonts w:ascii="Arial" w:eastAsia="SimSun" w:hAnsi="Arial" w:cs="Arial"/>
          <w:kern w:val="1"/>
          <w:sz w:val="20"/>
          <w:szCs w:val="20"/>
          <w:lang w:eastAsia="ar-SA"/>
        </w:rPr>
        <w:t xml:space="preserve"> drogi publicznej</w:t>
      </w:r>
      <w:r w:rsidR="00CD02D2">
        <w:rPr>
          <w:rFonts w:ascii="Arial" w:eastAsia="SimSun" w:hAnsi="Arial" w:cs="Arial"/>
          <w:kern w:val="1"/>
          <w:sz w:val="20"/>
          <w:szCs w:val="20"/>
          <w:lang w:eastAsia="ar-SA"/>
        </w:rPr>
        <w:t xml:space="preserve">  o wartości nie niższej </w:t>
      </w:r>
      <w:r w:rsidR="00CD02D2" w:rsidRPr="00DC277C">
        <w:rPr>
          <w:rFonts w:ascii="Arial" w:eastAsia="SimSun" w:hAnsi="Arial" w:cs="Arial"/>
          <w:kern w:val="1"/>
          <w:sz w:val="20"/>
          <w:szCs w:val="20"/>
          <w:lang w:eastAsia="ar-SA"/>
        </w:rPr>
        <w:t xml:space="preserve">niż </w:t>
      </w:r>
      <w:r w:rsidR="00BB3C77">
        <w:rPr>
          <w:rFonts w:ascii="Arial" w:eastAsia="SimSun" w:hAnsi="Arial" w:cs="Arial"/>
          <w:b/>
          <w:kern w:val="1"/>
          <w:sz w:val="20"/>
          <w:szCs w:val="20"/>
          <w:lang w:eastAsia="ar-SA"/>
        </w:rPr>
        <w:t>1.0</w:t>
      </w:r>
      <w:r w:rsidR="00E06D1A" w:rsidRPr="00DC277C">
        <w:rPr>
          <w:rFonts w:ascii="Arial" w:eastAsia="SimSun" w:hAnsi="Arial" w:cs="Arial"/>
          <w:b/>
          <w:kern w:val="1"/>
          <w:sz w:val="20"/>
          <w:szCs w:val="20"/>
          <w:lang w:eastAsia="ar-SA"/>
        </w:rPr>
        <w:t>0</w:t>
      </w:r>
      <w:r w:rsidR="00CD02D2" w:rsidRPr="00DC277C">
        <w:rPr>
          <w:rFonts w:ascii="Arial" w:eastAsia="SimSun" w:hAnsi="Arial" w:cs="Arial"/>
          <w:b/>
          <w:kern w:val="1"/>
          <w:sz w:val="20"/>
          <w:szCs w:val="20"/>
          <w:lang w:eastAsia="ar-SA"/>
        </w:rPr>
        <w:t>0.000,00 zł</w:t>
      </w:r>
      <w:r w:rsidR="00CD02D2" w:rsidRPr="00DC277C">
        <w:rPr>
          <w:rFonts w:ascii="Arial" w:eastAsia="SimSun" w:hAnsi="Arial" w:cs="Arial"/>
          <w:kern w:val="1"/>
          <w:sz w:val="20"/>
          <w:szCs w:val="20"/>
          <w:lang w:eastAsia="ar-SA"/>
        </w:rPr>
        <w:t xml:space="preserve"> (brutto)</w:t>
      </w:r>
      <w:r w:rsidR="00DC277C" w:rsidRPr="00DC277C">
        <w:rPr>
          <w:rFonts w:ascii="Arial" w:eastAsia="SimSun" w:hAnsi="Arial" w:cs="Arial"/>
          <w:kern w:val="1"/>
          <w:sz w:val="20"/>
          <w:szCs w:val="20"/>
          <w:lang w:eastAsia="ar-SA"/>
        </w:rPr>
        <w:t xml:space="preserve"> lub dwie roboty o wartości nie niższej niż </w:t>
      </w:r>
      <w:r>
        <w:rPr>
          <w:rFonts w:ascii="Arial" w:eastAsia="SimSun" w:hAnsi="Arial" w:cs="Arial"/>
          <w:b/>
          <w:kern w:val="1"/>
          <w:sz w:val="20"/>
          <w:szCs w:val="20"/>
          <w:lang w:eastAsia="ar-SA"/>
        </w:rPr>
        <w:t>5</w:t>
      </w:r>
      <w:r w:rsidR="00BB3C77">
        <w:rPr>
          <w:rFonts w:ascii="Arial" w:eastAsia="SimSun" w:hAnsi="Arial" w:cs="Arial"/>
          <w:b/>
          <w:kern w:val="1"/>
          <w:sz w:val="20"/>
          <w:szCs w:val="20"/>
          <w:lang w:eastAsia="ar-SA"/>
        </w:rPr>
        <w:t>0</w:t>
      </w:r>
      <w:r w:rsidR="00DC277C" w:rsidRPr="00DC277C">
        <w:rPr>
          <w:rFonts w:ascii="Arial" w:eastAsia="SimSun" w:hAnsi="Arial" w:cs="Arial"/>
          <w:b/>
          <w:kern w:val="1"/>
          <w:sz w:val="20"/>
          <w:szCs w:val="20"/>
          <w:lang w:eastAsia="ar-SA"/>
        </w:rPr>
        <w:t>0.000,00 zł</w:t>
      </w:r>
      <w:r w:rsidR="009E20E1">
        <w:rPr>
          <w:rFonts w:ascii="Arial" w:eastAsia="SimSun" w:hAnsi="Arial" w:cs="Arial"/>
          <w:b/>
          <w:kern w:val="1"/>
          <w:sz w:val="20"/>
          <w:szCs w:val="20"/>
          <w:lang w:eastAsia="ar-SA"/>
        </w:rPr>
        <w:t xml:space="preserve"> </w:t>
      </w:r>
      <w:r w:rsidR="009E20E1">
        <w:rPr>
          <w:rFonts w:ascii="Arial" w:eastAsia="SimSun" w:hAnsi="Arial" w:cs="Arial"/>
          <w:kern w:val="1"/>
          <w:sz w:val="20"/>
          <w:szCs w:val="20"/>
          <w:lang w:eastAsia="ar-SA"/>
        </w:rPr>
        <w:t>każda.</w:t>
      </w:r>
    </w:p>
    <w:p w:rsidR="00F74F61" w:rsidRDefault="00F74F61" w:rsidP="006E5FA1">
      <w:pPr>
        <w:spacing w:after="0" w:line="240" w:lineRule="auto"/>
        <w:jc w:val="both"/>
        <w:rPr>
          <w:rFonts w:ascii="Arial" w:eastAsia="SimSun" w:hAnsi="Arial" w:cs="Arial"/>
          <w:color w:val="FF0000"/>
          <w:kern w:val="1"/>
          <w:sz w:val="20"/>
          <w:szCs w:val="20"/>
          <w:lang w:eastAsia="ar-SA"/>
        </w:rPr>
      </w:pPr>
    </w:p>
    <w:p w:rsidR="006E5FA1" w:rsidRPr="006E5FA1" w:rsidRDefault="00CD02D2" w:rsidP="006E5FA1">
      <w:pPr>
        <w:spacing w:after="0" w:line="240" w:lineRule="auto"/>
        <w:jc w:val="both"/>
        <w:rPr>
          <w:rFonts w:ascii="Arial" w:eastAsia="Times New Roman" w:hAnsi="Arial" w:cs="Arial"/>
          <w:sz w:val="20"/>
          <w:szCs w:val="20"/>
          <w:lang w:eastAsia="ar-SA"/>
        </w:rPr>
      </w:pPr>
      <w:r w:rsidRPr="00FA28C0">
        <w:rPr>
          <w:rFonts w:ascii="Arial" w:eastAsia="SimSun" w:hAnsi="Arial" w:cs="Arial"/>
          <w:color w:val="FF0000"/>
          <w:kern w:val="1"/>
          <w:sz w:val="20"/>
          <w:szCs w:val="20"/>
          <w:lang w:eastAsia="ar-SA"/>
        </w:rPr>
        <w:t xml:space="preserve"> </w:t>
      </w:r>
      <w:r w:rsidR="006E5FA1" w:rsidRPr="006E5FA1">
        <w:rPr>
          <w:rFonts w:ascii="Arial" w:eastAsia="Times New Roman" w:hAnsi="Arial" w:cs="Arial"/>
          <w:sz w:val="20"/>
          <w:szCs w:val="20"/>
          <w:lang w:eastAsia="ar-SA"/>
        </w:rPr>
        <w:t>13.5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 xml:space="preserve">grudnia 2020 r. w sprawie sposobu sporządzania i przekazywania informacji oraz wymagań technicznych dla dokumentów elektronicznych oraz środków komunikacji elektronicznej w postępowaniu o udzielenie </w:t>
      </w:r>
      <w:r w:rsidRPr="006E5FA1">
        <w:rPr>
          <w:rFonts w:ascii="Arial" w:eastAsia="SimSun" w:hAnsi="Arial" w:cs="Arial"/>
          <w:kern w:val="1"/>
          <w:sz w:val="20"/>
          <w:szCs w:val="20"/>
          <w:lang w:eastAsia="zh-CN"/>
        </w:rPr>
        <w:lastRenderedPageBreak/>
        <w:t>zamówienia publicznego lub konkursie.</w:t>
      </w:r>
    </w:p>
    <w:p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14.6</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14.7</w:t>
      </w:r>
    </w:p>
    <w:p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14.8</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14.9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14.10</w:t>
      </w: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proofErr w:type="spellStart"/>
      <w:r w:rsidR="004B48DA" w:rsidRPr="004B48DA">
        <w:rPr>
          <w:rFonts w:ascii="Arial" w:eastAsia="SimSun" w:hAnsi="Arial" w:cs="Arial"/>
          <w:b/>
          <w:bCs/>
          <w:kern w:val="1"/>
          <w:sz w:val="20"/>
          <w:szCs w:val="20"/>
          <w:lang w:eastAsia="zh-CN"/>
        </w:rPr>
        <w:t>.pd</w:t>
      </w:r>
      <w:proofErr w:type="spellEnd"/>
      <w:r w:rsidR="004B48DA" w:rsidRPr="004B48DA">
        <w:rPr>
          <w:rFonts w:ascii="Arial" w:eastAsia="SimSun" w:hAnsi="Arial" w:cs="Arial"/>
          <w:b/>
          <w:bCs/>
          <w:kern w:val="1"/>
          <w:sz w:val="20"/>
          <w:szCs w:val="20"/>
          <w:lang w:eastAsia="zh-CN"/>
        </w:rPr>
        <w:t>f, .</w:t>
      </w:r>
      <w:proofErr w:type="spellStart"/>
      <w:r w:rsidR="004B48DA" w:rsidRPr="004B48DA">
        <w:rPr>
          <w:rFonts w:ascii="Arial" w:eastAsia="SimSun" w:hAnsi="Arial" w:cs="Arial"/>
          <w:b/>
          <w:bCs/>
          <w:kern w:val="1"/>
          <w:sz w:val="20"/>
          <w:szCs w:val="20"/>
          <w:lang w:eastAsia="zh-CN"/>
        </w:rPr>
        <w:t>doc</w:t>
      </w:r>
      <w:proofErr w:type="spellEnd"/>
      <w:r w:rsidR="004B48DA" w:rsidRPr="004B48DA">
        <w:rPr>
          <w:rFonts w:ascii="Arial" w:eastAsia="SimSun" w:hAnsi="Arial" w:cs="Arial"/>
          <w:b/>
          <w:bCs/>
          <w:kern w:val="1"/>
          <w:sz w:val="20"/>
          <w:szCs w:val="20"/>
          <w:lang w:eastAsia="zh-CN"/>
        </w:rPr>
        <w:t>, .</w:t>
      </w:r>
      <w:proofErr w:type="spellStart"/>
      <w:r w:rsidR="004B48DA" w:rsidRPr="004B48DA">
        <w:rPr>
          <w:rFonts w:ascii="Arial" w:eastAsia="SimSun" w:hAnsi="Arial" w:cs="Arial"/>
          <w:b/>
          <w:bCs/>
          <w:kern w:val="1"/>
          <w:sz w:val="20"/>
          <w:szCs w:val="20"/>
          <w:lang w:eastAsia="zh-CN"/>
        </w:rPr>
        <w:t>docx</w:t>
      </w:r>
      <w:proofErr w:type="spellEnd"/>
      <w:r w:rsidRPr="004B48DA">
        <w:rPr>
          <w:rFonts w:ascii="Arial" w:eastAsia="SimSun" w:hAnsi="Arial" w:cs="Arial"/>
          <w:b/>
          <w:bCs/>
          <w:kern w:val="1"/>
          <w:sz w:val="20"/>
          <w:szCs w:val="20"/>
          <w:lang w:eastAsia="zh-CN"/>
        </w:rPr>
        <w:t>, .</w:t>
      </w:r>
      <w:proofErr w:type="spellStart"/>
      <w:r w:rsidRPr="004B48DA">
        <w:rPr>
          <w:rFonts w:ascii="Arial" w:eastAsia="SimSun" w:hAnsi="Arial" w:cs="Arial"/>
          <w:b/>
          <w:bCs/>
          <w:kern w:val="1"/>
          <w:sz w:val="20"/>
          <w:szCs w:val="20"/>
          <w:lang w:eastAsia="zh-CN"/>
        </w:rPr>
        <w:t>odt</w:t>
      </w:r>
      <w:proofErr w:type="spellEnd"/>
      <w:r w:rsidRPr="004B48DA">
        <w:rPr>
          <w:rFonts w:ascii="Arial" w:eastAsia="SimSun" w:hAnsi="Arial" w:cs="Arial"/>
          <w:kern w:val="1"/>
          <w:sz w:val="20"/>
          <w:szCs w:val="20"/>
          <w:lang w:eastAsia="zh-CN"/>
        </w:rPr>
        <w:t xml:space="preserve"> i opatrzona kwalifikowanym podpisem elektronicznym, podpisem zaufanym lub podpisem osobistym.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Sposób zaszyfrowania oferty opisany został w Instrukcji użytkownika dostępnej na </w:t>
      </w:r>
      <w:proofErr w:type="spellStart"/>
      <w:r w:rsidRPr="004B48DA">
        <w:rPr>
          <w:rFonts w:ascii="Arial" w:eastAsia="SimSun" w:hAnsi="Arial" w:cs="Arial"/>
          <w:kern w:val="1"/>
          <w:sz w:val="20"/>
          <w:szCs w:val="20"/>
          <w:lang w:eastAsia="zh-CN"/>
        </w:rPr>
        <w:t>miniPortalu</w:t>
      </w:r>
      <w:proofErr w:type="spellEnd"/>
      <w:r w:rsidRPr="004B48DA">
        <w:rPr>
          <w:rFonts w:ascii="Arial" w:eastAsia="SimSun" w:hAnsi="Arial" w:cs="Arial"/>
          <w:kern w:val="1"/>
          <w:sz w:val="20"/>
          <w:szCs w:val="20"/>
          <w:lang w:eastAsia="zh-CN"/>
        </w:rPr>
        <w:t>.</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16.3</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lastRenderedPageBreak/>
        <w:t>16.5</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8</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 wypełniony formularz ofertowy sporządzony z wykorzystaniem wzoru stanowiącego załącznik nr 1 do SWZ</w:t>
      </w:r>
    </w:p>
    <w:p w:rsidR="008D23CE" w:rsidRPr="008D23CE" w:rsidRDefault="0079377D"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 xml:space="preserve">2) </w:t>
      </w:r>
      <w:r w:rsidR="008D23CE" w:rsidRPr="008D23CE">
        <w:rPr>
          <w:rFonts w:ascii="Arial" w:eastAsia="SimSun" w:hAnsi="Arial" w:cs="Arial"/>
          <w:kern w:val="1"/>
          <w:sz w:val="20"/>
          <w:szCs w:val="20"/>
          <w:lang w:eastAsia="zh-CN"/>
        </w:rPr>
        <w:t xml:space="preserve"> kosztorys ofertowy</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3</w:t>
      </w:r>
      <w:r w:rsidR="006E5FA1" w:rsidRPr="004B48DA">
        <w:rPr>
          <w:rFonts w:ascii="Arial" w:eastAsia="SimSun" w:hAnsi="Arial" w:cs="Arial"/>
          <w:kern w:val="1"/>
          <w:sz w:val="20"/>
          <w:szCs w:val="20"/>
          <w:lang w:eastAsia="zh-CN"/>
        </w:rPr>
        <w:t xml:space="preserve">) aktualne na dzień składania ofert oświadczenie o niepodleganiu wykluczeniu z postępowania i spełnianiu warunków udziału w postępowaniu - załącznik nr 2 do SWZ </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4</w:t>
      </w:r>
      <w:r w:rsidR="006E5FA1" w:rsidRPr="004B48DA">
        <w:rPr>
          <w:rFonts w:ascii="Arial" w:eastAsia="SimSun" w:hAnsi="Arial" w:cs="Arial"/>
          <w:kern w:val="1"/>
          <w:sz w:val="20"/>
          <w:szCs w:val="20"/>
          <w:lang w:eastAsia="zh-CN"/>
        </w:rPr>
        <w:t>) zobowiązanie innego podmiotu, o którym mowa w Rozdziale XIV pkt. 14.3 SWZ (jeżeli dotyczy)</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5</w:t>
      </w:r>
      <w:r w:rsidR="006E5FA1" w:rsidRPr="004B48DA">
        <w:rPr>
          <w:rFonts w:ascii="Arial" w:eastAsia="SimSun" w:hAnsi="Arial" w:cs="Arial"/>
          <w:kern w:val="1"/>
          <w:sz w:val="20"/>
          <w:szCs w:val="20"/>
          <w:lang w:eastAsia="zh-CN"/>
        </w:rPr>
        <w:t xml:space="preserve">) </w:t>
      </w:r>
      <w:r w:rsidR="006E5FA1" w:rsidRPr="008D23CE">
        <w:rPr>
          <w:rFonts w:ascii="Arial" w:eastAsia="SimSun" w:hAnsi="Arial" w:cs="Arial"/>
          <w:kern w:val="1"/>
          <w:sz w:val="20"/>
          <w:szCs w:val="20"/>
          <w:lang w:eastAsia="zh-CN"/>
        </w:rPr>
        <w:t>dokumenty, z których wynika prawo do podpisania oferty</w:t>
      </w:r>
      <w:r w:rsidR="006E5FA1" w:rsidRPr="004B48DA">
        <w:rPr>
          <w:rFonts w:ascii="Arial" w:eastAsia="SimSun" w:hAnsi="Arial" w:cs="Arial"/>
          <w:kern w:val="1"/>
          <w:sz w:val="20"/>
          <w:szCs w:val="20"/>
          <w:u w:val="single"/>
          <w:lang w:eastAsia="zh-CN"/>
        </w:rPr>
        <w:t>:</w:t>
      </w:r>
    </w:p>
    <w:p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6</w:t>
      </w:r>
      <w:r w:rsidR="006E5FA1" w:rsidRPr="004B48DA">
        <w:rPr>
          <w:rFonts w:ascii="Arial" w:eastAsia="SimSun" w:hAnsi="Arial" w:cs="Arial"/>
          <w:kern w:val="1"/>
          <w:sz w:val="20"/>
          <w:szCs w:val="20"/>
          <w:lang w:eastAsia="zh-CN"/>
        </w:rPr>
        <w:t>) przedmiotowe środki dowodowe – w niniejszym postępowaniu Zamawiający nie wymaga przedmiotowych środków dowodowych.</w:t>
      </w:r>
    </w:p>
    <w:p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9</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16.10</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lastRenderedPageBreak/>
        <w:t>Jeżeli Wykonawca nie złoży przedmiotowych środków dowodowych lub złożone przedmiotowe środki dowodowe będą niekompletne, Zamawiający wezwie do ich złożenia lub uzupełnienia w wyznaczonym terminie.</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 xml:space="preserve">Wykonawca składa ofertę za pośrednictwem Formularza do złożenia lub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złożenia oferty opisany został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915C71" w:rsidRPr="00915C71">
        <w:rPr>
          <w:rFonts w:ascii="Arial" w:eastAsia="SimSun" w:hAnsi="Arial" w:cs="Arial"/>
          <w:b/>
          <w:bCs/>
          <w:kern w:val="1"/>
          <w:sz w:val="20"/>
          <w:szCs w:val="20"/>
          <w:lang w:eastAsia="zh-CN"/>
        </w:rPr>
        <w:t>1</w:t>
      </w:r>
      <w:r w:rsidR="00D75F2D">
        <w:rPr>
          <w:rFonts w:ascii="Arial" w:eastAsia="SimSun" w:hAnsi="Arial" w:cs="Arial"/>
          <w:b/>
          <w:bCs/>
          <w:kern w:val="1"/>
          <w:sz w:val="20"/>
          <w:szCs w:val="20"/>
          <w:lang w:eastAsia="zh-CN"/>
        </w:rPr>
        <w:t>7</w:t>
      </w:r>
      <w:r w:rsidR="00915C71" w:rsidRPr="00915C71">
        <w:rPr>
          <w:rFonts w:ascii="Arial" w:eastAsia="SimSun" w:hAnsi="Arial" w:cs="Arial"/>
          <w:b/>
          <w:bCs/>
          <w:kern w:val="1"/>
          <w:sz w:val="20"/>
          <w:szCs w:val="20"/>
          <w:lang w:eastAsia="zh-CN"/>
        </w:rPr>
        <w:t>.09.</w:t>
      </w:r>
      <w:r w:rsidR="00CD5290" w:rsidRPr="00915C71">
        <w:rPr>
          <w:rFonts w:ascii="Arial" w:eastAsia="SimSun" w:hAnsi="Arial" w:cs="Arial"/>
          <w:b/>
          <w:bCs/>
          <w:kern w:val="1"/>
          <w:sz w:val="20"/>
          <w:szCs w:val="20"/>
          <w:lang w:eastAsia="zh-CN"/>
        </w:rPr>
        <w:t>2021</w:t>
      </w:r>
      <w:r w:rsidRPr="0053782C">
        <w:rPr>
          <w:rFonts w:ascii="Arial" w:eastAsia="SimSun" w:hAnsi="Arial" w:cs="Arial"/>
          <w:b/>
          <w:bCs/>
          <w:color w:val="FF0000"/>
          <w:kern w:val="1"/>
          <w:sz w:val="20"/>
          <w:szCs w:val="20"/>
          <w:lang w:eastAsia="zh-CN"/>
        </w:rPr>
        <w:t xml:space="preserve"> </w:t>
      </w:r>
      <w:r w:rsidRPr="00B24386">
        <w:rPr>
          <w:rFonts w:ascii="Arial" w:eastAsia="SimSun" w:hAnsi="Arial" w:cs="Arial"/>
          <w:b/>
          <w:bCs/>
          <w:kern w:val="1"/>
          <w:sz w:val="20"/>
          <w:szCs w:val="20"/>
          <w:lang w:eastAsia="zh-CN"/>
        </w:rPr>
        <w:t>do godz. 1</w:t>
      </w:r>
      <w:r w:rsidR="0053782C">
        <w:rPr>
          <w:rFonts w:ascii="Arial" w:eastAsia="SimSun" w:hAnsi="Arial" w:cs="Arial"/>
          <w:b/>
          <w:bCs/>
          <w:kern w:val="1"/>
          <w:sz w:val="20"/>
          <w:szCs w:val="20"/>
          <w:lang w:eastAsia="zh-CN"/>
        </w:rPr>
        <w:t>1</w:t>
      </w:r>
      <w:r w:rsidRPr="00B24386">
        <w:rPr>
          <w:rFonts w:ascii="Arial" w:eastAsia="SimSun" w:hAnsi="Arial" w:cs="Arial"/>
          <w:b/>
          <w:bCs/>
          <w:kern w:val="1"/>
          <w:sz w:val="20"/>
          <w:szCs w:val="20"/>
          <w:lang w:eastAsia="zh-CN"/>
        </w:rPr>
        <w:t>:00.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Ten numer należy zapisać i zachować. Będzie on potrzebny w razie ewentualnego wycofania oferty.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przed upływem terminu do składania ofert może wycofać ofertę za pośrednictwem Formularza do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wycofania oferty został opisany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B350F9" w:rsidRDefault="00B350F9"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18.1</w:t>
      </w:r>
    </w:p>
    <w:p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915C71" w:rsidRPr="00915C71">
        <w:rPr>
          <w:rFonts w:ascii="Arial" w:eastAsia="SimSun" w:hAnsi="Arial" w:cs="Arial"/>
          <w:b/>
          <w:bCs/>
          <w:kern w:val="1"/>
          <w:sz w:val="20"/>
          <w:szCs w:val="20"/>
          <w:lang w:eastAsia="zh-CN"/>
        </w:rPr>
        <w:t>1</w:t>
      </w:r>
      <w:r w:rsidR="00D75F2D">
        <w:rPr>
          <w:rFonts w:ascii="Arial" w:eastAsia="SimSun" w:hAnsi="Arial" w:cs="Arial"/>
          <w:b/>
          <w:bCs/>
          <w:kern w:val="1"/>
          <w:sz w:val="20"/>
          <w:szCs w:val="20"/>
          <w:lang w:eastAsia="zh-CN"/>
        </w:rPr>
        <w:t>7</w:t>
      </w:r>
      <w:r w:rsidR="00915C71" w:rsidRPr="00915C71">
        <w:rPr>
          <w:rFonts w:ascii="Arial" w:eastAsia="SimSun" w:hAnsi="Arial" w:cs="Arial"/>
          <w:b/>
          <w:bCs/>
          <w:kern w:val="1"/>
          <w:sz w:val="20"/>
          <w:szCs w:val="20"/>
          <w:lang w:eastAsia="zh-CN"/>
        </w:rPr>
        <w:t>.09.</w:t>
      </w:r>
      <w:r w:rsidR="00CD5290" w:rsidRPr="00915C71">
        <w:rPr>
          <w:rFonts w:ascii="Arial" w:eastAsia="SimSun" w:hAnsi="Arial" w:cs="Arial"/>
          <w:b/>
          <w:bCs/>
          <w:kern w:val="1"/>
          <w:sz w:val="20"/>
          <w:szCs w:val="20"/>
          <w:lang w:eastAsia="zh-CN"/>
        </w:rPr>
        <w:t>2021</w:t>
      </w:r>
      <w:r w:rsidR="00CD5290" w:rsidRPr="0053782C">
        <w:rPr>
          <w:rFonts w:ascii="Arial" w:eastAsia="SimSun" w:hAnsi="Arial" w:cs="Arial"/>
          <w:b/>
          <w:bCs/>
          <w:color w:val="FF0000"/>
          <w:kern w:val="1"/>
          <w:sz w:val="20"/>
          <w:szCs w:val="20"/>
          <w:lang w:eastAsia="zh-CN"/>
        </w:rPr>
        <w:t xml:space="preserve"> </w:t>
      </w:r>
      <w:r w:rsidR="00CD5290">
        <w:rPr>
          <w:rFonts w:ascii="Arial" w:eastAsia="SimSun" w:hAnsi="Arial" w:cs="Arial"/>
          <w:b/>
          <w:bCs/>
          <w:kern w:val="1"/>
          <w:sz w:val="20"/>
          <w:szCs w:val="20"/>
          <w:lang w:eastAsia="zh-CN"/>
        </w:rPr>
        <w:t xml:space="preserve">r. </w:t>
      </w:r>
      <w:r w:rsidR="00B24386" w:rsidRPr="00B24386">
        <w:rPr>
          <w:rFonts w:ascii="Arial" w:eastAsia="SimSun" w:hAnsi="Arial" w:cs="Arial"/>
          <w:b/>
          <w:bCs/>
          <w:kern w:val="1"/>
          <w:sz w:val="20"/>
          <w:szCs w:val="20"/>
          <w:lang w:eastAsia="zh-CN"/>
        </w:rPr>
        <w:t>o godzinie 1</w:t>
      </w:r>
      <w:r w:rsidR="0053782C">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w:t>
      </w:r>
      <w:r w:rsidR="00B350F9">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5</w:t>
      </w:r>
      <w:r w:rsidRPr="00B24386">
        <w:rPr>
          <w:rFonts w:ascii="Arial" w:eastAsia="SimSun" w:hAnsi="Arial" w:cs="Arial"/>
          <w:b/>
          <w:bCs/>
          <w:kern w:val="1"/>
          <w:sz w:val="20"/>
          <w:szCs w:val="20"/>
          <w:lang w:eastAsia="zh-CN"/>
        </w:rPr>
        <w:t>.</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b) cenach lub kosztach zawartych w ofertach.</w:t>
      </w:r>
    </w:p>
    <w:p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w:t>
      </w:r>
    </w:p>
    <w:p w:rsidR="006E5FA1" w:rsidRPr="006E5FA1" w:rsidRDefault="006E5FA1" w:rsidP="006E5FA1">
      <w:pPr>
        <w:widowControl w:val="0"/>
        <w:tabs>
          <w:tab w:val="left" w:pos="284"/>
          <w:tab w:val="left" w:pos="710"/>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za realizację zamówie</w:t>
      </w:r>
      <w:r w:rsidR="001E3B66">
        <w:rPr>
          <w:rFonts w:ascii="Arial" w:eastAsia="SimSun" w:hAnsi="Arial" w:cs="Arial"/>
          <w:kern w:val="1"/>
          <w:sz w:val="20"/>
          <w:szCs w:val="20"/>
          <w:lang w:eastAsia="ar-SA"/>
        </w:rPr>
        <w:t xml:space="preserve">nia jest ceną ryczałtową. </w:t>
      </w:r>
      <w:r w:rsidR="001E3B66" w:rsidRPr="001E3B66">
        <w:rPr>
          <w:rFonts w:ascii="Arial" w:eastAsia="SimSun" w:hAnsi="Arial" w:cs="Arial"/>
          <w:kern w:val="1"/>
          <w:sz w:val="20"/>
          <w:szCs w:val="20"/>
          <w:lang w:eastAsia="ar-SA"/>
        </w:rPr>
        <w:t>Szczegółowy zakres robót oraz wymagania techniczne z</w:t>
      </w:r>
      <w:r w:rsidR="001E3B66">
        <w:rPr>
          <w:rFonts w:ascii="Arial" w:eastAsia="SimSun" w:hAnsi="Arial" w:cs="Arial"/>
          <w:kern w:val="1"/>
          <w:sz w:val="20"/>
          <w:szCs w:val="20"/>
          <w:lang w:eastAsia="ar-SA"/>
        </w:rPr>
        <w:t>ostały określone w niniejszej S</w:t>
      </w:r>
      <w:r w:rsidR="00C41C5D">
        <w:rPr>
          <w:rFonts w:ascii="Arial" w:eastAsia="SimSun" w:hAnsi="Arial" w:cs="Arial"/>
          <w:kern w:val="1"/>
          <w:sz w:val="20"/>
          <w:szCs w:val="20"/>
          <w:lang w:eastAsia="ar-SA"/>
        </w:rPr>
        <w:t>WZ, Szczegółowej Specyfikacji T</w:t>
      </w:r>
      <w:r w:rsidR="00BB3C77">
        <w:rPr>
          <w:rFonts w:ascii="Arial" w:eastAsia="SimSun" w:hAnsi="Arial" w:cs="Arial"/>
          <w:kern w:val="1"/>
          <w:sz w:val="20"/>
          <w:szCs w:val="20"/>
          <w:lang w:eastAsia="ar-SA"/>
        </w:rPr>
        <w:t>echnicznej</w:t>
      </w:r>
      <w:r w:rsidR="00C41C5D">
        <w:rPr>
          <w:rFonts w:ascii="Arial" w:eastAsia="SimSun" w:hAnsi="Arial" w:cs="Arial"/>
          <w:kern w:val="1"/>
          <w:sz w:val="20"/>
          <w:szCs w:val="20"/>
          <w:lang w:eastAsia="ar-SA"/>
        </w:rPr>
        <w:t xml:space="preserve"> </w:t>
      </w:r>
      <w:r w:rsidR="00BB3C77">
        <w:rPr>
          <w:rFonts w:ascii="Arial" w:eastAsia="SimSun" w:hAnsi="Arial" w:cs="Arial"/>
          <w:kern w:val="1"/>
          <w:sz w:val="20"/>
          <w:szCs w:val="20"/>
          <w:lang w:eastAsia="ar-SA"/>
        </w:rPr>
        <w:t>, przedmiarze robót (kosztorysie ofertowym) oraz w dokumentacji projektowej</w:t>
      </w:r>
      <w:r w:rsidR="001E3B66" w:rsidRPr="001E3B66">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musi określać wynagrodzenie ryczałtowe za realizację całości zamówienia, uwzględniać wszystkie wymagania wykonania zamówienia oraz obejmować wszelkie koszty, jakie poniesie Wykonawca z tytułu realizacji zamówienia.</w:t>
      </w:r>
      <w:r w:rsidR="001E3B66" w:rsidRPr="001E3B66">
        <w:t xml:space="preserve"> </w:t>
      </w:r>
      <w:r w:rsidR="00C41C5D">
        <w:rPr>
          <w:rFonts w:ascii="Arial" w:eastAsia="SimSun" w:hAnsi="Arial" w:cs="Arial"/>
          <w:kern w:val="1"/>
          <w:sz w:val="20"/>
          <w:szCs w:val="20"/>
          <w:lang w:eastAsia="ar-SA"/>
        </w:rPr>
        <w:t>Załączony do S</w:t>
      </w:r>
      <w:r w:rsidR="001E3B66" w:rsidRPr="001E3B66">
        <w:rPr>
          <w:rFonts w:ascii="Arial" w:eastAsia="SimSun" w:hAnsi="Arial" w:cs="Arial"/>
          <w:kern w:val="1"/>
          <w:sz w:val="20"/>
          <w:szCs w:val="20"/>
          <w:lang w:eastAsia="ar-SA"/>
        </w:rPr>
        <w:t>WZ przedmiar robót należy traktować jako element dodatkowy, który wykonawcy mogą wykorzystać przy sporządzaniu „własnego” przedmiaru robót. Zakres robót przedstawiony w</w:t>
      </w:r>
      <w:r w:rsidR="001E3B66">
        <w:rPr>
          <w:rFonts w:ascii="Arial" w:eastAsia="SimSun" w:hAnsi="Arial" w:cs="Arial"/>
          <w:kern w:val="1"/>
          <w:sz w:val="20"/>
          <w:szCs w:val="20"/>
          <w:lang w:eastAsia="ar-SA"/>
        </w:rPr>
        <w:t xml:space="preserve"> przedmiarze przekazanym przez Z</w:t>
      </w:r>
      <w:r w:rsidR="001E3B66" w:rsidRPr="001E3B66">
        <w:rPr>
          <w:rFonts w:ascii="Arial" w:eastAsia="SimSun" w:hAnsi="Arial" w:cs="Arial"/>
          <w:kern w:val="1"/>
          <w:sz w:val="20"/>
          <w:szCs w:val="20"/>
          <w:lang w:eastAsia="ar-SA"/>
        </w:rPr>
        <w:t>amawiającego nie jest podstawą do obliczenia ceny oferty, jak również nie będzie miał znaczenia przy rozliczaniu wykonywanych robót. Wykonawca zobowiązany jest do dokładnego sprawdzenia ilości robót. Z uwagi na to, że umowa na roboty będzie umową ryczałtową w przypadku wystąpienia w trakcie prowadzenia 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19.3</w:t>
      </w:r>
    </w:p>
    <w:p w:rsidR="006E5FA1" w:rsidRPr="006E5FA1" w:rsidRDefault="006E5FA1" w:rsidP="0036661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oferty musi zawierać wszelkie koszty niezbędne do zrealizowania zamówienia, wynikające wprost z dokumentacji projektowo – kosztorysowej,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t>
      </w:r>
      <w:r w:rsidR="009B4CCC">
        <w:rPr>
          <w:rFonts w:ascii="Arial" w:eastAsia="SimSun" w:hAnsi="Arial" w:cs="Arial"/>
          <w:kern w:val="1"/>
          <w:sz w:val="20"/>
          <w:szCs w:val="20"/>
          <w:lang w:eastAsia="zh-CN"/>
        </w:rPr>
        <w:t>wia), projektu organizacji ruchu</w:t>
      </w:r>
      <w:r w:rsidRPr="006E5FA1">
        <w:rPr>
          <w:rFonts w:ascii="Arial" w:eastAsia="SimSun" w:hAnsi="Arial" w:cs="Arial"/>
          <w:kern w:val="1"/>
          <w:sz w:val="20"/>
          <w:szCs w:val="20"/>
          <w:lang w:eastAsia="zh-CN"/>
        </w:rPr>
        <w:t>,</w:t>
      </w:r>
      <w:r w:rsidR="001E3B66">
        <w:rPr>
          <w:rFonts w:ascii="Arial" w:eastAsia="SimSun" w:hAnsi="Arial" w:cs="Arial"/>
          <w:kern w:val="1"/>
          <w:sz w:val="20"/>
          <w:szCs w:val="20"/>
          <w:lang w:eastAsia="zh-CN"/>
        </w:rPr>
        <w:t xml:space="preserve"> </w:t>
      </w:r>
      <w:r w:rsidR="001E3B66" w:rsidRPr="001E3B66">
        <w:rPr>
          <w:rFonts w:ascii="Arial" w:eastAsia="SimSun" w:hAnsi="Arial" w:cs="Arial"/>
          <w:kern w:val="1"/>
          <w:sz w:val="20"/>
          <w:szCs w:val="20"/>
          <w:lang w:eastAsia="zh-CN"/>
        </w:rPr>
        <w:t>oznakowania miejsca robót zgodnie z zatwierdzonym projektem organizacji ruchu i utrzymywania tego oznakowania w należytym stanie przez cały czas budowy,</w:t>
      </w:r>
      <w:r w:rsidRPr="006E5FA1">
        <w:rPr>
          <w:rFonts w:ascii="Arial" w:eastAsia="SimSun" w:hAnsi="Arial" w:cs="Arial"/>
          <w:kern w:val="1"/>
          <w:sz w:val="20"/>
          <w:szCs w:val="20"/>
          <w:lang w:eastAsia="zh-CN"/>
        </w:rPr>
        <w:t xml:space="preserve"> </w:t>
      </w:r>
      <w:r w:rsidR="00366611" w:rsidRPr="00366611">
        <w:rPr>
          <w:rFonts w:ascii="Arial" w:eastAsia="SimSun" w:hAnsi="Arial" w:cs="Arial"/>
          <w:kern w:val="1"/>
          <w:sz w:val="20"/>
          <w:szCs w:val="20"/>
          <w:lang w:eastAsia="zh-CN"/>
        </w:rPr>
        <w:t>zgłoszenia i uzgodnienia z dysponentami urządzeń obcych znajdujących się w pasie drogowym zasad prowadzenia robót wraz ze zleceniem niezbędnych nadzorów nad prowadzonymi pracami zgodni</w:t>
      </w:r>
      <w:r w:rsidR="00366611">
        <w:rPr>
          <w:rFonts w:ascii="Arial" w:eastAsia="SimSun" w:hAnsi="Arial" w:cs="Arial"/>
          <w:kern w:val="1"/>
          <w:sz w:val="20"/>
          <w:szCs w:val="20"/>
          <w:lang w:eastAsia="zh-CN"/>
        </w:rPr>
        <w:t>e z załączonymi do niniejszej S</w:t>
      </w:r>
      <w:r w:rsidR="00366611" w:rsidRPr="00366611">
        <w:rPr>
          <w:rFonts w:ascii="Arial" w:eastAsia="SimSun" w:hAnsi="Arial" w:cs="Arial"/>
          <w:kern w:val="1"/>
          <w:sz w:val="20"/>
          <w:szCs w:val="20"/>
          <w:lang w:eastAsia="zh-CN"/>
        </w:rPr>
        <w:t>WZ uzgodnieniami branżowymi,</w:t>
      </w:r>
      <w:r w:rsidR="00366611">
        <w:rPr>
          <w:rFonts w:ascii="Arial" w:eastAsia="SimSun" w:hAnsi="Arial" w:cs="Arial"/>
          <w:kern w:val="1"/>
          <w:sz w:val="20"/>
          <w:szCs w:val="20"/>
          <w:lang w:eastAsia="zh-CN"/>
        </w:rPr>
        <w:t xml:space="preserve"> </w:t>
      </w:r>
      <w:r w:rsidRPr="006E5FA1">
        <w:rPr>
          <w:rFonts w:ascii="Arial" w:eastAsia="SimSun" w:hAnsi="Arial" w:cs="Arial"/>
          <w:kern w:val="1"/>
          <w:sz w:val="20"/>
          <w:szCs w:val="20"/>
          <w:lang w:eastAsia="zh-CN"/>
        </w:rPr>
        <w:t>prac geodezyjnych</w:t>
      </w:r>
      <w:r w:rsidR="00366611">
        <w:rPr>
          <w:rFonts w:ascii="Arial" w:eastAsia="SimSun" w:hAnsi="Arial" w:cs="Arial"/>
          <w:kern w:val="1"/>
          <w:sz w:val="20"/>
          <w:szCs w:val="20"/>
          <w:lang w:eastAsia="zh-CN"/>
        </w:rPr>
        <w:t xml:space="preserve"> w tym </w:t>
      </w:r>
      <w:r w:rsidR="00366611" w:rsidRPr="00366611">
        <w:rPr>
          <w:rFonts w:ascii="Arial" w:eastAsia="SimSun" w:hAnsi="Arial" w:cs="Arial"/>
          <w:kern w:val="1"/>
          <w:sz w:val="20"/>
          <w:szCs w:val="20"/>
          <w:lang w:eastAsia="zh-CN"/>
        </w:rPr>
        <w:t>wykonania geodezyjnej inwentaryzacji powykonawczej w 2 eg</w:t>
      </w:r>
      <w:r w:rsidR="00366611">
        <w:rPr>
          <w:rFonts w:ascii="Arial" w:eastAsia="SimSun" w:hAnsi="Arial" w:cs="Arial"/>
          <w:kern w:val="1"/>
          <w:sz w:val="20"/>
          <w:szCs w:val="20"/>
          <w:lang w:eastAsia="zh-CN"/>
        </w:rPr>
        <w:t>zemplarzach w wersji papierowej oraz</w:t>
      </w:r>
      <w:r w:rsidRPr="006E5FA1">
        <w:rPr>
          <w:rFonts w:ascii="Arial" w:eastAsia="SimSun" w:hAnsi="Arial" w:cs="Arial"/>
          <w:kern w:val="1"/>
          <w:sz w:val="20"/>
          <w:szCs w:val="20"/>
          <w:lang w:eastAsia="zh-CN"/>
        </w:rPr>
        <w:t xml:space="preserve"> innych czynności niezbędnych do wykonania przedmiotu zamówienia. Niedoszacowanie, pominięcie oraz brak rozpoznania zakresu przedmiotu zamówienia nie może być podstawą do żądania zmiany wynagrodzenia ryczałtowego określonego w ofercie.</w:t>
      </w:r>
      <w:r w:rsidR="001E3B66" w:rsidRPr="001E3B66">
        <w:t xml:space="preserve"> </w:t>
      </w:r>
    </w:p>
    <w:p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0F3EE3" w:rsidRDefault="000F3EE3"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19.3.1</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Jeśli w toku realizacji robót wystąpi konieczność wykonania robót dodatkowych i uzupełniających nie objętych projektem technicznym, Wykonawca zobowiązany jest wykonać te roboty do wysokości 20% zamówienia podstawowego, po wcześniejszych ustaleniach z Zamawiającym, z zachowaniem tych samych n</w:t>
      </w:r>
      <w:r>
        <w:rPr>
          <w:rFonts w:ascii="Arial" w:eastAsia="SimSun" w:hAnsi="Arial" w:cs="Arial"/>
          <w:kern w:val="1"/>
          <w:sz w:val="20"/>
          <w:szCs w:val="20"/>
          <w:lang w:eastAsia="ar-SA"/>
        </w:rPr>
        <w:t xml:space="preserve">orm i standardów jak w ofercie. </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19.3.2</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Roboty te rozliczone zostaną kosztorysem powykonawczym, przy zachowaniu wskaźników cenotwórczych zawartych w kosztorysie ofertowym.</w:t>
      </w:r>
    </w:p>
    <w:p w:rsidR="000F3EE3" w:rsidRPr="006E5FA1" w:rsidRDefault="000F3EE3"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lastRenderedPageBreak/>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19.5</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19.6</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rsidR="006E5FA1" w:rsidRPr="006E5FA1" w:rsidRDefault="006E5FA1" w:rsidP="006E5FA1">
      <w:pPr>
        <w:widowControl w:val="0"/>
        <w:tabs>
          <w:tab w:val="left" w:pos="284"/>
        </w:tabs>
        <w:suppressAutoHyphens/>
        <w:autoSpaceDE w:val="0"/>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224 ust. 1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19.7</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zamówień na roboty budowlane lub usługi, Zamawiający jest obowiązany żądać wyjaśnień, o których mowa w art. 224 ust. 1 ustawy Prawo zamówie</w:t>
      </w:r>
      <w:r w:rsidR="001A6A4D">
        <w:rPr>
          <w:rFonts w:ascii="Arial" w:eastAsia="Times New Roman" w:hAnsi="Arial" w:cs="Arial"/>
          <w:sz w:val="20"/>
          <w:szCs w:val="20"/>
          <w:lang w:eastAsia="ar-SA"/>
        </w:rPr>
        <w:t>ń publicznych, co najmniej w zak</w:t>
      </w:r>
      <w:r w:rsidRPr="006E5FA1">
        <w:rPr>
          <w:rFonts w:ascii="Arial" w:eastAsia="Times New Roman" w:hAnsi="Arial" w:cs="Arial"/>
          <w:sz w:val="20"/>
          <w:szCs w:val="20"/>
          <w:lang w:eastAsia="ar-SA"/>
        </w:rPr>
        <w:t>resie określonym w art. 224 ust. 3 pkt. 4 i 6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19.8</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Obowiązek wykazania, że oferta nie zawiera rażąco niskiej ceny lub kosztu spoczywa na wykonawcy.</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19.9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formularzu oferty należy podać cenę (brutto) wykonania zamówienia, cenę bez VAT wykonania zamówienia oraz stawkę i kwotę VAT.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Prawidłowe ustalenie stawki i kwoty podatku VAT należy do obowiązków Wykonawcy zgodnie z przepisami ustawy z dnia 11 marca 2004 r. o podatku od towarów i usług (tj. Dz. U. 2017, poz. 1221,  z późn. zm.). Zamawiający nie uzna za oczywistą omyłkę i nie będzie poprawiał błędnie ustalonej stawki podatku VAT.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poprawi omyłki zgodnie z art. 223 ust. 2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nie podlega waloryzacji.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0"/>
        <w:gridCol w:w="1440"/>
      </w:tblGrid>
      <w:tr w:rsidR="006E5FA1" w:rsidRPr="006E5FA1" w:rsidTr="006E5FA1">
        <w:tc>
          <w:tcPr>
            <w:tcW w:w="4930" w:type="dxa"/>
            <w:shd w:val="clear" w:color="auto" w:fill="A6A6A6"/>
          </w:tcPr>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Okres gwarancji     </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006E5FA1" w:rsidRPr="006E5FA1">
              <w:rPr>
                <w:rFonts w:ascii="Arial" w:eastAsia="SimSun" w:hAnsi="Arial" w:cs="Arial"/>
                <w:b/>
                <w:bCs/>
                <w:kern w:val="1"/>
                <w:sz w:val="20"/>
                <w:szCs w:val="20"/>
                <w:lang w:eastAsia="zh-CN"/>
              </w:rPr>
              <w:t>%</w:t>
            </w:r>
          </w:p>
        </w:tc>
      </w:tr>
    </w:tbl>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a) cena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b) okres gwarancji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Okres gwarancji nie może być krótszy niż 36 miesięcy pod rygorem odrzu</w:t>
      </w:r>
      <w:r w:rsidR="00043F1C">
        <w:rPr>
          <w:rFonts w:ascii="Arial" w:eastAsia="SimSun" w:hAnsi="Arial" w:cs="Arial"/>
          <w:b/>
          <w:bCs/>
          <w:kern w:val="1"/>
          <w:sz w:val="20"/>
          <w:szCs w:val="20"/>
          <w:u w:val="single"/>
          <w:lang w:eastAsia="zh-CN"/>
        </w:rPr>
        <w:t xml:space="preserve">cenia oferty i nie dłuższy niż </w:t>
      </w:r>
      <w:r w:rsidRPr="006E5FA1">
        <w:rPr>
          <w:rFonts w:ascii="Arial" w:eastAsia="SimSun" w:hAnsi="Arial" w:cs="Arial"/>
          <w:b/>
          <w:bCs/>
          <w:kern w:val="1"/>
          <w:sz w:val="20"/>
          <w:szCs w:val="20"/>
          <w:u w:val="single"/>
          <w:lang w:eastAsia="zh-CN"/>
        </w:rPr>
        <w:t>6</w:t>
      </w:r>
      <w:r w:rsidR="00043F1C">
        <w:rPr>
          <w:rFonts w:ascii="Arial" w:eastAsia="SimSun" w:hAnsi="Arial" w:cs="Arial"/>
          <w:b/>
          <w:bCs/>
          <w:kern w:val="1"/>
          <w:sz w:val="20"/>
          <w:szCs w:val="20"/>
          <w:u w:val="single"/>
          <w:lang w:eastAsia="zh-CN"/>
        </w:rPr>
        <w:t>0</w:t>
      </w:r>
      <w:r w:rsidRPr="006E5FA1">
        <w:rPr>
          <w:rFonts w:ascii="Arial" w:eastAsia="SimSun" w:hAnsi="Arial" w:cs="Arial"/>
          <w:b/>
          <w:bCs/>
          <w:kern w:val="1"/>
          <w:sz w:val="20"/>
          <w:szCs w:val="20"/>
          <w:u w:val="single"/>
          <w:lang w:eastAsia="zh-CN"/>
        </w:rPr>
        <w:t xml:space="preserve"> miesięcy, przy czym okres dłuższy jest punktowany, jak maksymalny wymagany w </w:t>
      </w:r>
      <w:proofErr w:type="spellStart"/>
      <w:r w:rsidRPr="006E5FA1">
        <w:rPr>
          <w:rFonts w:ascii="Arial" w:eastAsia="SimSun" w:hAnsi="Arial" w:cs="Arial"/>
          <w:b/>
          <w:bCs/>
          <w:kern w:val="1"/>
          <w:sz w:val="20"/>
          <w:szCs w:val="20"/>
          <w:u w:val="single"/>
          <w:lang w:eastAsia="zh-CN"/>
        </w:rPr>
        <w:t>swz</w:t>
      </w:r>
      <w:proofErr w:type="spellEnd"/>
      <w:r w:rsidRPr="006E5FA1">
        <w:rPr>
          <w:rFonts w:ascii="Arial" w:eastAsia="SimSun" w:hAnsi="Arial" w:cs="Arial"/>
          <w:b/>
          <w:bCs/>
          <w:kern w:val="1"/>
          <w:sz w:val="20"/>
          <w:szCs w:val="20"/>
          <w:u w:val="single"/>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W przypadku braku wskazania okresu gwarancji w formularzu ofertowym, Zamawiający przyjmie minimalny 36-miesięczny okres gwarancji i przyzna odpowiednią ilość punktów zgodnie ze wzorem.</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Zaoferowany okres gwarancji w badanej ofercie</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Okres gwarancji   =  -------------------------------------------------------------------</w:t>
      </w:r>
      <w:r w:rsidR="00043F1C">
        <w:rPr>
          <w:rFonts w:ascii="Arial" w:eastAsia="SimSun" w:hAnsi="Arial" w:cs="Arial"/>
          <w:kern w:val="1"/>
          <w:sz w:val="20"/>
          <w:szCs w:val="20"/>
          <w:lang w:eastAsia="zh-CN"/>
        </w:rPr>
        <w:t>--------------------        x 40</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Najdłuższy zaoferowany okres gwarancji spośród złożonych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uzyskane w kryterium „Cena” + „Okres gw</w:t>
      </w:r>
      <w:r w:rsidR="00043F1C">
        <w:rPr>
          <w:rFonts w:ascii="Arial" w:eastAsia="SimSun" w:hAnsi="Arial" w:cs="Arial"/>
          <w:kern w:val="1"/>
          <w:sz w:val="20"/>
          <w:szCs w:val="20"/>
          <w:lang w:eastAsia="zh-CN"/>
        </w:rPr>
        <w:t>arancji”</w:t>
      </w:r>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21.5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21.8</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Przed podpisaniem umowy Wykonawca zobowiązany jest dostarczyć Zamawiającemu kopię dokumentów potwierdzających, że osoby, które skierowane </w:t>
      </w:r>
      <w:r w:rsidR="00D91E26">
        <w:rPr>
          <w:rFonts w:ascii="Arial" w:eastAsia="SimSun" w:hAnsi="Arial" w:cs="Arial"/>
          <w:kern w:val="1"/>
          <w:sz w:val="20"/>
          <w:szCs w:val="20"/>
          <w:lang w:eastAsia="ar-SA"/>
        </w:rPr>
        <w:t xml:space="preserve">są </w:t>
      </w:r>
      <w:r w:rsidRPr="006E5FA1">
        <w:rPr>
          <w:rFonts w:ascii="Arial" w:eastAsia="SimSun" w:hAnsi="Arial" w:cs="Arial"/>
          <w:kern w:val="1"/>
          <w:sz w:val="20"/>
          <w:szCs w:val="20"/>
          <w:lang w:eastAsia="ar-SA"/>
        </w:rPr>
        <w:t>do realizacji zamówienia spełniają wymagania określone w pkt. 13.4.4 SWZ oraz kopie dokumentów potwierdzających przynależność tych osób do właściwej izby samorządu zawodowego zgodnie z ustawą z dnia 15 grudnia 2000 r. o samorządach zawodowych architektów, inżynierów budownictwa oraz urbanistów (t. j. Dz. U. z 2016 r. poz. 1725 z późn.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21.9</w:t>
      </w:r>
    </w:p>
    <w:p w:rsidR="006E5FA1" w:rsidRPr="006E5FA1"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Wykonawca zobowiązuje się do ubezpieczenia od odpowiedzialności cywilnej w zakresie prowadzonej działa</w:t>
      </w:r>
      <w:r w:rsidR="00C25333">
        <w:rPr>
          <w:rFonts w:ascii="Arial" w:eastAsia="SimSun" w:hAnsi="Arial" w:cs="Arial"/>
          <w:kern w:val="1"/>
          <w:sz w:val="20"/>
          <w:szCs w:val="20"/>
          <w:lang w:eastAsia="ar-SA"/>
        </w:rPr>
        <w:t>lności gospodarczej w</w:t>
      </w:r>
      <w:r w:rsidR="00395BA2">
        <w:rPr>
          <w:rFonts w:ascii="Arial" w:eastAsia="SimSun" w:hAnsi="Arial" w:cs="Arial"/>
          <w:kern w:val="1"/>
          <w:sz w:val="20"/>
          <w:szCs w:val="20"/>
          <w:lang w:eastAsia="ar-SA"/>
        </w:rPr>
        <w:t xml:space="preserve"> wysokości nie mniejszej niż 5</w:t>
      </w:r>
      <w:r w:rsidR="00C25333">
        <w:rPr>
          <w:rFonts w:ascii="Arial" w:eastAsia="SimSun" w:hAnsi="Arial" w:cs="Arial"/>
          <w:kern w:val="1"/>
          <w:sz w:val="20"/>
          <w:szCs w:val="20"/>
          <w:lang w:eastAsia="ar-SA"/>
        </w:rPr>
        <w:t>00.000,00 zł</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22.1</w:t>
      </w:r>
    </w:p>
    <w:p w:rsidR="00B92D6C" w:rsidRPr="00B92D6C" w:rsidRDefault="00B92D6C" w:rsidP="002D148F">
      <w:pPr>
        <w:widowControl w:val="0"/>
        <w:tabs>
          <w:tab w:val="left" w:pos="900"/>
        </w:tabs>
        <w:suppressAutoHyphens/>
        <w:spacing w:after="0" w:line="240" w:lineRule="auto"/>
        <w:jc w:val="both"/>
        <w:rPr>
          <w:rFonts w:ascii="Arial" w:eastAsia="SimSun" w:hAnsi="Arial" w:cs="Arial"/>
          <w:kern w:val="1"/>
          <w:sz w:val="20"/>
          <w:szCs w:val="20"/>
          <w:lang w:eastAsia="ar-SA"/>
        </w:rPr>
      </w:pPr>
      <w:r w:rsidRPr="00B03589">
        <w:rPr>
          <w:rFonts w:ascii="Arial" w:eastAsia="SimSun" w:hAnsi="Arial" w:cs="Arial"/>
          <w:kern w:val="1"/>
          <w:sz w:val="20"/>
          <w:szCs w:val="20"/>
          <w:lang w:eastAsia="ar-SA"/>
        </w:rPr>
        <w:t xml:space="preserve">Zamawiający </w:t>
      </w:r>
      <w:r w:rsidR="002D148F">
        <w:rPr>
          <w:rFonts w:ascii="Arial" w:eastAsia="SimSun" w:hAnsi="Arial" w:cs="Arial"/>
          <w:kern w:val="1"/>
          <w:sz w:val="20"/>
          <w:szCs w:val="20"/>
          <w:lang w:eastAsia="ar-SA"/>
        </w:rPr>
        <w:t xml:space="preserve"> nie dokonał </w:t>
      </w:r>
      <w:r w:rsidR="006E5FA1" w:rsidRPr="00B03589">
        <w:rPr>
          <w:rFonts w:ascii="Arial" w:eastAsia="SimSun" w:hAnsi="Arial" w:cs="Arial"/>
          <w:kern w:val="1"/>
          <w:sz w:val="20"/>
          <w:szCs w:val="20"/>
          <w:lang w:eastAsia="ar-SA"/>
        </w:rPr>
        <w:t xml:space="preserve"> pod</w:t>
      </w:r>
      <w:r w:rsidRPr="00B03589">
        <w:rPr>
          <w:rFonts w:ascii="Arial" w:eastAsia="SimSun" w:hAnsi="Arial" w:cs="Arial"/>
          <w:kern w:val="1"/>
          <w:sz w:val="20"/>
          <w:szCs w:val="20"/>
          <w:lang w:eastAsia="ar-SA"/>
        </w:rPr>
        <w:t xml:space="preserve">ziału zamówienia na części i </w:t>
      </w:r>
      <w:r w:rsidR="002D148F">
        <w:rPr>
          <w:rFonts w:ascii="Arial" w:eastAsia="SimSun" w:hAnsi="Arial" w:cs="Arial"/>
          <w:kern w:val="1"/>
          <w:sz w:val="20"/>
          <w:szCs w:val="20"/>
          <w:lang w:eastAsia="ar-SA"/>
        </w:rPr>
        <w:t>nie dopuszcza składania</w:t>
      </w:r>
      <w:r w:rsidRPr="00B03589">
        <w:rPr>
          <w:rFonts w:ascii="Arial" w:eastAsia="SimSun" w:hAnsi="Arial" w:cs="Arial"/>
          <w:kern w:val="1"/>
          <w:sz w:val="20"/>
          <w:szCs w:val="20"/>
          <w:lang w:eastAsia="ar-SA"/>
        </w:rPr>
        <w:t xml:space="preserve"> ofert cz</w:t>
      </w:r>
      <w:r w:rsidR="00D32D92">
        <w:rPr>
          <w:rFonts w:ascii="Arial" w:eastAsia="SimSun" w:hAnsi="Arial" w:cs="Arial"/>
          <w:kern w:val="1"/>
          <w:sz w:val="20"/>
          <w:szCs w:val="20"/>
          <w:lang w:eastAsia="ar-SA"/>
        </w:rPr>
        <w:t xml:space="preserve">ęściowych. </w:t>
      </w:r>
    </w:p>
    <w:p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lastRenderedPageBreak/>
        <w:t>24.1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Rodzaj czynności niezbędnych do realizacji zamówienia, których dotyczą wymagania zatrudnienia na podstawie stosunku pracy przez</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wykonawcę lub podwykonawcę osób wykonujących czynności w trakcie realizacji</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zamówienia: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Pracownicy fizyczni wykonujący roboty bu</w:t>
      </w:r>
      <w:r w:rsidR="001A6A4D">
        <w:rPr>
          <w:rFonts w:ascii="Arial" w:eastAsia="Times New Roman" w:hAnsi="Arial" w:cs="Arial"/>
          <w:sz w:val="20"/>
          <w:szCs w:val="20"/>
          <w:lang w:eastAsia="ar-SA"/>
        </w:rPr>
        <w:t>dowlane</w:t>
      </w:r>
      <w:r w:rsidRPr="006E5FA1">
        <w:rPr>
          <w:rFonts w:ascii="Arial" w:eastAsia="Times New Roman" w:hAnsi="Arial" w:cs="Arial"/>
          <w:sz w:val="20"/>
          <w:szCs w:val="20"/>
          <w:lang w:eastAsia="ar-SA"/>
        </w:rPr>
        <w:t xml:space="preserve">, obejmujące cały zakres rzeczowy </w:t>
      </w:r>
      <w:r w:rsidR="001A6A4D">
        <w:rPr>
          <w:rFonts w:ascii="Arial" w:eastAsia="Times New Roman" w:hAnsi="Arial" w:cs="Arial"/>
          <w:sz w:val="20"/>
          <w:szCs w:val="20"/>
          <w:lang w:eastAsia="ar-SA"/>
        </w:rPr>
        <w:t xml:space="preserve">tych robót </w:t>
      </w:r>
      <w:r w:rsidRPr="006E5FA1">
        <w:rPr>
          <w:rFonts w:ascii="Arial" w:eastAsia="Times New Roman" w:hAnsi="Arial" w:cs="Arial"/>
          <w:sz w:val="20"/>
          <w:szCs w:val="20"/>
          <w:lang w:eastAsia="ar-SA"/>
        </w:rPr>
        <w:t xml:space="preserve"> opisanych w projekcie i przedmiarze robót,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rPr>
      </w:pPr>
    </w:p>
    <w:p w:rsidR="006E5FA1" w:rsidRPr="006E5FA1" w:rsidRDefault="006E5FA1" w:rsidP="006E5FA1">
      <w:pPr>
        <w:spacing w:after="0" w:line="240" w:lineRule="auto"/>
        <w:jc w:val="both"/>
        <w:rPr>
          <w:rFonts w:ascii="Arial" w:eastAsia="Times New Roman" w:hAnsi="Arial" w:cs="Arial"/>
          <w:sz w:val="20"/>
          <w:szCs w:val="20"/>
        </w:rPr>
      </w:pPr>
      <w:r w:rsidRPr="006E5FA1">
        <w:rPr>
          <w:rFonts w:ascii="Arial" w:eastAsia="Times New Roman" w:hAnsi="Arial" w:cs="Arial"/>
          <w:sz w:val="20"/>
          <w:szCs w:val="20"/>
        </w:rPr>
        <w:t>24.3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weryfikacji zatrudnienia tych osób:</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 xml:space="preserve">Zamawiający wymaga, aby Wykonawca </w:t>
      </w:r>
      <w:r w:rsidR="00354E55">
        <w:rPr>
          <w:rFonts w:ascii="Arial" w:eastAsia="Times New Roman" w:hAnsi="Arial" w:cs="Arial"/>
          <w:sz w:val="20"/>
          <w:szCs w:val="20"/>
          <w:lang w:eastAsia="ar-SA"/>
        </w:rPr>
        <w:t xml:space="preserve">na wezwanie </w:t>
      </w:r>
      <w:r w:rsidRPr="006E5FA1">
        <w:rPr>
          <w:rFonts w:ascii="Arial" w:eastAsia="Times New Roman" w:hAnsi="Arial" w:cs="Arial"/>
          <w:sz w:val="20"/>
          <w:szCs w:val="20"/>
          <w:lang w:eastAsia="ar-SA"/>
        </w:rPr>
        <w:t>przedłożył oświadczenie, iż osoby skierowane do realizacji zamówienia, o których mowa w punkcie 24.2, są zatrudnione na podstawie stosunk</w:t>
      </w:r>
      <w:r w:rsidR="00354E55">
        <w:rPr>
          <w:rFonts w:ascii="Arial" w:eastAsia="Times New Roman" w:hAnsi="Arial" w:cs="Arial"/>
          <w:sz w:val="20"/>
          <w:szCs w:val="20"/>
          <w:lang w:eastAsia="ar-SA"/>
        </w:rPr>
        <w:t>u pracy. Oświadczenie</w:t>
      </w:r>
      <w:r w:rsidRPr="006E5FA1">
        <w:rPr>
          <w:rFonts w:ascii="Arial" w:eastAsia="Times New Roman" w:hAnsi="Arial" w:cs="Arial"/>
          <w:sz w:val="20"/>
          <w:szCs w:val="20"/>
          <w:lang w:eastAsia="ar-SA"/>
        </w:rPr>
        <w:t xml:space="preserve">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Uprawnienia Zamawiającego w zakresie kontroli spełniania przez wykonawcę wymagań związanych z zatrudnianiem tych osób oraz sankcji z tytułu niespełnienia tych wymagań:</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781820"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Nieprzedło</w:t>
      </w:r>
      <w:r w:rsidR="006E5FA1" w:rsidRPr="006E5FA1">
        <w:rPr>
          <w:rFonts w:ascii="Arial" w:eastAsia="Times New Roman" w:hAnsi="Arial" w:cs="Arial"/>
          <w:sz w:val="20"/>
          <w:szCs w:val="20"/>
          <w:lang w:eastAsia="ar-SA"/>
        </w:rPr>
        <w:t>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umożliwia przeprowadzenie przez Wykonawców wizji lokalnej do upływu terminu składania ofert. Wszelkie dokumenty niezbędne do realizacji zamówienia zostały udostępnione na stronie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Wizja lokalna ma charakter wyłącznie fakultatywny. Wykonawca może, ale nie musi brać w niej udziału. </w:t>
      </w:r>
      <w:r w:rsidRPr="006E5FA1">
        <w:rPr>
          <w:rFonts w:ascii="Arial" w:eastAsia="SimSun" w:hAnsi="Arial" w:cs="Arial"/>
          <w:kern w:val="1"/>
          <w:sz w:val="20"/>
          <w:szCs w:val="20"/>
          <w:lang w:eastAsia="ar-SA"/>
        </w:rPr>
        <w:br/>
        <w:t>W celu umówienia wizji lokalnej należy kontaktować się z osobami wyznaczonymi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29.3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Przed przystąpieniem do wizji lokalnej przedstawiciele Wykonawców zobowiązani będą do podpisania stosownego oświadczenia w zakresie ochrony danych osobowych, wynikających z przepisów ustawy z dnia 10 maja 2018 r. o ochronie danych osobowych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Dz. U. z 2018 r., poz. 1000 ze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30.1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34.1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w:t>
      </w:r>
    </w:p>
    <w:p w:rsidR="007A5514" w:rsidRPr="007A5514" w:rsidRDefault="007A5514" w:rsidP="007A5514">
      <w:pPr>
        <w:widowControl w:val="0"/>
        <w:suppressAutoHyphens/>
        <w:spacing w:after="0" w:line="240" w:lineRule="auto"/>
        <w:jc w:val="both"/>
        <w:rPr>
          <w:rFonts w:ascii="Arial" w:eastAsia="SimSun" w:hAnsi="Arial" w:cs="Arial"/>
          <w:kern w:val="1"/>
          <w:sz w:val="20"/>
          <w:szCs w:val="20"/>
          <w:lang w:eastAsia="ar-SA"/>
        </w:rPr>
      </w:pPr>
      <w:r w:rsidRPr="007A5514">
        <w:rPr>
          <w:rFonts w:ascii="Arial" w:eastAsia="SimSun" w:hAnsi="Arial" w:cs="Arial"/>
          <w:kern w:val="1"/>
          <w:sz w:val="20"/>
          <w:szCs w:val="20"/>
          <w:lang w:eastAsia="ar-SA"/>
        </w:rPr>
        <w:t xml:space="preserve">Dla zapewnienia należytego wykonania umowy Wykonawca wniesie zabezpieczenie należytego wykonania Umowy w wysokości 1,5% ceny całkowitej podanej w ofercie. </w:t>
      </w:r>
    </w:p>
    <w:p w:rsidR="006E5FA1" w:rsidRPr="00B3462A"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36.2</w:t>
      </w:r>
      <w:r w:rsidRPr="006E5FA1">
        <w:rPr>
          <w:rFonts w:ascii="Arial" w:eastAsia="SimSun" w:hAnsi="Arial" w:cs="Arial"/>
          <w:kern w:val="1"/>
          <w:sz w:val="20"/>
          <w:szCs w:val="20"/>
          <w:lang w:eastAsia="ar-SA"/>
        </w:rPr>
        <w:br/>
        <w:t>Zabezpieczenie należytego wykonania umowy służyć będzie pokryciu roszczeń Inwestora (Zamawiającego) w stosunku do Wykonawcy z tytułu niewykonania lub nienależytego wykonania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36.3</w:t>
      </w:r>
      <w:r w:rsidRPr="006E5FA1">
        <w:rPr>
          <w:rFonts w:ascii="Arial" w:eastAsia="SimSun" w:hAnsi="Arial" w:cs="Arial"/>
          <w:kern w:val="1"/>
          <w:sz w:val="20"/>
          <w:szCs w:val="20"/>
          <w:lang w:eastAsia="ar-SA"/>
        </w:rPr>
        <w:br/>
        <w:t>Dopuszcza się złożenie zabezpieczenia należytego wykonania umowy, według wyboru wykonawcy, w jednej lub kilku następujących formach: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  pieniądzu;</w:t>
      </w:r>
    </w:p>
    <w:p w:rsidR="006E5FA1" w:rsidRPr="00B03589" w:rsidRDefault="006E5FA1" w:rsidP="006E5FA1">
      <w:pPr>
        <w:widowControl w:val="0"/>
        <w:tabs>
          <w:tab w:val="left" w:pos="1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 poręczeniach bankowych lub poręczeniach spółdzielczej kasy osz</w:t>
      </w:r>
      <w:r w:rsidR="00B03589">
        <w:rPr>
          <w:rFonts w:ascii="Arial" w:eastAsia="SimSun" w:hAnsi="Arial" w:cs="Arial"/>
          <w:kern w:val="1"/>
          <w:sz w:val="20"/>
          <w:szCs w:val="20"/>
          <w:lang w:eastAsia="ar-SA"/>
        </w:rPr>
        <w:t xml:space="preserve">czędnościowo-kredytowej, </w:t>
      </w:r>
      <w:r w:rsidR="00B03589">
        <w:rPr>
          <w:rFonts w:ascii="Arial" w:eastAsia="SimSun" w:hAnsi="Arial" w:cs="Arial"/>
          <w:kern w:val="1"/>
          <w:sz w:val="20"/>
          <w:szCs w:val="20"/>
          <w:lang w:eastAsia="ar-SA"/>
        </w:rPr>
        <w:br/>
        <w:t xml:space="preserve">     </w:t>
      </w:r>
      <w:r w:rsidRPr="006E5FA1">
        <w:rPr>
          <w:rFonts w:ascii="Arial" w:eastAsia="SimSun" w:hAnsi="Arial" w:cs="Arial"/>
          <w:kern w:val="1"/>
          <w:sz w:val="20"/>
          <w:szCs w:val="20"/>
          <w:lang w:eastAsia="ar-SA"/>
        </w:rPr>
        <w:t>z tym że zobowiązanie kasy jest zawsze zobowiązaniem pieniężnym;</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gwarancjach bankowych;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gwarancjach ubezpieczeniowych;</w:t>
      </w: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5)  poręczeniach udzielanych przez podmioty, o których mowa w art. 6b ust. 5 pkt. 2 ustawy z dnia 9 listopada 2000 r. o utworzeniu Polskiej Agencji Rozwoju Przedsiębiorczości (t. j. Dz. U. z 2018 r. poz. 110 ze zm.). </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nie wyraża zgody na wniesienie zabezpieczenia w formach określonych art. 450 ust. 2 ustawy Prawo zamówień publicznych.</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36.5 </w:t>
      </w:r>
    </w:p>
    <w:p w:rsidR="006E5FA1" w:rsidRPr="00551A1B" w:rsidRDefault="003B26AF" w:rsidP="003B26AF">
      <w:pPr>
        <w:widowControl w:val="0"/>
        <w:suppressAutoHyphens/>
        <w:autoSpaceDE w:val="0"/>
        <w:spacing w:after="0" w:line="240" w:lineRule="auto"/>
        <w:rPr>
          <w:rFonts w:ascii="Arial" w:eastAsia="SimSun" w:hAnsi="Arial" w:cs="Arial"/>
          <w:b/>
          <w:bCs/>
          <w:color w:val="FF0000"/>
          <w:kern w:val="1"/>
          <w:sz w:val="20"/>
          <w:szCs w:val="20"/>
          <w:lang w:eastAsia="pl-PL"/>
        </w:rPr>
      </w:pPr>
      <w:r w:rsidRPr="003B26AF">
        <w:rPr>
          <w:rFonts w:ascii="Arial" w:eastAsia="SimSun" w:hAnsi="Arial" w:cs="Arial"/>
          <w:kern w:val="1"/>
          <w:sz w:val="20"/>
          <w:szCs w:val="20"/>
          <w:lang w:eastAsia="ar-SA"/>
        </w:rPr>
        <w:t>Zabezpieczenie należytego wykonania umowy wnoszone w pieniądzu wpłaca się przelewem na rachunek bankowy Zamawiającego  w Banku PKO BP S. A. Centrum Korporacyjne w Elblągu, numer rachunku:   92 1020 1752 0000 0702 0006 8676.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przypadku wnoszenia zabezpieczenia należytego wykonania umowy przelewem </w:t>
      </w:r>
      <w:r w:rsidRPr="006E5FA1">
        <w:rPr>
          <w:rFonts w:ascii="Arial" w:eastAsia="SimSun" w:hAnsi="Arial" w:cs="Arial"/>
          <w:kern w:val="1"/>
          <w:sz w:val="20"/>
          <w:szCs w:val="20"/>
          <w:lang w:eastAsia="ar-SA"/>
        </w:rPr>
        <w:br/>
        <w:t>na rachunek bankowy, o jego wniesieniu w terminie decydować będzie data wpływu środków na rachunek bankowy Zamawiającego wskazany w pkt. 36.5.</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Pr="006E5FA1">
        <w:rPr>
          <w:rFonts w:ascii="Arial" w:eastAsia="SimSun" w:hAnsi="Arial" w:cs="Arial"/>
          <w:i/>
          <w:iCs/>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36.8</w:t>
      </w:r>
    </w:p>
    <w:p w:rsidR="006E5FA1" w:rsidRPr="0053782C"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 przypadku złożenia zabezpieczenia w formie gwarancji podlega ona pierwotnej akceptacji </w:t>
      </w:r>
      <w:r w:rsidRPr="006E5FA1">
        <w:rPr>
          <w:rFonts w:ascii="Arial" w:eastAsia="SimSun" w:hAnsi="Arial" w:cs="Arial"/>
          <w:kern w:val="1"/>
          <w:sz w:val="20"/>
          <w:szCs w:val="20"/>
          <w:lang w:eastAsia="ar-SA"/>
        </w:rPr>
        <w:lastRenderedPageBreak/>
        <w:t>Inwestora (Zamawiającego). Wykonawca zobowiązany jest do dostarczenia treści gwarancji na 3 dni przed podpisaniem umowy celem jej weryfikacji. Gwarancja nie może zawierać żadnych ogran</w:t>
      </w:r>
      <w:r w:rsidR="0053782C">
        <w:rPr>
          <w:rFonts w:ascii="Arial" w:eastAsia="SimSun" w:hAnsi="Arial" w:cs="Arial"/>
          <w:kern w:val="1"/>
          <w:sz w:val="20"/>
          <w:szCs w:val="20"/>
          <w:lang w:eastAsia="ar-SA"/>
        </w:rPr>
        <w:t xml:space="preserve">iczeń do wykonywania uprawnień </w:t>
      </w:r>
      <w:r w:rsidRPr="006E5FA1">
        <w:rPr>
          <w:rFonts w:ascii="Arial" w:eastAsia="SimSun" w:hAnsi="Arial" w:cs="Arial"/>
          <w:kern w:val="1"/>
          <w:sz w:val="20"/>
          <w:szCs w:val="20"/>
          <w:lang w:eastAsia="ar-SA"/>
        </w:rPr>
        <w:t xml:space="preserve">z niej wynikających, szczególnie w zakresie spełnienia jakichkolwiek warunków wobec Gwaranta zarówno przez beneficjenta gwarancji jak i zobowiązanego.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36.9</w:t>
      </w:r>
      <w:r w:rsidRPr="006E5FA1">
        <w:rPr>
          <w:rFonts w:ascii="Arial" w:eastAsia="SimSun" w:hAnsi="Arial" w:cs="Arial"/>
          <w:kern w:val="1"/>
          <w:sz w:val="20"/>
          <w:szCs w:val="20"/>
          <w:lang w:eastAsia="ar-SA"/>
        </w:rPr>
        <w:br/>
        <w:t>Zwolnienie zabezpieczenia należytego wykonania umowy następować będzie w poniższych terminach:</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- 70% wartości zabezpieczenia zostanie zwrócone Wykonawcy w terminie 30 dni od dnia wykonania zamówienia i uznania przez Zamawiającego za należycie wykonane</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- 30% wartości zabezpieczenia zostanie zwrócone Wykonawcy nie później niż w 15 dniu po upływie okresu rękojmi za wady lub gwarancji.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36.10</w:t>
      </w:r>
      <w:r w:rsidRPr="006E5FA1">
        <w:rPr>
          <w:rFonts w:ascii="Arial" w:eastAsia="SimSun" w:hAnsi="Arial" w:cs="Arial"/>
          <w:kern w:val="1"/>
          <w:sz w:val="20"/>
          <w:szCs w:val="20"/>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36.11</w:t>
      </w:r>
      <w:r w:rsidRPr="006E5FA1">
        <w:rPr>
          <w:rFonts w:ascii="Arial" w:eastAsia="SimSun" w:hAnsi="Arial" w:cs="Arial"/>
          <w:kern w:val="1"/>
          <w:sz w:val="20"/>
          <w:szCs w:val="20"/>
          <w:lang w:eastAsia="ar-SA"/>
        </w:rPr>
        <w:br/>
        <w:t>W przypadku wydłużenia terminu realizacji umowy Wykonawca zobowiązany jest najpóźniej w dniu podpisania odpowiedniego aneksu przedłużyć ważność obowiązywania zabezpieczenia.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rsidR="006E5FA1" w:rsidRPr="006E5FA1" w:rsidRDefault="006E5FA1" w:rsidP="006E5FA1">
      <w:pPr>
        <w:spacing w:after="0" w:line="240" w:lineRule="auto"/>
        <w:jc w:val="both"/>
        <w:rPr>
          <w:rFonts w:ascii="Arial" w:eastAsia="Times New Roman" w:hAnsi="Arial" w:cs="Arial"/>
          <w:b/>
          <w:bCs/>
          <w:sz w:val="20"/>
          <w:szCs w:val="20"/>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rsidR="006E5FA1" w:rsidRPr="00551A1B" w:rsidRDefault="00551A1B" w:rsidP="00551A1B">
      <w:pPr>
        <w:pStyle w:val="Akapitzlist"/>
        <w:numPr>
          <w:ilvl w:val="0"/>
          <w:numId w:val="19"/>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Pr="00551A1B">
        <w:rPr>
          <w:b/>
          <w:lang w:eastAsia="pl-PL"/>
        </w:rPr>
        <w:t xml:space="preserve">Marcin Andrusewicz, kontakt: adres e-mail  </w:t>
      </w:r>
      <w:hyperlink r:id="rId16" w:history="1">
        <w:r w:rsidRPr="00551A1B">
          <w:rPr>
            <w:rStyle w:val="Hipercze"/>
            <w:b/>
            <w:lang w:eastAsia="pl-PL"/>
          </w:rPr>
          <w:t>iod@andrusewicz.pl</w:t>
        </w:r>
      </w:hyperlink>
      <w:r w:rsidRPr="004E0F61">
        <w:t xml:space="preserve"> .</w:t>
      </w:r>
      <w:r w:rsidR="006E5FA1" w:rsidRPr="00551A1B">
        <w:rPr>
          <w:rFonts w:ascii="Arial" w:hAnsi="Arial" w:cs="Arial"/>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rsidR="006E5FA1" w:rsidRPr="006E5FA1" w:rsidRDefault="006E5FA1" w:rsidP="006E5FA1">
      <w:pPr>
        <w:widowControl w:val="0"/>
        <w:numPr>
          <w:ilvl w:val="0"/>
          <w:numId w:val="19"/>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w:t>
      </w:r>
      <w:r w:rsidRPr="006E5FA1">
        <w:rPr>
          <w:rFonts w:ascii="Arial" w:eastAsia="Times New Roman" w:hAnsi="Arial" w:cs="Arial"/>
          <w:sz w:val="20"/>
          <w:szCs w:val="20"/>
          <w:lang w:eastAsia="pl-PL"/>
        </w:rPr>
        <w:lastRenderedPageBreak/>
        <w:t>szczególności podania nazwy lub daty postępowania o udzielenie zamówienia publicznego lub konkursu albo sprecyzowanie nazwy lub daty zakończonego postępowania o udzielenie zamówienia);</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nie przysługuje Pani/Panu:</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2A2524" w:rsidRDefault="002A2524"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t>Załącznik nr 1 do SWZ</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rsidR="006E5FA1" w:rsidRPr="006E5FA1" w:rsidRDefault="006E5FA1"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F74F61" w:rsidRPr="00F74F61" w:rsidRDefault="006E5FA1" w:rsidP="00F74F61">
      <w:pPr>
        <w:widowControl w:val="0"/>
        <w:suppressAutoHyphens/>
        <w:autoSpaceDE w:val="0"/>
        <w:spacing w:after="0" w:line="240" w:lineRule="auto"/>
        <w:jc w:val="both"/>
        <w:rPr>
          <w:rFonts w:ascii="Arial" w:eastAsia="SimSun" w:hAnsi="Arial" w:cs="Arial"/>
          <w:b/>
          <w:bCs/>
          <w:i/>
          <w:i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FE383F" w:rsidRPr="00FE383F">
        <w:rPr>
          <w:rFonts w:ascii="Arial" w:eastAsia="SimSun" w:hAnsi="Arial" w:cs="Arial"/>
          <w:b/>
          <w:bCs/>
          <w:i/>
          <w:iCs/>
          <w:color w:val="000000"/>
          <w:kern w:val="1"/>
          <w:sz w:val="20"/>
          <w:szCs w:val="20"/>
          <w:lang w:eastAsia="zh-CN"/>
        </w:rPr>
        <w:t>„Remont drogi powiatowej nr 1134N na odcinku Nadbrzeże - Suchacz”</w:t>
      </w:r>
      <w:r w:rsidR="00FE383F">
        <w:rPr>
          <w:rFonts w:ascii="Arial" w:eastAsia="SimSun" w:hAnsi="Arial" w:cs="Arial"/>
          <w:b/>
          <w:bCs/>
          <w:i/>
          <w:iCs/>
          <w:color w:val="000000"/>
          <w:kern w:val="1"/>
          <w:sz w:val="20"/>
          <w:szCs w:val="20"/>
          <w:lang w:eastAsia="zh-CN"/>
        </w:rPr>
        <w:t>.</w:t>
      </w:r>
    </w:p>
    <w:p w:rsidR="00542DC6" w:rsidRPr="00542DC6" w:rsidRDefault="00542DC6" w:rsidP="00542DC6">
      <w:pPr>
        <w:widowControl w:val="0"/>
        <w:suppressAutoHyphens/>
        <w:autoSpaceDE w:val="0"/>
        <w:spacing w:after="0" w:line="240" w:lineRule="auto"/>
        <w:jc w:val="both"/>
        <w:rPr>
          <w:rFonts w:ascii="Arial" w:eastAsia="SimSun" w:hAnsi="Arial" w:cs="Arial"/>
          <w:b/>
          <w:bCs/>
          <w:color w:val="000000"/>
          <w:kern w:val="1"/>
          <w:sz w:val="20"/>
          <w:szCs w:val="20"/>
          <w:lang w:eastAsia="zh-CN"/>
        </w:rPr>
      </w:pPr>
      <w:r>
        <w:rPr>
          <w:rFonts w:ascii="Arial" w:eastAsia="SimSun" w:hAnsi="Arial" w:cs="Arial"/>
          <w:b/>
          <w:bCs/>
          <w:i/>
          <w:iCs/>
          <w:color w:val="000000"/>
          <w:kern w:val="1"/>
          <w:sz w:val="20"/>
          <w:szCs w:val="20"/>
          <w:lang w:eastAsia="zh-CN"/>
        </w:rPr>
        <w:t>.</w:t>
      </w:r>
      <w:r w:rsidRPr="00542DC6">
        <w:rPr>
          <w:rFonts w:ascii="Arial" w:eastAsia="SimSun" w:hAnsi="Arial" w:cs="Arial"/>
          <w:b/>
          <w:bCs/>
          <w:color w:val="000000"/>
          <w:kern w:val="1"/>
          <w:sz w:val="20"/>
          <w:szCs w:val="20"/>
          <w:lang w:eastAsia="zh-CN"/>
        </w:rPr>
        <w:t xml:space="preserve"> </w:t>
      </w:r>
    </w:p>
    <w:p w:rsidR="007A0E25" w:rsidRPr="007A0E25" w:rsidRDefault="007A0E25" w:rsidP="007A0E25">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93600A" w:rsidRPr="0093600A" w:rsidRDefault="00781820" w:rsidP="007A0E25">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781820">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FE383F">
        <w:rPr>
          <w:rFonts w:ascii="Arial" w:eastAsia="SimSun" w:hAnsi="Arial" w:cs="Arial"/>
          <w:b/>
          <w:bCs/>
          <w:caps/>
          <w:kern w:val="1"/>
          <w:sz w:val="20"/>
          <w:szCs w:val="20"/>
          <w:lang w:eastAsia="ar-SA"/>
        </w:rPr>
        <w:t>DM.252.17</w:t>
      </w:r>
      <w:r w:rsidR="00781820">
        <w:rPr>
          <w:rFonts w:ascii="Arial" w:eastAsia="SimSun" w:hAnsi="Arial" w:cs="Arial"/>
          <w:b/>
          <w:bCs/>
          <w:caps/>
          <w:kern w:val="1"/>
          <w:sz w:val="20"/>
          <w:szCs w:val="20"/>
          <w:lang w:eastAsia="ar-SA"/>
        </w:rPr>
        <w:t>.2021</w:t>
      </w:r>
      <w:r w:rsidR="00544A1D">
        <w:rPr>
          <w:rFonts w:ascii="Arial" w:eastAsia="SimSun" w:hAnsi="Arial" w:cs="Arial"/>
          <w:b/>
          <w:bCs/>
          <w:cap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3B46DB"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rsidR="003B46DB" w:rsidRPr="007A0E25" w:rsidRDefault="003B46DB" w:rsidP="007A0E25">
      <w:pPr>
        <w:rPr>
          <w:rFonts w:ascii="Liberation Serif" w:eastAsia="SimSun" w:hAnsi="Liberation Serif" w:cs="Times New Roman"/>
          <w:kern w:val="1"/>
          <w:sz w:val="24"/>
          <w:szCs w:val="24"/>
          <w:lang w:eastAsia="zh-CN"/>
        </w:rPr>
      </w:pPr>
    </w:p>
    <w:p w:rsidR="003877DC" w:rsidRPr="003877DC" w:rsidRDefault="00E27FDD" w:rsidP="003877DC">
      <w:pPr>
        <w:autoSpaceDE w:val="0"/>
        <w:spacing w:after="0" w:line="240" w:lineRule="auto"/>
        <w:ind w:left="426" w:hanging="426"/>
        <w:rPr>
          <w:rFonts w:ascii="Arial" w:hAnsi="Arial" w:cs="Arial"/>
          <w:b/>
          <w:bCs/>
          <w:i/>
          <w:iCs/>
          <w:sz w:val="20"/>
          <w:szCs w:val="20"/>
          <w:lang w:eastAsia="pl-PL"/>
        </w:rPr>
      </w:pPr>
      <w:r>
        <w:rPr>
          <w:sz w:val="24"/>
          <w:szCs w:val="24"/>
          <w:lang w:eastAsia="pl-PL"/>
        </w:rPr>
        <w:t xml:space="preserve">2.1  </w:t>
      </w:r>
      <w:r w:rsidR="003B46DB" w:rsidRPr="00E27FDD">
        <w:rPr>
          <w:rFonts w:ascii="Arial" w:hAnsi="Arial" w:cs="Arial"/>
          <w:sz w:val="20"/>
          <w:szCs w:val="20"/>
          <w:lang w:eastAsia="pl-PL"/>
        </w:rPr>
        <w:t xml:space="preserve">W odpowiedzi na ogłoszenie postępowania o udzielenie zamówienia publicznego pn. </w:t>
      </w:r>
      <w:r w:rsidR="00FC1DEE" w:rsidRPr="00E27FDD">
        <w:rPr>
          <w:rFonts w:ascii="Arial" w:hAnsi="Arial" w:cs="Arial"/>
          <w:sz w:val="20"/>
          <w:szCs w:val="20"/>
          <w:lang w:eastAsia="pl-PL"/>
        </w:rPr>
        <w:t xml:space="preserve">    </w:t>
      </w:r>
      <w:r w:rsidR="00FE383F" w:rsidRPr="00FE383F">
        <w:rPr>
          <w:rFonts w:ascii="Arial" w:hAnsi="Arial" w:cs="Arial"/>
          <w:b/>
          <w:bCs/>
          <w:i/>
          <w:iCs/>
          <w:sz w:val="20"/>
          <w:szCs w:val="20"/>
          <w:lang w:eastAsia="pl-PL"/>
        </w:rPr>
        <w:t>„Remont drogi powiatowej nr 1134N na odcinku Nadbrzeże - Suchacz”</w:t>
      </w:r>
    </w:p>
    <w:p w:rsidR="00542DC6" w:rsidRPr="00542DC6" w:rsidRDefault="00542DC6" w:rsidP="00542DC6">
      <w:pPr>
        <w:autoSpaceDE w:val="0"/>
        <w:spacing w:after="0" w:line="240" w:lineRule="auto"/>
        <w:ind w:left="426" w:hanging="426"/>
        <w:rPr>
          <w:rFonts w:ascii="Arial" w:hAnsi="Arial" w:cs="Arial"/>
          <w:b/>
          <w:bCs/>
          <w:sz w:val="20"/>
          <w:szCs w:val="20"/>
          <w:lang w:eastAsia="pl-PL"/>
        </w:rPr>
      </w:pPr>
    </w:p>
    <w:p w:rsidR="003B46DB" w:rsidRPr="007A0E25" w:rsidRDefault="00542DC6" w:rsidP="007A0E25">
      <w:pPr>
        <w:autoSpaceDE w:val="0"/>
        <w:spacing w:after="0" w:line="240" w:lineRule="auto"/>
        <w:ind w:left="426" w:hanging="426"/>
        <w:rPr>
          <w:rFonts w:ascii="Arial" w:hAnsi="Arial" w:cs="Arial"/>
          <w:b/>
          <w:bCs/>
          <w:sz w:val="20"/>
          <w:szCs w:val="20"/>
          <w:lang w:eastAsia="pl-PL"/>
        </w:rPr>
      </w:pPr>
      <w:r>
        <w:rPr>
          <w:rFonts w:ascii="Arial" w:hAnsi="Arial" w:cs="Arial"/>
          <w:b/>
          <w:bCs/>
          <w:sz w:val="20"/>
          <w:szCs w:val="20"/>
          <w:lang w:eastAsia="pl-PL"/>
        </w:rPr>
        <w:t xml:space="preserve">       </w:t>
      </w:r>
      <w:r w:rsidR="007A0E25" w:rsidRPr="007A0E25">
        <w:rPr>
          <w:rFonts w:ascii="Arial" w:hAnsi="Arial" w:cs="Arial"/>
          <w:b/>
          <w:bCs/>
          <w:sz w:val="20"/>
          <w:szCs w:val="20"/>
          <w:lang w:eastAsia="pl-PL"/>
        </w:rPr>
        <w:t xml:space="preserve">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Zamó</w:t>
      </w:r>
      <w:r w:rsidR="007A0E25">
        <w:rPr>
          <w:rFonts w:ascii="Arial" w:eastAsia="Times New Roman" w:hAnsi="Arial" w:cs="Arial"/>
          <w:sz w:val="20"/>
          <w:szCs w:val="20"/>
          <w:lang w:eastAsia="pl-PL"/>
        </w:rPr>
        <w:t xml:space="preserve">wienia </w:t>
      </w:r>
      <w:r w:rsidR="00001201" w:rsidRPr="00E27FDD">
        <w:rPr>
          <w:rFonts w:ascii="Arial" w:eastAsia="Times New Roman" w:hAnsi="Arial" w:cs="Arial"/>
          <w:b/>
          <w:sz w:val="20"/>
          <w:szCs w:val="20"/>
          <w:lang w:eastAsia="pl-PL"/>
        </w:rPr>
        <w:t xml:space="preserve"> </w:t>
      </w:r>
      <w:r w:rsidR="003B46DB" w:rsidRPr="003B46DB">
        <w:rPr>
          <w:rFonts w:ascii="Arial" w:eastAsia="Times New Roman" w:hAnsi="Arial" w:cs="Arial"/>
          <w:b/>
          <w:sz w:val="20"/>
          <w:szCs w:val="20"/>
          <w:lang w:eastAsia="pl-PL"/>
        </w:rPr>
        <w:t xml:space="preserve">za kwotę netto: </w:t>
      </w:r>
      <w:r w:rsidR="00001201" w:rsidRPr="00E27FDD">
        <w:rPr>
          <w:rFonts w:ascii="Arial" w:eastAsia="Times New Roman" w:hAnsi="Arial" w:cs="Arial"/>
          <w:b/>
          <w:sz w:val="20"/>
          <w:szCs w:val="20"/>
          <w:lang w:eastAsia="pl-PL"/>
        </w:rPr>
        <w:t>……</w:t>
      </w:r>
      <w:r w:rsidR="00544A1D">
        <w:rPr>
          <w:rFonts w:ascii="Arial" w:eastAsia="Times New Roman" w:hAnsi="Arial" w:cs="Arial"/>
          <w:b/>
          <w:sz w:val="20"/>
          <w:szCs w:val="20"/>
          <w:lang w:eastAsia="pl-PL"/>
        </w:rPr>
        <w:t>………</w:t>
      </w:r>
      <w:r w:rsidR="00001201" w:rsidRPr="00E27FDD">
        <w:rPr>
          <w:rFonts w:ascii="Arial" w:eastAsia="Times New Roman" w:hAnsi="Arial" w:cs="Arial"/>
          <w:b/>
          <w:sz w:val="20"/>
          <w:szCs w:val="20"/>
          <w:lang w:eastAsia="pl-PL"/>
        </w:rPr>
        <w:t>…</w:t>
      </w:r>
      <w:r w:rsidR="003B46DB" w:rsidRPr="003B46DB">
        <w:rPr>
          <w:rFonts w:ascii="Arial" w:eastAsia="Times New Roman" w:hAnsi="Arial" w:cs="Arial"/>
          <w:b/>
          <w:sz w:val="20"/>
          <w:szCs w:val="20"/>
          <w:lang w:eastAsia="pl-PL"/>
        </w:rPr>
        <w:t xml:space="preserve">.zł, </w:t>
      </w:r>
      <w:r w:rsidR="003B46DB" w:rsidRPr="003B46DB">
        <w:rPr>
          <w:rFonts w:ascii="Arial" w:eastAsia="Times New Roman" w:hAnsi="Arial" w:cs="Arial"/>
          <w:sz w:val="20"/>
          <w:szCs w:val="20"/>
          <w:lang w:eastAsia="pl-PL"/>
        </w:rPr>
        <w:t>(słowni</w:t>
      </w:r>
      <w:r w:rsidR="00771CA0" w:rsidRPr="00E27FDD">
        <w:rPr>
          <w:rFonts w:ascii="Arial" w:eastAsia="Times New Roman" w:hAnsi="Arial" w:cs="Arial"/>
          <w:sz w:val="20"/>
          <w:szCs w:val="20"/>
          <w:lang w:eastAsia="pl-PL"/>
        </w:rPr>
        <w:t>e zł:………………….…………………………………</w:t>
      </w:r>
      <w:r w:rsidR="003B46DB" w:rsidRPr="003B46DB">
        <w:rPr>
          <w:rFonts w:ascii="Arial" w:eastAsia="Times New Roman" w:hAnsi="Arial" w:cs="Arial"/>
          <w:sz w:val="20"/>
          <w:szCs w:val="20"/>
          <w:lang w:eastAsia="pl-PL"/>
        </w:rPr>
        <w:t xml:space="preserve">….) </w:t>
      </w:r>
      <w:r w:rsidR="003B46DB" w:rsidRPr="003B46DB">
        <w:rPr>
          <w:rFonts w:ascii="Arial" w:eastAsia="Times New Roman" w:hAnsi="Arial" w:cs="Arial"/>
          <w:b/>
          <w:sz w:val="20"/>
          <w:szCs w:val="20"/>
          <w:lang w:eastAsia="pl-PL"/>
        </w:rPr>
        <w:t xml:space="preserve">podatek VAT …. </w:t>
      </w:r>
      <w:r w:rsidR="003B46DB" w:rsidRPr="003B46DB">
        <w:rPr>
          <w:rFonts w:ascii="Arial" w:eastAsia="Times New Roman" w:hAnsi="Arial" w:cs="Arial"/>
          <w:sz w:val="20"/>
          <w:szCs w:val="20"/>
          <w:lang w:eastAsia="pl-PL"/>
        </w:rPr>
        <w:t xml:space="preserve">% </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 xml:space="preserve">zł, </w:t>
      </w:r>
      <w:r w:rsidR="003B46DB" w:rsidRPr="003B46DB">
        <w:rPr>
          <w:rFonts w:ascii="Arial" w:eastAsia="Times New Roman" w:hAnsi="Arial" w:cs="Arial"/>
          <w:b/>
          <w:sz w:val="20"/>
          <w:szCs w:val="20"/>
          <w:lang w:eastAsia="pl-PL"/>
        </w:rPr>
        <w:t>brutto:</w:t>
      </w:r>
      <w:r w:rsidR="003B46DB" w:rsidRPr="003B46DB">
        <w:rPr>
          <w:rFonts w:ascii="Arial" w:eastAsia="Times New Roman" w:hAnsi="Arial" w:cs="Arial"/>
          <w:sz w:val="20"/>
          <w:szCs w:val="20"/>
          <w:lang w:eastAsia="pl-PL"/>
        </w:rPr>
        <w:t>...................................zł (słownie zł:…………</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do wykonania zamówienia w terminie zgodnym z SWZ.</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Zobowiązuję się, w przypadku wybrania mojej oferty jako najkorzystniejszej, do wniesienia zabezpieczenia należytego wykonania umowy w wysokości </w:t>
      </w:r>
      <w:r w:rsidR="00774619">
        <w:rPr>
          <w:rFonts w:ascii="Arial" w:eastAsia="SimSun" w:hAnsi="Arial" w:cs="Arial"/>
          <w:kern w:val="1"/>
          <w:sz w:val="20"/>
          <w:szCs w:val="20"/>
          <w:lang w:eastAsia="ar-SA"/>
        </w:rPr>
        <w:t>1,5</w:t>
      </w:r>
      <w:r w:rsidRPr="006E5FA1">
        <w:rPr>
          <w:rFonts w:ascii="Arial" w:eastAsia="SimSun" w:hAnsi="Arial" w:cs="Arial"/>
          <w:kern w:val="1"/>
          <w:sz w:val="20"/>
          <w:szCs w:val="20"/>
          <w:lang w:eastAsia="ar-SA"/>
        </w:rPr>
        <w:t>% ceny całkowitej podanej w ofercie (brutto), tj. ………………</w:t>
      </w:r>
      <w:r w:rsidR="00A7393A">
        <w:rPr>
          <w:rFonts w:ascii="Arial" w:eastAsia="SimSun" w:hAnsi="Arial" w:cs="Arial"/>
          <w:kern w:val="1"/>
          <w:sz w:val="20"/>
          <w:szCs w:val="20"/>
          <w:lang w:eastAsia="ar-SA"/>
        </w:rPr>
        <w:t xml:space="preserve">…………….złotych </w:t>
      </w:r>
      <w:r w:rsidRPr="006E5FA1">
        <w:rPr>
          <w:rFonts w:ascii="Arial" w:eastAsia="SimSun" w:hAnsi="Arial" w:cs="Arial"/>
          <w:kern w:val="1"/>
          <w:sz w:val="20"/>
          <w:szCs w:val="20"/>
          <w:lang w:eastAsia="ar-SA"/>
        </w:rPr>
        <w:t>(słownie: ……………………….........................................................................) przed podpisaniem umowy.</w:t>
      </w:r>
    </w:p>
    <w:p w:rsidR="006E5FA1" w:rsidRPr="006E5FA1" w:rsidRDefault="006E5FA1" w:rsidP="006E5FA1">
      <w:pPr>
        <w:tabs>
          <w:tab w:val="left" w:pos="426"/>
        </w:tabs>
        <w:suppressAutoHyphens/>
        <w:autoSpaceDE w:val="0"/>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projekt umowy bez zastrzeżeń.</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10A09" w:rsidRDefault="006E5FA1" w:rsidP="00610A09">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udzielam Zamawiającemu gwarancji na zrealizowany przedmiot umowy na </w:t>
      </w:r>
      <w:r w:rsidRPr="006E5FA1">
        <w:rPr>
          <w:rFonts w:ascii="Arial" w:eastAsia="SimSun" w:hAnsi="Arial" w:cs="Arial"/>
          <w:b/>
          <w:bCs/>
          <w:kern w:val="1"/>
          <w:sz w:val="20"/>
          <w:szCs w:val="20"/>
          <w:u w:val="single"/>
          <w:lang w:eastAsia="ar-SA"/>
        </w:rPr>
        <w:t>okres …...… miesięcy</w:t>
      </w:r>
      <w:r w:rsidRPr="006E5FA1">
        <w:rPr>
          <w:rFonts w:ascii="Arial" w:eastAsia="SimSun" w:hAnsi="Arial" w:cs="Arial"/>
          <w:kern w:val="1"/>
          <w:sz w:val="20"/>
          <w:szCs w:val="20"/>
          <w:lang w:eastAsia="ar-SA"/>
        </w:rPr>
        <w:t xml:space="preserve"> od odbioru końcowego Inwestycji.</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UWAŻAM SIĘ za związanego niniejszą ofertą przez czas wskazany w Specyfikacji Warunków </w:t>
      </w:r>
      <w:r w:rsidRPr="006E5FA1">
        <w:rPr>
          <w:rFonts w:ascii="Arial" w:eastAsia="SimSun" w:hAnsi="Arial" w:cs="Arial"/>
          <w:kern w:val="1"/>
          <w:sz w:val="20"/>
          <w:szCs w:val="20"/>
          <w:lang w:eastAsia="ar-SA"/>
        </w:rPr>
        <w:lastRenderedPageBreak/>
        <w:t>Zamówienia.</w:t>
      </w:r>
    </w:p>
    <w:p w:rsidR="006E5FA1" w:rsidRPr="006E5FA1" w:rsidRDefault="006E5FA1" w:rsidP="006E5FA1">
      <w:pPr>
        <w:tabs>
          <w:tab w:val="left" w:pos="426"/>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sposób reprezentacji Wykonawcy*/Wykonawców wspólnie ubiegających się o udzielenie zamówienia* dla potrzeb niniejszego zamówienia jest następujący: </w:t>
      </w:r>
    </w:p>
    <w:p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Zakres powierzonych prac:</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Kwota: ……………………………………. zł lub wskaźnik procentowy w wysokości ………………..%</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B24386">
      <w:pPr>
        <w:widowControl w:val="0"/>
        <w:numPr>
          <w:ilvl w:val="0"/>
          <w:numId w:val="13"/>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Mikroprzedsiębiorcą</w:t>
      </w:r>
      <w:proofErr w:type="spellEnd"/>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WSZELKĄ KORESPONDENCJĘ w sprawie niniejszego postępowania należy kierować na poniższy adres:</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proofErr w:type="spellStart"/>
      <w:r w:rsidRPr="006E5FA1">
        <w:rPr>
          <w:rFonts w:ascii="Arial" w:eastAsia="SimSun" w:hAnsi="Arial" w:cs="Arial"/>
          <w:kern w:val="1"/>
          <w:sz w:val="20"/>
          <w:szCs w:val="20"/>
          <w:lang w:eastAsia="ar-SA"/>
        </w:rPr>
        <w:t>tel</w:t>
      </w:r>
      <w:proofErr w:type="spellEnd"/>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fax</w:t>
      </w:r>
      <w:proofErr w:type="spellEnd"/>
      <w:r w:rsidRPr="006E5FA1">
        <w:rPr>
          <w:rFonts w:ascii="Arial" w:eastAsia="SimSun" w:hAnsi="Arial" w:cs="Arial"/>
          <w:kern w:val="1"/>
          <w:sz w:val="20"/>
          <w:szCs w:val="20"/>
          <w:lang w:eastAsia="ar-SA"/>
        </w:rPr>
        <w:t>…………………..……………., e-mail:……………………………..</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oświadczenia i dokumenty: </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Pr="006E5FA1"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Pr="006E5FA1"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lastRenderedPageBreak/>
        <w:t>Załącznik nr 2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rsidR="003877DC" w:rsidRPr="003877DC" w:rsidRDefault="00FE383F" w:rsidP="003877D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FE383F">
        <w:rPr>
          <w:rFonts w:ascii="Arial" w:hAnsi="Arial" w:cs="Arial"/>
          <w:b/>
          <w:bCs/>
          <w:i/>
          <w:iCs/>
          <w:sz w:val="20"/>
          <w:szCs w:val="20"/>
          <w:lang w:eastAsia="pl-PL"/>
        </w:rPr>
        <w:t>„Remont drogi powiatowej nr 1134N na odcinku Nadbrzeże - Suchacz”</w:t>
      </w:r>
    </w:p>
    <w:p w:rsidR="00610A09" w:rsidRPr="00E418ED" w:rsidRDefault="00610A09" w:rsidP="00E418E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FE383F">
        <w:rPr>
          <w:rFonts w:ascii="Arial" w:eastAsia="SimSun" w:hAnsi="Arial" w:cs="Arial"/>
          <w:b/>
          <w:bCs/>
          <w:kern w:val="1"/>
          <w:sz w:val="18"/>
          <w:szCs w:val="18"/>
          <w:lang w:eastAsia="ar-SA"/>
        </w:rPr>
        <w:t>DM.252.17</w:t>
      </w:r>
      <w:r w:rsidR="00610A09">
        <w:rPr>
          <w:rFonts w:ascii="Arial" w:eastAsia="SimSun" w:hAnsi="Arial" w:cs="Arial"/>
          <w:b/>
          <w:bCs/>
          <w:kern w:val="1"/>
          <w:sz w:val="18"/>
          <w:szCs w:val="18"/>
          <w:lang w:eastAsia="ar-SA"/>
        </w:rPr>
        <w:t>.2021</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76172D">
      <w:pPr>
        <w:widowControl w:val="0"/>
        <w:tabs>
          <w:tab w:val="left" w:leader="dot" w:pos="9072"/>
        </w:tabs>
        <w:suppressAutoHyphens/>
        <w:spacing w:after="0" w:line="240" w:lineRule="auto"/>
        <w:jc w:val="right"/>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numPr>
          <w:ilvl w:val="0"/>
          <w:numId w:val="14"/>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podmiotu/ów:</w:t>
      </w: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2778B0" w:rsidRDefault="002778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p>
    <w:p w:rsidR="002778B0" w:rsidRPr="006E5FA1" w:rsidRDefault="002778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p>
    <w:p w:rsidR="006E5FA1" w:rsidRPr="00610A09" w:rsidRDefault="006E5FA1" w:rsidP="00610A09">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lastRenderedPageBreak/>
        <w:t>OŚWIADCZENIE DOTYCZĄCE PODANYCH INFORMACJI:</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rsidR="003877DC" w:rsidRPr="003877DC" w:rsidRDefault="00FE383F" w:rsidP="003877D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FE383F">
        <w:rPr>
          <w:rFonts w:ascii="Arial" w:hAnsi="Arial" w:cs="Arial"/>
          <w:b/>
          <w:bCs/>
          <w:i/>
          <w:iCs/>
          <w:sz w:val="20"/>
          <w:szCs w:val="20"/>
          <w:lang w:eastAsia="pl-PL"/>
        </w:rPr>
        <w:t>„Remont drogi powiatowej nr 1134N na odcinku Nadbrzeże - Suchacz”</w:t>
      </w:r>
    </w:p>
    <w:p w:rsidR="00542DC6" w:rsidRPr="00542DC6" w:rsidRDefault="00542DC6"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542DC6">
        <w:rPr>
          <w:rFonts w:ascii="Arial" w:hAnsi="Arial" w:cs="Arial"/>
          <w:b/>
          <w:bCs/>
          <w:sz w:val="20"/>
          <w:szCs w:val="20"/>
          <w:lang w:eastAsia="pl-PL"/>
        </w:rPr>
        <w:t xml:space="preserve"> </w:t>
      </w:r>
    </w:p>
    <w:p w:rsidR="0076172D" w:rsidRPr="0076172D" w:rsidRDefault="0076172D"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6172D">
        <w:rPr>
          <w:rFonts w:ascii="Arial" w:hAnsi="Arial" w:cs="Arial"/>
          <w:b/>
          <w:bCs/>
          <w:sz w:val="20"/>
          <w:szCs w:val="20"/>
          <w:lang w:eastAsia="pl-PL"/>
        </w:rPr>
        <w:t xml:space="preserve">      </w:t>
      </w: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FE383F">
        <w:rPr>
          <w:rFonts w:ascii="Arial" w:eastAsia="SimSun" w:hAnsi="Arial" w:cs="Arial"/>
          <w:b/>
          <w:bCs/>
          <w:kern w:val="1"/>
          <w:sz w:val="18"/>
          <w:szCs w:val="18"/>
          <w:lang w:eastAsia="ar-SA"/>
        </w:rPr>
        <w:t>DM.252.17</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 xml:space="preserve">                            ……..</w:t>
      </w:r>
      <w:r w:rsidR="006E5FA1"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(podać mającą zastosowanie podstawę wykluczenia spośród wymienionych w art. 108 i 109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Jednocześnie oświadczam, że w związku z ww. okolicznością, na podstawie art. 110 ust. 2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spełniłem następujące przesłanki: </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t xml:space="preserve">       ………</w:t>
      </w:r>
      <w:r w:rsidR="006E5FA1" w:rsidRPr="006E5FA1">
        <w:rPr>
          <w:rFonts w:ascii="Arial" w:eastAsia="SimSun" w:hAnsi="Arial" w:cs="Arial"/>
          <w:kern w:val="1"/>
          <w:sz w:val="18"/>
          <w:szCs w:val="18"/>
          <w:lang w:eastAsia="zh-CN"/>
        </w:rPr>
        <w:t>...............................................</w:t>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rsidR="006E5FA1" w:rsidRPr="006E5FA1" w:rsidRDefault="006E5FA1" w:rsidP="006E5FA1">
      <w:pPr>
        <w:widowControl w:val="0"/>
        <w:numPr>
          <w:ilvl w:val="0"/>
          <w:numId w:val="16"/>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PODMIOTU, NA KTÓREGO ZASOBY POWOŁUJE SIĘ WYKONAWCA:</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lastRenderedPageBreak/>
        <w:t>Oświadczam, że w stosunku do następującego/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w:t>
      </w:r>
      <w:proofErr w:type="spellStart"/>
      <w:r w:rsidRPr="006E5FA1">
        <w:rPr>
          <w:rFonts w:ascii="Arial" w:eastAsia="Times New Roman" w:hAnsi="Arial" w:cs="Arial"/>
          <w:sz w:val="18"/>
          <w:szCs w:val="18"/>
          <w:lang w:eastAsia="ar-SA"/>
        </w:rPr>
        <w:t>tów</w:t>
      </w:r>
      <w:proofErr w:type="spellEnd"/>
      <w:r w:rsidRPr="006E5FA1">
        <w:rPr>
          <w:rFonts w:ascii="Arial" w:eastAsia="Times New Roman" w:hAnsi="Arial" w:cs="Arial"/>
          <w:sz w:val="18"/>
          <w:szCs w:val="18"/>
          <w:lang w:eastAsia="ar-SA"/>
        </w:rPr>
        <w:t>, na którego/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zasoby powołuję się w niniejszym postępowaniu, tj.: </w:t>
      </w: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w:t>
      </w:r>
      <w:proofErr w:type="spellStart"/>
      <w:r w:rsidRPr="006E5FA1">
        <w:rPr>
          <w:rFonts w:ascii="Arial" w:eastAsia="Times New Roman" w:hAnsi="Arial" w:cs="Arial"/>
          <w:i/>
          <w:iCs/>
          <w:sz w:val="18"/>
          <w:szCs w:val="18"/>
          <w:lang w:eastAsia="ar-SA"/>
        </w:rPr>
        <w:t>CEiDG</w:t>
      </w:r>
      <w:proofErr w:type="spellEnd"/>
      <w:r w:rsidRPr="006E5FA1">
        <w:rPr>
          <w:rFonts w:ascii="Arial" w:eastAsia="Times New Roman" w:hAnsi="Arial" w:cs="Arial"/>
          <w:i/>
          <w:iCs/>
          <w:sz w:val="18"/>
          <w:szCs w:val="18"/>
          <w:lang w:eastAsia="ar-SA"/>
        </w:rPr>
        <w:t>)</w:t>
      </w: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t>nie zachodzą podstawy wykluczenia z postępowania o udzielenie zamówienia.</w:t>
      </w:r>
    </w:p>
    <w:p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t xml:space="preserve">                 …</w:t>
      </w:r>
      <w:r w:rsidR="006E5FA1"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numPr>
          <w:ilvl w:val="0"/>
          <w:numId w:val="16"/>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2A2524" w:rsidRDefault="002A2524"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Załącznik nr 3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wykonanych robót budowlanych”</w:t>
      </w:r>
    </w:p>
    <w:p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WYKAZ WYKONANYCH ROBÓT BUDOWLANYCH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3877DC" w:rsidRPr="003877DC" w:rsidRDefault="00FE383F" w:rsidP="003877D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FE383F">
        <w:rPr>
          <w:rFonts w:ascii="Arial" w:hAnsi="Arial" w:cs="Arial"/>
          <w:b/>
          <w:bCs/>
          <w:i/>
          <w:iCs/>
          <w:sz w:val="20"/>
          <w:szCs w:val="20"/>
          <w:lang w:eastAsia="pl-PL"/>
        </w:rPr>
        <w:t xml:space="preserve">„Remont drogi powiatowej nr 1134N na odcinku Nadbrzeże - Suchacz” </w:t>
      </w:r>
      <w:r w:rsidR="003877DC" w:rsidRPr="003877DC">
        <w:rPr>
          <w:rFonts w:ascii="Arial" w:hAnsi="Arial" w:cs="Arial"/>
          <w:b/>
          <w:bCs/>
          <w:i/>
          <w:iCs/>
          <w:sz w:val="20"/>
          <w:szCs w:val="20"/>
          <w:lang w:eastAsia="pl-PL"/>
        </w:rPr>
        <w:t xml:space="preserve"> </w:t>
      </w:r>
    </w:p>
    <w:p w:rsidR="00542DC6" w:rsidRPr="00542DC6" w:rsidRDefault="00542DC6"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542DC6">
        <w:rPr>
          <w:rFonts w:ascii="Arial" w:hAnsi="Arial" w:cs="Arial"/>
          <w:b/>
          <w:bCs/>
          <w:sz w:val="20"/>
          <w:szCs w:val="20"/>
          <w:lang w:eastAsia="pl-PL"/>
        </w:rPr>
        <w:t xml:space="preserve"> </w:t>
      </w:r>
    </w:p>
    <w:p w:rsidR="0076172D" w:rsidRPr="0076172D" w:rsidRDefault="0076172D"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6172D">
        <w:rPr>
          <w:rFonts w:ascii="Arial" w:hAnsi="Arial" w:cs="Arial"/>
          <w:b/>
          <w:bCs/>
          <w:sz w:val="20"/>
          <w:szCs w:val="20"/>
          <w:lang w:eastAsia="pl-PL"/>
        </w:rPr>
        <w:t xml:space="preserve">      </w:t>
      </w: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FE383F">
        <w:rPr>
          <w:rFonts w:ascii="Arial" w:eastAsia="SimSun" w:hAnsi="Arial" w:cs="Arial"/>
          <w:b/>
          <w:bCs/>
          <w:kern w:val="1"/>
          <w:sz w:val="18"/>
          <w:szCs w:val="18"/>
          <w:lang w:eastAsia="ar-SA"/>
        </w:rPr>
        <w:t>DM.252.17</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tblPr>
      <w:tblGrid>
        <w:gridCol w:w="491"/>
        <w:gridCol w:w="2001"/>
        <w:gridCol w:w="1563"/>
        <w:gridCol w:w="1525"/>
        <w:gridCol w:w="1396"/>
        <w:gridCol w:w="2741"/>
      </w:tblGrid>
      <w:tr w:rsidR="006E5FA1" w:rsidRPr="006E5FA1" w:rsidTr="006E5FA1">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proofErr w:type="spellStart"/>
            <w:r w:rsidRPr="006E5FA1">
              <w:rPr>
                <w:rFonts w:ascii="Arial" w:eastAsia="SimSun" w:hAnsi="Arial" w:cs="Arial"/>
                <w:kern w:val="1"/>
                <w:sz w:val="20"/>
                <w:szCs w:val="20"/>
                <w:lang w:eastAsia="ar-SA"/>
              </w:rPr>
              <w:t>Lp</w:t>
            </w:r>
            <w:proofErr w:type="spellEnd"/>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(Inwestora)</w:t>
            </w: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Opis (rodzaj) robót budowlanych</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rsidTr="006E5FA1">
        <w:trPr>
          <w:trHeight w:val="694"/>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563"/>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698"/>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Pr="006E5FA1">
        <w:rPr>
          <w:rFonts w:ascii="Arial" w:eastAsia="SimSun" w:hAnsi="Arial" w:cs="Arial"/>
          <w:kern w:val="1"/>
          <w:sz w:val="20"/>
          <w:szCs w:val="20"/>
          <w:lang w:eastAsia="ar-SA"/>
        </w:rPr>
        <w:t>Roboty budowlane potwierdzające posiadanie wymaganego przez Zamawiającego doświadczenia należy w wykazie wyraźnie zaznaczyć (wytłuścić).</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Pr="006E5FA1">
        <w:rPr>
          <w:rFonts w:ascii="Arial" w:eastAsia="SimSun" w:hAnsi="Arial" w:cs="Arial"/>
          <w:kern w:val="1"/>
          <w:sz w:val="20"/>
          <w:szCs w:val="20"/>
          <w:lang w:eastAsia="ar-SA"/>
        </w:rPr>
        <w:t xml:space="preserve"> roboty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którego roboty budowlane wskazane w wykazie, zostały wcześniej wykonane, Wykonawca nie ma obowiązku przedkładania dowodów.</w:t>
      </w:r>
    </w:p>
    <w:p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6E5FA1">
        <w:rPr>
          <w:rFonts w:ascii="Arial" w:eastAsia="SimSun" w:hAnsi="Arial" w:cs="Arial"/>
          <w:kern w:val="1"/>
          <w:sz w:val="20"/>
          <w:szCs w:val="20"/>
          <w:lang w:eastAsia="ar-SA"/>
        </w:rPr>
        <w:t>Pzp</w:t>
      </w:r>
      <w:proofErr w:type="spellEnd"/>
      <w:r w:rsidRPr="006E5FA1">
        <w:rPr>
          <w:rFonts w:ascii="Arial" w:eastAsia="SimSun" w:hAnsi="Arial" w:cs="Arial"/>
          <w:kern w:val="1"/>
          <w:sz w:val="20"/>
          <w:szCs w:val="20"/>
          <w:lang w:eastAsia="ar-SA"/>
        </w:rPr>
        <w:t>, umożliwiających wykonanie zamówienia - tj. doświadczenia.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883F8F"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rsidR="006E5FA1"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r w:rsidRPr="00883F8F">
        <w:rPr>
          <w:rFonts w:ascii="Arial" w:eastAsia="SimSun" w:hAnsi="Arial" w:cs="Arial"/>
          <w:bCs/>
          <w:kern w:val="1"/>
          <w:sz w:val="20"/>
          <w:szCs w:val="20"/>
          <w:lang w:eastAsia="ar-SA"/>
        </w:rPr>
        <w:t>…………………………………….</w:t>
      </w:r>
    </w:p>
    <w:p w:rsidR="00883F8F"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20"/>
          <w:szCs w:val="20"/>
          <w:lang w:eastAsia="ar-SA"/>
        </w:rPr>
        <w:t xml:space="preserve">        </w:t>
      </w:r>
      <w:r>
        <w:rPr>
          <w:rFonts w:ascii="Arial" w:eastAsia="SimSun" w:hAnsi="Arial" w:cs="Arial"/>
          <w:bCs/>
          <w:kern w:val="1"/>
          <w:sz w:val="16"/>
          <w:szCs w:val="16"/>
          <w:lang w:eastAsia="ar-SA"/>
        </w:rPr>
        <w:t>(pieczęć wykonawcy)</w:t>
      </w:r>
      <w:r w:rsidRPr="00883F8F">
        <w:rPr>
          <w:rFonts w:ascii="Arial" w:eastAsia="SimSun" w:hAnsi="Arial" w:cs="Arial"/>
          <w:bC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u w:val="single"/>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osób, które będą uczestniczyć w wykonywaniu zamówienia”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WYKAZ OSÓB</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KTÓRE BĘDĄ SKIEROWANE DO REALIZACJI ZAMÓWIENIA</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3877DC" w:rsidRPr="003877DC" w:rsidRDefault="00FE383F" w:rsidP="003877DC">
      <w:pPr>
        <w:autoSpaceDE w:val="0"/>
        <w:spacing w:after="0" w:line="240" w:lineRule="auto"/>
        <w:ind w:left="426" w:hanging="426"/>
        <w:rPr>
          <w:rFonts w:ascii="Arial" w:hAnsi="Arial" w:cs="Arial"/>
          <w:b/>
          <w:bCs/>
          <w:i/>
          <w:iCs/>
          <w:sz w:val="20"/>
          <w:szCs w:val="20"/>
          <w:lang w:eastAsia="pl-PL"/>
        </w:rPr>
      </w:pPr>
      <w:r w:rsidRPr="00FE383F">
        <w:rPr>
          <w:rFonts w:ascii="Arial" w:hAnsi="Arial" w:cs="Arial"/>
          <w:b/>
          <w:bCs/>
          <w:i/>
          <w:iCs/>
          <w:sz w:val="20"/>
          <w:szCs w:val="20"/>
          <w:lang w:eastAsia="pl-PL"/>
        </w:rPr>
        <w:t xml:space="preserve">„Remont drogi powiatowej nr 1134N na odcinku Nadbrzeże - Suchacz” </w:t>
      </w:r>
      <w:r w:rsidR="003877DC" w:rsidRPr="003877DC">
        <w:rPr>
          <w:rFonts w:ascii="Arial" w:hAnsi="Arial" w:cs="Arial"/>
          <w:b/>
          <w:bCs/>
          <w:i/>
          <w:iCs/>
          <w:sz w:val="20"/>
          <w:szCs w:val="20"/>
          <w:lang w:eastAsia="pl-PL"/>
        </w:rPr>
        <w:t xml:space="preserve"> </w:t>
      </w:r>
    </w:p>
    <w:p w:rsidR="00542DC6" w:rsidRPr="00542DC6" w:rsidRDefault="00542DC6" w:rsidP="00542DC6">
      <w:pPr>
        <w:autoSpaceDE w:val="0"/>
        <w:spacing w:after="0" w:line="240" w:lineRule="auto"/>
        <w:ind w:left="426" w:hanging="426"/>
        <w:rPr>
          <w:rFonts w:ascii="Arial" w:hAnsi="Arial" w:cs="Arial"/>
          <w:b/>
          <w:bCs/>
          <w:sz w:val="20"/>
          <w:szCs w:val="20"/>
          <w:lang w:eastAsia="pl-PL"/>
        </w:rPr>
      </w:pPr>
      <w:r w:rsidRPr="00542DC6">
        <w:rPr>
          <w:rFonts w:ascii="Arial" w:hAnsi="Arial" w:cs="Arial"/>
          <w:b/>
          <w:bCs/>
          <w:sz w:val="20"/>
          <w:szCs w:val="20"/>
          <w:lang w:eastAsia="pl-PL"/>
        </w:rPr>
        <w:t xml:space="preserve"> </w:t>
      </w:r>
    </w:p>
    <w:p w:rsidR="001B7C87" w:rsidRPr="00E418ED" w:rsidRDefault="001B7C87" w:rsidP="00E418ED">
      <w:pPr>
        <w:autoSpaceDE w:val="0"/>
        <w:spacing w:after="0" w:line="240" w:lineRule="auto"/>
        <w:ind w:left="426" w:hanging="426"/>
        <w:rPr>
          <w:rFonts w:ascii="Arial" w:hAnsi="Arial" w:cs="Arial"/>
          <w:b/>
          <w:bCs/>
          <w:sz w:val="20"/>
          <w:szCs w:val="20"/>
          <w:lang w:eastAsia="pl-PL"/>
        </w:rPr>
      </w:pP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FE383F">
        <w:rPr>
          <w:rFonts w:ascii="Arial" w:eastAsia="SimSun" w:hAnsi="Arial" w:cs="Arial"/>
          <w:b/>
          <w:bCs/>
          <w:kern w:val="1"/>
          <w:sz w:val="18"/>
          <w:szCs w:val="18"/>
          <w:lang w:eastAsia="ar-SA"/>
        </w:rPr>
        <w:t>DM.252.17</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oświadczamy, że do realizacji niniejszego zamówienia przewidujemy skierować następujące osoby: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9969" w:type="dxa"/>
        <w:tblInd w:w="2" w:type="dxa"/>
        <w:tblLayout w:type="fixed"/>
        <w:tblLook w:val="0000"/>
      </w:tblPr>
      <w:tblGrid>
        <w:gridCol w:w="510"/>
        <w:gridCol w:w="1474"/>
        <w:gridCol w:w="1549"/>
        <w:gridCol w:w="1546"/>
        <w:gridCol w:w="1524"/>
        <w:gridCol w:w="1683"/>
        <w:gridCol w:w="1683"/>
      </w:tblGrid>
      <w:tr w:rsidR="006E5FA1" w:rsidRPr="006E5FA1" w:rsidTr="00027711">
        <w:trPr>
          <w:trHeight w:val="1842"/>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nr</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Imię i nazwisko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Kwalifikacje zawodowe </w:t>
            </w:r>
          </w:p>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i</w:t>
            </w:r>
            <w:r w:rsidRPr="006E5FA1">
              <w:rPr>
                <w:rFonts w:ascii="Arial" w:eastAsia="SimSun" w:hAnsi="Arial" w:cs="Arial"/>
                <w:i/>
                <w:iCs/>
                <w:kern w:val="1"/>
                <w:sz w:val="20"/>
                <w:szCs w:val="20"/>
                <w:lang w:eastAsia="ar-SA"/>
              </w:rPr>
              <w:t xml:space="preserve"> </w:t>
            </w:r>
            <w:r w:rsidRPr="006E5FA1">
              <w:rPr>
                <w:rFonts w:ascii="Arial" w:eastAsia="SimSun" w:hAnsi="Arial" w:cs="Arial"/>
                <w:kern w:val="1"/>
                <w:sz w:val="20"/>
                <w:szCs w:val="20"/>
                <w:lang w:eastAsia="ar-SA"/>
              </w:rPr>
              <w:t>uprawnienia</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(numer uprawnień                         i szczegółowy zakres uprawnień)</w:t>
            </w: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Doświadczenie </w:t>
            </w:r>
          </w:p>
          <w:p w:rsidR="006E5FA1" w:rsidRPr="006E5FA1" w:rsidRDefault="006E5FA1" w:rsidP="006E5FA1">
            <w:pPr>
              <w:widowControl w:val="0"/>
              <w:suppressAutoHyphens/>
              <w:spacing w:after="0" w:line="240" w:lineRule="auto"/>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(informacje pozwalające na zweryfikowanie warunków udziału zapisanych </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SWZ)</w:t>
            </w: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zh-CN"/>
              </w:rPr>
            </w:pPr>
            <w:r w:rsidRPr="006E5FA1">
              <w:rPr>
                <w:rFonts w:ascii="Arial" w:eastAsia="SimSun" w:hAnsi="Arial" w:cs="Arial"/>
                <w:kern w:val="1"/>
                <w:sz w:val="20"/>
                <w:szCs w:val="20"/>
                <w:lang w:eastAsia="zh-CN"/>
              </w:rPr>
              <w:t>Wykształcenie</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Zakres wykonywanych czynności</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Podstawa dysponowania wskazaną osobą</w:t>
            </w:r>
          </w:p>
        </w:tc>
      </w:tr>
      <w:tr w:rsidR="006E5FA1" w:rsidRPr="006E5FA1" w:rsidTr="00027711">
        <w:trPr>
          <w:trHeight w:val="20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241"/>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…………………………..dnia ……………….  roku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(podpis Wykonawcy/Pełnomocnika)</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niepotrzebne skreślić</w:t>
      </w:r>
    </w:p>
    <w:p w:rsid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2A2524" w:rsidRDefault="002A2524"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2A2524" w:rsidRPr="006E5FA1" w:rsidRDefault="002A2524"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EE04BB" w:rsidRPr="003877DC" w:rsidRDefault="00EE04BB" w:rsidP="00EE04BB">
      <w:pPr>
        <w:autoSpaceDE w:val="0"/>
        <w:autoSpaceDN w:val="0"/>
        <w:adjustRightInd w:val="0"/>
        <w:spacing w:after="0" w:line="240" w:lineRule="auto"/>
        <w:jc w:val="right"/>
        <w:rPr>
          <w:rFonts w:cs="Calibri,Bold"/>
          <w:b/>
          <w:bCs/>
        </w:rPr>
      </w:pPr>
      <w:r w:rsidRPr="003877DC">
        <w:rPr>
          <w:rFonts w:cs="Calibri,Bold"/>
          <w:b/>
          <w:bCs/>
        </w:rPr>
        <w:lastRenderedPageBreak/>
        <w:t>Załącznik nr 5 do SWZ</w:t>
      </w:r>
    </w:p>
    <w:p w:rsidR="00EE04BB" w:rsidRPr="0025308C" w:rsidRDefault="00EE04BB" w:rsidP="00EE04BB">
      <w:pPr>
        <w:autoSpaceDE w:val="0"/>
        <w:autoSpaceDN w:val="0"/>
        <w:adjustRightInd w:val="0"/>
        <w:spacing w:after="0" w:line="240" w:lineRule="auto"/>
        <w:jc w:val="right"/>
        <w:rPr>
          <w:rFonts w:cs="Calibri,Bold"/>
          <w:b/>
          <w:bCs/>
        </w:rPr>
      </w:pPr>
      <w:r w:rsidRPr="0025308C">
        <w:rPr>
          <w:rFonts w:cs="Calibri,Bold"/>
          <w:b/>
          <w:bCs/>
        </w:rPr>
        <w:t>Wzór</w:t>
      </w:r>
    </w:p>
    <w:p w:rsidR="00EE04BB" w:rsidRDefault="00EE04BB" w:rsidP="00EE04BB">
      <w:pPr>
        <w:autoSpaceDE w:val="0"/>
        <w:autoSpaceDN w:val="0"/>
        <w:adjustRightInd w:val="0"/>
        <w:spacing w:after="0" w:line="240" w:lineRule="auto"/>
        <w:jc w:val="center"/>
        <w:rPr>
          <w:rFonts w:cs="Calibri,Bold"/>
          <w:b/>
          <w:bCs/>
        </w:rPr>
      </w:pPr>
      <w:r w:rsidRPr="0025308C">
        <w:rPr>
          <w:rFonts w:cs="Calibri,Bold"/>
          <w:b/>
          <w:bCs/>
        </w:rPr>
        <w:t xml:space="preserve">UMOWA NR </w:t>
      </w:r>
      <w:r>
        <w:rPr>
          <w:rFonts w:cs="Calibri,Bold"/>
          <w:b/>
          <w:bCs/>
        </w:rPr>
        <w:t>…../2021</w:t>
      </w:r>
    </w:p>
    <w:p w:rsidR="00EE04BB" w:rsidRPr="0025308C" w:rsidRDefault="00EE04BB" w:rsidP="00EE04BB">
      <w:pPr>
        <w:autoSpaceDE w:val="0"/>
        <w:autoSpaceDN w:val="0"/>
        <w:adjustRightInd w:val="0"/>
        <w:spacing w:after="0" w:line="240" w:lineRule="auto"/>
        <w:jc w:val="center"/>
        <w:rPr>
          <w:rFonts w:cs="Calibri,Bold"/>
          <w:b/>
          <w:bCs/>
        </w:rPr>
      </w:pPr>
    </w:p>
    <w:p w:rsidR="00EE04BB" w:rsidRPr="0025308C" w:rsidRDefault="00EE04BB" w:rsidP="00EE04BB">
      <w:pPr>
        <w:autoSpaceDE w:val="0"/>
        <w:autoSpaceDN w:val="0"/>
        <w:adjustRightInd w:val="0"/>
        <w:spacing w:after="0" w:line="240" w:lineRule="auto"/>
        <w:jc w:val="both"/>
        <w:rPr>
          <w:rFonts w:cs="Calibri"/>
        </w:rPr>
      </w:pPr>
      <w:r>
        <w:rPr>
          <w:rFonts w:cs="Calibri"/>
        </w:rPr>
        <w:t>zawarta w dniu ………………..2021</w:t>
      </w:r>
      <w:r w:rsidRPr="0025308C">
        <w:rPr>
          <w:rFonts w:cs="Calibri"/>
        </w:rPr>
        <w:t xml:space="preserve"> r. pomiędzy:</w:t>
      </w:r>
    </w:p>
    <w:p w:rsidR="00EE04BB" w:rsidRPr="0025308C" w:rsidRDefault="00EE04BB" w:rsidP="00EE04BB">
      <w:pPr>
        <w:autoSpaceDE w:val="0"/>
        <w:autoSpaceDN w:val="0"/>
        <w:adjustRightInd w:val="0"/>
        <w:spacing w:after="0" w:line="240" w:lineRule="auto"/>
        <w:jc w:val="both"/>
        <w:rPr>
          <w:rFonts w:cs="Calibri"/>
          <w:highlight w:val="yellow"/>
        </w:rPr>
      </w:pPr>
    </w:p>
    <w:p w:rsidR="00EE04BB" w:rsidRPr="0025308C" w:rsidRDefault="00EE04BB" w:rsidP="00EE04BB">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EE04BB" w:rsidRPr="0025308C" w:rsidRDefault="00EE04BB" w:rsidP="00EE04BB">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EE04BB" w:rsidRPr="0025308C" w:rsidRDefault="00EE04BB" w:rsidP="00EE04BB">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EE04BB" w:rsidRPr="0025308C" w:rsidRDefault="00EE04BB" w:rsidP="00EE04BB">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EE04BB" w:rsidRPr="0025308C" w:rsidRDefault="00EE04BB" w:rsidP="00EE04BB">
      <w:pPr>
        <w:autoSpaceDE w:val="0"/>
        <w:autoSpaceDN w:val="0"/>
        <w:adjustRightInd w:val="0"/>
        <w:spacing w:after="0" w:line="240" w:lineRule="auto"/>
        <w:jc w:val="both"/>
        <w:rPr>
          <w:rFonts w:cs="Calibri"/>
          <w:b/>
          <w:sz w:val="21"/>
          <w:szCs w:val="21"/>
        </w:rPr>
      </w:pPr>
      <w:r w:rsidRPr="0025308C">
        <w:rPr>
          <w:rFonts w:cs="Calibri"/>
          <w:b/>
          <w:sz w:val="21"/>
          <w:szCs w:val="21"/>
        </w:rPr>
        <w:t xml:space="preserve">w Pasłęku, </w:t>
      </w:r>
    </w:p>
    <w:p w:rsidR="00EE04BB" w:rsidRPr="0025308C" w:rsidRDefault="00EE04BB" w:rsidP="00EE04BB">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EE04BB" w:rsidRPr="0025308C" w:rsidRDefault="00EE04BB" w:rsidP="00EE04BB">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EE04BB" w:rsidRPr="0025308C" w:rsidRDefault="00EE04BB" w:rsidP="00EE04BB">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EE04BB" w:rsidRPr="0025308C" w:rsidRDefault="00EE04BB" w:rsidP="00EE04BB">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Pr>
          <w:rFonts w:cs="Calibri"/>
          <w:sz w:val="21"/>
          <w:szCs w:val="21"/>
        </w:rPr>
        <w:t>………………………………..</w:t>
      </w:r>
      <w:r w:rsidRPr="0025308C">
        <w:rPr>
          <w:rFonts w:cs="Calibri"/>
          <w:sz w:val="21"/>
          <w:szCs w:val="21"/>
        </w:rPr>
        <w:t xml:space="preserve"> – Dyrektora, </w:t>
      </w:r>
    </w:p>
    <w:p w:rsidR="00EE04BB" w:rsidRPr="0025308C" w:rsidRDefault="00EE04BB" w:rsidP="00EE04BB">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Pr>
          <w:rFonts w:cs="Calibri"/>
          <w:sz w:val="21"/>
          <w:szCs w:val="21"/>
        </w:rPr>
        <w:t>………………………………….. – Głównej Księgowej</w:t>
      </w:r>
      <w:r w:rsidRPr="0025308C">
        <w:rPr>
          <w:rFonts w:cs="Calibri"/>
          <w:sz w:val="21"/>
          <w:szCs w:val="21"/>
        </w:rPr>
        <w:t xml:space="preserve">, działającej z upoważnienia Skarbnika Powiatu w Elblągu </w:t>
      </w:r>
    </w:p>
    <w:p w:rsidR="00EE04BB" w:rsidRPr="0025308C" w:rsidRDefault="00EE04BB" w:rsidP="00EE04BB">
      <w:pPr>
        <w:autoSpaceDE w:val="0"/>
        <w:autoSpaceDN w:val="0"/>
        <w:adjustRightInd w:val="0"/>
        <w:spacing w:after="0" w:line="240" w:lineRule="auto"/>
        <w:jc w:val="both"/>
        <w:rPr>
          <w:rFonts w:cs="Calibri"/>
        </w:rPr>
      </w:pPr>
      <w:r w:rsidRPr="0025308C">
        <w:rPr>
          <w:rFonts w:cs="Calibri"/>
        </w:rPr>
        <w:t>zwanym dalej Zamawiającym</w:t>
      </w:r>
    </w:p>
    <w:p w:rsidR="00EE04BB" w:rsidRPr="0025308C" w:rsidRDefault="00EE04BB" w:rsidP="00EE04BB">
      <w:pPr>
        <w:autoSpaceDE w:val="0"/>
        <w:autoSpaceDN w:val="0"/>
        <w:adjustRightInd w:val="0"/>
        <w:spacing w:after="0" w:line="240" w:lineRule="auto"/>
        <w:jc w:val="both"/>
        <w:rPr>
          <w:rFonts w:cs="Calibri"/>
        </w:rPr>
      </w:pPr>
    </w:p>
    <w:p w:rsidR="00EE04BB" w:rsidRPr="0025308C" w:rsidRDefault="00EE04BB" w:rsidP="00EE04BB">
      <w:pPr>
        <w:autoSpaceDE w:val="0"/>
        <w:autoSpaceDN w:val="0"/>
        <w:adjustRightInd w:val="0"/>
        <w:spacing w:after="0" w:line="240" w:lineRule="auto"/>
        <w:jc w:val="both"/>
        <w:rPr>
          <w:rFonts w:cs="Calibri"/>
        </w:rPr>
      </w:pPr>
      <w:r w:rsidRPr="0025308C">
        <w:rPr>
          <w:rFonts w:cs="Calibri"/>
        </w:rPr>
        <w:t>a</w:t>
      </w:r>
    </w:p>
    <w:p w:rsidR="00EE04BB" w:rsidRPr="0025308C" w:rsidRDefault="00EE04BB" w:rsidP="00EE04BB">
      <w:pPr>
        <w:autoSpaceDE w:val="0"/>
        <w:autoSpaceDN w:val="0"/>
        <w:adjustRightInd w:val="0"/>
        <w:spacing w:after="0" w:line="240" w:lineRule="auto"/>
        <w:jc w:val="both"/>
        <w:rPr>
          <w:rFonts w:cs="Calibri"/>
        </w:rPr>
      </w:pPr>
      <w:r w:rsidRPr="0025308C">
        <w:rPr>
          <w:rFonts w:cs="Calibri"/>
        </w:rPr>
        <w:t>…………………………………………………….., zarejestrowaną w rejestrze przedsiębiorców pod numerem KRS …………………… prowadzonym przez Sąd ………………. w ……………………., ……. Wydział …………………………. Krajowego Rejestru Sądowego o kapitale spółki …………………………………………..zł</w:t>
      </w:r>
    </w:p>
    <w:p w:rsidR="00EE04BB" w:rsidRPr="0025308C" w:rsidRDefault="00EE04BB" w:rsidP="00EE04BB">
      <w:pPr>
        <w:autoSpaceDE w:val="0"/>
        <w:autoSpaceDN w:val="0"/>
        <w:adjustRightInd w:val="0"/>
        <w:spacing w:after="0" w:line="240" w:lineRule="auto"/>
        <w:jc w:val="both"/>
        <w:rPr>
          <w:rFonts w:cs="Calibri"/>
        </w:rPr>
      </w:pPr>
      <w:r w:rsidRPr="0025308C">
        <w:rPr>
          <w:rFonts w:cs="Calibri"/>
        </w:rPr>
        <w:t>NIP: …………………………………. Regon: ………………………………….</w:t>
      </w:r>
    </w:p>
    <w:p w:rsidR="00EE04BB" w:rsidRPr="0025308C" w:rsidRDefault="00EE04BB" w:rsidP="00EE04BB">
      <w:pPr>
        <w:autoSpaceDE w:val="0"/>
        <w:autoSpaceDN w:val="0"/>
        <w:adjustRightInd w:val="0"/>
        <w:spacing w:after="0" w:line="240" w:lineRule="auto"/>
        <w:jc w:val="both"/>
        <w:rPr>
          <w:rFonts w:cs="Calibri"/>
        </w:rPr>
      </w:pPr>
      <w:r w:rsidRPr="0025308C">
        <w:rPr>
          <w:rFonts w:cs="Calibri"/>
        </w:rPr>
        <w:t>reprezentowanym przez:</w:t>
      </w:r>
    </w:p>
    <w:p w:rsidR="00EE04BB" w:rsidRPr="0025308C" w:rsidRDefault="00EE04BB" w:rsidP="00EE04BB">
      <w:pPr>
        <w:autoSpaceDE w:val="0"/>
        <w:autoSpaceDN w:val="0"/>
        <w:adjustRightInd w:val="0"/>
        <w:spacing w:after="0" w:line="240" w:lineRule="auto"/>
        <w:jc w:val="both"/>
        <w:rPr>
          <w:rFonts w:cs="Calibri"/>
        </w:rPr>
      </w:pPr>
      <w:r w:rsidRPr="0025308C">
        <w:rPr>
          <w:rFonts w:cs="Calibri"/>
        </w:rPr>
        <w:t>……………………………………………………………………………</w:t>
      </w:r>
    </w:p>
    <w:p w:rsidR="00EE04BB" w:rsidRPr="0025308C" w:rsidRDefault="00EE04BB" w:rsidP="00EE04BB">
      <w:pPr>
        <w:autoSpaceDE w:val="0"/>
        <w:autoSpaceDN w:val="0"/>
        <w:adjustRightInd w:val="0"/>
        <w:spacing w:after="0" w:line="240" w:lineRule="auto"/>
        <w:jc w:val="both"/>
        <w:rPr>
          <w:rFonts w:cs="Calibri"/>
        </w:rPr>
      </w:pPr>
      <w:r w:rsidRPr="0025308C">
        <w:rPr>
          <w:rFonts w:cs="Calibri"/>
        </w:rPr>
        <w:t>zwanym dalej Wykonawcą</w:t>
      </w:r>
    </w:p>
    <w:p w:rsidR="00EE04BB" w:rsidRPr="0025308C" w:rsidRDefault="00EE04BB" w:rsidP="00EE04BB">
      <w:pPr>
        <w:autoSpaceDE w:val="0"/>
        <w:autoSpaceDN w:val="0"/>
        <w:adjustRightInd w:val="0"/>
        <w:spacing w:after="0" w:line="240" w:lineRule="auto"/>
        <w:jc w:val="both"/>
        <w:rPr>
          <w:rFonts w:cs="Calibri"/>
          <w:highlight w:val="yellow"/>
        </w:rPr>
      </w:pPr>
    </w:p>
    <w:p w:rsidR="00EE04BB" w:rsidRPr="00AA437D" w:rsidRDefault="00EE04BB" w:rsidP="00EE04BB">
      <w:pPr>
        <w:autoSpaceDE w:val="0"/>
        <w:autoSpaceDN w:val="0"/>
        <w:adjustRightInd w:val="0"/>
        <w:spacing w:after="0" w:line="240" w:lineRule="auto"/>
        <w:jc w:val="both"/>
        <w:rPr>
          <w:rFonts w:cs="Calibri"/>
        </w:rPr>
      </w:pPr>
      <w:r w:rsidRPr="0025308C">
        <w:rPr>
          <w:rFonts w:cs="Calibri"/>
        </w:rPr>
        <w:t xml:space="preserve">na podstawie dokonanego przez Zamawiającego wyboru oferty Wykonawcy w </w:t>
      </w:r>
      <w:r w:rsidRPr="0025308C">
        <w:rPr>
          <w:rFonts w:cs="Calibri,Italic"/>
          <w:iCs/>
        </w:rPr>
        <w:t>przetargu nieograniczonym</w:t>
      </w:r>
      <w:r>
        <w:rPr>
          <w:rFonts w:cs="Calibri"/>
        </w:rPr>
        <w:t xml:space="preserve"> </w:t>
      </w:r>
      <w:r w:rsidRPr="00DD61D1">
        <w:rPr>
          <w:rFonts w:cs="Calibri"/>
        </w:rPr>
        <w:t xml:space="preserve"> </w:t>
      </w:r>
      <w:r w:rsidRPr="00DD61D1">
        <w:rPr>
          <w:rFonts w:cs="Calibri,Bold"/>
          <w:b/>
          <w:bCs/>
        </w:rPr>
        <w:t>nr DM.252.</w:t>
      </w:r>
      <w:r>
        <w:rPr>
          <w:rFonts w:cs="Calibri,Bold"/>
          <w:b/>
          <w:bCs/>
        </w:rPr>
        <w:t>17.2021</w:t>
      </w:r>
      <w:r w:rsidRPr="00012F8D">
        <w:rPr>
          <w:rFonts w:cs="Calibri,Bold"/>
          <w:b/>
          <w:bCs/>
        </w:rPr>
        <w:t xml:space="preserve"> </w:t>
      </w:r>
      <w:r>
        <w:rPr>
          <w:rFonts w:cs="Calibri"/>
        </w:rPr>
        <w:t>prowadzonym</w:t>
      </w:r>
      <w:r w:rsidRPr="00AA437D">
        <w:rPr>
          <w:rFonts w:cs="Calibri"/>
        </w:rPr>
        <w:t xml:space="preserve"> w trybie podstawowym, na podstawie art. 275 pkt 1 ustawy z dnia 11 września 2019 r. Prawo zamówień publicznych (</w:t>
      </w:r>
      <w:proofErr w:type="spellStart"/>
      <w:r w:rsidRPr="00AA437D">
        <w:rPr>
          <w:rFonts w:cs="Calibri"/>
        </w:rPr>
        <w:t>t.j</w:t>
      </w:r>
      <w:proofErr w:type="spellEnd"/>
      <w:r w:rsidRPr="00AA437D">
        <w:rPr>
          <w:rFonts w:cs="Calibri"/>
        </w:rPr>
        <w:t xml:space="preserve">. Dz. U. z 2019 r. poz. 2019 z późn. zm.). </w:t>
      </w:r>
    </w:p>
    <w:p w:rsidR="00EE04BB" w:rsidRPr="0025308C" w:rsidRDefault="00EE04BB" w:rsidP="00EE04BB">
      <w:pPr>
        <w:autoSpaceDE w:val="0"/>
        <w:autoSpaceDN w:val="0"/>
        <w:adjustRightInd w:val="0"/>
        <w:spacing w:after="0" w:line="240" w:lineRule="auto"/>
        <w:jc w:val="both"/>
        <w:rPr>
          <w:rFonts w:cs="Calibri,Bold"/>
          <w:b/>
          <w:bCs/>
          <w:highlight w:val="yellow"/>
        </w:rPr>
      </w:pPr>
    </w:p>
    <w:p w:rsidR="00EE04BB" w:rsidRPr="0025308C" w:rsidRDefault="00EE04BB" w:rsidP="00EE04BB">
      <w:pPr>
        <w:autoSpaceDE w:val="0"/>
        <w:autoSpaceDN w:val="0"/>
        <w:adjustRightInd w:val="0"/>
        <w:spacing w:after="0" w:line="240" w:lineRule="auto"/>
        <w:jc w:val="center"/>
        <w:rPr>
          <w:rFonts w:cs="Calibri,Bold"/>
          <w:b/>
          <w:bCs/>
        </w:rPr>
      </w:pPr>
      <w:r w:rsidRPr="0025308C">
        <w:rPr>
          <w:rFonts w:cs="Calibri,Bold"/>
          <w:b/>
          <w:bCs/>
        </w:rPr>
        <w:t>PRZEDMIOT UMOWY</w:t>
      </w:r>
    </w:p>
    <w:p w:rsidR="00EE04BB" w:rsidRPr="0025308C" w:rsidRDefault="00EE04BB" w:rsidP="00EE04BB">
      <w:pPr>
        <w:autoSpaceDE w:val="0"/>
        <w:autoSpaceDN w:val="0"/>
        <w:adjustRightInd w:val="0"/>
        <w:spacing w:after="0" w:line="240" w:lineRule="auto"/>
        <w:jc w:val="center"/>
        <w:rPr>
          <w:rFonts w:cs="Calibri"/>
          <w:b/>
        </w:rPr>
      </w:pPr>
      <w:r w:rsidRPr="0025308C">
        <w:rPr>
          <w:rFonts w:cs="Calibri"/>
          <w:b/>
        </w:rPr>
        <w:t>§ 1</w:t>
      </w:r>
    </w:p>
    <w:p w:rsidR="00EE04BB" w:rsidRDefault="00EE04BB" w:rsidP="00EE04BB">
      <w:pPr>
        <w:pStyle w:val="Akapitzlist"/>
        <w:numPr>
          <w:ilvl w:val="0"/>
          <w:numId w:val="32"/>
        </w:numPr>
        <w:tabs>
          <w:tab w:val="left" w:pos="284"/>
        </w:tabs>
        <w:suppressAutoHyphens w:val="0"/>
        <w:autoSpaceDN w:val="0"/>
        <w:adjustRightInd w:val="0"/>
        <w:ind w:left="0" w:hanging="11"/>
        <w:contextualSpacing/>
        <w:jc w:val="both"/>
        <w:rPr>
          <w:rFonts w:ascii="Arial" w:hAnsi="Arial" w:cs="Arial"/>
          <w:b/>
          <w:bCs/>
          <w:sz w:val="20"/>
          <w:szCs w:val="20"/>
          <w:lang w:eastAsia="pl-PL"/>
        </w:rPr>
      </w:pPr>
      <w:r w:rsidRPr="0025308C">
        <w:t xml:space="preserve">Zamawiający powierza, a Wykonawca przyjmuje do wykonania zadania pn. </w:t>
      </w:r>
      <w:r w:rsidRPr="00EE04BB">
        <w:rPr>
          <w:rFonts w:ascii="Arial" w:hAnsi="Arial" w:cs="Arial"/>
          <w:b/>
          <w:bCs/>
          <w:i/>
          <w:iCs/>
          <w:sz w:val="20"/>
          <w:szCs w:val="20"/>
          <w:lang w:eastAsia="pl-PL"/>
        </w:rPr>
        <w:t>„Remont drogi powiatowej nr 1134N na odcinku Nadbrzeże - Suchacz”</w:t>
      </w:r>
      <w:r w:rsidRPr="007312DE">
        <w:rPr>
          <w:rFonts w:ascii="Arial" w:hAnsi="Arial" w:cs="Arial"/>
          <w:b/>
          <w:bCs/>
          <w:i/>
          <w:iCs/>
          <w:sz w:val="20"/>
          <w:szCs w:val="20"/>
          <w:lang w:eastAsia="pl-PL"/>
        </w:rPr>
        <w:t xml:space="preserve"> </w:t>
      </w:r>
      <w:r w:rsidRPr="003877DC">
        <w:rPr>
          <w:rFonts w:ascii="Arial" w:hAnsi="Arial" w:cs="Arial"/>
          <w:b/>
          <w:bCs/>
          <w:sz w:val="20"/>
          <w:szCs w:val="20"/>
          <w:lang w:eastAsia="pl-PL"/>
        </w:rPr>
        <w:t xml:space="preserve"> </w:t>
      </w:r>
      <w:r>
        <w:rPr>
          <w:rFonts w:ascii="Arial" w:hAnsi="Arial" w:cs="Arial"/>
          <w:b/>
          <w:bCs/>
          <w:sz w:val="20"/>
          <w:szCs w:val="20"/>
          <w:lang w:eastAsia="pl-PL"/>
        </w:rPr>
        <w:t>.</w:t>
      </w:r>
    </w:p>
    <w:p w:rsidR="00EE04BB" w:rsidRPr="003877DC" w:rsidRDefault="00EE04BB" w:rsidP="00EE04BB">
      <w:pPr>
        <w:pStyle w:val="Akapitzlist"/>
        <w:numPr>
          <w:ilvl w:val="0"/>
          <w:numId w:val="32"/>
        </w:numPr>
        <w:tabs>
          <w:tab w:val="left" w:pos="284"/>
        </w:tabs>
        <w:suppressAutoHyphens w:val="0"/>
        <w:autoSpaceDN w:val="0"/>
        <w:adjustRightInd w:val="0"/>
        <w:ind w:left="0" w:hanging="11"/>
        <w:contextualSpacing/>
        <w:jc w:val="both"/>
        <w:rPr>
          <w:rFonts w:ascii="Arial" w:hAnsi="Arial" w:cs="Arial"/>
          <w:b/>
          <w:bCs/>
          <w:sz w:val="20"/>
          <w:szCs w:val="20"/>
          <w:lang w:eastAsia="pl-PL"/>
        </w:rPr>
      </w:pPr>
      <w:r w:rsidRPr="003877DC">
        <w:t xml:space="preserve"> Zakres przedmiotu zamówienia został szczegółowo opisany w dokumentacji przetargowej obejmującej: SW</w:t>
      </w:r>
      <w:r w:rsidR="00D908A5">
        <w:t xml:space="preserve">Z, Szczegółowe Specyfikacje Techniczne </w:t>
      </w:r>
      <w:r w:rsidRPr="003877DC">
        <w:t>, dokumentację projektową oraz przedmiar i kosztorys ofertowy.</w:t>
      </w:r>
    </w:p>
    <w:p w:rsidR="00EE04BB" w:rsidRPr="0025308C" w:rsidRDefault="00EE04BB" w:rsidP="00EE04BB">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EE04BB" w:rsidRPr="00DD61D1" w:rsidRDefault="00EE04BB" w:rsidP="00EE04BB">
      <w:pPr>
        <w:autoSpaceDE w:val="0"/>
        <w:autoSpaceDN w:val="0"/>
        <w:adjustRightInd w:val="0"/>
        <w:spacing w:after="0" w:line="240" w:lineRule="auto"/>
        <w:jc w:val="both"/>
        <w:rPr>
          <w:rFonts w:cs="Calibri"/>
        </w:rPr>
      </w:pPr>
      <w:r w:rsidRPr="0025308C">
        <w:rPr>
          <w:rFonts w:cs="Calibri"/>
        </w:rPr>
        <w:t xml:space="preserve">     </w:t>
      </w:r>
      <w:r>
        <w:rPr>
          <w:rFonts w:cs="Calibri"/>
        </w:rPr>
        <w:t>1) Umowa</w:t>
      </w:r>
      <w:r w:rsidRPr="00DD61D1">
        <w:rPr>
          <w:rFonts w:cs="Calibri"/>
        </w:rPr>
        <w:t>,</w:t>
      </w:r>
    </w:p>
    <w:p w:rsidR="00EE04BB" w:rsidRPr="00DD61D1" w:rsidRDefault="00EE04BB" w:rsidP="00EE04BB">
      <w:pPr>
        <w:autoSpaceDE w:val="0"/>
        <w:autoSpaceDN w:val="0"/>
        <w:adjustRightInd w:val="0"/>
        <w:spacing w:after="0" w:line="240" w:lineRule="auto"/>
        <w:jc w:val="both"/>
        <w:rPr>
          <w:rFonts w:cs="Calibri"/>
        </w:rPr>
      </w:pPr>
      <w:r>
        <w:rPr>
          <w:rFonts w:cs="Calibri"/>
        </w:rPr>
        <w:t xml:space="preserve">     2) Dokumentacja projektowa,</w:t>
      </w:r>
    </w:p>
    <w:p w:rsidR="00EE04BB" w:rsidRPr="00DD61D1" w:rsidRDefault="00EE04BB" w:rsidP="00EE04BB">
      <w:pPr>
        <w:autoSpaceDE w:val="0"/>
        <w:autoSpaceDN w:val="0"/>
        <w:adjustRightInd w:val="0"/>
        <w:spacing w:after="0" w:line="240" w:lineRule="auto"/>
        <w:jc w:val="both"/>
        <w:rPr>
          <w:rFonts w:cs="Calibri"/>
        </w:rPr>
      </w:pPr>
      <w:r>
        <w:rPr>
          <w:rFonts w:cs="Calibri"/>
        </w:rPr>
        <w:t xml:space="preserve">     3) S</w:t>
      </w:r>
      <w:r w:rsidRPr="00DD61D1">
        <w:rPr>
          <w:rFonts w:cs="Calibri"/>
        </w:rPr>
        <w:t>WZ (w zakresie nie ujętym wyżej),</w:t>
      </w:r>
    </w:p>
    <w:p w:rsidR="00EE04BB" w:rsidRPr="0025308C" w:rsidRDefault="00EE04BB" w:rsidP="00EE04BB">
      <w:pPr>
        <w:autoSpaceDE w:val="0"/>
        <w:autoSpaceDN w:val="0"/>
        <w:adjustRightInd w:val="0"/>
        <w:spacing w:after="0" w:line="240" w:lineRule="auto"/>
        <w:jc w:val="both"/>
        <w:rPr>
          <w:rFonts w:cs="Calibri"/>
        </w:rPr>
      </w:pPr>
      <w:r>
        <w:rPr>
          <w:rFonts w:cs="Calibri"/>
        </w:rPr>
        <w:t xml:space="preserve">     4</w:t>
      </w:r>
      <w:r w:rsidRPr="00DD61D1">
        <w:rPr>
          <w:rFonts w:cs="Calibri"/>
        </w:rPr>
        <w:t>) Oferta Wykonawcy wraz ze stanowiącym jej integralną część Kosztorysem ofertowym.</w:t>
      </w:r>
    </w:p>
    <w:p w:rsidR="00EE04BB" w:rsidRPr="0025308C" w:rsidRDefault="00EE04BB" w:rsidP="00EE04BB">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Pr>
          <w:rFonts w:cs="Calibri"/>
        </w:rPr>
        <w:t xml:space="preserve">entami, o których mowa w ust. 3 </w:t>
      </w:r>
      <w:r w:rsidRPr="0025308C">
        <w:rPr>
          <w:rFonts w:cs="Calibri"/>
        </w:rPr>
        <w:t>Zamawiający jest zobowiązany niezwłocznie przekazać informację na piśmie występującemu o wyjaśnienie rozbieżności, z zachowaniem przy interpretacji rozbieżności zasady pierwszeństwa kolejności dokumentów, o której mowa w ust. 3.</w:t>
      </w:r>
    </w:p>
    <w:p w:rsidR="00EE04BB" w:rsidRPr="0025308C" w:rsidRDefault="00EE04BB" w:rsidP="00EE04BB">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EE04BB" w:rsidRPr="0025308C" w:rsidRDefault="00EE04BB" w:rsidP="00EE04BB">
      <w:pPr>
        <w:autoSpaceDE w:val="0"/>
        <w:autoSpaceDN w:val="0"/>
        <w:adjustRightInd w:val="0"/>
        <w:spacing w:after="0" w:line="240" w:lineRule="auto"/>
        <w:jc w:val="both"/>
        <w:rPr>
          <w:rFonts w:cs="Calibri"/>
        </w:rPr>
      </w:pPr>
      <w:r w:rsidRPr="0025308C">
        <w:rPr>
          <w:rFonts w:cs="Calibri"/>
          <w:b/>
        </w:rPr>
        <w:lastRenderedPageBreak/>
        <w:t>6.</w:t>
      </w:r>
      <w:r w:rsidRPr="0025308C">
        <w:rPr>
          <w:rFonts w:cs="Calibri"/>
        </w:rPr>
        <w:t xml:space="preserve"> Wycena oferty jest dokonana w oparciu o kosztorys ofert</w:t>
      </w:r>
      <w:r>
        <w:rPr>
          <w:rFonts w:cs="Calibri"/>
        </w:rPr>
        <w:t>owy</w:t>
      </w:r>
      <w:r w:rsidRPr="0025308C">
        <w:rPr>
          <w:rFonts w:cs="Calibri"/>
        </w:rPr>
        <w:t>,</w:t>
      </w:r>
      <w:r>
        <w:rPr>
          <w:rFonts w:cs="Calibri"/>
        </w:rPr>
        <w:t xml:space="preserve"> przedmiar, dokumentację projektową oraz inne elementy S</w:t>
      </w:r>
      <w:r w:rsidRPr="0025308C">
        <w:rPr>
          <w:rFonts w:cs="Calibri"/>
        </w:rPr>
        <w:t>WZ opisujące przedmiot zamówienia.</w:t>
      </w:r>
    </w:p>
    <w:p w:rsidR="00EE04BB" w:rsidRPr="0025308C" w:rsidRDefault="00EE04BB" w:rsidP="00EE04BB">
      <w:pPr>
        <w:autoSpaceDE w:val="0"/>
        <w:autoSpaceDN w:val="0"/>
        <w:adjustRightInd w:val="0"/>
        <w:spacing w:after="0" w:line="240" w:lineRule="auto"/>
        <w:jc w:val="both"/>
        <w:rPr>
          <w:rFonts w:cs="Calibri"/>
        </w:rPr>
      </w:pPr>
      <w:r w:rsidRPr="0025308C">
        <w:rPr>
          <w:rFonts w:cs="Calibri"/>
          <w:b/>
        </w:rPr>
        <w:t>7.</w:t>
      </w:r>
      <w:r w:rsidRPr="0025308C">
        <w:rPr>
          <w:rFonts w:cs="Calibri"/>
        </w:rPr>
        <w:t xml:space="preserve"> Wykonawca zobowiązuje się wykonać wszystkie</w:t>
      </w:r>
      <w:r>
        <w:rPr>
          <w:rFonts w:cs="Calibri"/>
        </w:rPr>
        <w:t xml:space="preserve"> opisane w dokumentacji projektowej, elementach SWZ oraz SST</w:t>
      </w:r>
      <w:r w:rsidRPr="0025308C">
        <w:rPr>
          <w:rFonts w:cs="Calibri"/>
        </w:rPr>
        <w:t xml:space="preserve"> roboty budowlane, niezbędne do realizacji przedmiotu Umowy.</w:t>
      </w:r>
    </w:p>
    <w:p w:rsidR="00EE04BB" w:rsidRPr="0025308C" w:rsidRDefault="00EE04BB" w:rsidP="00EE04BB">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w:t>
      </w:r>
      <w:r>
        <w:rPr>
          <w:rFonts w:cs="Calibri"/>
        </w:rPr>
        <w:t>zczególnione w dokumentacji projektowej</w:t>
      </w:r>
      <w:r w:rsidRPr="0025308C">
        <w:rPr>
          <w:rFonts w:cs="Calibri"/>
        </w:rPr>
        <w:t>, a są konieczne do realizacji przedmiotu Umow</w:t>
      </w:r>
      <w:r>
        <w:rPr>
          <w:rFonts w:cs="Calibri"/>
        </w:rPr>
        <w:t xml:space="preserve">y zgodnie z  SST, elementami SWZ </w:t>
      </w:r>
      <w:r w:rsidRPr="0025308C">
        <w:rPr>
          <w:rFonts w:cs="Calibri"/>
        </w:rPr>
        <w:t xml:space="preserve"> i nie wymagają zawarcia odrębnej umowy.</w:t>
      </w:r>
    </w:p>
    <w:p w:rsidR="00EE04BB" w:rsidRPr="0025308C" w:rsidRDefault="00EE04BB" w:rsidP="00EE04BB">
      <w:pPr>
        <w:autoSpaceDE w:val="0"/>
        <w:autoSpaceDN w:val="0"/>
        <w:adjustRightInd w:val="0"/>
        <w:spacing w:after="0" w:line="240" w:lineRule="auto"/>
        <w:jc w:val="both"/>
        <w:rPr>
          <w:rFonts w:cs="Calibri"/>
          <w:highlight w:val="yellow"/>
        </w:rPr>
      </w:pPr>
      <w:r w:rsidRPr="00C86731">
        <w:rPr>
          <w:rFonts w:cs="Calibri"/>
          <w:b/>
        </w:rPr>
        <w:t>9.</w:t>
      </w:r>
      <w:r w:rsidRPr="00C86731">
        <w:rPr>
          <w:rFonts w:cs="Calibri"/>
        </w:rPr>
        <w:t xml:space="preserve"> Jeżeli wykonanie robót, o których mowa w ust. 8, będzie prowadziło do zwiększenia lub zmniejszenia wynagrodzenia Wykonawcy, wykonanie tych robót musi być poprzedzone zmianą Umowy. Wynagrodzenie z tytułu realizacji robót będzie ustalone zgodnie </w:t>
      </w:r>
      <w:r w:rsidRPr="001D1453">
        <w:rPr>
          <w:rFonts w:cs="Calibri"/>
        </w:rPr>
        <w:t>z § 12 Umowy.</w:t>
      </w:r>
    </w:p>
    <w:p w:rsidR="00EE04BB" w:rsidRPr="0025308C" w:rsidRDefault="00EE04BB" w:rsidP="00EE04BB">
      <w:pPr>
        <w:autoSpaceDE w:val="0"/>
        <w:autoSpaceDN w:val="0"/>
        <w:adjustRightInd w:val="0"/>
        <w:spacing w:after="0" w:line="240" w:lineRule="auto"/>
        <w:jc w:val="both"/>
        <w:rPr>
          <w:rFonts w:cs="Calibri"/>
          <w:highlight w:val="yellow"/>
        </w:rPr>
      </w:pPr>
      <w:r w:rsidRPr="00071069">
        <w:rPr>
          <w:rFonts w:cs="Calibri"/>
          <w:b/>
        </w:rPr>
        <w:t>10.</w:t>
      </w:r>
      <w:r w:rsidRPr="00071069">
        <w:rPr>
          <w:rFonts w:cs="Calibri"/>
        </w:rPr>
        <w:t xml:space="preserve"> Roboty budowlane nieobjęte niniejszą Umową, nieujęte w projekcie budowlanym, które nie były możliwe do przewidzenia w chwili wszczęcia postępowania o udzielenie zamówienia publicznego stanowią roboty dodatkowe w </w:t>
      </w:r>
      <w:r>
        <w:rPr>
          <w:rFonts w:cs="Calibri"/>
        </w:rPr>
        <w:t xml:space="preserve">rozumieniu art. 455 ustawy </w:t>
      </w:r>
      <w:r w:rsidRPr="001D1453">
        <w:rPr>
          <w:rFonts w:cs="Calibri"/>
        </w:rPr>
        <w:t xml:space="preserve"> </w:t>
      </w:r>
      <w:proofErr w:type="spellStart"/>
      <w:r w:rsidRPr="001D1453">
        <w:rPr>
          <w:rFonts w:cs="Calibri"/>
        </w:rPr>
        <w:t>Pzp</w:t>
      </w:r>
      <w:proofErr w:type="spellEnd"/>
      <w:r w:rsidRPr="001D1453">
        <w:rPr>
          <w:rFonts w:cs="Calibri"/>
        </w:rPr>
        <w:t>.</w:t>
      </w:r>
    </w:p>
    <w:p w:rsidR="00EE04BB" w:rsidRPr="0025308C" w:rsidRDefault="00EE04BB" w:rsidP="00EE04BB">
      <w:pPr>
        <w:autoSpaceDE w:val="0"/>
        <w:autoSpaceDN w:val="0"/>
        <w:adjustRightInd w:val="0"/>
        <w:spacing w:after="0" w:line="240" w:lineRule="auto"/>
        <w:jc w:val="both"/>
        <w:rPr>
          <w:rFonts w:cs="Calibri"/>
          <w:highlight w:val="yellow"/>
        </w:rPr>
      </w:pPr>
    </w:p>
    <w:p w:rsidR="00EE04BB" w:rsidRPr="00071069" w:rsidRDefault="00EE04BB" w:rsidP="00EE04BB">
      <w:pPr>
        <w:autoSpaceDE w:val="0"/>
        <w:autoSpaceDN w:val="0"/>
        <w:adjustRightInd w:val="0"/>
        <w:spacing w:after="0" w:line="240" w:lineRule="auto"/>
        <w:jc w:val="center"/>
        <w:rPr>
          <w:rFonts w:cs="Calibri"/>
          <w:b/>
        </w:rPr>
      </w:pPr>
      <w:r w:rsidRPr="00071069">
        <w:rPr>
          <w:rFonts w:cs="Calibri"/>
          <w:b/>
        </w:rPr>
        <w:t>§ 2</w:t>
      </w:r>
    </w:p>
    <w:p w:rsidR="00EE04BB" w:rsidRPr="00071069" w:rsidRDefault="00EE04BB" w:rsidP="00EE04BB">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 budowlanych nadających się i przewidzianych w dokumentacji projektowej do ponownego wykorzystania.</w:t>
      </w:r>
    </w:p>
    <w:p w:rsidR="00EE04BB" w:rsidRPr="0025308C" w:rsidRDefault="00EE04BB" w:rsidP="00EE04BB">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 xml:space="preserve">ustawą z dnia 16 kwietnia 2004 r. o wyrobach </w:t>
      </w:r>
      <w:r w:rsidRPr="00DD61D1">
        <w:rPr>
          <w:rFonts w:cs="Calibri"/>
        </w:rPr>
        <w:t>budowlanych (Dz. U. z 2016r, poz. 1570 ze zm.)</w:t>
      </w:r>
      <w:r w:rsidRPr="001D1453">
        <w:rPr>
          <w:rFonts w:cs="Calibri"/>
        </w:rPr>
        <w:t xml:space="preserve"> oraz</w:t>
      </w:r>
      <w:r w:rsidRPr="00071069">
        <w:rPr>
          <w:rFonts w:cs="Calibri"/>
        </w:rPr>
        <w:t xml:space="preserve"> wymaganiom okre</w:t>
      </w:r>
      <w:r>
        <w:rPr>
          <w:rFonts w:cs="Calibri"/>
        </w:rPr>
        <w:t>ślonym w SST</w:t>
      </w:r>
      <w:r w:rsidRPr="00071069">
        <w:rPr>
          <w:rFonts w:cs="Calibri"/>
        </w:rPr>
        <w:t>.</w:t>
      </w:r>
    </w:p>
    <w:p w:rsidR="00EE04BB" w:rsidRPr="00071069" w:rsidRDefault="00EE04BB" w:rsidP="00EE04BB">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 </w:t>
      </w:r>
      <w:r>
        <w:rPr>
          <w:rFonts w:cs="Calibri"/>
        </w:rPr>
        <w:t>materiałów i robót określonymi w SST</w:t>
      </w:r>
      <w:r w:rsidRPr="00071069">
        <w:rPr>
          <w:rFonts w:cs="Calibri"/>
        </w:rPr>
        <w:t>.</w:t>
      </w:r>
    </w:p>
    <w:p w:rsidR="00EE04BB" w:rsidRPr="00071069" w:rsidRDefault="00EE04BB" w:rsidP="00EE04BB">
      <w:pPr>
        <w:autoSpaceDE w:val="0"/>
        <w:autoSpaceDN w:val="0"/>
        <w:adjustRightInd w:val="0"/>
        <w:spacing w:after="0" w:line="240" w:lineRule="auto"/>
        <w:jc w:val="both"/>
        <w:rPr>
          <w:rFonts w:cs="Calibri,Bold"/>
          <w:b/>
          <w:bCs/>
        </w:rPr>
      </w:pPr>
    </w:p>
    <w:p w:rsidR="00EE04BB" w:rsidRPr="00071069" w:rsidRDefault="00EE04BB" w:rsidP="00EE04BB">
      <w:pPr>
        <w:autoSpaceDE w:val="0"/>
        <w:autoSpaceDN w:val="0"/>
        <w:adjustRightInd w:val="0"/>
        <w:spacing w:after="0" w:line="240" w:lineRule="auto"/>
        <w:jc w:val="center"/>
        <w:rPr>
          <w:rFonts w:cs="Calibri,Bold"/>
          <w:b/>
          <w:bCs/>
        </w:rPr>
      </w:pPr>
      <w:r w:rsidRPr="00071069">
        <w:rPr>
          <w:rFonts w:cs="Calibri,Bold"/>
          <w:b/>
          <w:bCs/>
        </w:rPr>
        <w:t>TERMIN WYKONANIA ZAMÓWIENIA</w:t>
      </w:r>
    </w:p>
    <w:p w:rsidR="00EE04BB" w:rsidRPr="00071069" w:rsidRDefault="00EE04BB" w:rsidP="00EE04BB">
      <w:pPr>
        <w:autoSpaceDE w:val="0"/>
        <w:autoSpaceDN w:val="0"/>
        <w:adjustRightInd w:val="0"/>
        <w:spacing w:after="0" w:line="240" w:lineRule="auto"/>
        <w:jc w:val="center"/>
        <w:rPr>
          <w:rFonts w:cs="Calibri"/>
          <w:b/>
        </w:rPr>
      </w:pPr>
      <w:r w:rsidRPr="00071069">
        <w:rPr>
          <w:rFonts w:cs="Calibri"/>
          <w:b/>
        </w:rPr>
        <w:t>§ 3</w:t>
      </w:r>
    </w:p>
    <w:p w:rsidR="00EE04BB" w:rsidRPr="00071069" w:rsidRDefault="00EE04BB" w:rsidP="00EE04BB">
      <w:pPr>
        <w:autoSpaceDE w:val="0"/>
        <w:autoSpaceDN w:val="0"/>
        <w:adjustRightInd w:val="0"/>
        <w:spacing w:after="0" w:line="240" w:lineRule="auto"/>
        <w:jc w:val="both"/>
        <w:rPr>
          <w:rFonts w:cs="Calibri"/>
        </w:rPr>
      </w:pPr>
      <w:r w:rsidRPr="00071069">
        <w:rPr>
          <w:rFonts w:cs="Calibri"/>
          <w:b/>
        </w:rPr>
        <w:t xml:space="preserve">1. </w:t>
      </w:r>
      <w:r w:rsidRPr="00071069">
        <w:rPr>
          <w:rFonts w:cs="Calibri"/>
        </w:rPr>
        <w:t>Zam</w:t>
      </w:r>
      <w:r>
        <w:rPr>
          <w:rFonts w:cs="Calibri"/>
        </w:rPr>
        <w:t xml:space="preserve">ówienie zostanie zrealizowane w terminie </w:t>
      </w:r>
      <w:r w:rsidR="00576B51">
        <w:rPr>
          <w:rFonts w:cs="Calibri"/>
          <w:b/>
        </w:rPr>
        <w:t>do 8</w:t>
      </w:r>
      <w:r w:rsidRPr="00A307E8">
        <w:rPr>
          <w:rFonts w:cs="Calibri"/>
          <w:b/>
        </w:rPr>
        <w:t xml:space="preserve">0 </w:t>
      </w:r>
      <w:r>
        <w:rPr>
          <w:rFonts w:cs="Calibri"/>
          <w:b/>
        </w:rPr>
        <w:t xml:space="preserve">dni od dnia podpisania umowy </w:t>
      </w:r>
      <w:proofErr w:type="spellStart"/>
      <w:r>
        <w:rPr>
          <w:rFonts w:cs="Calibri"/>
          <w:b/>
        </w:rPr>
        <w:t>t.j</w:t>
      </w:r>
      <w:proofErr w:type="spellEnd"/>
      <w:r>
        <w:rPr>
          <w:rFonts w:cs="Calibri"/>
          <w:b/>
        </w:rPr>
        <w:t xml:space="preserve"> do dnia ………………… .</w:t>
      </w:r>
    </w:p>
    <w:p w:rsidR="00EE04BB" w:rsidRPr="00071069" w:rsidRDefault="00EE04BB" w:rsidP="00EE04BB">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Rozpoczęcie czynności odbiorowych nastąpi w terminie do 7 dni licząc od daty potwierdzonego przez nadzór zgłoszenia Wykonawcy o zakończeniu robót i przyjęcia dokumentów niezbędnych do oceny wykonania zamówienia.</w:t>
      </w:r>
    </w:p>
    <w:p w:rsidR="00EE04BB" w:rsidRPr="00071069" w:rsidRDefault="00EE04BB" w:rsidP="00EE04BB">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Termin ustalony w ust. 1 powyżej może ulec zmianie w sytuacji </w:t>
      </w:r>
      <w:r w:rsidRPr="001D1453">
        <w:rPr>
          <w:rFonts w:cs="Calibri"/>
        </w:rPr>
        <w:t>określonej w § 18</w:t>
      </w:r>
      <w:r w:rsidRPr="00071069">
        <w:rPr>
          <w:rFonts w:cs="Calibri"/>
        </w:rPr>
        <w:t xml:space="preserve"> niniejszej umowy.</w:t>
      </w:r>
    </w:p>
    <w:p w:rsidR="00EE04BB" w:rsidRPr="0025308C" w:rsidRDefault="00EE04BB" w:rsidP="00EE04BB">
      <w:pPr>
        <w:autoSpaceDE w:val="0"/>
        <w:autoSpaceDN w:val="0"/>
        <w:adjustRightInd w:val="0"/>
        <w:spacing w:after="0" w:line="240" w:lineRule="auto"/>
        <w:jc w:val="both"/>
        <w:rPr>
          <w:rFonts w:cs="Calibri,Bold"/>
          <w:b/>
          <w:bCs/>
          <w:highlight w:val="yellow"/>
        </w:rPr>
      </w:pPr>
    </w:p>
    <w:p w:rsidR="00EE04BB" w:rsidRPr="00071069" w:rsidRDefault="00EE04BB" w:rsidP="00EE04BB">
      <w:pPr>
        <w:autoSpaceDE w:val="0"/>
        <w:autoSpaceDN w:val="0"/>
        <w:adjustRightInd w:val="0"/>
        <w:spacing w:after="0" w:line="240" w:lineRule="auto"/>
        <w:jc w:val="center"/>
        <w:rPr>
          <w:rFonts w:cs="Calibri,Bold"/>
          <w:b/>
          <w:bCs/>
        </w:rPr>
      </w:pPr>
      <w:r w:rsidRPr="00071069">
        <w:rPr>
          <w:rFonts w:cs="Calibri,Bold"/>
          <w:b/>
          <w:bCs/>
        </w:rPr>
        <w:t>PRAWA I OBOWIĄZKI STRON</w:t>
      </w:r>
    </w:p>
    <w:p w:rsidR="00EE04BB" w:rsidRPr="00071069" w:rsidRDefault="00EE04BB" w:rsidP="00EE04BB">
      <w:pPr>
        <w:autoSpaceDE w:val="0"/>
        <w:autoSpaceDN w:val="0"/>
        <w:adjustRightInd w:val="0"/>
        <w:spacing w:after="0" w:line="240" w:lineRule="auto"/>
        <w:jc w:val="center"/>
        <w:rPr>
          <w:rFonts w:cs="Calibri"/>
          <w:b/>
        </w:rPr>
      </w:pPr>
      <w:r w:rsidRPr="00071069">
        <w:rPr>
          <w:rFonts w:cs="Calibri"/>
          <w:b/>
        </w:rPr>
        <w:t>§4</w:t>
      </w:r>
    </w:p>
    <w:p w:rsidR="00EE04BB" w:rsidRPr="00071069" w:rsidRDefault="00EE04BB" w:rsidP="00EE04BB">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rsidR="00EE04BB" w:rsidRPr="00071069" w:rsidRDefault="00EE04BB" w:rsidP="00EE04BB">
      <w:pPr>
        <w:autoSpaceDE w:val="0"/>
        <w:autoSpaceDN w:val="0"/>
        <w:adjustRightInd w:val="0"/>
        <w:spacing w:after="0" w:line="240" w:lineRule="auto"/>
        <w:jc w:val="both"/>
        <w:rPr>
          <w:rFonts w:cs="Calibri"/>
        </w:rPr>
      </w:pPr>
      <w:r>
        <w:rPr>
          <w:rFonts w:cs="Calibri"/>
        </w:rPr>
        <w:t xml:space="preserve">   </w:t>
      </w:r>
      <w:r w:rsidRPr="00071069">
        <w:rPr>
          <w:rFonts w:cs="Calibri"/>
        </w:rPr>
        <w:t xml:space="preserve">  1) przekazanie terenu budowy niezwłocznie w ci</w:t>
      </w:r>
      <w:r>
        <w:rPr>
          <w:rFonts w:cs="Calibri"/>
        </w:rPr>
        <w:t>ągu max</w:t>
      </w:r>
      <w:r w:rsidRPr="009F61AE">
        <w:rPr>
          <w:rFonts w:cs="Calibri"/>
        </w:rPr>
        <w:t xml:space="preserve">. </w:t>
      </w:r>
      <w:r w:rsidRPr="00FF22D7">
        <w:rPr>
          <w:rFonts w:cs="Calibri"/>
        </w:rPr>
        <w:t>7 dni od daty zawarcia umowy, po zgłoszeniu przez Wykonawcę Robót</w:t>
      </w:r>
      <w:r>
        <w:rPr>
          <w:rFonts w:cs="Calibri"/>
        </w:rPr>
        <w:t>,</w:t>
      </w:r>
      <w:r w:rsidRPr="00FF22D7">
        <w:rPr>
          <w:rFonts w:cs="Calibri"/>
        </w:rPr>
        <w:t xml:space="preserve"> Zamawiającemu</w:t>
      </w:r>
      <w:r>
        <w:rPr>
          <w:rFonts w:cs="Calibri"/>
        </w:rPr>
        <w:t>, danych</w:t>
      </w:r>
      <w:r w:rsidRPr="00FF22D7">
        <w:rPr>
          <w:rFonts w:cs="Calibri"/>
        </w:rPr>
        <w:t xml:space="preserve"> kierownika budowy</w:t>
      </w:r>
      <w:r>
        <w:rPr>
          <w:rFonts w:cs="Calibri"/>
        </w:rPr>
        <w:t xml:space="preserve"> </w:t>
      </w:r>
      <w:r w:rsidRPr="00071069">
        <w:rPr>
          <w:rFonts w:cs="Calibri"/>
        </w:rPr>
        <w:t xml:space="preserve">oraz złożeniu </w:t>
      </w:r>
      <w:r>
        <w:rPr>
          <w:rFonts w:cs="Calibri"/>
        </w:rPr>
        <w:t xml:space="preserve">przez niego oświadczenia </w:t>
      </w:r>
      <w:r w:rsidRPr="00071069">
        <w:rPr>
          <w:rFonts w:cs="Calibri"/>
        </w:rPr>
        <w:t xml:space="preserve"> o przyjęciu obowiązków</w:t>
      </w:r>
      <w:r w:rsidRPr="00FF22D7">
        <w:rPr>
          <w:rFonts w:cs="Calibri"/>
        </w:rPr>
        <w:t xml:space="preserve"> kierownika</w:t>
      </w:r>
      <w:r w:rsidRPr="00071069">
        <w:rPr>
          <w:rFonts w:cs="Calibri"/>
        </w:rPr>
        <w:t>,</w:t>
      </w:r>
    </w:p>
    <w:p w:rsidR="00EE04BB" w:rsidRPr="00071069" w:rsidRDefault="00EE04BB" w:rsidP="00EE04BB">
      <w:pPr>
        <w:autoSpaceDE w:val="0"/>
        <w:autoSpaceDN w:val="0"/>
        <w:adjustRightInd w:val="0"/>
        <w:spacing w:after="0" w:line="240" w:lineRule="auto"/>
        <w:jc w:val="both"/>
        <w:rPr>
          <w:rFonts w:cs="Calibri"/>
        </w:rPr>
      </w:pPr>
      <w:r w:rsidRPr="00071069">
        <w:rPr>
          <w:rFonts w:cs="Calibri"/>
        </w:rPr>
        <w:t xml:space="preserve">     </w:t>
      </w:r>
      <w:r>
        <w:rPr>
          <w:rFonts w:cs="Calibri"/>
        </w:rPr>
        <w:t xml:space="preserve">2) </w:t>
      </w:r>
      <w:r w:rsidRPr="00071069">
        <w:rPr>
          <w:rFonts w:cs="Calibri"/>
        </w:rPr>
        <w:t>dostarczenia Wykonawcy nie</w:t>
      </w:r>
      <w:r>
        <w:rPr>
          <w:rFonts w:cs="Calibri"/>
        </w:rPr>
        <w:t xml:space="preserve">zbędnej dokumentacji </w:t>
      </w:r>
      <w:r w:rsidRPr="00071069">
        <w:rPr>
          <w:rFonts w:cs="Calibri"/>
        </w:rPr>
        <w:t xml:space="preserve"> oraz dokonania jej zmian w zakresie niezbędnym do wykonania przewidzianego w umowie obiektu budowlanego,</w:t>
      </w:r>
    </w:p>
    <w:p w:rsidR="00EE04BB" w:rsidRPr="00071069" w:rsidRDefault="00EE04BB" w:rsidP="00EE04BB">
      <w:pPr>
        <w:autoSpaceDE w:val="0"/>
        <w:autoSpaceDN w:val="0"/>
        <w:adjustRightInd w:val="0"/>
        <w:spacing w:after="0" w:line="240" w:lineRule="auto"/>
        <w:jc w:val="both"/>
        <w:rPr>
          <w:rFonts w:cs="Calibri"/>
        </w:rPr>
      </w:pPr>
      <w:r w:rsidRPr="00071069">
        <w:rPr>
          <w:rFonts w:cs="Calibri"/>
        </w:rPr>
        <w:t xml:space="preserve">     </w:t>
      </w:r>
      <w:r w:rsidRPr="00894B6A">
        <w:rPr>
          <w:rFonts w:cs="Calibri"/>
        </w:rPr>
        <w:t>3)</w:t>
      </w:r>
      <w:r w:rsidRPr="00071069">
        <w:rPr>
          <w:rFonts w:cs="Calibri"/>
        </w:rPr>
        <w:t>zapewnienie nadzoru,</w:t>
      </w:r>
    </w:p>
    <w:p w:rsidR="00EE04BB" w:rsidRPr="00071069" w:rsidRDefault="00EE04BB" w:rsidP="00EE04BB">
      <w:pPr>
        <w:autoSpaceDE w:val="0"/>
        <w:autoSpaceDN w:val="0"/>
        <w:adjustRightInd w:val="0"/>
        <w:spacing w:after="0" w:line="240" w:lineRule="auto"/>
        <w:jc w:val="both"/>
        <w:rPr>
          <w:rFonts w:cs="Calibri"/>
        </w:rPr>
      </w:pPr>
      <w:r w:rsidRPr="00071069">
        <w:rPr>
          <w:rFonts w:cs="Calibri"/>
        </w:rPr>
        <w:t xml:space="preserve">     </w:t>
      </w:r>
      <w:r>
        <w:rPr>
          <w:rFonts w:cs="Calibri"/>
        </w:rPr>
        <w:t>4</w:t>
      </w:r>
      <w:r w:rsidRPr="00071069">
        <w:rPr>
          <w:rFonts w:cs="Calibri"/>
        </w:rPr>
        <w:t>) udzielenia Wykonawcy pełnomocnictw w przypadku, gdy okażą się one niezbędne do wykonania przez Wykonawcę obowiązków wynikających z umowy</w:t>
      </w:r>
      <w:r>
        <w:rPr>
          <w:rFonts w:cs="Calibri"/>
        </w:rPr>
        <w:t>,</w:t>
      </w:r>
    </w:p>
    <w:p w:rsidR="00EE04BB" w:rsidRPr="00071069" w:rsidRDefault="00EE04BB" w:rsidP="00EE04BB">
      <w:pPr>
        <w:autoSpaceDE w:val="0"/>
        <w:autoSpaceDN w:val="0"/>
        <w:adjustRightInd w:val="0"/>
        <w:spacing w:after="0" w:line="240" w:lineRule="auto"/>
        <w:jc w:val="both"/>
        <w:rPr>
          <w:rFonts w:cs="Calibri"/>
        </w:rPr>
      </w:pPr>
      <w:r w:rsidRPr="00071069">
        <w:rPr>
          <w:rFonts w:cs="Calibri"/>
        </w:rPr>
        <w:t xml:space="preserve">     </w:t>
      </w:r>
      <w:r>
        <w:rPr>
          <w:rFonts w:cs="Calibri"/>
        </w:rPr>
        <w:t>5</w:t>
      </w:r>
      <w:r w:rsidRPr="00071069">
        <w:rPr>
          <w:rFonts w:cs="Calibri"/>
        </w:rPr>
        <w:t>) przeprowadzenie odbioru wykonanych robót,</w:t>
      </w:r>
    </w:p>
    <w:p w:rsidR="00EE04BB" w:rsidRDefault="00EE04BB" w:rsidP="00EE04BB">
      <w:pPr>
        <w:autoSpaceDE w:val="0"/>
        <w:autoSpaceDN w:val="0"/>
        <w:adjustRightInd w:val="0"/>
        <w:spacing w:after="0" w:line="240" w:lineRule="auto"/>
        <w:jc w:val="both"/>
        <w:rPr>
          <w:rFonts w:cs="Calibri"/>
        </w:rPr>
      </w:pPr>
      <w:r w:rsidRPr="00071069">
        <w:rPr>
          <w:rFonts w:cs="Calibri"/>
        </w:rPr>
        <w:t xml:space="preserve">     </w:t>
      </w:r>
      <w:r>
        <w:rPr>
          <w:rFonts w:cs="Calibri"/>
        </w:rPr>
        <w:t>6</w:t>
      </w:r>
      <w:r w:rsidRPr="00071069">
        <w:rPr>
          <w:rFonts w:cs="Calibri"/>
        </w:rPr>
        <w:t>) zapłata za wykonaną i odebraną robotę.</w:t>
      </w:r>
    </w:p>
    <w:p w:rsidR="00EE04BB" w:rsidRPr="00071069" w:rsidRDefault="00EE04BB" w:rsidP="00EE04BB">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 zgodnego z umową wykonania robót oraz usunięcia wad. Wykonawca ma obowiązek dostosować się do tych rysunków i instrukcji.</w:t>
      </w:r>
    </w:p>
    <w:p w:rsidR="00EE04BB" w:rsidRPr="00071069" w:rsidRDefault="00EE04BB" w:rsidP="00EE04BB">
      <w:pPr>
        <w:autoSpaceDE w:val="0"/>
        <w:autoSpaceDN w:val="0"/>
        <w:adjustRightInd w:val="0"/>
        <w:spacing w:after="0" w:line="240" w:lineRule="auto"/>
        <w:jc w:val="both"/>
        <w:rPr>
          <w:rFonts w:cs="Calibri"/>
        </w:rPr>
      </w:pPr>
      <w:r w:rsidRPr="00071069">
        <w:rPr>
          <w:rFonts w:cs="Calibri"/>
          <w:b/>
        </w:rPr>
        <w:lastRenderedPageBreak/>
        <w:t>3.</w:t>
      </w:r>
      <w:r w:rsidRPr="00071069">
        <w:rPr>
          <w:rFonts w:cs="Calibri"/>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rsidR="00EE04BB" w:rsidRPr="00071069" w:rsidRDefault="00EE04BB" w:rsidP="00EE04BB">
      <w:pPr>
        <w:autoSpaceDE w:val="0"/>
        <w:autoSpaceDN w:val="0"/>
        <w:adjustRightInd w:val="0"/>
        <w:spacing w:after="0" w:line="240" w:lineRule="auto"/>
        <w:jc w:val="both"/>
        <w:rPr>
          <w:rFonts w:cs="Calibri"/>
        </w:rPr>
      </w:pPr>
      <w:r w:rsidRPr="00071069">
        <w:rPr>
          <w:rFonts w:cs="Calibri"/>
        </w:rPr>
        <w:t xml:space="preserve">     1) zwiększyć lub zmniejszyć ilość robót objętych kosztorysem ofertowym,</w:t>
      </w:r>
    </w:p>
    <w:p w:rsidR="00EE04BB" w:rsidRPr="00071069" w:rsidRDefault="00EE04BB" w:rsidP="00EE04BB">
      <w:pPr>
        <w:autoSpaceDE w:val="0"/>
        <w:autoSpaceDN w:val="0"/>
        <w:adjustRightInd w:val="0"/>
        <w:spacing w:after="0" w:line="240" w:lineRule="auto"/>
        <w:jc w:val="both"/>
        <w:rPr>
          <w:rFonts w:cs="Calibri"/>
        </w:rPr>
      </w:pPr>
      <w:r w:rsidRPr="00071069">
        <w:rPr>
          <w:rFonts w:cs="Calibri"/>
        </w:rPr>
        <w:t xml:space="preserve">     2) pominąć jakieś roboty,</w:t>
      </w:r>
    </w:p>
    <w:p w:rsidR="00EE04BB" w:rsidRPr="00071069" w:rsidRDefault="00EE04BB" w:rsidP="00EE04BB">
      <w:pPr>
        <w:autoSpaceDE w:val="0"/>
        <w:autoSpaceDN w:val="0"/>
        <w:adjustRightInd w:val="0"/>
        <w:spacing w:after="0" w:line="240" w:lineRule="auto"/>
        <w:jc w:val="both"/>
        <w:rPr>
          <w:rFonts w:cs="Calibri"/>
        </w:rPr>
      </w:pPr>
      <w:r w:rsidRPr="00071069">
        <w:rPr>
          <w:rFonts w:cs="Calibri"/>
        </w:rPr>
        <w:t xml:space="preserve">     3) zastosować roboty zamienne lub dodatkowe w przypadku konieczności wykonania robót nieprzewidzianych na polecenie Zamawiającego.</w:t>
      </w:r>
    </w:p>
    <w:p w:rsidR="00EE04BB" w:rsidRPr="00071069" w:rsidRDefault="00EE04BB" w:rsidP="00EE04BB">
      <w:pPr>
        <w:autoSpaceDE w:val="0"/>
        <w:autoSpaceDN w:val="0"/>
        <w:adjustRightInd w:val="0"/>
        <w:spacing w:after="0" w:line="240" w:lineRule="auto"/>
        <w:jc w:val="both"/>
        <w:rPr>
          <w:rFonts w:cs="Calibri"/>
        </w:rPr>
      </w:pPr>
      <w:r w:rsidRPr="00071069">
        <w:rPr>
          <w:rFonts w:cs="Calibri"/>
          <w:b/>
        </w:rPr>
        <w:t>4.</w:t>
      </w:r>
      <w:r w:rsidRPr="00071069">
        <w:rPr>
          <w:rFonts w:cs="Calibri"/>
        </w:rPr>
        <w:t xml:space="preserve"> Wykonawca nie wprowadzi jakichkolwiek zmian jakości i ilości robót bez pisemnego polecenia Zamawiającego, za wyjątkiem oczywistych zmian wynikających z rozliczenia kosztorysowego.</w:t>
      </w:r>
    </w:p>
    <w:p w:rsidR="00EE04BB" w:rsidRPr="00071069" w:rsidRDefault="00EE04BB" w:rsidP="00EE04BB">
      <w:pPr>
        <w:autoSpaceDE w:val="0"/>
        <w:autoSpaceDN w:val="0"/>
        <w:adjustRightInd w:val="0"/>
        <w:spacing w:after="0" w:line="240" w:lineRule="auto"/>
        <w:jc w:val="both"/>
        <w:rPr>
          <w:rFonts w:cs="Calibri"/>
        </w:rPr>
      </w:pPr>
      <w:r w:rsidRPr="00071069">
        <w:rPr>
          <w:rFonts w:cs="Calibri"/>
          <w:b/>
        </w:rPr>
        <w:t>5.</w:t>
      </w:r>
      <w:r w:rsidRPr="00071069">
        <w:rPr>
          <w:rFonts w:cs="Calibri"/>
        </w:rPr>
        <w:t xml:space="preserve"> Wykonanie robót dodatkowych lub zamiennych lub zaniechanie robót objętych niniejszą umową wymaga sporządzenia protokołu konieczności zawierającego opis robót, uzasadnienie ich wykonania lub zaniechania, wyliczenie wartości robót w oparciu </w:t>
      </w:r>
      <w:r w:rsidRPr="001D1453">
        <w:rPr>
          <w:rFonts w:cs="Calibri"/>
        </w:rPr>
        <w:t>o zapisy § 12 niniejszej</w:t>
      </w:r>
      <w:r w:rsidRPr="00071069">
        <w:rPr>
          <w:rFonts w:cs="Calibri"/>
        </w:rPr>
        <w:t xml:space="preserve"> umowy.</w:t>
      </w:r>
    </w:p>
    <w:p w:rsidR="00EE04BB" w:rsidRPr="00071069" w:rsidRDefault="00EE04BB" w:rsidP="00EE04BB">
      <w:pPr>
        <w:autoSpaceDE w:val="0"/>
        <w:autoSpaceDN w:val="0"/>
        <w:adjustRightInd w:val="0"/>
        <w:spacing w:after="0" w:line="240" w:lineRule="auto"/>
        <w:jc w:val="both"/>
        <w:rPr>
          <w:rFonts w:cs="Calibri"/>
        </w:rPr>
      </w:pPr>
      <w:r w:rsidRPr="00071069">
        <w:rPr>
          <w:rFonts w:cs="Calibri"/>
          <w:b/>
        </w:rPr>
        <w:t>6.</w:t>
      </w:r>
      <w:r w:rsidRPr="00071069">
        <w:rPr>
          <w:rFonts w:cs="Calibri"/>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rsidR="00EE04BB" w:rsidRPr="0025308C" w:rsidRDefault="00EE04BB" w:rsidP="00EE04BB">
      <w:pPr>
        <w:autoSpaceDE w:val="0"/>
        <w:autoSpaceDN w:val="0"/>
        <w:adjustRightInd w:val="0"/>
        <w:spacing w:after="0" w:line="240" w:lineRule="auto"/>
        <w:jc w:val="both"/>
        <w:rPr>
          <w:rFonts w:cs="Calibri"/>
          <w:b/>
          <w:highlight w:val="yellow"/>
        </w:rPr>
      </w:pPr>
    </w:p>
    <w:p w:rsidR="00EE04BB" w:rsidRPr="001D1453" w:rsidRDefault="00EE04BB" w:rsidP="00EE04BB">
      <w:pPr>
        <w:autoSpaceDE w:val="0"/>
        <w:autoSpaceDN w:val="0"/>
        <w:adjustRightInd w:val="0"/>
        <w:spacing w:after="0" w:line="240" w:lineRule="auto"/>
        <w:jc w:val="center"/>
        <w:rPr>
          <w:rFonts w:cs="Calibri"/>
          <w:b/>
        </w:rPr>
      </w:pPr>
      <w:r w:rsidRPr="001D1453">
        <w:rPr>
          <w:rFonts w:cs="Calibri"/>
          <w:b/>
        </w:rPr>
        <w:t>§ 5</w:t>
      </w:r>
    </w:p>
    <w:p w:rsidR="00EE04BB" w:rsidRPr="00FF22D7" w:rsidRDefault="00EE04BB" w:rsidP="00EE04BB">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rsidR="00EE04BB" w:rsidRPr="00FF22D7" w:rsidRDefault="00EE04BB" w:rsidP="00EE04BB">
      <w:pPr>
        <w:pStyle w:val="Akapitzlist"/>
        <w:numPr>
          <w:ilvl w:val="0"/>
          <w:numId w:val="33"/>
        </w:numPr>
        <w:suppressAutoHyphens w:val="0"/>
        <w:autoSpaceDE w:val="0"/>
        <w:autoSpaceDN w:val="0"/>
        <w:adjustRightInd w:val="0"/>
        <w:spacing w:after="0" w:line="240" w:lineRule="auto"/>
        <w:ind w:left="567"/>
        <w:contextualSpacing/>
        <w:jc w:val="both"/>
      </w:pPr>
      <w:r w:rsidRPr="00FF22D7">
        <w:t>przestrzeganie ogólnych wymagań dotyczących robót w</w:t>
      </w:r>
      <w:r>
        <w:t xml:space="preserve"> zakresie określonym w  SST</w:t>
      </w:r>
      <w:r w:rsidRPr="00FF22D7">
        <w:t>,</w:t>
      </w:r>
    </w:p>
    <w:p w:rsidR="00EE04BB" w:rsidRPr="00FF22D7" w:rsidRDefault="00EE04BB" w:rsidP="00EE04BB">
      <w:pPr>
        <w:pStyle w:val="Akapitzlist"/>
        <w:numPr>
          <w:ilvl w:val="0"/>
          <w:numId w:val="33"/>
        </w:numPr>
        <w:suppressAutoHyphens w:val="0"/>
        <w:autoSpaceDE w:val="0"/>
        <w:autoSpaceDN w:val="0"/>
        <w:adjustRightInd w:val="0"/>
        <w:spacing w:after="0" w:line="240" w:lineRule="auto"/>
        <w:ind w:left="567"/>
        <w:contextualSpacing/>
        <w:jc w:val="both"/>
      </w:pPr>
      <w:r w:rsidRPr="00FF22D7">
        <w:t>wykonani</w:t>
      </w:r>
      <w:r>
        <w:t>e przedmiotu umowy w oparciu o d</w:t>
      </w:r>
      <w:r w:rsidRPr="00FF22D7">
        <w:t>okumentację przetargową z uwzględnieni</w:t>
      </w:r>
      <w:r>
        <w:t>em wymagań określonych w SST</w:t>
      </w:r>
      <w:r w:rsidRPr="00FF22D7">
        <w:t>,</w:t>
      </w:r>
    </w:p>
    <w:p w:rsidR="00EE04BB" w:rsidRPr="00FF22D7" w:rsidRDefault="00EE04BB" w:rsidP="00EE04BB">
      <w:pPr>
        <w:pStyle w:val="Akapitzlist"/>
        <w:numPr>
          <w:ilvl w:val="0"/>
          <w:numId w:val="33"/>
        </w:numPr>
        <w:suppressAutoHyphens w:val="0"/>
        <w:autoSpaceDE w:val="0"/>
        <w:autoSpaceDN w:val="0"/>
        <w:adjustRightInd w:val="0"/>
        <w:spacing w:after="0" w:line="240" w:lineRule="auto"/>
        <w:ind w:left="567"/>
        <w:contextualSpacing/>
        <w:jc w:val="both"/>
      </w:pPr>
      <w:r w:rsidRPr="00FF22D7">
        <w:t>kontrola jakości materiałów i robót z</w:t>
      </w:r>
      <w:r>
        <w:t>godnie z postanowieniami SST</w:t>
      </w:r>
      <w:r w:rsidRPr="00FF22D7">
        <w:t>, badania laboratoryjne będą prowadzone na koszt Wykonawcy w laboratoriach zaakceptowanych przez Zamawiającego,</w:t>
      </w:r>
    </w:p>
    <w:p w:rsidR="00EE04BB" w:rsidRPr="00FF22D7" w:rsidRDefault="00EE04BB" w:rsidP="00EE04BB">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skompletowanie i przedstawienie Zamawiającemu dokumentów pozwalających na ocenę prawidłowego wykonania przedmiotu odbioru częściowego i odbioru końcowego robót w zakresie określonym </w:t>
      </w:r>
      <w:r>
        <w:t>postanowieniami  SST</w:t>
      </w:r>
      <w:r w:rsidRPr="00FF22D7">
        <w:t>,</w:t>
      </w:r>
    </w:p>
    <w:p w:rsidR="00EE04BB" w:rsidRPr="00FF22D7" w:rsidRDefault="00EE04BB" w:rsidP="00EE04BB">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EE04BB" w:rsidRPr="00FF22D7" w:rsidRDefault="00EE04BB" w:rsidP="00EE04BB">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EE04BB" w:rsidRPr="00FF22D7" w:rsidRDefault="00EE04BB" w:rsidP="00EE04BB">
      <w:pPr>
        <w:pStyle w:val="Akapitzlist"/>
        <w:numPr>
          <w:ilvl w:val="0"/>
          <w:numId w:val="33"/>
        </w:numPr>
        <w:suppressAutoHyphens w:val="0"/>
        <w:autoSpaceDE w:val="0"/>
        <w:autoSpaceDN w:val="0"/>
        <w:adjustRightInd w:val="0"/>
        <w:spacing w:after="0" w:line="240" w:lineRule="auto"/>
        <w:ind w:left="567"/>
        <w:contextualSpacing/>
        <w:jc w:val="both"/>
      </w:pPr>
      <w:r w:rsidRPr="00FF22D7">
        <w:t>zabezpieczenie instalacji i urządzeń na terenie budowy i w jej bezpośrednim otoczeniu przed ich zniszczeniem lub uszkodzeniem w trakcie wykonywania robót,</w:t>
      </w:r>
    </w:p>
    <w:p w:rsidR="00EE04BB" w:rsidRPr="00FF22D7" w:rsidRDefault="00EE04BB" w:rsidP="00EE04BB">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terminie wykonania robót ulegających zakryciu oraz terminie odbioru robót zanikających w terminach i</w:t>
      </w:r>
      <w:r>
        <w:t xml:space="preserve"> w zakresie określonym w SST</w:t>
      </w:r>
      <w:r w:rsidRPr="00FF22D7">
        <w:t>,</w:t>
      </w:r>
    </w:p>
    <w:p w:rsidR="00EE04BB" w:rsidRPr="00FF22D7" w:rsidRDefault="00EE04BB" w:rsidP="00EE04BB">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problemach lub okolicznościach mogących wpłynąć na jakość robót lub termin zakończenia robót,</w:t>
      </w:r>
    </w:p>
    <w:p w:rsidR="00EE04BB" w:rsidRPr="00FF22D7" w:rsidRDefault="00EE04BB" w:rsidP="00EE04BB">
      <w:pPr>
        <w:pStyle w:val="Akapitzlist"/>
        <w:numPr>
          <w:ilvl w:val="0"/>
          <w:numId w:val="33"/>
        </w:numPr>
        <w:suppressAutoHyphens w:val="0"/>
        <w:autoSpaceDE w:val="0"/>
        <w:autoSpaceDN w:val="0"/>
        <w:adjustRightInd w:val="0"/>
        <w:spacing w:after="0" w:line="240" w:lineRule="auto"/>
        <w:ind w:left="567"/>
        <w:contextualSpacing/>
        <w:jc w:val="both"/>
      </w:pPr>
      <w:r w:rsidRPr="00FF22D7">
        <w:t>niezwłoczne informowanie Zamawiającego o zaistniałych na terenie budowy kontrolach i wypadkach,</w:t>
      </w:r>
    </w:p>
    <w:p w:rsidR="00EE04BB" w:rsidRDefault="00EE04BB" w:rsidP="00EE04BB">
      <w:pPr>
        <w:pStyle w:val="Akapitzlist"/>
        <w:numPr>
          <w:ilvl w:val="0"/>
          <w:numId w:val="33"/>
        </w:numPr>
        <w:suppressAutoHyphens w:val="0"/>
        <w:autoSpaceDE w:val="0"/>
        <w:autoSpaceDN w:val="0"/>
        <w:adjustRightInd w:val="0"/>
        <w:spacing w:after="0" w:line="240" w:lineRule="auto"/>
        <w:ind w:left="567"/>
        <w:contextualSpacing/>
        <w:jc w:val="both"/>
      </w:pPr>
      <w:r w:rsidRPr="00FF22D7">
        <w:t>opracowanie projektu organizacji ruchu na czas budowy, uzyskanie wymaganych prawem uzgodnień i przedłożenie go Zamawiającemu w terminie do czasu przystąpienia do wykonywania robót budowlanych,</w:t>
      </w:r>
    </w:p>
    <w:p w:rsidR="00EE04BB" w:rsidRDefault="00EE04BB" w:rsidP="00EE04BB">
      <w:pPr>
        <w:pStyle w:val="Akapitzlist"/>
        <w:numPr>
          <w:ilvl w:val="0"/>
          <w:numId w:val="33"/>
        </w:numPr>
        <w:suppressAutoHyphens w:val="0"/>
        <w:autoSpaceDE w:val="0"/>
        <w:autoSpaceDN w:val="0"/>
        <w:adjustRightInd w:val="0"/>
        <w:spacing w:after="0" w:line="240" w:lineRule="auto"/>
        <w:ind w:left="567"/>
        <w:contextualSpacing/>
        <w:jc w:val="both"/>
      </w:pPr>
      <w:r w:rsidRPr="00FF22D7">
        <w:lastRenderedPageBreak/>
        <w:t>oznakowanie miejsca robót zgodnie z zatwierdzonym projektem organizacji ruchu i utrzymanie tego oznakowania w należytym stanie przez cały czas wykonywania robót,</w:t>
      </w:r>
    </w:p>
    <w:p w:rsidR="00EE04BB" w:rsidRDefault="00EE04BB" w:rsidP="00EE04BB">
      <w:pPr>
        <w:pStyle w:val="Akapitzlist"/>
        <w:numPr>
          <w:ilvl w:val="0"/>
          <w:numId w:val="33"/>
        </w:numPr>
        <w:suppressAutoHyphens w:val="0"/>
        <w:autoSpaceDE w:val="0"/>
        <w:autoSpaceDN w:val="0"/>
        <w:adjustRightInd w:val="0"/>
        <w:spacing w:after="0" w:line="240" w:lineRule="auto"/>
        <w:ind w:left="567"/>
        <w:contextualSpacing/>
        <w:jc w:val="both"/>
      </w:pPr>
      <w:r w:rsidRPr="00FF22D7">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EE04BB" w:rsidRDefault="00EE04BB" w:rsidP="00EE04BB">
      <w:pPr>
        <w:pStyle w:val="Akapitzlist"/>
        <w:numPr>
          <w:ilvl w:val="0"/>
          <w:numId w:val="33"/>
        </w:numPr>
        <w:suppressAutoHyphens w:val="0"/>
        <w:autoSpaceDE w:val="0"/>
        <w:autoSpaceDN w:val="0"/>
        <w:adjustRightInd w:val="0"/>
        <w:spacing w:after="0" w:line="240" w:lineRule="auto"/>
        <w:ind w:left="567"/>
        <w:contextualSpacing/>
        <w:jc w:val="both"/>
      </w:pPr>
      <w:r w:rsidRPr="00FF22D7">
        <w:t>zapłata należnego wynagrodzenia Podwykonawcom jeżeli Wykonawca korzysta z Podwykonawców</w:t>
      </w:r>
      <w:r>
        <w:t>,</w:t>
      </w:r>
    </w:p>
    <w:p w:rsidR="00EE04BB" w:rsidRPr="00FF22D7" w:rsidRDefault="00EE04BB" w:rsidP="00EE04BB">
      <w:pPr>
        <w:pStyle w:val="Akapitzlist"/>
        <w:numPr>
          <w:ilvl w:val="0"/>
          <w:numId w:val="33"/>
        </w:numPr>
        <w:suppressAutoHyphens w:val="0"/>
        <w:autoSpaceDE w:val="0"/>
        <w:autoSpaceDN w:val="0"/>
        <w:adjustRightInd w:val="0"/>
        <w:spacing w:after="0" w:line="240" w:lineRule="auto"/>
        <w:ind w:left="567"/>
        <w:contextualSpacing/>
        <w:jc w:val="both"/>
      </w:pPr>
      <w:r>
        <w:t>wykonanie geodezyjnej inwentaryzacji powykonawczej.</w:t>
      </w:r>
    </w:p>
    <w:p w:rsidR="00EE04BB" w:rsidRPr="00BA29BA" w:rsidRDefault="00EE04BB" w:rsidP="00EE04BB">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rsidR="00EE04BB" w:rsidRPr="001664B7" w:rsidRDefault="00EE04BB" w:rsidP="00EE04BB">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Pr="00BA29BA">
        <w:rPr>
          <w:rFonts w:cstheme="minorHAnsi"/>
        </w:rPr>
        <w:t>Zamawiający</w:t>
      </w:r>
      <w:r w:rsidRPr="001664B7">
        <w:rPr>
          <w:rFonts w:cstheme="minorHAnsi"/>
        </w:rPr>
        <w:t xml:space="preserve"> wymaga zatrudnienia na podstawie umowy o pracę przez wykonawcę lub podwykonawcę osób wykonujących wskazane poniżej czynności w trakcie realizacji zamówienia:</w:t>
      </w:r>
    </w:p>
    <w:p w:rsidR="00EE04BB" w:rsidRDefault="00EE04BB" w:rsidP="00EE04BB">
      <w:pPr>
        <w:autoSpaceDE w:val="0"/>
        <w:autoSpaceDN w:val="0"/>
        <w:adjustRightInd w:val="0"/>
        <w:spacing w:after="0" w:line="240" w:lineRule="auto"/>
        <w:ind w:left="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t>
      </w:r>
      <w:r>
        <w:rPr>
          <w:rFonts w:cstheme="minorHAnsi"/>
          <w:i/>
        </w:rPr>
        <w:t xml:space="preserve"> </w:t>
      </w:r>
      <w:r w:rsidRPr="001664B7">
        <w:rPr>
          <w:rFonts w:cstheme="minorHAnsi"/>
          <w:i/>
        </w:rPr>
        <w:t>wynika, że czynności te wykonują osoby, które nie muszą być zatrudnione na umowę o prac</w:t>
      </w:r>
      <w:r>
        <w:rPr>
          <w:rFonts w:cstheme="minorHAnsi"/>
          <w:i/>
        </w:rPr>
        <w:t>ę</w:t>
      </w:r>
      <w:r w:rsidRPr="001664B7">
        <w:rPr>
          <w:rFonts w:cstheme="minorHAnsi"/>
          <w:i/>
        </w:rPr>
        <w:t>.</w:t>
      </w:r>
    </w:p>
    <w:p w:rsidR="00EE04BB" w:rsidRDefault="00EE04BB" w:rsidP="00EE04BB">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Pr>
          <w:rFonts w:ascii="Calibri" w:hAnsi="Calibri"/>
          <w:bCs/>
        </w:rPr>
        <w:t>3</w:t>
      </w:r>
      <w:r w:rsidRPr="00832CB9">
        <w:rPr>
          <w:rFonts w:ascii="Calibri" w:hAnsi="Calibri"/>
          <w:bCs/>
        </w:rPr>
        <w:t xml:space="preserve"> czynności. Zamawiający uprawniony jest w szczególności do: </w:t>
      </w:r>
    </w:p>
    <w:p w:rsidR="00EE04BB" w:rsidRDefault="00EE04BB" w:rsidP="00EE04BB">
      <w:pPr>
        <w:pStyle w:val="Default"/>
        <w:tabs>
          <w:tab w:val="left" w:pos="-2127"/>
        </w:tabs>
        <w:ind w:left="567" w:hanging="283"/>
        <w:jc w:val="both"/>
        <w:rPr>
          <w:bCs/>
          <w:sz w:val="22"/>
          <w:szCs w:val="22"/>
        </w:rPr>
      </w:pPr>
      <w:r w:rsidRPr="00832CB9">
        <w:rPr>
          <w:bCs/>
          <w:sz w:val="22"/>
          <w:szCs w:val="22"/>
        </w:rPr>
        <w:t xml:space="preserve">1) żądania oświadczeń i dokumentów w zakresie potwierdzenia spełniania ww. wymogów i dokonywania ich oceny, </w:t>
      </w:r>
    </w:p>
    <w:p w:rsidR="00EE04BB" w:rsidRDefault="00EE04BB" w:rsidP="00EE04BB">
      <w:pPr>
        <w:pStyle w:val="Default"/>
        <w:tabs>
          <w:tab w:val="left" w:pos="-212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 xml:space="preserve">żądania wyjaśnień w przypadku wątpliwości w zakresie potwierdzenia spełniania ww. wymogów, </w:t>
      </w:r>
    </w:p>
    <w:p w:rsidR="00EE04BB" w:rsidRDefault="00EE04BB" w:rsidP="00EE04BB">
      <w:pPr>
        <w:pStyle w:val="Default"/>
        <w:tabs>
          <w:tab w:val="left" w:pos="-2127"/>
        </w:tabs>
        <w:ind w:left="567" w:hanging="283"/>
        <w:jc w:val="both"/>
        <w:rPr>
          <w:bCs/>
          <w:sz w:val="22"/>
          <w:szCs w:val="22"/>
        </w:rPr>
      </w:pPr>
      <w:r w:rsidRPr="00832CB9">
        <w:rPr>
          <w:bCs/>
          <w:sz w:val="22"/>
          <w:szCs w:val="22"/>
        </w:rPr>
        <w:t xml:space="preserve">3) </w:t>
      </w:r>
      <w:r>
        <w:rPr>
          <w:bCs/>
          <w:sz w:val="22"/>
          <w:szCs w:val="22"/>
        </w:rPr>
        <w:t xml:space="preserve"> </w:t>
      </w:r>
      <w:r w:rsidRPr="00832CB9">
        <w:rPr>
          <w:bCs/>
          <w:sz w:val="22"/>
          <w:szCs w:val="22"/>
        </w:rPr>
        <w:t xml:space="preserve">przeprowadzania kontroli na miejscu wykonywania świadczenia. </w:t>
      </w:r>
    </w:p>
    <w:p w:rsidR="00EE04BB" w:rsidRDefault="00EE04BB" w:rsidP="00EE04BB">
      <w:pPr>
        <w:pStyle w:val="Default"/>
        <w:tabs>
          <w:tab w:val="left" w:pos="-2127"/>
        </w:tabs>
        <w:ind w:left="284" w:hanging="284"/>
        <w:jc w:val="both"/>
        <w:rPr>
          <w:bCs/>
          <w:sz w:val="22"/>
          <w:szCs w:val="22"/>
        </w:rPr>
      </w:pPr>
      <w:r>
        <w:rPr>
          <w:b/>
          <w:bCs/>
          <w:sz w:val="22"/>
          <w:szCs w:val="22"/>
        </w:rPr>
        <w:t>5</w:t>
      </w:r>
      <w:r w:rsidRPr="00860C79">
        <w:rPr>
          <w:b/>
          <w:bCs/>
          <w:sz w:val="22"/>
          <w:szCs w:val="22"/>
        </w:rPr>
        <w:t>.</w:t>
      </w:r>
      <w:r w:rsidRPr="00832CB9">
        <w:rPr>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Pr>
          <w:bCs/>
          <w:sz w:val="22"/>
          <w:szCs w:val="22"/>
        </w:rPr>
        <w:t>3</w:t>
      </w:r>
      <w:r w:rsidRPr="00832CB9">
        <w:rPr>
          <w:bCs/>
          <w:sz w:val="22"/>
          <w:szCs w:val="22"/>
        </w:rPr>
        <w:t xml:space="preserve"> czynności w trakcie realizacji zamówienia: </w:t>
      </w:r>
    </w:p>
    <w:p w:rsidR="00EE04BB" w:rsidRDefault="00EE04BB" w:rsidP="00EE04BB">
      <w:pPr>
        <w:pStyle w:val="Default"/>
        <w:tabs>
          <w:tab w:val="left" w:pos="-2127"/>
        </w:tabs>
        <w:ind w:left="567" w:hanging="283"/>
        <w:jc w:val="both"/>
        <w:rPr>
          <w:bCs/>
          <w:sz w:val="22"/>
          <w:szCs w:val="22"/>
        </w:rPr>
      </w:pPr>
      <w:r w:rsidRPr="00832CB9">
        <w:rPr>
          <w:bCs/>
          <w:sz w:val="22"/>
          <w:szCs w:val="22"/>
        </w:rPr>
        <w:t xml:space="preserve">1) </w:t>
      </w:r>
      <w:r w:rsidRPr="00F201AE">
        <w:rPr>
          <w:b/>
          <w:bCs/>
          <w:sz w:val="22"/>
          <w:szCs w:val="22"/>
        </w:rPr>
        <w:t>oświadczenie Wykonawcy lub Podwykonawcy</w:t>
      </w:r>
      <w:r w:rsidRPr="00832CB9">
        <w:rPr>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EE04BB" w:rsidRDefault="00EE04BB" w:rsidP="00EE04BB">
      <w:pPr>
        <w:pStyle w:val="Default"/>
        <w:tabs>
          <w:tab w:val="left" w:pos="56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poświadczoną za zgodność z oryginałem odpowiednio przez wykonawcę lub podwykonawcę</w:t>
      </w:r>
    </w:p>
    <w:p w:rsidR="00EE04BB" w:rsidRDefault="00EE04BB" w:rsidP="00EE04BB">
      <w:pPr>
        <w:pStyle w:val="Default"/>
        <w:tabs>
          <w:tab w:val="left" w:pos="567"/>
        </w:tabs>
        <w:ind w:left="567" w:hanging="283"/>
        <w:jc w:val="both"/>
        <w:rPr>
          <w:bCs/>
          <w:sz w:val="22"/>
          <w:szCs w:val="22"/>
        </w:rPr>
      </w:pPr>
      <w:r>
        <w:rPr>
          <w:b/>
          <w:bCs/>
          <w:sz w:val="22"/>
          <w:szCs w:val="22"/>
        </w:rPr>
        <w:tab/>
      </w:r>
      <w:r w:rsidRPr="00F201AE">
        <w:rPr>
          <w:b/>
          <w:bCs/>
          <w:sz w:val="22"/>
          <w:szCs w:val="22"/>
        </w:rPr>
        <w:t xml:space="preserve">kopię </w:t>
      </w:r>
      <w:r>
        <w:rPr>
          <w:b/>
          <w:bCs/>
          <w:sz w:val="22"/>
          <w:szCs w:val="22"/>
        </w:rPr>
        <w:t>umowy/</w:t>
      </w:r>
      <w:r w:rsidRPr="00F201AE">
        <w:rPr>
          <w:b/>
          <w:bCs/>
          <w:sz w:val="22"/>
          <w:szCs w:val="22"/>
        </w:rPr>
        <w:t>umów o pracę</w:t>
      </w:r>
      <w:r w:rsidRPr="00832CB9">
        <w:rPr>
          <w:bCs/>
          <w:sz w:val="22"/>
          <w:szCs w:val="22"/>
        </w:rPr>
        <w:t xml:space="preserve"> osób wykonujących w trakcie realizacji zamówienia czynności, których dotyczy ww</w:t>
      </w:r>
      <w:r>
        <w:rPr>
          <w:bCs/>
          <w:sz w:val="22"/>
          <w:szCs w:val="22"/>
        </w:rPr>
        <w:t>. oświadczenie Wykonawcy lub P</w:t>
      </w:r>
      <w:r w:rsidRPr="00832CB9">
        <w:rPr>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Pr="00F201AE">
        <w:rPr>
          <w:bCs/>
          <w:i/>
          <w:sz w:val="22"/>
          <w:szCs w:val="22"/>
        </w:rPr>
        <w:t>o ochronie danych osobowych</w:t>
      </w:r>
      <w:r w:rsidRPr="00832CB9">
        <w:rPr>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rsidR="00EE04BB" w:rsidRDefault="00EE04BB" w:rsidP="00EE04BB">
      <w:pPr>
        <w:pStyle w:val="Default"/>
        <w:tabs>
          <w:tab w:val="left" w:pos="567"/>
        </w:tabs>
        <w:ind w:left="567" w:hanging="283"/>
        <w:jc w:val="both"/>
        <w:rPr>
          <w:bCs/>
          <w:sz w:val="22"/>
          <w:szCs w:val="22"/>
        </w:rPr>
      </w:pPr>
      <w:r w:rsidRPr="00832CB9">
        <w:rPr>
          <w:bCs/>
          <w:sz w:val="22"/>
          <w:szCs w:val="22"/>
        </w:rPr>
        <w:t xml:space="preserve">3) </w:t>
      </w:r>
      <w:r w:rsidRPr="00F201AE">
        <w:rPr>
          <w:b/>
          <w:bCs/>
          <w:sz w:val="22"/>
          <w:szCs w:val="22"/>
        </w:rPr>
        <w:t>zaświadczenie właściwego oddziału ZUS</w:t>
      </w:r>
      <w:r w:rsidRPr="00832CB9">
        <w:rPr>
          <w:bCs/>
          <w:sz w:val="22"/>
          <w:szCs w:val="22"/>
        </w:rPr>
        <w:t xml:space="preserve">, potwierdzające opłacanie przez wykonawcę lub podwykonawcę składek na ubezpieczenia społeczne i zdrowotne z tytułu zatrudnienia na podstawie umów o pracę za ostatni okres rozliczeniowy; </w:t>
      </w:r>
    </w:p>
    <w:p w:rsidR="00EE04BB" w:rsidRDefault="00EE04BB" w:rsidP="00EE04BB">
      <w:pPr>
        <w:pStyle w:val="Default"/>
        <w:numPr>
          <w:ilvl w:val="0"/>
          <w:numId w:val="35"/>
        </w:numPr>
        <w:tabs>
          <w:tab w:val="left" w:pos="567"/>
        </w:tabs>
        <w:ind w:left="567" w:hanging="283"/>
        <w:jc w:val="both"/>
        <w:rPr>
          <w:bCs/>
          <w:sz w:val="22"/>
          <w:szCs w:val="22"/>
        </w:rPr>
      </w:pPr>
      <w:r w:rsidRPr="00832CB9">
        <w:rPr>
          <w:bCs/>
          <w:sz w:val="22"/>
          <w:szCs w:val="22"/>
        </w:rPr>
        <w:t xml:space="preserve">poświadczoną za zgodność z oryginałem odpowiednio przez Wykonawcę lub Podwykonawcę </w:t>
      </w:r>
      <w:r w:rsidRPr="00946C1A">
        <w:rPr>
          <w:b/>
          <w:bCs/>
          <w:sz w:val="22"/>
          <w:szCs w:val="22"/>
        </w:rPr>
        <w:t>kopię dowodu potwierdzającego zgłoszenie pracownika przez pracodawcę do ubezpieczeń</w:t>
      </w:r>
      <w:r w:rsidRPr="00832CB9">
        <w:rPr>
          <w:bCs/>
          <w:sz w:val="22"/>
          <w:szCs w:val="22"/>
        </w:rPr>
        <w:t xml:space="preserve">, zanonimizowaną w sposób zapewniający ochronę danych osobowych pracowników, zgodnie z </w:t>
      </w:r>
      <w:r w:rsidRPr="00832CB9">
        <w:rPr>
          <w:bCs/>
          <w:sz w:val="22"/>
          <w:szCs w:val="22"/>
        </w:rPr>
        <w:lastRenderedPageBreak/>
        <w:t xml:space="preserve">przepisami ustawy z dnia 29 sierpnia 1997 r. o ochronie danych osobowych. Imię i nazwisko pracownika nie podlega anonimizacji. </w:t>
      </w:r>
    </w:p>
    <w:p w:rsidR="00EE04BB" w:rsidRDefault="00EE04BB" w:rsidP="00EE04BB">
      <w:pPr>
        <w:pStyle w:val="Default"/>
        <w:tabs>
          <w:tab w:val="left" w:pos="-2127"/>
        </w:tabs>
        <w:ind w:left="284" w:hanging="284"/>
        <w:jc w:val="both"/>
        <w:rPr>
          <w:bCs/>
          <w:sz w:val="22"/>
          <w:szCs w:val="22"/>
        </w:rPr>
      </w:pPr>
      <w:r>
        <w:rPr>
          <w:b/>
          <w:bCs/>
          <w:sz w:val="22"/>
          <w:szCs w:val="22"/>
        </w:rPr>
        <w:t>6</w:t>
      </w:r>
      <w:r w:rsidRPr="00860C79">
        <w:rPr>
          <w:b/>
          <w:bCs/>
          <w:sz w:val="22"/>
          <w:szCs w:val="22"/>
        </w:rPr>
        <w:t>.</w:t>
      </w:r>
      <w:r>
        <w:rPr>
          <w:bCs/>
          <w:sz w:val="22"/>
          <w:szCs w:val="22"/>
        </w:rPr>
        <w:t xml:space="preserve">  Z tytułu niespełnienia przez Wykonawcę lub Podwykonawcę wymogu zatrudnienia na podstawie umowy o pracę osób wykonujących wskazane w punkcie 3 czynności Zamawiający przewiduje sankcje w postaci obowiązku zapłaty przez Wykonawcę kary umownej w wy</w:t>
      </w:r>
      <w:r w:rsidRPr="009E287F">
        <w:rPr>
          <w:bCs/>
          <w:sz w:val="22"/>
          <w:szCs w:val="22"/>
        </w:rPr>
        <w:t>sokości określonej w istotnych postanowieniach umowy w sprawie</w:t>
      </w:r>
      <w:r>
        <w:rPr>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w:t>
      </w:r>
    </w:p>
    <w:p w:rsidR="00EE04BB" w:rsidRDefault="00EE04BB" w:rsidP="00EE04BB">
      <w:pPr>
        <w:pStyle w:val="Default"/>
        <w:ind w:left="284" w:hanging="284"/>
        <w:jc w:val="both"/>
        <w:rPr>
          <w:bCs/>
          <w:sz w:val="22"/>
          <w:szCs w:val="22"/>
        </w:rPr>
      </w:pPr>
      <w:r>
        <w:rPr>
          <w:b/>
          <w:bCs/>
          <w:sz w:val="22"/>
          <w:szCs w:val="22"/>
        </w:rPr>
        <w:t>7</w:t>
      </w:r>
      <w:r w:rsidRPr="00860C79">
        <w:rPr>
          <w:b/>
          <w:bCs/>
          <w:sz w:val="22"/>
          <w:szCs w:val="22"/>
        </w:rPr>
        <w:t>.</w:t>
      </w:r>
      <w:r>
        <w:rPr>
          <w:bCs/>
          <w:sz w:val="22"/>
          <w:szCs w:val="22"/>
        </w:rPr>
        <w:t xml:space="preserve">  W przypadku uzasadnionych wątpliwości co do przestrzegania prawa pracy przez Wykonawcę lub Podwykonawcę, Zamawiający może zwrócić się o przeprowadzenia kontroli przez Państwową Inspekcję Pracy. </w:t>
      </w:r>
    </w:p>
    <w:p w:rsidR="00EE04BB" w:rsidRPr="0025308C" w:rsidRDefault="00EE04BB" w:rsidP="00EE04BB">
      <w:pPr>
        <w:autoSpaceDE w:val="0"/>
        <w:autoSpaceDN w:val="0"/>
        <w:adjustRightInd w:val="0"/>
        <w:spacing w:after="0" w:line="240" w:lineRule="auto"/>
        <w:jc w:val="both"/>
        <w:rPr>
          <w:rFonts w:cs="Calibri,Bold"/>
          <w:b/>
          <w:bCs/>
          <w:highlight w:val="yellow"/>
        </w:rPr>
      </w:pPr>
    </w:p>
    <w:p w:rsidR="00EE04BB" w:rsidRPr="006C2619" w:rsidRDefault="00EE04BB" w:rsidP="00EE04BB">
      <w:pPr>
        <w:autoSpaceDE w:val="0"/>
        <w:autoSpaceDN w:val="0"/>
        <w:adjustRightInd w:val="0"/>
        <w:spacing w:after="0" w:line="240" w:lineRule="auto"/>
        <w:jc w:val="center"/>
        <w:rPr>
          <w:rFonts w:cs="Calibri,Bold"/>
          <w:b/>
          <w:bCs/>
        </w:rPr>
      </w:pPr>
      <w:r w:rsidRPr="006C2619">
        <w:rPr>
          <w:rFonts w:cs="Calibri,Bold"/>
          <w:b/>
          <w:bCs/>
        </w:rPr>
        <w:t>KIEROWANIE ROBOTAMI</w:t>
      </w:r>
    </w:p>
    <w:p w:rsidR="00EE04BB" w:rsidRPr="006C2619" w:rsidRDefault="00EE04BB" w:rsidP="00EE04BB">
      <w:pPr>
        <w:autoSpaceDE w:val="0"/>
        <w:autoSpaceDN w:val="0"/>
        <w:adjustRightInd w:val="0"/>
        <w:spacing w:after="0" w:line="240" w:lineRule="auto"/>
        <w:jc w:val="center"/>
        <w:rPr>
          <w:rFonts w:cs="Calibri"/>
          <w:b/>
        </w:rPr>
      </w:pPr>
      <w:r w:rsidRPr="006C2619">
        <w:rPr>
          <w:rFonts w:cs="Calibri"/>
          <w:b/>
        </w:rPr>
        <w:t>§6</w:t>
      </w:r>
    </w:p>
    <w:p w:rsidR="00EE04BB" w:rsidRPr="006C2619" w:rsidRDefault="00EE04BB" w:rsidP="00EE04BB">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EE04BB" w:rsidRPr="00983CE4" w:rsidRDefault="00EE04BB" w:rsidP="00EE04BB">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Wykonawca zobowiąz</w:t>
      </w:r>
      <w:r>
        <w:rPr>
          <w:rFonts w:cs="Calibri"/>
        </w:rPr>
        <w:t>uje się skierować do kierowania</w:t>
      </w:r>
      <w:r w:rsidRPr="006C2619">
        <w:rPr>
          <w:rFonts w:cs="Calibri"/>
        </w:rPr>
        <w:t xml:space="preserve">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EE04BB" w:rsidRPr="00983CE4" w:rsidRDefault="00EE04BB" w:rsidP="00EE04BB">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rsidR="00EE04BB" w:rsidRPr="00983CE4" w:rsidRDefault="00EE04BB" w:rsidP="00EE04BB">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w:t>
      </w:r>
      <w:r>
        <w:rPr>
          <w:rFonts w:cs="Calibri"/>
        </w:rPr>
        <w:t xml:space="preserve"> których mowa w ust. 1 powyżej </w:t>
      </w:r>
      <w:r w:rsidRPr="00983CE4">
        <w:rPr>
          <w:rFonts w:cs="Calibri"/>
        </w:rPr>
        <w:t xml:space="preserve"> nie wymaga aneksu do niniejszej umowy.</w:t>
      </w:r>
    </w:p>
    <w:p w:rsidR="00EE04BB" w:rsidRDefault="00EE04BB" w:rsidP="00EE04BB">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rsidR="00EE04BB" w:rsidRDefault="00EE04BB" w:rsidP="00EE04BB">
      <w:pPr>
        <w:autoSpaceDE w:val="0"/>
        <w:autoSpaceDN w:val="0"/>
        <w:adjustRightInd w:val="0"/>
        <w:spacing w:after="0" w:line="240" w:lineRule="auto"/>
        <w:jc w:val="center"/>
        <w:rPr>
          <w:rFonts w:cs="Calibri,Bold"/>
          <w:b/>
          <w:bCs/>
        </w:rPr>
      </w:pPr>
    </w:p>
    <w:p w:rsidR="00EE04BB" w:rsidRPr="00983CE4" w:rsidRDefault="00EE04BB" w:rsidP="00EE04BB">
      <w:pPr>
        <w:autoSpaceDE w:val="0"/>
        <w:autoSpaceDN w:val="0"/>
        <w:adjustRightInd w:val="0"/>
        <w:spacing w:after="0" w:line="240" w:lineRule="auto"/>
        <w:jc w:val="center"/>
        <w:rPr>
          <w:rFonts w:cs="Calibri,Bold"/>
          <w:b/>
          <w:bCs/>
        </w:rPr>
      </w:pPr>
      <w:r w:rsidRPr="00983CE4">
        <w:rPr>
          <w:rFonts w:cs="Calibri,Bold"/>
          <w:b/>
          <w:bCs/>
        </w:rPr>
        <w:t>NADZÓR</w:t>
      </w:r>
    </w:p>
    <w:p w:rsidR="00EE04BB" w:rsidRPr="00983CE4" w:rsidRDefault="00EE04BB" w:rsidP="00EE04BB">
      <w:pPr>
        <w:autoSpaceDE w:val="0"/>
        <w:autoSpaceDN w:val="0"/>
        <w:adjustRightInd w:val="0"/>
        <w:spacing w:after="0" w:line="240" w:lineRule="auto"/>
        <w:jc w:val="center"/>
        <w:rPr>
          <w:rFonts w:cs="Calibri"/>
          <w:b/>
        </w:rPr>
      </w:pPr>
      <w:r w:rsidRPr="00983CE4">
        <w:rPr>
          <w:rFonts w:cs="Calibri"/>
          <w:b/>
        </w:rPr>
        <w:t>§ 7</w:t>
      </w:r>
    </w:p>
    <w:p w:rsidR="00EE04BB" w:rsidRPr="00983CE4" w:rsidRDefault="00EE04BB" w:rsidP="00EE04BB">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Pr>
          <w:rFonts w:cs="Calibri"/>
        </w:rPr>
        <w:t>ie</w:t>
      </w:r>
      <w:r w:rsidRPr="00983CE4">
        <w:rPr>
          <w:rFonts w:cs="Calibri"/>
        </w:rPr>
        <w:t xml:space="preserve"> pełniąc</w:t>
      </w:r>
      <w:r>
        <w:rPr>
          <w:rFonts w:cs="Calibri"/>
        </w:rPr>
        <w:t>ej</w:t>
      </w:r>
      <w:r w:rsidRPr="00983CE4">
        <w:rPr>
          <w:rFonts w:cs="Calibri"/>
        </w:rPr>
        <w:t xml:space="preserve"> funkcję Inspektora Nadzoru.</w:t>
      </w:r>
    </w:p>
    <w:p w:rsidR="00EE04BB" w:rsidRPr="00983CE4" w:rsidRDefault="00EE04BB" w:rsidP="00EE04BB">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Pr>
          <w:rFonts w:cs="Calibri"/>
        </w:rPr>
        <w:t>a</w:t>
      </w:r>
      <w:r w:rsidRPr="00983CE4">
        <w:rPr>
          <w:rFonts w:cs="Calibri"/>
        </w:rPr>
        <w:t>, o któr</w:t>
      </w:r>
      <w:r>
        <w:rPr>
          <w:rFonts w:cs="Calibri"/>
        </w:rPr>
        <w:t>ej mowa w ust. 1 powyżej będzie</w:t>
      </w:r>
      <w:r w:rsidRPr="00983CE4">
        <w:rPr>
          <w:rFonts w:cs="Calibri"/>
        </w:rPr>
        <w:t xml:space="preserve"> działać w granicach umocowania określonego w ustawie Prawo budowlane.</w:t>
      </w:r>
    </w:p>
    <w:p w:rsidR="00EE04BB" w:rsidRPr="00983CE4" w:rsidRDefault="00EE04BB" w:rsidP="00EE04BB">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Zamawiający zastrzega sobie prawo zmiany ww. os</w:t>
      </w:r>
      <w:r>
        <w:rPr>
          <w:rFonts w:cs="Calibri"/>
        </w:rPr>
        <w:t>o</w:t>
      </w:r>
      <w:r w:rsidRPr="00983CE4">
        <w:rPr>
          <w:rFonts w:cs="Calibri"/>
        </w:rPr>
        <w:t>b</w:t>
      </w:r>
      <w:r>
        <w:rPr>
          <w:rFonts w:cs="Calibri"/>
        </w:rPr>
        <w:t>y</w:t>
      </w:r>
      <w:r w:rsidRPr="00983CE4">
        <w:rPr>
          <w:rFonts w:cs="Calibri"/>
        </w:rPr>
        <w:t>, o czym Zamawiający powiadomi na piśmie Wykonawcę na 3 dni przed dokonaniem zmiany. Zmiana ta nie wymaga aneksu do niniejszej umowy.</w:t>
      </w:r>
    </w:p>
    <w:p w:rsidR="00EE04BB" w:rsidRPr="00983CE4" w:rsidRDefault="00EE04BB" w:rsidP="00EE04BB">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Pr>
          <w:rFonts w:cs="Calibri"/>
        </w:rPr>
        <w:t xml:space="preserve"> </w:t>
      </w:r>
      <w:r w:rsidRPr="00983CE4">
        <w:rPr>
          <w:rFonts w:cs="Calibri"/>
        </w:rPr>
        <w:t>Nadzór nad realizacją robót z ramienia Wykonawcy sprawować będzie p</w:t>
      </w:r>
      <w:r w:rsidRPr="00DD61D1">
        <w:rPr>
          <w:rFonts w:cs="Calibri"/>
        </w:rPr>
        <w:t>. …………….…………………..</w:t>
      </w:r>
    </w:p>
    <w:p w:rsidR="00EE04BB" w:rsidRPr="0025308C" w:rsidRDefault="00EE04BB" w:rsidP="00EE04BB">
      <w:pPr>
        <w:autoSpaceDE w:val="0"/>
        <w:autoSpaceDN w:val="0"/>
        <w:adjustRightInd w:val="0"/>
        <w:spacing w:after="0" w:line="240" w:lineRule="auto"/>
        <w:jc w:val="both"/>
        <w:rPr>
          <w:rFonts w:cs="Calibri,Bold"/>
          <w:b/>
          <w:bCs/>
          <w:highlight w:val="yellow"/>
        </w:rPr>
      </w:pPr>
    </w:p>
    <w:p w:rsidR="00EE04BB" w:rsidRPr="00983CE4" w:rsidRDefault="00EE04BB" w:rsidP="00EE04BB">
      <w:pPr>
        <w:autoSpaceDE w:val="0"/>
        <w:autoSpaceDN w:val="0"/>
        <w:adjustRightInd w:val="0"/>
        <w:spacing w:after="0" w:line="240" w:lineRule="auto"/>
        <w:jc w:val="center"/>
        <w:rPr>
          <w:rFonts w:cs="Calibri,Bold"/>
          <w:b/>
          <w:bCs/>
        </w:rPr>
      </w:pPr>
      <w:r w:rsidRPr="00983CE4">
        <w:rPr>
          <w:rFonts w:cs="Calibri,Bold"/>
          <w:b/>
          <w:bCs/>
        </w:rPr>
        <w:t>PODWYKONAWSTWO</w:t>
      </w:r>
    </w:p>
    <w:p w:rsidR="00EE04BB" w:rsidRPr="00983CE4" w:rsidRDefault="00EE04BB" w:rsidP="00EE04BB">
      <w:pPr>
        <w:autoSpaceDE w:val="0"/>
        <w:autoSpaceDN w:val="0"/>
        <w:adjustRightInd w:val="0"/>
        <w:spacing w:after="0" w:line="240" w:lineRule="auto"/>
        <w:jc w:val="center"/>
        <w:rPr>
          <w:rFonts w:cs="Calibri"/>
          <w:b/>
        </w:rPr>
      </w:pPr>
      <w:r w:rsidRPr="00983CE4">
        <w:rPr>
          <w:rFonts w:cs="Calibri"/>
          <w:b/>
        </w:rPr>
        <w:t>§ 8</w:t>
      </w:r>
    </w:p>
    <w:p w:rsidR="00EE04BB" w:rsidRPr="00983CE4" w:rsidRDefault="00EE04BB" w:rsidP="00EE04BB">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rsidR="00EE04BB" w:rsidRPr="00983CE4" w:rsidRDefault="00EE04BB" w:rsidP="00EE04BB">
      <w:pPr>
        <w:autoSpaceDE w:val="0"/>
        <w:autoSpaceDN w:val="0"/>
        <w:adjustRightInd w:val="0"/>
        <w:spacing w:after="0" w:line="240" w:lineRule="auto"/>
        <w:ind w:left="284"/>
        <w:jc w:val="both"/>
        <w:rPr>
          <w:rFonts w:cs="Calibri"/>
        </w:rPr>
      </w:pPr>
      <w:r w:rsidRPr="00983CE4">
        <w:rPr>
          <w:rFonts w:cs="Calibri"/>
        </w:rPr>
        <w:t>………………………………………………………………………………………………………………………………………………………..</w:t>
      </w:r>
    </w:p>
    <w:p w:rsidR="00EE04BB" w:rsidRPr="00983CE4" w:rsidRDefault="00EE04BB" w:rsidP="00EE04BB">
      <w:pPr>
        <w:autoSpaceDE w:val="0"/>
        <w:autoSpaceDN w:val="0"/>
        <w:adjustRightInd w:val="0"/>
        <w:spacing w:after="0" w:line="240" w:lineRule="auto"/>
        <w:ind w:left="284" w:hanging="284"/>
        <w:jc w:val="both"/>
        <w:rPr>
          <w:rFonts w:cs="Calibri"/>
        </w:rPr>
      </w:pPr>
      <w:r w:rsidRPr="00983CE4">
        <w:rPr>
          <w:rFonts w:cs="Calibri"/>
          <w:b/>
        </w:rPr>
        <w:lastRenderedPageBreak/>
        <w:t>2.</w:t>
      </w:r>
      <w:r w:rsidRPr="00983CE4">
        <w:rPr>
          <w:rFonts w:cs="Calibri"/>
        </w:rPr>
        <w:t xml:space="preserve"> Zamawiający nie nakłada obowiązku osobistego wykonania przez Wykonawcę kluczowych części zamówienia.</w:t>
      </w:r>
    </w:p>
    <w:p w:rsidR="00EE04BB" w:rsidRDefault="00EE04BB" w:rsidP="00EE04BB">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rsidR="00EE04BB" w:rsidRDefault="00EE04BB" w:rsidP="00EE04BB">
      <w:pPr>
        <w:pStyle w:val="Akapitzlist"/>
        <w:numPr>
          <w:ilvl w:val="0"/>
          <w:numId w:val="36"/>
        </w:numPr>
        <w:suppressAutoHyphens w:val="0"/>
        <w:autoSpaceDE w:val="0"/>
        <w:autoSpaceDN w:val="0"/>
        <w:adjustRightInd w:val="0"/>
        <w:spacing w:after="0" w:line="240" w:lineRule="auto"/>
        <w:contextualSpacing/>
        <w:jc w:val="both"/>
      </w:pPr>
      <w:r w:rsidRPr="00116126">
        <w:t>powierzyć realizację części zamówienia Podwykonawcom, mimo niewskazania w ofercie takiej części do powierzenia Podwykonawcom,</w:t>
      </w:r>
    </w:p>
    <w:p w:rsidR="00EE04BB" w:rsidRDefault="00EE04BB" w:rsidP="00EE04BB">
      <w:pPr>
        <w:pStyle w:val="Akapitzlist"/>
        <w:numPr>
          <w:ilvl w:val="0"/>
          <w:numId w:val="36"/>
        </w:numPr>
        <w:suppressAutoHyphens w:val="0"/>
        <w:autoSpaceDE w:val="0"/>
        <w:autoSpaceDN w:val="0"/>
        <w:adjustRightInd w:val="0"/>
        <w:spacing w:after="0" w:line="240" w:lineRule="auto"/>
        <w:contextualSpacing/>
        <w:jc w:val="both"/>
      </w:pPr>
      <w:r w:rsidRPr="00116126">
        <w:t>wskazać inny zakres podwykonawstwa, niż przedstawiony w ofercie,</w:t>
      </w:r>
    </w:p>
    <w:p w:rsidR="00EE04BB" w:rsidRDefault="00EE04BB" w:rsidP="00EE04BB">
      <w:pPr>
        <w:pStyle w:val="Akapitzlist"/>
        <w:numPr>
          <w:ilvl w:val="0"/>
          <w:numId w:val="36"/>
        </w:numPr>
        <w:suppressAutoHyphens w:val="0"/>
        <w:autoSpaceDE w:val="0"/>
        <w:autoSpaceDN w:val="0"/>
        <w:adjustRightInd w:val="0"/>
        <w:spacing w:after="0" w:line="240" w:lineRule="auto"/>
        <w:contextualSpacing/>
        <w:jc w:val="both"/>
      </w:pPr>
      <w:r w:rsidRPr="00116126">
        <w:t>wskazać innych Podwykonawców niż przedstawieni w ofercie,</w:t>
      </w:r>
    </w:p>
    <w:p w:rsidR="00EE04BB" w:rsidRPr="00116126" w:rsidRDefault="00EE04BB" w:rsidP="00EE04BB">
      <w:pPr>
        <w:pStyle w:val="Akapitzlist"/>
        <w:numPr>
          <w:ilvl w:val="0"/>
          <w:numId w:val="36"/>
        </w:numPr>
        <w:suppressAutoHyphens w:val="0"/>
        <w:autoSpaceDE w:val="0"/>
        <w:autoSpaceDN w:val="0"/>
        <w:adjustRightInd w:val="0"/>
        <w:spacing w:after="0" w:line="240" w:lineRule="auto"/>
        <w:contextualSpacing/>
        <w:jc w:val="both"/>
      </w:pPr>
      <w:r w:rsidRPr="00116126">
        <w:t>zrezygnować z podwykonawstwa.</w:t>
      </w:r>
    </w:p>
    <w:p w:rsidR="00EE04BB" w:rsidRPr="0025308C" w:rsidRDefault="00EE04BB" w:rsidP="00EE04BB">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w:t>
      </w:r>
      <w:r>
        <w:rPr>
          <w:rFonts w:cs="Calibri"/>
        </w:rPr>
        <w:t>usług (art. 462</w:t>
      </w:r>
      <w:r w:rsidRPr="00E42D48">
        <w:rPr>
          <w:rFonts w:cs="Calibri"/>
        </w:rPr>
        <w:t xml:space="preserve"> ustawy </w:t>
      </w:r>
      <w:proofErr w:type="spellStart"/>
      <w:r w:rsidRPr="00E42D48">
        <w:rPr>
          <w:rFonts w:cs="Calibri"/>
        </w:rPr>
        <w:t>Pzp</w:t>
      </w:r>
      <w:proofErr w:type="spellEnd"/>
      <w:r w:rsidRPr="00E42D48">
        <w:rPr>
          <w:rFonts w:cs="Calibri"/>
        </w:rPr>
        <w:t>).</w:t>
      </w:r>
    </w:p>
    <w:p w:rsidR="00EE04BB" w:rsidRPr="0025308C" w:rsidRDefault="00EE04BB" w:rsidP="00EE04BB">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 powoływał się na zasadach </w:t>
      </w:r>
      <w:r>
        <w:rPr>
          <w:rFonts w:cs="Calibri"/>
        </w:rPr>
        <w:t>określonych w art. 118</w:t>
      </w:r>
      <w:r w:rsidRPr="00E42D48">
        <w:rPr>
          <w:rFonts w:cs="Calibri"/>
        </w:rPr>
        <w:t xml:space="preserve"> ustawy </w:t>
      </w:r>
      <w:proofErr w:type="spellStart"/>
      <w:r w:rsidRPr="00E42D48">
        <w:rPr>
          <w:rFonts w:cs="Calibri"/>
        </w:rPr>
        <w:t>Pzp</w:t>
      </w:r>
      <w:proofErr w:type="spellEnd"/>
      <w:r w:rsidRPr="00E42D48">
        <w:rPr>
          <w:rFonts w:cs="Calibri"/>
        </w:rPr>
        <w:t>, w celu wykazania spełniania warunków udziału w postępowaniu, lub kryteriów selekcji wykonawca</w:t>
      </w:r>
      <w:r w:rsidRPr="00983CE4">
        <w:rPr>
          <w:rFonts w:cs="Calibri"/>
        </w:rPr>
        <w:t xml:space="preserve"> jest obowiązany wykazać zamawiającemu, że proponowany inny podwykonawca lub wykonawca samodzielnie spełnia je w stopniu nie mniejszym niż podwykonawca, na którego zasoby wykonawca powoływał się w trakcie postępowania o udzielenie zamówienia.</w:t>
      </w:r>
    </w:p>
    <w:p w:rsidR="00EE04BB" w:rsidRPr="00983CE4" w:rsidRDefault="00EE04BB" w:rsidP="00EE04BB">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Pr>
          <w:rFonts w:cs="Calibri"/>
        </w:rPr>
        <w:t xml:space="preserve"> </w:t>
      </w:r>
      <w:r w:rsidRPr="00983CE4">
        <w:rPr>
          <w:rFonts w:cs="Calibri"/>
        </w:rPr>
        <w:t>Umowa z Podwykonawcą/ dalszym podwykonawcą, powinna stanowić w szczególności, iż:</w:t>
      </w:r>
    </w:p>
    <w:p w:rsidR="00EE04BB" w:rsidRPr="00983CE4" w:rsidRDefault="00EE04BB" w:rsidP="00EE04BB">
      <w:pPr>
        <w:autoSpaceDE w:val="0"/>
        <w:autoSpaceDN w:val="0"/>
        <w:adjustRightInd w:val="0"/>
        <w:spacing w:after="0" w:line="240" w:lineRule="auto"/>
        <w:jc w:val="both"/>
        <w:rPr>
          <w:rFonts w:cs="Calibri"/>
        </w:rPr>
      </w:pPr>
      <w:r w:rsidRPr="00983CE4">
        <w:rPr>
          <w:rFonts w:cs="Calibri"/>
        </w:rPr>
        <w:t xml:space="preserve">     1) </w:t>
      </w:r>
      <w:r>
        <w:rPr>
          <w:rFonts w:cs="Calibri"/>
        </w:rPr>
        <w:t xml:space="preserve"> </w:t>
      </w:r>
      <w:r w:rsidRPr="00983CE4">
        <w:rPr>
          <w:rFonts w:cs="Calibri"/>
        </w:rPr>
        <w:t>terminy zapłaty wynagrodz</w:t>
      </w:r>
      <w:r>
        <w:rPr>
          <w:rFonts w:cs="Calibri"/>
        </w:rPr>
        <w:t>enia nie mogą być dłuższe niż 14</w:t>
      </w:r>
      <w:r w:rsidRPr="00983CE4">
        <w:rPr>
          <w:rFonts w:cs="Calibri"/>
        </w:rPr>
        <w:t xml:space="preserve"> dni,</w:t>
      </w:r>
    </w:p>
    <w:p w:rsidR="00EE04BB" w:rsidRPr="00983CE4" w:rsidRDefault="00EE04BB" w:rsidP="00EE04BB">
      <w:pPr>
        <w:autoSpaceDE w:val="0"/>
        <w:autoSpaceDN w:val="0"/>
        <w:adjustRightInd w:val="0"/>
        <w:spacing w:after="0" w:line="240" w:lineRule="auto"/>
        <w:jc w:val="both"/>
        <w:rPr>
          <w:rFonts w:cs="Calibri"/>
        </w:rPr>
      </w:pPr>
      <w:r w:rsidRPr="00983CE4">
        <w:rPr>
          <w:rFonts w:cs="Calibri"/>
        </w:rPr>
        <w:t xml:space="preserve">     2) Podwykonawca zawierając umowę z dalszym podwykonawcą ma obowiązek uzyskać zgodę Wykonawcy do zawarcia lub zmiany umowy zgodnej z projektem umowy oraz obowiązany jest przedstawić do akceptacji</w:t>
      </w:r>
    </w:p>
    <w:p w:rsidR="00EE04BB" w:rsidRPr="00983CE4" w:rsidRDefault="00EE04BB" w:rsidP="00EE04BB">
      <w:pPr>
        <w:autoSpaceDE w:val="0"/>
        <w:autoSpaceDN w:val="0"/>
        <w:adjustRightInd w:val="0"/>
        <w:spacing w:after="0" w:line="240" w:lineRule="auto"/>
        <w:jc w:val="both"/>
        <w:rPr>
          <w:rFonts w:cs="Calibri"/>
        </w:rPr>
      </w:pPr>
      <w:r w:rsidRPr="00983CE4">
        <w:rPr>
          <w:rFonts w:cs="Calibri"/>
        </w:rPr>
        <w:t xml:space="preserve">    3) projekt umowy cesji wierzytelności, który będzie zawarty między Podwykonawcą (Cedentem) a dalszym podwykonawcą (Cesjonariuszem) a Wykonawca będzie w tej umowie Dłużnikiem Wierzytelności,</w:t>
      </w:r>
    </w:p>
    <w:p w:rsidR="00EE04BB" w:rsidRPr="00983CE4" w:rsidRDefault="00EE04BB" w:rsidP="00EE04BB">
      <w:pPr>
        <w:autoSpaceDE w:val="0"/>
        <w:autoSpaceDN w:val="0"/>
        <w:adjustRightInd w:val="0"/>
        <w:spacing w:after="0" w:line="240" w:lineRule="auto"/>
        <w:jc w:val="both"/>
        <w:rPr>
          <w:rFonts w:cs="Calibri"/>
        </w:rPr>
      </w:pPr>
      <w:r w:rsidRPr="00983CE4">
        <w:rPr>
          <w:rFonts w:cs="Calibri"/>
        </w:rPr>
        <w:t xml:space="preserve">     4) w przypadku uchylania się przez Wykonawcę od obowiązku zapłaty wymagalnego wynagrodzenia przysługującego Podwykonawcy lub dalszemu podwykonawcy, którzy zawarli:</w:t>
      </w:r>
    </w:p>
    <w:p w:rsidR="00EE04BB" w:rsidRPr="00983CE4" w:rsidRDefault="00EE04BB" w:rsidP="00EE04BB">
      <w:pPr>
        <w:autoSpaceDE w:val="0"/>
        <w:autoSpaceDN w:val="0"/>
        <w:adjustRightInd w:val="0"/>
        <w:spacing w:after="0" w:line="240" w:lineRule="auto"/>
        <w:jc w:val="both"/>
        <w:rPr>
          <w:rFonts w:cs="Calibri"/>
        </w:rPr>
      </w:pPr>
      <w:r w:rsidRPr="00983CE4">
        <w:rPr>
          <w:rFonts w:cs="Calibri"/>
        </w:rPr>
        <w:t xml:space="preserve">         a) zaakceptowane przez Zamawiającego umowy o podwykonawstwo, których przedmiotem są roboty budowlane lub</w:t>
      </w:r>
    </w:p>
    <w:p w:rsidR="00EE04BB" w:rsidRPr="00983CE4" w:rsidRDefault="00EE04BB" w:rsidP="00EE04BB">
      <w:pPr>
        <w:autoSpaceDE w:val="0"/>
        <w:autoSpaceDN w:val="0"/>
        <w:adjustRightInd w:val="0"/>
        <w:spacing w:after="0" w:line="240" w:lineRule="auto"/>
        <w:jc w:val="both"/>
        <w:rPr>
          <w:rFonts w:cs="Calibri"/>
        </w:rPr>
      </w:pPr>
      <w:r w:rsidRPr="00983CE4">
        <w:rPr>
          <w:rFonts w:cs="Calibri"/>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rsidR="00EE04BB" w:rsidRPr="00983CE4" w:rsidRDefault="00EE04BB" w:rsidP="00EE04BB">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rsidR="00EE04BB" w:rsidRPr="00983CE4" w:rsidRDefault="00EE04BB" w:rsidP="00EE04BB">
      <w:pPr>
        <w:autoSpaceDE w:val="0"/>
        <w:autoSpaceDN w:val="0"/>
        <w:adjustRightInd w:val="0"/>
        <w:spacing w:after="0" w:line="240" w:lineRule="auto"/>
        <w:jc w:val="both"/>
        <w:rPr>
          <w:rFonts w:cs="Calibri"/>
        </w:rPr>
      </w:pPr>
      <w:r w:rsidRPr="00983CE4">
        <w:rPr>
          <w:rFonts w:cs="Calibri"/>
        </w:rPr>
        <w:t xml:space="preserve">     1) uzależniających uzyskanie przez Podwykonawcę płatności od Wykonawcy od zapłaty przez Zamawiającego Wykonawcy wynagrodzenia obejmującego zakres robót wykonanych przez Podwykonawcę,</w:t>
      </w:r>
    </w:p>
    <w:p w:rsidR="00EE04BB" w:rsidRPr="00983CE4" w:rsidRDefault="00EE04BB" w:rsidP="00EE04BB">
      <w:pPr>
        <w:autoSpaceDE w:val="0"/>
        <w:autoSpaceDN w:val="0"/>
        <w:adjustRightInd w:val="0"/>
        <w:spacing w:after="0" w:line="240" w:lineRule="auto"/>
        <w:jc w:val="both"/>
        <w:rPr>
          <w:rFonts w:cs="Calibri"/>
        </w:rPr>
      </w:pPr>
      <w:r w:rsidRPr="00983CE4">
        <w:rPr>
          <w:rFonts w:cs="Calibri"/>
        </w:rPr>
        <w:t xml:space="preserve">     2) uzależniających zwrot Podwykonawcy kwot zabezpieczenia przez Wykonawcę, od zwrotu zabezpieczenia wykonania umowy przez Zamawiającego Wykonawcy.</w:t>
      </w:r>
    </w:p>
    <w:p w:rsidR="00EE04BB" w:rsidRPr="006113E3" w:rsidRDefault="00EE04BB" w:rsidP="00EE04BB">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 działania, uchybienia i zaniedbania Podwykonawcy, jego przedstawicieli lub pracowników w takim samym zakresie jak za swoje działania.</w:t>
      </w:r>
    </w:p>
    <w:p w:rsidR="00EE04BB" w:rsidRPr="006113E3" w:rsidRDefault="00EE04BB" w:rsidP="00EE04BB">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EE04BB" w:rsidRPr="006113E3" w:rsidRDefault="00EE04BB" w:rsidP="00EE04BB">
      <w:pPr>
        <w:autoSpaceDE w:val="0"/>
        <w:autoSpaceDN w:val="0"/>
        <w:adjustRightInd w:val="0"/>
        <w:spacing w:after="0" w:line="240" w:lineRule="auto"/>
        <w:jc w:val="both"/>
        <w:rPr>
          <w:rFonts w:cs="Calibri"/>
        </w:rPr>
      </w:pPr>
      <w:r w:rsidRPr="006113E3">
        <w:rPr>
          <w:rFonts w:cs="Calibri"/>
          <w:b/>
        </w:rPr>
        <w:lastRenderedPageBreak/>
        <w:t>10.</w:t>
      </w:r>
      <w:r w:rsidRPr="006113E3">
        <w:rPr>
          <w:rFonts w:cs="Calibri"/>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obowiązany dołączyć zgodę wykonawcy na zawarcie umowy o podwykonawstwo o treści zgodnej z projektem umowy wraz z projektem umowy cesji wierzytelności.</w:t>
      </w:r>
    </w:p>
    <w:p w:rsidR="00EE04BB" w:rsidRDefault="00EE04BB" w:rsidP="00EE04BB">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rsidR="00EE04BB" w:rsidRPr="006113E3" w:rsidRDefault="00EE04BB" w:rsidP="00EE04BB">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podwykonawstwo, której przedmiotem są roboty budowlane nie zgłosi na piśmie zastrzeżeń, uważa się, że zaakceptował ten projekt umowy.</w:t>
      </w:r>
    </w:p>
    <w:p w:rsidR="00EE04BB" w:rsidRPr="006113E3" w:rsidRDefault="00EE04BB" w:rsidP="00EE04BB">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w:t>
      </w:r>
      <w:r>
        <w:rPr>
          <w:rFonts w:cs="Calibri"/>
        </w:rPr>
        <w:t xml:space="preserve"> </w:t>
      </w:r>
      <w:r w:rsidRPr="006113E3">
        <w:rPr>
          <w:rFonts w:cs="Calibri"/>
        </w:rPr>
        <w:t>przez Podwykonawcę.</w:t>
      </w:r>
    </w:p>
    <w:p w:rsidR="00EE04BB" w:rsidRPr="006113E3" w:rsidRDefault="00EE04BB" w:rsidP="00EE04BB">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 roboty budowlane, niezgodnej z zaakceptowanym wcześniej przez niego projektem umowy o podwykonawstwo.</w:t>
      </w:r>
    </w:p>
    <w:p w:rsidR="00EE04BB" w:rsidRPr="006113E3" w:rsidRDefault="00EE04BB" w:rsidP="00EE04BB">
      <w:pPr>
        <w:autoSpaceDE w:val="0"/>
        <w:autoSpaceDN w:val="0"/>
        <w:adjustRightInd w:val="0"/>
        <w:spacing w:after="0" w:line="240" w:lineRule="auto"/>
        <w:jc w:val="both"/>
        <w:rPr>
          <w:rFonts w:cs="Calibri"/>
        </w:rPr>
      </w:pPr>
      <w:r w:rsidRPr="006113E3">
        <w:rPr>
          <w:rFonts w:cs="Calibri"/>
          <w:b/>
        </w:rPr>
        <w:t>15</w:t>
      </w:r>
      <w:r w:rsidRPr="006113E3">
        <w:rPr>
          <w:rFonts w:cs="Calibri"/>
        </w:rPr>
        <w:t>. Jeżeli Zamawiający w terminie 7 dni od dnia przedłożenia umowy o podwykonawstwo, której przedmiotem są roboty budowlane, nie zgłosi na piśmie sprzeciwu, uważa się, że zaakceptował tę umowę.</w:t>
      </w:r>
    </w:p>
    <w:p w:rsidR="00EE04BB" w:rsidRPr="006113E3" w:rsidRDefault="00EE04BB" w:rsidP="00EE04BB">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w:t>
      </w:r>
      <w:r>
        <w:rPr>
          <w:rFonts w:cs="Calibri"/>
        </w:rPr>
        <w:t>agrodzenia nie są dłuższe niż 14</w:t>
      </w:r>
      <w:r w:rsidRPr="006113E3">
        <w:rPr>
          <w:rFonts w:cs="Calibri"/>
        </w:rPr>
        <w:t xml:space="preserve"> dni, z wyłączeniem umów o podwykonawstwo o wartości mniejszej niż 20.000</w:t>
      </w:r>
      <w:r>
        <w:rPr>
          <w:rFonts w:cs="Calibri"/>
        </w:rPr>
        <w:t>,00</w:t>
      </w:r>
      <w:r w:rsidRPr="006113E3">
        <w:rPr>
          <w:rFonts w:cs="Calibri"/>
        </w:rPr>
        <w:t>zł.</w:t>
      </w:r>
    </w:p>
    <w:p w:rsidR="00EE04BB" w:rsidRPr="00C97CDE" w:rsidRDefault="00EE04BB" w:rsidP="00EE04BB">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w:t>
      </w:r>
      <w:r>
        <w:rPr>
          <w:rFonts w:cs="Calibri"/>
        </w:rPr>
        <w:t>ynagrodzenia jest dłuższy niż 14</w:t>
      </w:r>
      <w:r w:rsidRPr="006113E3">
        <w:rPr>
          <w:rFonts w:cs="Calibri"/>
        </w:rPr>
        <w:t xml:space="preserve"> dni, Zamawiający informuje o tym Wykonawcę i wzywa go do doprowadzenia do zmiany tej umowy pod </w:t>
      </w:r>
      <w:r w:rsidRPr="00C97CDE">
        <w:rPr>
          <w:rFonts w:cs="Calibri"/>
        </w:rPr>
        <w:t>rygorem wystąpienia o zapłatę kary umownej.</w:t>
      </w:r>
    </w:p>
    <w:p w:rsidR="00EE04BB" w:rsidRPr="006113E3" w:rsidRDefault="00EE04BB" w:rsidP="00EE04BB">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EE04BB" w:rsidRPr="006113E3" w:rsidRDefault="00EE04BB" w:rsidP="00EE04BB">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rsidR="00EE04BB" w:rsidRPr="006113E3" w:rsidRDefault="00EE04BB" w:rsidP="00EE04BB">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 i usuwania ewentualnych wad.</w:t>
      </w:r>
    </w:p>
    <w:p w:rsidR="00EE04BB" w:rsidRPr="006113E3" w:rsidRDefault="00EE04BB" w:rsidP="00EE04BB">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rsidR="00EE04BB" w:rsidRPr="0025308C" w:rsidRDefault="00EE04BB" w:rsidP="00EE04BB">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 przerwa wynikła z przyczyn zależnych od Wykonawcy i nie może stanowić podstawy do zmiany terminu zakończenia robót, o którym mowa w </w:t>
      </w:r>
      <w:r w:rsidRPr="00C97CDE">
        <w:rPr>
          <w:rFonts w:cs="Calibri"/>
        </w:rPr>
        <w:t>§ 3 ust. 1 umowy.</w:t>
      </w:r>
    </w:p>
    <w:p w:rsidR="00EE04BB" w:rsidRPr="006113E3" w:rsidRDefault="00EE04BB" w:rsidP="00EE04BB">
      <w:pPr>
        <w:autoSpaceDE w:val="0"/>
        <w:autoSpaceDN w:val="0"/>
        <w:adjustRightInd w:val="0"/>
        <w:spacing w:after="0" w:line="240" w:lineRule="auto"/>
        <w:jc w:val="both"/>
        <w:rPr>
          <w:rFonts w:cs="Calibri"/>
        </w:rPr>
      </w:pPr>
      <w:r w:rsidRPr="006113E3">
        <w:rPr>
          <w:rFonts w:cs="Calibri"/>
          <w:b/>
        </w:rPr>
        <w:lastRenderedPageBreak/>
        <w:t>23.</w:t>
      </w:r>
      <w:r w:rsidRPr="006113E3">
        <w:rPr>
          <w:rFonts w:cs="Calibri"/>
        </w:rPr>
        <w:t xml:space="preserve"> Powyższe postanowienia w zakresie umowy o podwykonawstwo stosuje się odpowiednio do umów o podwykonawstwo z dalszymi podwykonawcami.</w:t>
      </w:r>
    </w:p>
    <w:p w:rsidR="00EE04BB" w:rsidRPr="006113E3" w:rsidRDefault="00EE04BB" w:rsidP="00EE04BB">
      <w:pPr>
        <w:autoSpaceDE w:val="0"/>
        <w:autoSpaceDN w:val="0"/>
        <w:adjustRightInd w:val="0"/>
        <w:spacing w:after="0" w:line="240" w:lineRule="auto"/>
        <w:jc w:val="both"/>
        <w:rPr>
          <w:rFonts w:cs="Calibri,Bold"/>
          <w:b/>
          <w:bCs/>
        </w:rPr>
      </w:pPr>
    </w:p>
    <w:p w:rsidR="00EE04BB" w:rsidRPr="006113E3" w:rsidRDefault="00EE04BB" w:rsidP="00EE04BB">
      <w:pPr>
        <w:autoSpaceDE w:val="0"/>
        <w:autoSpaceDN w:val="0"/>
        <w:adjustRightInd w:val="0"/>
        <w:spacing w:after="0" w:line="240" w:lineRule="auto"/>
        <w:jc w:val="center"/>
        <w:rPr>
          <w:rFonts w:cs="Calibri,Bold"/>
          <w:b/>
          <w:bCs/>
        </w:rPr>
      </w:pPr>
      <w:r w:rsidRPr="006113E3">
        <w:rPr>
          <w:rFonts w:cs="Calibri,Bold"/>
          <w:b/>
          <w:bCs/>
        </w:rPr>
        <w:t>ODBIORY</w:t>
      </w:r>
    </w:p>
    <w:p w:rsidR="00EE04BB" w:rsidRPr="006113E3" w:rsidRDefault="00EE04BB" w:rsidP="00EE04BB">
      <w:pPr>
        <w:autoSpaceDE w:val="0"/>
        <w:autoSpaceDN w:val="0"/>
        <w:adjustRightInd w:val="0"/>
        <w:spacing w:after="0" w:line="240" w:lineRule="auto"/>
        <w:jc w:val="center"/>
        <w:rPr>
          <w:rFonts w:cs="Calibri"/>
          <w:b/>
        </w:rPr>
      </w:pPr>
      <w:r w:rsidRPr="006113E3">
        <w:rPr>
          <w:rFonts w:cs="Calibri"/>
          <w:b/>
        </w:rPr>
        <w:t>§ 9</w:t>
      </w:r>
    </w:p>
    <w:p w:rsidR="00EE04BB" w:rsidRPr="006113E3" w:rsidRDefault="00EE04BB" w:rsidP="00EE04BB">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w:t>
      </w:r>
      <w:r>
        <w:rPr>
          <w:rFonts w:cs="Calibri"/>
        </w:rPr>
        <w:t>ienia, objętego niniejszą umową oraz odbiory częściowe.</w:t>
      </w:r>
    </w:p>
    <w:p w:rsidR="00EE04BB" w:rsidRPr="006113E3" w:rsidRDefault="00EE04BB" w:rsidP="00EE04BB">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 w terminie do 7 dni, licząc od daty potwierdzonego przez inspektora nadzoru zgłoszenia Wykonawcy o zakończeniu robót i przyjęcia przez Zamawiającego dokumentów niezbędnych do oceny wykonania zamówienia.</w:t>
      </w:r>
    </w:p>
    <w:p w:rsidR="00EE04BB" w:rsidRPr="00114FC9" w:rsidRDefault="00EE04BB" w:rsidP="00EE04BB">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w:t>
      </w:r>
      <w:r>
        <w:rPr>
          <w:rFonts w:cs="Calibri"/>
        </w:rPr>
        <w:t xml:space="preserve"> odbiory częściowe, </w:t>
      </w:r>
      <w:r w:rsidRPr="00114FC9">
        <w:rPr>
          <w:rFonts w:cs="Calibri"/>
        </w:rPr>
        <w:t xml:space="preserve"> odbiór końcowy, odbiór przed upływem okresu rękojmi) dokonywane będą n</w:t>
      </w:r>
      <w:r>
        <w:rPr>
          <w:rFonts w:cs="Calibri"/>
        </w:rPr>
        <w:t>a zasadach określonych w SST</w:t>
      </w:r>
      <w:r w:rsidRPr="00114FC9">
        <w:rPr>
          <w:rFonts w:cs="Calibri"/>
        </w:rPr>
        <w:t>.</w:t>
      </w:r>
    </w:p>
    <w:p w:rsidR="00EE04BB" w:rsidRPr="00114FC9" w:rsidRDefault="00EE04BB" w:rsidP="00EE04BB">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 wszelkie ustalenia dokonane w toku odbioru oraz terminy wyznaczone na usunięcie stwierdzonych w trakcie odbioru wad.</w:t>
      </w:r>
      <w:r>
        <w:rPr>
          <w:rFonts w:cs="Calibri"/>
        </w:rPr>
        <w:t xml:space="preserve"> Odbiory częściowe będą dokonywane na podstawie protokołu odbioru częściowego zawierającego kosztorys robót przejściowych. Odbiory te dokonywane mogą być nie częściej niż raz w miesiącu.</w:t>
      </w:r>
    </w:p>
    <w:p w:rsidR="00EE04BB" w:rsidRPr="00114FC9" w:rsidRDefault="00EE04BB" w:rsidP="00EE04BB">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rsidR="00EE04BB" w:rsidRPr="00114FC9" w:rsidRDefault="00EE04BB" w:rsidP="00EE04BB">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rsidR="00EE04BB" w:rsidRPr="00114FC9" w:rsidRDefault="00EE04BB" w:rsidP="00EE04BB">
      <w:pPr>
        <w:autoSpaceDE w:val="0"/>
        <w:autoSpaceDN w:val="0"/>
        <w:adjustRightInd w:val="0"/>
        <w:spacing w:after="0" w:line="240" w:lineRule="auto"/>
        <w:jc w:val="both"/>
        <w:rPr>
          <w:rFonts w:cs="Calibri"/>
        </w:rPr>
      </w:pPr>
      <w:r w:rsidRPr="00114FC9">
        <w:rPr>
          <w:rFonts w:cs="Calibri"/>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rsidR="00EE04BB" w:rsidRPr="00114FC9" w:rsidRDefault="00EE04BB" w:rsidP="00EE04BB">
      <w:pPr>
        <w:autoSpaceDE w:val="0"/>
        <w:autoSpaceDN w:val="0"/>
        <w:adjustRightInd w:val="0"/>
        <w:spacing w:after="0" w:line="240" w:lineRule="auto"/>
        <w:jc w:val="both"/>
        <w:rPr>
          <w:rFonts w:cs="Calibri"/>
        </w:rPr>
      </w:pPr>
      <w:r w:rsidRPr="00114FC9">
        <w:rPr>
          <w:rFonts w:cs="Calibri"/>
        </w:rPr>
        <w:t xml:space="preserve">     2) nienadające się do usunięcia, to Zamawiający może:</w:t>
      </w:r>
    </w:p>
    <w:p w:rsidR="00EE04BB" w:rsidRPr="00114FC9" w:rsidRDefault="00EE04BB" w:rsidP="00EE04BB">
      <w:pPr>
        <w:autoSpaceDE w:val="0"/>
        <w:autoSpaceDN w:val="0"/>
        <w:adjustRightInd w:val="0"/>
        <w:spacing w:after="0" w:line="240" w:lineRule="auto"/>
        <w:jc w:val="both"/>
        <w:rPr>
          <w:rFonts w:cs="Calibri"/>
        </w:rPr>
      </w:pPr>
      <w:r w:rsidRPr="00114FC9">
        <w:rPr>
          <w:rFonts w:cs="Calibri"/>
        </w:rPr>
        <w:t xml:space="preserve">          a) zażądać wykonania przedmiotu umowy po raz drugi wyznaczając ostateczny termin ich realizacji, zachowując prawo do naliczenia Wykonawcy zastrzeżonych kar umownych i odszkodowań na zasadach </w:t>
      </w:r>
      <w:r w:rsidRPr="00C97CDE">
        <w:rPr>
          <w:rFonts w:cs="Calibri"/>
        </w:rPr>
        <w:t>określonych w § 15, niniejszej</w:t>
      </w:r>
      <w:r w:rsidRPr="00114FC9">
        <w:rPr>
          <w:rFonts w:cs="Calibri"/>
        </w:rPr>
        <w:t xml:space="preserve"> umowy oraz naprawienia szkody wynikłej z opóźnienia,</w:t>
      </w:r>
    </w:p>
    <w:p w:rsidR="00EE04BB" w:rsidRPr="00114FC9" w:rsidRDefault="00EE04BB" w:rsidP="00EE04BB">
      <w:pPr>
        <w:autoSpaceDE w:val="0"/>
        <w:autoSpaceDN w:val="0"/>
        <w:adjustRightInd w:val="0"/>
        <w:spacing w:after="0" w:line="240" w:lineRule="auto"/>
        <w:jc w:val="both"/>
        <w:rPr>
          <w:rFonts w:cs="Calibri"/>
        </w:rPr>
      </w:pPr>
      <w:r w:rsidRPr="00114FC9">
        <w:rPr>
          <w:rFonts w:cs="Calibri"/>
        </w:rPr>
        <w:t xml:space="preserve">          b) w przypadku niewykonania w ustalonym terminie przedmiotu umowy po raz drugi, Zamawiający może odstąpić od umowy z winy Wykonawcy.</w:t>
      </w:r>
    </w:p>
    <w:p w:rsidR="00EE04BB" w:rsidRPr="00114FC9" w:rsidRDefault="00EE04BB" w:rsidP="00EE04BB">
      <w:pPr>
        <w:autoSpaceDE w:val="0"/>
        <w:autoSpaceDN w:val="0"/>
        <w:adjustRightInd w:val="0"/>
        <w:spacing w:after="0" w:line="240" w:lineRule="auto"/>
        <w:jc w:val="both"/>
        <w:rPr>
          <w:rFonts w:cs="Calibri"/>
        </w:rPr>
      </w:pPr>
      <w:r w:rsidRPr="00114FC9">
        <w:rPr>
          <w:rFonts w:cs="Calibri"/>
        </w:rPr>
        <w:t xml:space="preserve">     3) Wykonawca jest zobowiązany do pisemnego zawiadomienia Zamawiającego o usunięciu wad.</w:t>
      </w:r>
    </w:p>
    <w:p w:rsidR="00EE04BB" w:rsidRPr="0025308C" w:rsidRDefault="00EE04BB" w:rsidP="00EE04BB">
      <w:pPr>
        <w:autoSpaceDE w:val="0"/>
        <w:autoSpaceDN w:val="0"/>
        <w:adjustRightInd w:val="0"/>
        <w:spacing w:after="0" w:line="240" w:lineRule="auto"/>
        <w:jc w:val="both"/>
        <w:rPr>
          <w:rFonts w:cs="Calibri,Bold"/>
          <w:b/>
          <w:bCs/>
          <w:highlight w:val="yellow"/>
        </w:rPr>
      </w:pPr>
    </w:p>
    <w:p w:rsidR="00EE04BB" w:rsidRPr="00114FC9" w:rsidRDefault="00EE04BB" w:rsidP="00EE04BB">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EE04BB" w:rsidRPr="00114FC9" w:rsidRDefault="00EE04BB" w:rsidP="00EE04BB">
      <w:pPr>
        <w:autoSpaceDE w:val="0"/>
        <w:autoSpaceDN w:val="0"/>
        <w:adjustRightInd w:val="0"/>
        <w:spacing w:after="0" w:line="240" w:lineRule="auto"/>
        <w:jc w:val="center"/>
        <w:rPr>
          <w:rFonts w:cs="Calibri"/>
          <w:b/>
        </w:rPr>
      </w:pPr>
      <w:r w:rsidRPr="00114FC9">
        <w:rPr>
          <w:rFonts w:cs="Calibri"/>
          <w:b/>
        </w:rPr>
        <w:t>§ 10</w:t>
      </w:r>
    </w:p>
    <w:p w:rsidR="00EE04BB" w:rsidRPr="00114FC9" w:rsidRDefault="00EE04BB" w:rsidP="00EE04BB">
      <w:pPr>
        <w:autoSpaceDE w:val="0"/>
        <w:autoSpaceDN w:val="0"/>
        <w:adjustRightInd w:val="0"/>
        <w:spacing w:after="0" w:line="240" w:lineRule="auto"/>
        <w:jc w:val="both"/>
        <w:rPr>
          <w:rFonts w:cs="Calibri"/>
        </w:rPr>
      </w:pPr>
      <w:r w:rsidRPr="00114FC9">
        <w:rPr>
          <w:rFonts w:cs="Calibri"/>
          <w:b/>
        </w:rPr>
        <w:t>1.</w:t>
      </w:r>
      <w:r w:rsidRPr="00114FC9">
        <w:rPr>
          <w:rFonts w:cs="Calibri"/>
        </w:rPr>
        <w:t xml:space="preserve"> Wartość wynagrodzenia za wykonanie przedmiotu umowy określonego w § 1 umowy strony ustalają na cenę zgodnie z ofertą Wykonawcy w wysokości brutto…………………………….</w:t>
      </w:r>
    </w:p>
    <w:p w:rsidR="00EE04BB" w:rsidRPr="00114FC9" w:rsidRDefault="00EE04BB" w:rsidP="00EE04BB">
      <w:pPr>
        <w:autoSpaceDE w:val="0"/>
        <w:autoSpaceDN w:val="0"/>
        <w:adjustRightInd w:val="0"/>
        <w:spacing w:after="0" w:line="240" w:lineRule="auto"/>
        <w:jc w:val="both"/>
        <w:rPr>
          <w:rFonts w:cs="Calibri"/>
        </w:rPr>
      </w:pPr>
      <w:r w:rsidRPr="00114FC9">
        <w:rPr>
          <w:rFonts w:cs="Calibri"/>
        </w:rPr>
        <w:t xml:space="preserve">(słownie złotych: </w:t>
      </w:r>
      <w:r w:rsidRPr="00114FC9">
        <w:rPr>
          <w:rFonts w:cs="Calibri,Italic"/>
          <w:i/>
          <w:iCs/>
        </w:rPr>
        <w:t>………………………</w:t>
      </w:r>
      <w:r>
        <w:rPr>
          <w:rFonts w:cs="Calibri,Italic"/>
          <w:i/>
          <w:iCs/>
        </w:rPr>
        <w:t>……………………………………………………………………………………………………</w:t>
      </w:r>
      <w:r w:rsidRPr="00114FC9">
        <w:rPr>
          <w:rFonts w:cs="Calibri,Italic"/>
          <w:i/>
          <w:iCs/>
        </w:rPr>
        <w:t>…</w:t>
      </w:r>
      <w:r w:rsidRPr="00114FC9">
        <w:rPr>
          <w:rFonts w:cs="Calibri"/>
        </w:rPr>
        <w:t>)</w:t>
      </w:r>
    </w:p>
    <w:p w:rsidR="00EE04BB" w:rsidRPr="00114FC9" w:rsidRDefault="00EE04BB" w:rsidP="00EE04BB">
      <w:pPr>
        <w:autoSpaceDE w:val="0"/>
        <w:autoSpaceDN w:val="0"/>
        <w:adjustRightInd w:val="0"/>
        <w:spacing w:after="0" w:line="240" w:lineRule="auto"/>
        <w:jc w:val="both"/>
        <w:rPr>
          <w:rFonts w:cs="Calibri"/>
        </w:rPr>
      </w:pPr>
      <w:r w:rsidRPr="00114FC9">
        <w:rPr>
          <w:rFonts w:cs="Calibri"/>
        </w:rPr>
        <w:t>w powyższej kwocie uwzględnione zostały:</w:t>
      </w:r>
    </w:p>
    <w:p w:rsidR="00EE04BB" w:rsidRPr="00114FC9" w:rsidRDefault="00EE04BB" w:rsidP="00EE04BB">
      <w:pPr>
        <w:autoSpaceDE w:val="0"/>
        <w:autoSpaceDN w:val="0"/>
        <w:adjustRightInd w:val="0"/>
        <w:spacing w:after="0" w:line="240" w:lineRule="auto"/>
        <w:jc w:val="both"/>
        <w:rPr>
          <w:rFonts w:cs="Calibri"/>
        </w:rPr>
      </w:pPr>
      <w:r w:rsidRPr="00114FC9">
        <w:rPr>
          <w:rFonts w:cs="Calibri"/>
        </w:rPr>
        <w:t>Kwota netto w wysokości ………………………..zł</w:t>
      </w:r>
    </w:p>
    <w:p w:rsidR="00EE04BB" w:rsidRDefault="00EE04BB" w:rsidP="00EE04BB">
      <w:pPr>
        <w:autoSpaceDE w:val="0"/>
        <w:autoSpaceDN w:val="0"/>
        <w:adjustRightInd w:val="0"/>
        <w:spacing w:after="0" w:line="240" w:lineRule="auto"/>
        <w:jc w:val="both"/>
        <w:rPr>
          <w:rFonts w:cs="Calibri"/>
        </w:rPr>
      </w:pPr>
      <w:r w:rsidRPr="00114FC9">
        <w:rPr>
          <w:rFonts w:cs="Calibri"/>
        </w:rPr>
        <w:t>Podatek VAT 23% w wysokości ……………………zł</w:t>
      </w:r>
    </w:p>
    <w:p w:rsidR="00EE04BB" w:rsidRPr="00114FC9" w:rsidRDefault="00EE04BB" w:rsidP="00EE04BB">
      <w:pPr>
        <w:autoSpaceDE w:val="0"/>
        <w:autoSpaceDN w:val="0"/>
        <w:adjustRightInd w:val="0"/>
        <w:spacing w:after="0" w:line="240" w:lineRule="auto"/>
        <w:jc w:val="both"/>
        <w:rPr>
          <w:rFonts w:cs="Calibri"/>
        </w:rPr>
      </w:pPr>
    </w:p>
    <w:p w:rsidR="00EE04BB" w:rsidRPr="00E41B0C" w:rsidRDefault="00EE04BB" w:rsidP="00EE04BB">
      <w:pPr>
        <w:autoSpaceDE w:val="0"/>
        <w:autoSpaceDN w:val="0"/>
        <w:adjustRightInd w:val="0"/>
        <w:spacing w:after="0" w:line="240" w:lineRule="auto"/>
        <w:jc w:val="both"/>
        <w:rPr>
          <w:rFonts w:cs="Calibri"/>
        </w:rPr>
      </w:pPr>
      <w:r w:rsidRPr="00C17653">
        <w:rPr>
          <w:rFonts w:cs="Calibri"/>
          <w:b/>
        </w:rPr>
        <w:t>2.</w:t>
      </w:r>
      <w:r>
        <w:rPr>
          <w:rFonts w:cs="Calibri"/>
        </w:rPr>
        <w:t xml:space="preserve"> </w:t>
      </w:r>
      <w:r w:rsidRPr="00E41B0C">
        <w:rPr>
          <w:rFonts w:cs="Calibri"/>
        </w:rPr>
        <w:t xml:space="preserve">Wynagrodzenie o którym mowa w ust. 1 </w:t>
      </w:r>
      <w:r>
        <w:rPr>
          <w:rFonts w:cs="Calibri"/>
        </w:rPr>
        <w:t xml:space="preserve">jest wynagrodzeniem ryczałtowym i </w:t>
      </w:r>
      <w:r w:rsidRPr="00E41B0C">
        <w:rPr>
          <w:rFonts w:cs="Calibri"/>
        </w:rPr>
        <w:t xml:space="preserve">zawiera wszelkie koszty niezbędne do wykonania niniejszego zamówienia zgodnie z warunkami określonymi w specyfikacji  warunków zamówienia, w tym koszty uzyskania niezbędnych uzgodnień i decyzji, wszelkich robót w tym robót przygotowawczych, porządkowych, </w:t>
      </w:r>
      <w:r>
        <w:rPr>
          <w:rFonts w:cs="Calibri"/>
        </w:rPr>
        <w:t xml:space="preserve">tymczasowej organizacji ruchu, </w:t>
      </w:r>
      <w:r w:rsidRPr="00E41B0C">
        <w:rPr>
          <w:rFonts w:cs="Calibri"/>
        </w:rPr>
        <w:t>zagospodarowania placu budowy, tymczasowego zasilania w energię elektryczną, wodę, ogrodzenie, doprowadzenie terenu do stanu pierwotnego itp.</w:t>
      </w:r>
    </w:p>
    <w:p w:rsidR="00EE04BB" w:rsidRDefault="00EE04BB" w:rsidP="00EE04BB">
      <w:pPr>
        <w:autoSpaceDE w:val="0"/>
        <w:autoSpaceDN w:val="0"/>
        <w:adjustRightInd w:val="0"/>
        <w:spacing w:after="0" w:line="240" w:lineRule="auto"/>
        <w:jc w:val="both"/>
        <w:rPr>
          <w:rFonts w:cs="Calibri"/>
        </w:rPr>
      </w:pPr>
      <w:r w:rsidRPr="00C17653">
        <w:rPr>
          <w:rFonts w:cs="Calibri"/>
          <w:b/>
        </w:rPr>
        <w:t>3.</w:t>
      </w:r>
      <w:r>
        <w:rPr>
          <w:rFonts w:cs="Calibri"/>
        </w:rPr>
        <w:t xml:space="preserve"> Wykonawca oświadcza, że zapoznał się z wszystkimi dokumentami składającymi się na opis przedmiotu zamówienia i nie wnosi uwag.</w:t>
      </w:r>
    </w:p>
    <w:p w:rsidR="00EE04BB" w:rsidRDefault="00EE04BB" w:rsidP="00EE04BB">
      <w:pPr>
        <w:autoSpaceDE w:val="0"/>
        <w:autoSpaceDN w:val="0"/>
        <w:adjustRightInd w:val="0"/>
        <w:spacing w:after="0" w:line="240" w:lineRule="auto"/>
        <w:jc w:val="both"/>
        <w:rPr>
          <w:rFonts w:cs="Calibri"/>
        </w:rPr>
      </w:pPr>
      <w:r w:rsidRPr="00C17653">
        <w:rPr>
          <w:rFonts w:cs="Calibri"/>
          <w:b/>
        </w:rPr>
        <w:lastRenderedPageBreak/>
        <w:t>4.</w:t>
      </w:r>
      <w:r>
        <w:rPr>
          <w:rFonts w:cs="Calibri"/>
        </w:rPr>
        <w:t xml:space="preserve">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EE04BB" w:rsidRDefault="00EE04BB" w:rsidP="00EE04BB">
      <w:pPr>
        <w:autoSpaceDE w:val="0"/>
        <w:autoSpaceDN w:val="0"/>
        <w:adjustRightInd w:val="0"/>
        <w:spacing w:after="0" w:line="240" w:lineRule="auto"/>
        <w:jc w:val="both"/>
        <w:rPr>
          <w:rFonts w:cs="Calibri"/>
        </w:rPr>
      </w:pPr>
      <w:r w:rsidRPr="00C17653">
        <w:rPr>
          <w:rFonts w:cs="Calibri"/>
          <w:b/>
        </w:rPr>
        <w:t>5.</w:t>
      </w:r>
      <w:r>
        <w:rPr>
          <w:rFonts w:cs="Calibri"/>
        </w:rPr>
        <w:t xml:space="preserve"> Wykonawca nie może wykorzystywać rozbieżności lub błędów  między dokumentami stanowiącymi opis zamówienia, do wystąpienia wobec Zamawiającego o dodatkowe wynagrodzenie.</w:t>
      </w:r>
    </w:p>
    <w:p w:rsidR="00EE04BB" w:rsidRPr="00E41B0C" w:rsidRDefault="00EE04BB" w:rsidP="00EE04BB">
      <w:pPr>
        <w:autoSpaceDE w:val="0"/>
        <w:autoSpaceDN w:val="0"/>
        <w:adjustRightInd w:val="0"/>
        <w:spacing w:after="0" w:line="240" w:lineRule="auto"/>
        <w:jc w:val="both"/>
        <w:rPr>
          <w:rFonts w:cs="Calibri"/>
        </w:rPr>
      </w:pPr>
      <w:r w:rsidRPr="00C17653">
        <w:rPr>
          <w:rFonts w:cs="Calibri"/>
          <w:b/>
        </w:rPr>
        <w:t>6.</w:t>
      </w:r>
      <w:r>
        <w:rPr>
          <w:rFonts w:cs="Calibri"/>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EE04BB" w:rsidRPr="00114FC9" w:rsidRDefault="00EE04BB" w:rsidP="00EE04BB">
      <w:pPr>
        <w:autoSpaceDE w:val="0"/>
        <w:autoSpaceDN w:val="0"/>
        <w:adjustRightInd w:val="0"/>
        <w:spacing w:after="0" w:line="240" w:lineRule="auto"/>
        <w:jc w:val="both"/>
        <w:rPr>
          <w:rFonts w:cs="Calibri"/>
        </w:rPr>
      </w:pPr>
      <w:r>
        <w:rPr>
          <w:rFonts w:cs="Calibri"/>
          <w:b/>
        </w:rPr>
        <w:t>7</w:t>
      </w:r>
      <w:r w:rsidRPr="00114FC9">
        <w:rPr>
          <w:rFonts w:cs="Calibri"/>
          <w:b/>
        </w:rPr>
        <w:t xml:space="preserve">. </w:t>
      </w:r>
      <w:r w:rsidRPr="00114FC9">
        <w:rPr>
          <w:rFonts w:cs="Calibri"/>
        </w:rPr>
        <w:t>W przypadku zmiany stawki podatku VAT, wynagrodzenie określone w ust. 1 powyżej zostanie zmienione poprzez uwzględnienie nowej stawki podatku.</w:t>
      </w:r>
    </w:p>
    <w:p w:rsidR="00EE04BB" w:rsidRPr="0025308C" w:rsidRDefault="00EE04BB" w:rsidP="00EE04BB">
      <w:pPr>
        <w:autoSpaceDE w:val="0"/>
        <w:autoSpaceDN w:val="0"/>
        <w:adjustRightInd w:val="0"/>
        <w:spacing w:after="0" w:line="240" w:lineRule="auto"/>
        <w:jc w:val="both"/>
        <w:rPr>
          <w:rFonts w:cs="Calibri"/>
          <w:highlight w:val="yellow"/>
        </w:rPr>
      </w:pPr>
    </w:p>
    <w:p w:rsidR="00EE04BB" w:rsidRPr="000B638B" w:rsidRDefault="00EE04BB" w:rsidP="00EE04BB">
      <w:pPr>
        <w:autoSpaceDE w:val="0"/>
        <w:autoSpaceDN w:val="0"/>
        <w:adjustRightInd w:val="0"/>
        <w:spacing w:after="0" w:line="240" w:lineRule="auto"/>
        <w:jc w:val="center"/>
        <w:rPr>
          <w:rFonts w:cs="Calibri"/>
          <w:b/>
        </w:rPr>
      </w:pPr>
      <w:r w:rsidRPr="000B638B">
        <w:rPr>
          <w:rFonts w:cs="Calibri"/>
          <w:b/>
        </w:rPr>
        <w:t>§ 11</w:t>
      </w:r>
    </w:p>
    <w:p w:rsidR="00EE04BB" w:rsidRPr="000B638B" w:rsidRDefault="00EE04BB" w:rsidP="00EE04BB">
      <w:pPr>
        <w:autoSpaceDE w:val="0"/>
        <w:autoSpaceDN w:val="0"/>
        <w:adjustRightInd w:val="0"/>
        <w:spacing w:after="0" w:line="240" w:lineRule="auto"/>
        <w:jc w:val="both"/>
        <w:rPr>
          <w:rFonts w:cs="Calibri"/>
        </w:rPr>
      </w:pPr>
      <w:r w:rsidRPr="000B638B">
        <w:rPr>
          <w:rFonts w:cs="Calibri"/>
          <w:b/>
        </w:rPr>
        <w:t>1.</w:t>
      </w:r>
      <w:r w:rsidRPr="000B638B">
        <w:rPr>
          <w:rFonts w:cs="Calibri"/>
        </w:rPr>
        <w:t xml:space="preserve"> Rozliczenie za wykonanie przedmiotu umowy nastąpi na podstawie faktury VAT wystawionej prze</w:t>
      </w:r>
      <w:r>
        <w:rPr>
          <w:rFonts w:cs="Calibri"/>
        </w:rPr>
        <w:t>z Wykonawcę w oparciu o protokoły odbiorów częściowych oraz</w:t>
      </w:r>
      <w:r w:rsidRPr="000B638B">
        <w:rPr>
          <w:rFonts w:cs="Calibri"/>
        </w:rPr>
        <w:t xml:space="preserve"> </w:t>
      </w:r>
      <w:r>
        <w:rPr>
          <w:rFonts w:cs="Calibri"/>
        </w:rPr>
        <w:t xml:space="preserve">odbioru </w:t>
      </w:r>
      <w:r w:rsidRPr="000B638B">
        <w:rPr>
          <w:rFonts w:cs="Calibri"/>
        </w:rPr>
        <w:t>końcowego robót.</w:t>
      </w:r>
    </w:p>
    <w:p w:rsidR="00EE04BB" w:rsidRPr="000B638B" w:rsidRDefault="00EE04BB" w:rsidP="00EE04BB">
      <w:pPr>
        <w:autoSpaceDE w:val="0"/>
        <w:autoSpaceDN w:val="0"/>
        <w:adjustRightInd w:val="0"/>
        <w:spacing w:after="0" w:line="240" w:lineRule="auto"/>
        <w:jc w:val="both"/>
        <w:rPr>
          <w:rFonts w:cs="Calibri"/>
        </w:rPr>
      </w:pPr>
      <w:r w:rsidRPr="000B638B">
        <w:rPr>
          <w:rFonts w:cs="Calibri"/>
          <w:b/>
        </w:rPr>
        <w:t>2.</w:t>
      </w:r>
      <w:r w:rsidRPr="000B638B">
        <w:rPr>
          <w:rFonts w:cs="Calibri"/>
        </w:rPr>
        <w:t xml:space="preserve"> Zapłata wynagrodzenia Wykonawcy za roboty, które zostały wykonane z udziałem Podwykonawcy lub dalszego podwykonawcy, jest dokonywana, gdy Wykonawca przedłoży Zamawiającemu:</w:t>
      </w:r>
    </w:p>
    <w:p w:rsidR="00EE04BB" w:rsidRPr="000B638B" w:rsidRDefault="00EE04BB" w:rsidP="00EE04BB">
      <w:pPr>
        <w:autoSpaceDE w:val="0"/>
        <w:autoSpaceDN w:val="0"/>
        <w:adjustRightInd w:val="0"/>
        <w:spacing w:after="0" w:line="240" w:lineRule="auto"/>
        <w:jc w:val="both"/>
        <w:rPr>
          <w:rFonts w:cs="Calibri"/>
        </w:rPr>
      </w:pPr>
      <w:r w:rsidRPr="000B638B">
        <w:rPr>
          <w:rFonts w:cs="Calibri"/>
        </w:rPr>
        <w:t xml:space="preserve">     1) kserokopię faktu</w:t>
      </w:r>
      <w:r>
        <w:rPr>
          <w:rFonts w:cs="Calibri"/>
        </w:rPr>
        <w:t>ry (rachunku), wystawionej przez</w:t>
      </w:r>
      <w:r w:rsidRPr="000B638B">
        <w:rPr>
          <w:rFonts w:cs="Calibri"/>
        </w:rPr>
        <w:t xml:space="preserve"> Podwykonawcę lub dalszego podwykonawcę,</w:t>
      </w:r>
    </w:p>
    <w:p w:rsidR="00EE04BB" w:rsidRPr="000B638B" w:rsidRDefault="00EE04BB" w:rsidP="00EE04BB">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rsidR="00EE04BB" w:rsidRPr="000B638B" w:rsidRDefault="00EE04BB" w:rsidP="00EE04BB">
      <w:pPr>
        <w:autoSpaceDE w:val="0"/>
        <w:autoSpaceDN w:val="0"/>
        <w:adjustRightInd w:val="0"/>
        <w:spacing w:after="0" w:line="240" w:lineRule="auto"/>
        <w:jc w:val="both"/>
        <w:rPr>
          <w:rFonts w:cs="Calibri"/>
        </w:rPr>
      </w:pPr>
      <w:r w:rsidRPr="000B638B">
        <w:rPr>
          <w:rFonts w:cs="Calibri"/>
        </w:rPr>
        <w:t xml:space="preserve">     2) kserokopię dowodu zapłaty oraz pisemne oświadczenie Podwykonawcy lub dalszego podwykonawcy o otr</w:t>
      </w:r>
      <w:r>
        <w:rPr>
          <w:rFonts w:cs="Calibri"/>
        </w:rPr>
        <w:t>zymaniu zapłaty z tytułu wymaga</w:t>
      </w:r>
      <w:r w:rsidRPr="000B638B">
        <w:rPr>
          <w:rFonts w:cs="Calibri"/>
        </w:rPr>
        <w:t>nego wynagrodzenia za wykonane roboty budowlane, dostawy lub usługi.</w:t>
      </w:r>
    </w:p>
    <w:p w:rsidR="00EE04BB" w:rsidRPr="000B638B" w:rsidRDefault="00EE04BB" w:rsidP="00EE04BB">
      <w:pPr>
        <w:autoSpaceDE w:val="0"/>
        <w:autoSpaceDN w:val="0"/>
        <w:adjustRightInd w:val="0"/>
        <w:spacing w:after="0" w:line="240" w:lineRule="auto"/>
        <w:jc w:val="both"/>
        <w:rPr>
          <w:rFonts w:cs="Calibri"/>
        </w:rPr>
      </w:pPr>
      <w:r w:rsidRPr="000B638B">
        <w:rPr>
          <w:rFonts w:cs="Calibri"/>
          <w:b/>
        </w:rPr>
        <w:t>3.</w:t>
      </w:r>
      <w:r w:rsidRPr="000B638B">
        <w:rPr>
          <w:rFonts w:cs="Calibri"/>
        </w:rPr>
        <w:t xml:space="preserve"> W przypadku niedostarczenia powyższych dokumentów Zamawiający wstrzyma się z wypłatą wynagrodzenia za odebrane roboty budowlane w części równej sumie kwot wynikających z nie przedstawionych dowodów zapłaty.</w:t>
      </w:r>
    </w:p>
    <w:p w:rsidR="00EE04BB" w:rsidRPr="0025308C" w:rsidRDefault="00EE04BB" w:rsidP="00EE04BB">
      <w:pPr>
        <w:autoSpaceDE w:val="0"/>
        <w:autoSpaceDN w:val="0"/>
        <w:adjustRightInd w:val="0"/>
        <w:spacing w:after="0" w:line="240" w:lineRule="auto"/>
        <w:jc w:val="both"/>
        <w:rPr>
          <w:rFonts w:cs="Calibri"/>
          <w:highlight w:val="yellow"/>
        </w:rPr>
      </w:pPr>
      <w:r w:rsidRPr="000B638B">
        <w:rPr>
          <w:rFonts w:cs="Calibri"/>
          <w:b/>
        </w:rPr>
        <w:t>4.</w:t>
      </w:r>
      <w:r w:rsidRPr="000B638B">
        <w:rPr>
          <w:rFonts w:cs="Calibri"/>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w:t>
      </w:r>
      <w:r w:rsidRPr="00374661">
        <w:rPr>
          <w:rFonts w:cs="Calibri"/>
        </w:rPr>
        <w:t>art. 647¹ § 5 Kodeksu cywilnego i</w:t>
      </w:r>
      <w:r w:rsidRPr="000B638B">
        <w:rPr>
          <w:rFonts w:cs="Calibri"/>
        </w:rPr>
        <w:t xml:space="preserve">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rsidR="00EE04BB" w:rsidRPr="000B638B" w:rsidRDefault="00EE04BB" w:rsidP="00EE04BB">
      <w:pPr>
        <w:autoSpaceDE w:val="0"/>
        <w:autoSpaceDN w:val="0"/>
        <w:adjustRightInd w:val="0"/>
        <w:spacing w:after="0" w:line="240" w:lineRule="auto"/>
        <w:jc w:val="both"/>
        <w:rPr>
          <w:rFonts w:cs="Calibri"/>
        </w:rPr>
      </w:pPr>
      <w:r w:rsidRPr="000B638B">
        <w:rPr>
          <w:rFonts w:cs="Calibri"/>
          <w:b/>
        </w:rPr>
        <w:t>5.</w:t>
      </w:r>
      <w:r w:rsidRPr="000B638B">
        <w:rPr>
          <w:rFonts w:cs="Calibri"/>
        </w:rPr>
        <w:t xml:space="preserve">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rsidR="00EE04BB" w:rsidRPr="000B638B" w:rsidRDefault="00EE04BB" w:rsidP="00EE04BB">
      <w:pPr>
        <w:autoSpaceDE w:val="0"/>
        <w:autoSpaceDN w:val="0"/>
        <w:adjustRightInd w:val="0"/>
        <w:spacing w:after="0" w:line="240" w:lineRule="auto"/>
        <w:jc w:val="both"/>
        <w:rPr>
          <w:rFonts w:cs="Calibri"/>
        </w:rPr>
      </w:pPr>
      <w:r w:rsidRPr="000B638B">
        <w:rPr>
          <w:rFonts w:cs="Calibri"/>
          <w:b/>
        </w:rPr>
        <w:t>6.</w:t>
      </w:r>
      <w:r w:rsidRPr="000B638B">
        <w:rPr>
          <w:rFonts w:cs="Calibri"/>
        </w:rPr>
        <w:t xml:space="preserve"> W przypadku zgłoszenia przez Wykonawcę </w:t>
      </w:r>
      <w:r>
        <w:rPr>
          <w:rFonts w:cs="Calibri"/>
        </w:rPr>
        <w:t>uwag, o których mowa w ust 5</w:t>
      </w:r>
      <w:r w:rsidRPr="000B638B">
        <w:rPr>
          <w:rFonts w:cs="Calibri"/>
        </w:rPr>
        <w:t xml:space="preserve"> powyżej, podważających zasadność bezpośredniej zapłaty, Zamawiający składa do depozytu sądowego kwotę potrzebną na pokrycie wynagrodzenia Podwykonawcy lub dalszego podwykonawcy.</w:t>
      </w:r>
    </w:p>
    <w:p w:rsidR="00EE04BB" w:rsidRPr="000B638B" w:rsidRDefault="00EE04BB" w:rsidP="00EE04BB">
      <w:pPr>
        <w:autoSpaceDE w:val="0"/>
        <w:autoSpaceDN w:val="0"/>
        <w:adjustRightInd w:val="0"/>
        <w:spacing w:after="0" w:line="240" w:lineRule="auto"/>
        <w:jc w:val="both"/>
        <w:rPr>
          <w:rFonts w:cs="Calibri"/>
        </w:rPr>
      </w:pPr>
      <w:r w:rsidRPr="000B638B">
        <w:rPr>
          <w:rFonts w:cs="Calibri"/>
          <w:b/>
        </w:rPr>
        <w:t>7.</w:t>
      </w:r>
      <w:r w:rsidRPr="000B638B">
        <w:rPr>
          <w:rFonts w:cs="Calibri"/>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rsidR="00EE04BB" w:rsidRPr="000B638B" w:rsidRDefault="00EE04BB" w:rsidP="00EE04BB">
      <w:pPr>
        <w:autoSpaceDE w:val="0"/>
        <w:autoSpaceDN w:val="0"/>
        <w:adjustRightInd w:val="0"/>
        <w:spacing w:after="0" w:line="240" w:lineRule="auto"/>
        <w:jc w:val="both"/>
        <w:rPr>
          <w:rFonts w:cs="Calibri"/>
        </w:rPr>
      </w:pPr>
      <w:r w:rsidRPr="000B638B">
        <w:rPr>
          <w:rFonts w:cs="Calibri"/>
          <w:b/>
        </w:rPr>
        <w:t>8.</w:t>
      </w:r>
      <w:r w:rsidRPr="000B638B">
        <w:rPr>
          <w:rFonts w:cs="Calibri"/>
        </w:rPr>
        <w:t xml:space="preserve"> Należności z tytułu faktur będą płatne przez Zamawiającego przelewem na konto Wykonawcy i lub</w:t>
      </w:r>
    </w:p>
    <w:p w:rsidR="00EE04BB" w:rsidRPr="000B638B" w:rsidRDefault="00EE04BB" w:rsidP="00EE04BB">
      <w:pPr>
        <w:autoSpaceDE w:val="0"/>
        <w:autoSpaceDN w:val="0"/>
        <w:adjustRightInd w:val="0"/>
        <w:spacing w:after="0" w:line="240" w:lineRule="auto"/>
        <w:jc w:val="both"/>
        <w:rPr>
          <w:rFonts w:cs="Calibri"/>
        </w:rPr>
      </w:pPr>
      <w:r w:rsidRPr="000B638B">
        <w:rPr>
          <w:rFonts w:cs="Calibri"/>
        </w:rPr>
        <w:t>Podwykonawcy.</w:t>
      </w:r>
    </w:p>
    <w:p w:rsidR="00EE04BB" w:rsidRPr="000B638B" w:rsidRDefault="00EE04BB" w:rsidP="00EE04BB">
      <w:pPr>
        <w:autoSpaceDE w:val="0"/>
        <w:autoSpaceDN w:val="0"/>
        <w:adjustRightInd w:val="0"/>
        <w:spacing w:after="0" w:line="240" w:lineRule="auto"/>
        <w:jc w:val="both"/>
        <w:rPr>
          <w:rFonts w:cs="Calibri"/>
        </w:rPr>
      </w:pPr>
      <w:r w:rsidRPr="000B638B">
        <w:rPr>
          <w:rFonts w:cs="Calibri"/>
          <w:b/>
        </w:rPr>
        <w:t>9.</w:t>
      </w:r>
      <w:r w:rsidRPr="000B638B">
        <w:rPr>
          <w:rFonts w:cs="Calibri"/>
        </w:rPr>
        <w:t xml:space="preserve"> Zamawiający ma obowiązek zapłaty faktury w terminie do 14 dni licząc od daty jej otrzymania. Datą zapłaty jest dzień wydania polecenia przelewu bankowego.</w:t>
      </w:r>
    </w:p>
    <w:p w:rsidR="00EE04BB" w:rsidRPr="000B638B" w:rsidRDefault="00EE04BB" w:rsidP="00EE04BB">
      <w:pPr>
        <w:autoSpaceDE w:val="0"/>
        <w:autoSpaceDN w:val="0"/>
        <w:adjustRightInd w:val="0"/>
        <w:spacing w:after="0" w:line="240" w:lineRule="auto"/>
        <w:jc w:val="both"/>
        <w:rPr>
          <w:rFonts w:cs="Calibri"/>
        </w:rPr>
      </w:pPr>
      <w:r w:rsidRPr="000B638B">
        <w:rPr>
          <w:rFonts w:cs="Calibri"/>
          <w:b/>
        </w:rPr>
        <w:t>10.</w:t>
      </w:r>
      <w:r w:rsidRPr="000B638B">
        <w:rPr>
          <w:rFonts w:cs="Calibri"/>
        </w:rPr>
        <w:t xml:space="preserve"> Wykonawca nie może bez zgody Zamawiającego dokonać przelewu wierzytelności na rzecz osoby trzeciej.</w:t>
      </w:r>
    </w:p>
    <w:p w:rsidR="00EE04BB" w:rsidRPr="00374661" w:rsidRDefault="00EE04BB" w:rsidP="00EE04BB">
      <w:pPr>
        <w:spacing w:after="0"/>
        <w:jc w:val="both"/>
        <w:rPr>
          <w:rFonts w:cstheme="minorHAnsi"/>
        </w:rPr>
      </w:pPr>
      <w:r w:rsidRPr="002F229A">
        <w:rPr>
          <w:rFonts w:cstheme="minorHAnsi"/>
          <w:b/>
          <w:bCs/>
        </w:rPr>
        <w:lastRenderedPageBreak/>
        <w:t>11.</w:t>
      </w:r>
      <w:r w:rsidRPr="00374661">
        <w:rPr>
          <w:rFonts w:cstheme="minorHAnsi"/>
        </w:rPr>
        <w:t xml:space="preserve"> Zamawiający oświadcza, że zgodnie z zasadą scentralizowanego rozliczania podatku od towarów i usług VAT w Powiecie Elbląskim i jego jednostkach organizacyjnych: </w:t>
      </w:r>
    </w:p>
    <w:p w:rsidR="00EE04BB" w:rsidRPr="00374661" w:rsidRDefault="00EE04BB" w:rsidP="00EE04BB">
      <w:pPr>
        <w:spacing w:after="0"/>
        <w:jc w:val="both"/>
        <w:rPr>
          <w:rFonts w:cstheme="minorHAnsi"/>
        </w:rPr>
      </w:pPr>
      <w:r w:rsidRPr="00374661">
        <w:rPr>
          <w:rFonts w:cstheme="minorHAnsi"/>
        </w:rPr>
        <w:t>– Nabywcą realizowanych robót jest Powiat Elbląski ul. Saperów 14A, 82-300 Elbląg posiadający</w:t>
      </w:r>
    </w:p>
    <w:p w:rsidR="00EE04BB" w:rsidRPr="00374661" w:rsidRDefault="00EE04BB" w:rsidP="00EE04BB">
      <w:pPr>
        <w:spacing w:after="0"/>
        <w:jc w:val="both"/>
        <w:rPr>
          <w:rFonts w:cstheme="minorHAnsi"/>
        </w:rPr>
      </w:pPr>
      <w:r w:rsidRPr="00374661">
        <w:rPr>
          <w:rFonts w:cstheme="minorHAnsi"/>
        </w:rPr>
        <w:t xml:space="preserve">NIP 578 30 55 579, </w:t>
      </w:r>
    </w:p>
    <w:p w:rsidR="00EE04BB" w:rsidRPr="00374661" w:rsidRDefault="00EE04BB" w:rsidP="00EE04BB">
      <w:pPr>
        <w:spacing w:after="0"/>
        <w:jc w:val="both"/>
        <w:rPr>
          <w:rFonts w:cstheme="minorHAnsi"/>
        </w:rPr>
      </w:pPr>
      <w:r w:rsidRPr="00374661">
        <w:rPr>
          <w:rFonts w:cstheme="minorHAnsi"/>
        </w:rPr>
        <w:t>– Odbiorcą</w:t>
      </w:r>
      <w:r>
        <w:rPr>
          <w:rFonts w:cstheme="minorHAnsi"/>
        </w:rPr>
        <w:t xml:space="preserve"> jest Zarząd Dróg Powiatowych </w:t>
      </w:r>
      <w:r w:rsidRPr="00374661">
        <w:rPr>
          <w:rFonts w:cstheme="minorHAnsi"/>
        </w:rPr>
        <w:t xml:space="preserve">w Pasłęku ul. Dworcowa 6, 14-400 Pasłęk. </w:t>
      </w:r>
    </w:p>
    <w:p w:rsidR="00EE04BB" w:rsidRPr="00374661" w:rsidRDefault="00EE04BB" w:rsidP="00EE04BB">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rsidR="00EE04BB" w:rsidRDefault="00EE04BB" w:rsidP="00EE04BB">
      <w:pPr>
        <w:autoSpaceDE w:val="0"/>
        <w:autoSpaceDN w:val="0"/>
        <w:adjustRightInd w:val="0"/>
        <w:spacing w:after="0" w:line="240" w:lineRule="auto"/>
        <w:jc w:val="both"/>
        <w:rPr>
          <w:rFonts w:cs="Calibri"/>
          <w:highlight w:val="yellow"/>
        </w:rPr>
      </w:pPr>
    </w:p>
    <w:p w:rsidR="00EE04BB" w:rsidRPr="000B638B" w:rsidRDefault="00EE04BB" w:rsidP="00EE04BB">
      <w:pPr>
        <w:autoSpaceDE w:val="0"/>
        <w:autoSpaceDN w:val="0"/>
        <w:adjustRightInd w:val="0"/>
        <w:spacing w:after="0" w:line="240" w:lineRule="auto"/>
        <w:jc w:val="center"/>
        <w:rPr>
          <w:rFonts w:cs="Calibri"/>
          <w:b/>
        </w:rPr>
      </w:pPr>
      <w:r w:rsidRPr="000B638B">
        <w:rPr>
          <w:rFonts w:cs="Calibri"/>
          <w:b/>
        </w:rPr>
        <w:t>§ 12</w:t>
      </w:r>
    </w:p>
    <w:p w:rsidR="00EE04BB" w:rsidRPr="0025308C" w:rsidRDefault="00EE04BB" w:rsidP="00EE04BB">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wprowadzonych postanowieniami § 4 ust. 3 niniejszej umowy zmian, odpowiadają opisowi pozycji w Tabeli elementów rozliczeniowych, cena jednostkowa określona w Tabeli elementów rozliczeniowych, używana jest do wyliczenia w proporcjonalnej wysokości wynagrodzenia.</w:t>
      </w:r>
    </w:p>
    <w:p w:rsidR="00EE04BB" w:rsidRPr="00F365F4" w:rsidRDefault="00EE04BB" w:rsidP="00EE04BB">
      <w:pPr>
        <w:autoSpaceDE w:val="0"/>
        <w:autoSpaceDN w:val="0"/>
        <w:adjustRightInd w:val="0"/>
        <w:spacing w:after="0" w:line="240" w:lineRule="auto"/>
        <w:jc w:val="both"/>
        <w:rPr>
          <w:rFonts w:cs="Calibri"/>
        </w:rPr>
      </w:pPr>
      <w:r w:rsidRPr="00E3446F">
        <w:rPr>
          <w:rFonts w:cs="Calibri"/>
          <w:b/>
        </w:rPr>
        <w:t>2.</w:t>
      </w:r>
      <w:r>
        <w:rPr>
          <w:rFonts w:cs="Calibri"/>
        </w:rPr>
        <w:t xml:space="preserve"> </w:t>
      </w:r>
      <w:r w:rsidRPr="000B638B">
        <w:rPr>
          <w:rFonts w:cs="Calibri"/>
        </w:rPr>
        <w:t>Jeżeli roboty wynikające z wprowadz</w:t>
      </w:r>
      <w:r>
        <w:rPr>
          <w:rFonts w:cs="Calibri"/>
        </w:rPr>
        <w:t>onych postanowieniami § 4 ust. 3</w:t>
      </w:r>
      <w:r w:rsidRPr="000B638B">
        <w:rPr>
          <w:rFonts w:cs="Calibri"/>
        </w:rPr>
        <w:t xml:space="preserve"> niniejszej umowy zmian, nie odpowiadają opisowi pozycji w </w:t>
      </w:r>
      <w:r>
        <w:rPr>
          <w:rFonts w:cs="Calibri"/>
        </w:rPr>
        <w:t>kosztorysie ofertowym</w:t>
      </w:r>
      <w:r w:rsidRPr="000B638B">
        <w:rPr>
          <w:rFonts w:cs="Calibri"/>
        </w:rPr>
        <w:t xml:space="preserve">, Wykonawca powinien przedłożyć do akceptacji Zamawiającego cenę jednostkową elementu nie wyższą od ceny wynikającej z aktualnego </w:t>
      </w:r>
      <w:r>
        <w:rPr>
          <w:rFonts w:cs="Calibri"/>
        </w:rPr>
        <w:t>cennika</w:t>
      </w:r>
      <w:r w:rsidRPr="00374661">
        <w:rPr>
          <w:rFonts w:cs="Calibri"/>
        </w:rPr>
        <w:t xml:space="preserve"> publikowanego w wyd</w:t>
      </w:r>
      <w:r>
        <w:rPr>
          <w:rFonts w:cs="Calibri"/>
        </w:rPr>
        <w:t>awnictwie „SEKOCENBUD”.</w:t>
      </w:r>
      <w:r w:rsidRPr="00374661">
        <w:rPr>
          <w:rFonts w:cs="Calibri"/>
        </w:rPr>
        <w:t xml:space="preserve"> W przypadku konieczności zastosowania indywidualnej kalkulacji ceny jednostkowej robót</w:t>
      </w:r>
      <w:r>
        <w:rPr>
          <w:rFonts w:cs="Calibri"/>
        </w:rPr>
        <w:t>,</w:t>
      </w:r>
      <w:r w:rsidRPr="00374661">
        <w:rPr>
          <w:rFonts w:cs="Calibri"/>
        </w:rPr>
        <w:t xml:space="preserve"> Wykonawca przyjmie ceny czynników produkcji nie wyższe od aktualnych średnich cen robocizny, materiałów, sprzętu</w:t>
      </w:r>
      <w:r>
        <w:rPr>
          <w:rFonts w:cs="Calibri"/>
        </w:rPr>
        <w:t xml:space="preserve"> i transportu w cenniku </w:t>
      </w:r>
      <w:r w:rsidRPr="00374661">
        <w:rPr>
          <w:rFonts w:cs="Calibri"/>
        </w:rPr>
        <w:t xml:space="preserve"> </w:t>
      </w:r>
      <w:r>
        <w:rPr>
          <w:rFonts w:cs="Calibri"/>
        </w:rPr>
        <w:t>publikowanym</w:t>
      </w:r>
      <w:r w:rsidRPr="00F365F4">
        <w:rPr>
          <w:rFonts w:cs="Calibri"/>
        </w:rPr>
        <w:t xml:space="preserve"> w w/w wydawnictwie w miesiącu, w którym kalkulacja jest sporządzana z uwzględnieniem nakładów rzeczowych określonych w Katalogach Nakładów Rzeczowych (KNR),</w:t>
      </w:r>
    </w:p>
    <w:p w:rsidR="00EE04BB" w:rsidRPr="00F365F4" w:rsidRDefault="00EE04BB" w:rsidP="00EE04BB">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 katalogów lub nakładów własnych zaakceptowanych przez Zamawiającego.</w:t>
      </w:r>
    </w:p>
    <w:p w:rsidR="00EE04BB" w:rsidRPr="00F365F4" w:rsidRDefault="00EE04BB" w:rsidP="00EE04BB">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 niezgodnie z postanowieniami ust. 2 powyżej, Zamawiający wprowadzi korektę ceny opartą na własnych wyliczeniach.</w:t>
      </w:r>
    </w:p>
    <w:p w:rsidR="00EE04BB" w:rsidRPr="00F365F4" w:rsidRDefault="00EE04BB" w:rsidP="00EE04BB">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 do akceptacji wysokość wynagrodzenia wynikającą ze zmian przed rozpoczęciem robót wynikających z tych zmian.</w:t>
      </w:r>
    </w:p>
    <w:p w:rsidR="00EE04BB" w:rsidRPr="00F365F4" w:rsidRDefault="00EE04BB" w:rsidP="00EE04BB">
      <w:pPr>
        <w:autoSpaceDE w:val="0"/>
        <w:autoSpaceDN w:val="0"/>
        <w:adjustRightInd w:val="0"/>
        <w:spacing w:after="0" w:line="240" w:lineRule="auto"/>
        <w:jc w:val="center"/>
        <w:rPr>
          <w:rFonts w:cs="Calibri"/>
        </w:rPr>
      </w:pPr>
    </w:p>
    <w:p w:rsidR="00EE04BB" w:rsidRPr="00F365F4" w:rsidRDefault="00EE04BB" w:rsidP="00EE04BB">
      <w:pPr>
        <w:autoSpaceDE w:val="0"/>
        <w:autoSpaceDN w:val="0"/>
        <w:adjustRightInd w:val="0"/>
        <w:spacing w:after="0" w:line="240" w:lineRule="auto"/>
        <w:jc w:val="center"/>
        <w:rPr>
          <w:rFonts w:cs="Calibri,Bold"/>
          <w:b/>
          <w:bCs/>
        </w:rPr>
      </w:pPr>
      <w:r w:rsidRPr="00F365F4">
        <w:rPr>
          <w:rFonts w:cs="Calibri,Bold"/>
          <w:b/>
          <w:bCs/>
        </w:rPr>
        <w:t>RĘKOJMIA</w:t>
      </w:r>
    </w:p>
    <w:p w:rsidR="00EE04BB" w:rsidRPr="00F365F4" w:rsidRDefault="00EE04BB" w:rsidP="00EE04BB">
      <w:pPr>
        <w:autoSpaceDE w:val="0"/>
        <w:autoSpaceDN w:val="0"/>
        <w:adjustRightInd w:val="0"/>
        <w:spacing w:after="0" w:line="240" w:lineRule="auto"/>
        <w:jc w:val="center"/>
        <w:rPr>
          <w:rFonts w:cs="Calibri"/>
          <w:b/>
        </w:rPr>
      </w:pPr>
      <w:r w:rsidRPr="00F365F4">
        <w:rPr>
          <w:rFonts w:cs="Calibri"/>
          <w:b/>
        </w:rPr>
        <w:t>§ 13</w:t>
      </w:r>
    </w:p>
    <w:p w:rsidR="00EE04BB" w:rsidRPr="00F365F4" w:rsidRDefault="00EE04BB" w:rsidP="00EE04BB">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 Wykonawcy).</w:t>
      </w:r>
    </w:p>
    <w:p w:rsidR="00EE04BB" w:rsidRPr="00F365F4" w:rsidRDefault="00EE04BB" w:rsidP="00EE04BB">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EE04BB" w:rsidRPr="00F365F4" w:rsidRDefault="00EE04BB" w:rsidP="00EE04BB">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 zgłosił wadę przed upływem tego okresu.</w:t>
      </w:r>
    </w:p>
    <w:p w:rsidR="00EE04BB" w:rsidRPr="00F365F4" w:rsidRDefault="00EE04BB" w:rsidP="00EE04BB">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rsidR="00EE04BB" w:rsidRPr="00F365F4" w:rsidRDefault="00EE04BB" w:rsidP="00EE04BB">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rsidR="00EE04BB" w:rsidRPr="0025308C" w:rsidRDefault="00EE04BB" w:rsidP="00EE04BB">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 z </w:t>
      </w:r>
      <w:r w:rsidRPr="00374661">
        <w:rPr>
          <w:rFonts w:cs="Calibri"/>
        </w:rPr>
        <w:t>§ 15 ust 1 pkt 2 umowy.</w:t>
      </w:r>
    </w:p>
    <w:p w:rsidR="00EE04BB" w:rsidRPr="00F365F4" w:rsidRDefault="00EE04BB" w:rsidP="00EE04BB">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rsidR="00EE04BB" w:rsidRPr="00F365F4" w:rsidRDefault="00EE04BB" w:rsidP="00EE04BB">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 (wydatki, koszty postępowań) oraz roszczenia osób trzecich w przypadku, gdy będą one wynikać z wad przedmiotu umowy.</w:t>
      </w:r>
    </w:p>
    <w:p w:rsidR="00EE04BB" w:rsidRPr="0025308C" w:rsidRDefault="00EE04BB" w:rsidP="00EE04BB">
      <w:pPr>
        <w:autoSpaceDE w:val="0"/>
        <w:autoSpaceDN w:val="0"/>
        <w:adjustRightInd w:val="0"/>
        <w:spacing w:after="0" w:line="240" w:lineRule="auto"/>
        <w:jc w:val="both"/>
        <w:rPr>
          <w:rFonts w:cs="Calibri,Bold"/>
          <w:b/>
          <w:bCs/>
          <w:highlight w:val="yellow"/>
        </w:rPr>
      </w:pPr>
    </w:p>
    <w:p w:rsidR="00EE04BB" w:rsidRPr="00F365F4" w:rsidRDefault="00EE04BB" w:rsidP="00EE04BB">
      <w:pPr>
        <w:autoSpaceDE w:val="0"/>
        <w:autoSpaceDN w:val="0"/>
        <w:adjustRightInd w:val="0"/>
        <w:spacing w:after="0" w:line="240" w:lineRule="auto"/>
        <w:jc w:val="center"/>
        <w:rPr>
          <w:rFonts w:cs="Calibri,Bold"/>
          <w:b/>
          <w:bCs/>
        </w:rPr>
      </w:pPr>
      <w:r w:rsidRPr="00F365F4">
        <w:rPr>
          <w:rFonts w:cs="Calibri,Bold"/>
          <w:b/>
          <w:bCs/>
        </w:rPr>
        <w:t>ZABEZPIECZENIE</w:t>
      </w:r>
    </w:p>
    <w:p w:rsidR="00EE04BB" w:rsidRPr="00F365F4" w:rsidRDefault="00EE04BB" w:rsidP="00EE04BB">
      <w:pPr>
        <w:autoSpaceDE w:val="0"/>
        <w:autoSpaceDN w:val="0"/>
        <w:adjustRightInd w:val="0"/>
        <w:spacing w:after="0" w:line="240" w:lineRule="auto"/>
        <w:jc w:val="center"/>
        <w:rPr>
          <w:rFonts w:cs="Calibri"/>
          <w:b/>
        </w:rPr>
      </w:pPr>
      <w:r w:rsidRPr="00F365F4">
        <w:rPr>
          <w:rFonts w:cs="Calibri"/>
          <w:b/>
        </w:rPr>
        <w:t>§ 14</w:t>
      </w:r>
    </w:p>
    <w:p w:rsidR="00EE04BB" w:rsidRPr="0025308C" w:rsidRDefault="00EE04BB" w:rsidP="00EE04BB">
      <w:pPr>
        <w:autoSpaceDE w:val="0"/>
        <w:autoSpaceDN w:val="0"/>
        <w:adjustRightInd w:val="0"/>
        <w:spacing w:after="0" w:line="240" w:lineRule="auto"/>
        <w:jc w:val="both"/>
        <w:rPr>
          <w:rFonts w:cs="Calibri"/>
          <w:highlight w:val="yellow"/>
        </w:rPr>
      </w:pPr>
      <w:r w:rsidRPr="00F365F4">
        <w:rPr>
          <w:rFonts w:cs="Calibri"/>
          <w:b/>
        </w:rPr>
        <w:lastRenderedPageBreak/>
        <w:t>1.</w:t>
      </w:r>
      <w:r w:rsidRPr="00F365F4">
        <w:rPr>
          <w:rFonts w:cs="Calibri"/>
        </w:rPr>
        <w:t xml:space="preserve"> Wykonawca wnosi zabezpieczenie należytego wykonania umowy w </w:t>
      </w:r>
      <w:r>
        <w:rPr>
          <w:rFonts w:cs="Calibri"/>
        </w:rPr>
        <w:t>wysokości 1,5</w:t>
      </w:r>
      <w:r w:rsidRPr="00DD61D1">
        <w:rPr>
          <w:rFonts w:cs="Calibri"/>
        </w:rPr>
        <w:t>% ceny</w:t>
      </w:r>
      <w:r w:rsidRPr="00F365F4">
        <w:rPr>
          <w:rFonts w:cs="Calibri"/>
        </w:rPr>
        <w:t xml:space="preserve"> łącznie z podatkiem VAT </w:t>
      </w:r>
      <w:r w:rsidRPr="00374661">
        <w:rPr>
          <w:rFonts w:cs="Calibri"/>
        </w:rPr>
        <w:t xml:space="preserve">określonej w § 10 ust. 1 niniejszej umowy, co stanowi </w:t>
      </w:r>
      <w:r>
        <w:rPr>
          <w:rFonts w:cs="Calibri"/>
        </w:rPr>
        <w:t>kwotę</w:t>
      </w:r>
      <w:r w:rsidRPr="00374661">
        <w:rPr>
          <w:rFonts w:cs="Calibri"/>
        </w:rPr>
        <w:t>…………………………………….</w:t>
      </w:r>
    </w:p>
    <w:p w:rsidR="00EE04BB" w:rsidRPr="00F365F4" w:rsidRDefault="00EE04BB" w:rsidP="00EE04BB">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EE04BB" w:rsidRPr="00F365F4" w:rsidRDefault="00EE04BB" w:rsidP="00EE04BB">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rsidR="00EE04BB" w:rsidRPr="0025308C" w:rsidRDefault="00EE04BB" w:rsidP="00EE04BB">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1) pieniądzu – przelewem na konto zamawiającego </w:t>
      </w:r>
      <w:r w:rsidRPr="00374661">
        <w:rPr>
          <w:rFonts w:cs="Calibri"/>
        </w:rPr>
        <w:t xml:space="preserve">w </w:t>
      </w:r>
      <w:r w:rsidRPr="00374661">
        <w:rPr>
          <w:rFonts w:ascii="Calibri" w:hAnsi="Calibri" w:cs="Arial"/>
          <w:spacing w:val="-1"/>
        </w:rPr>
        <w:t>Bank PKO BP S. A. Centrum Korporacyjne w Elblągu</w:t>
      </w:r>
      <w:r w:rsidRPr="00374661">
        <w:rPr>
          <w:rFonts w:ascii="Calibri" w:hAnsi="Calibri" w:cs="Arial"/>
        </w:rPr>
        <w:t xml:space="preserve">, numer rachunku: </w:t>
      </w:r>
      <w:r w:rsidRPr="00374661">
        <w:rPr>
          <w:rFonts w:ascii="Calibri" w:hAnsi="Calibri" w:cs="Arial"/>
          <w:b/>
        </w:rPr>
        <w:t>92 1020 1752 0000 0702 0006 8676</w:t>
      </w:r>
      <w:r>
        <w:rPr>
          <w:rFonts w:ascii="Calibri" w:hAnsi="Calibri" w:cs="Arial"/>
          <w:b/>
        </w:rPr>
        <w:t>;</w:t>
      </w:r>
      <w:r w:rsidRPr="00374661">
        <w:rPr>
          <w:rFonts w:ascii="Calibri" w:hAnsi="Calibri" w:cs="Arial"/>
        </w:rPr>
        <w:t xml:space="preserve"> </w:t>
      </w:r>
      <w:r w:rsidRPr="00374661">
        <w:rPr>
          <w:rFonts w:ascii="Calibri" w:hAnsi="Calibri" w:cs="Arial"/>
          <w:spacing w:val="-3"/>
        </w:rPr>
        <w:t xml:space="preserve"> </w:t>
      </w:r>
    </w:p>
    <w:p w:rsidR="00EE04BB" w:rsidRPr="00CD0BD7" w:rsidRDefault="00EE04BB" w:rsidP="00EE04BB">
      <w:pPr>
        <w:autoSpaceDE w:val="0"/>
        <w:autoSpaceDN w:val="0"/>
        <w:adjustRightInd w:val="0"/>
        <w:spacing w:after="0" w:line="240" w:lineRule="auto"/>
        <w:jc w:val="both"/>
        <w:rPr>
          <w:rFonts w:cs="Calibri"/>
        </w:rPr>
      </w:pPr>
      <w:r w:rsidRPr="00CD0BD7">
        <w:rPr>
          <w:rFonts w:cs="Calibri"/>
        </w:rPr>
        <w:t xml:space="preserve">     2) poręczeniach bankowych lub poręczeniach spółdzielczej kasy oszczędnościowo – kredytowej, z tym że zobowiązanie kasy jest zawsze zobowiązaniem pieniężnym;</w:t>
      </w:r>
    </w:p>
    <w:p w:rsidR="00EE04BB" w:rsidRPr="00CD0BD7" w:rsidRDefault="00EE04BB" w:rsidP="00EE04BB">
      <w:pPr>
        <w:autoSpaceDE w:val="0"/>
        <w:autoSpaceDN w:val="0"/>
        <w:adjustRightInd w:val="0"/>
        <w:spacing w:after="0" w:line="240" w:lineRule="auto"/>
        <w:jc w:val="both"/>
        <w:rPr>
          <w:rFonts w:cs="Calibri"/>
        </w:rPr>
      </w:pPr>
      <w:r w:rsidRPr="00CD0BD7">
        <w:rPr>
          <w:rFonts w:cs="Calibri"/>
        </w:rPr>
        <w:t xml:space="preserve">     3) gwarancjach bankowych;</w:t>
      </w:r>
    </w:p>
    <w:p w:rsidR="00EE04BB" w:rsidRPr="00CD0BD7" w:rsidRDefault="00EE04BB" w:rsidP="00EE04BB">
      <w:pPr>
        <w:autoSpaceDE w:val="0"/>
        <w:autoSpaceDN w:val="0"/>
        <w:adjustRightInd w:val="0"/>
        <w:spacing w:after="0" w:line="240" w:lineRule="auto"/>
        <w:jc w:val="both"/>
        <w:rPr>
          <w:rFonts w:cs="Calibri"/>
        </w:rPr>
      </w:pPr>
      <w:r w:rsidRPr="00CD0BD7">
        <w:rPr>
          <w:rFonts w:cs="Calibri"/>
        </w:rPr>
        <w:t xml:space="preserve">     4) gwarancjach ubezpieczeniowych;</w:t>
      </w:r>
    </w:p>
    <w:p w:rsidR="00EE04BB" w:rsidRPr="0025308C" w:rsidRDefault="00EE04BB" w:rsidP="00EE04BB">
      <w:pPr>
        <w:autoSpaceDE w:val="0"/>
        <w:autoSpaceDN w:val="0"/>
        <w:adjustRightInd w:val="0"/>
        <w:spacing w:after="0" w:line="240" w:lineRule="auto"/>
        <w:jc w:val="both"/>
        <w:rPr>
          <w:rFonts w:cs="Calibri"/>
          <w:highlight w:val="yellow"/>
        </w:rPr>
      </w:pPr>
      <w:r w:rsidRPr="00CD0BD7">
        <w:rPr>
          <w:rFonts w:cs="Calibri"/>
        </w:rPr>
        <w:t xml:space="preserve">     5) poręczeniach udzielanych przez podmioty, o których mowa w </w:t>
      </w:r>
      <w:r w:rsidRPr="00374661">
        <w:rPr>
          <w:rFonts w:cs="Calibri"/>
        </w:rPr>
        <w:t>art. 6b ust. 5 pkt.2. ustawy z dnia 9 listopada 2000 r. o utworzeniu Polskiej Agencji Rozwoju Przedsiębiorczości.</w:t>
      </w:r>
    </w:p>
    <w:p w:rsidR="00EE04BB" w:rsidRPr="00CD0BD7" w:rsidRDefault="00EE04BB" w:rsidP="00EE04BB">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 …………………………………………………….</w:t>
      </w:r>
    </w:p>
    <w:p w:rsidR="00EE04BB" w:rsidRPr="00CD0BD7" w:rsidRDefault="00EE04BB" w:rsidP="00EE04BB">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 3, pkt. 2,3,4 lub 5 musi</w:t>
      </w:r>
      <w:r w:rsidRPr="00CD0BD7">
        <w:rPr>
          <w:rFonts w:cs="Calibri"/>
        </w:rPr>
        <w:t xml:space="preserve"> być bezwarunkowe i tożsame z zabezpieczeniem wnoszonym w pieniądzu.</w:t>
      </w:r>
    </w:p>
    <w:p w:rsidR="00EE04BB" w:rsidRPr="00CD0BD7" w:rsidRDefault="00EE04BB" w:rsidP="00EE04BB">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 wadium na poczet zabezpieczenia.</w:t>
      </w:r>
    </w:p>
    <w:p w:rsidR="00EE04BB" w:rsidRPr="00CD0BD7" w:rsidRDefault="00EE04BB" w:rsidP="00EE04BB">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EE04BB" w:rsidRPr="00CD0BD7" w:rsidRDefault="00EE04BB" w:rsidP="00EE04BB">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 o których mowa w ust. 3 powyżej.</w:t>
      </w:r>
    </w:p>
    <w:p w:rsidR="00EE04BB" w:rsidRPr="00CD0BD7" w:rsidRDefault="00EE04BB" w:rsidP="00EE04BB">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 wysokości.</w:t>
      </w:r>
    </w:p>
    <w:p w:rsidR="00EE04BB" w:rsidRPr="00CD0BD7" w:rsidRDefault="00EE04BB" w:rsidP="00EE04BB">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rsidR="00EE04BB" w:rsidRPr="00CD0BD7" w:rsidRDefault="00EE04BB" w:rsidP="00EE04BB">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 zabezpieczenia.</w:t>
      </w:r>
    </w:p>
    <w:p w:rsidR="00EE04BB" w:rsidRPr="00CD0BD7" w:rsidRDefault="00EE04BB" w:rsidP="00EE04BB">
      <w:pPr>
        <w:autoSpaceDE w:val="0"/>
        <w:autoSpaceDN w:val="0"/>
        <w:adjustRightInd w:val="0"/>
        <w:spacing w:after="0" w:line="240" w:lineRule="auto"/>
        <w:jc w:val="both"/>
        <w:rPr>
          <w:rFonts w:cs="Calibri"/>
        </w:rPr>
      </w:pPr>
      <w:r w:rsidRPr="00CD0BD7">
        <w:rPr>
          <w:rFonts w:cs="Calibri"/>
          <w:b/>
        </w:rPr>
        <w:t>12.</w:t>
      </w:r>
      <w:r w:rsidRPr="00CD0BD7">
        <w:rPr>
          <w:rFonts w:cs="Calibri"/>
        </w:rPr>
        <w:t xml:space="preserve"> Zamawiający zwróci 70% zabezpieczenia w terminie do 30 dni od dnia wykonania zamówienia i uznania przez Zamawiającego za należycie wykonane.</w:t>
      </w:r>
    </w:p>
    <w:p w:rsidR="00EE04BB" w:rsidRPr="00CD0BD7" w:rsidRDefault="00EE04BB" w:rsidP="00EE04BB">
      <w:pPr>
        <w:autoSpaceDE w:val="0"/>
        <w:autoSpaceDN w:val="0"/>
        <w:adjustRightInd w:val="0"/>
        <w:spacing w:after="0" w:line="240" w:lineRule="auto"/>
        <w:jc w:val="both"/>
        <w:rPr>
          <w:rFonts w:cs="Calibri"/>
        </w:rPr>
      </w:pPr>
      <w:r w:rsidRPr="00CD0BD7">
        <w:rPr>
          <w:rFonts w:cs="Calibri"/>
          <w:b/>
        </w:rPr>
        <w:t>13.</w:t>
      </w:r>
      <w:r w:rsidRPr="00CD0BD7">
        <w:rPr>
          <w:rFonts w:cs="Calibri"/>
        </w:rPr>
        <w:t xml:space="preserve"> Kwota równa 30% zabezpieczenia pozostawiona zostanie na zabezpieczenie roszczeń z tytułu rękojmi za wady.</w:t>
      </w:r>
    </w:p>
    <w:p w:rsidR="00EE04BB" w:rsidRPr="00CD0BD7" w:rsidRDefault="00EE04BB" w:rsidP="00EE04BB">
      <w:pPr>
        <w:autoSpaceDE w:val="0"/>
        <w:autoSpaceDN w:val="0"/>
        <w:adjustRightInd w:val="0"/>
        <w:spacing w:after="0" w:line="240" w:lineRule="auto"/>
        <w:jc w:val="both"/>
        <w:rPr>
          <w:rFonts w:cs="Calibri"/>
        </w:rPr>
      </w:pPr>
      <w:r w:rsidRPr="00CD0BD7">
        <w:rPr>
          <w:rFonts w:cs="Calibri"/>
          <w:b/>
        </w:rPr>
        <w:t>14.</w:t>
      </w:r>
      <w:r w:rsidRPr="00CD0BD7">
        <w:rPr>
          <w:rFonts w:cs="Calibri"/>
        </w:rPr>
        <w:t xml:space="preserve"> Kwota, o której mowa w ust. 13 powyżej zostanie zwrócona nie później niż w 15 dniu po upływie okresu rękojmi za wady.</w:t>
      </w:r>
    </w:p>
    <w:p w:rsidR="00EE04BB" w:rsidRPr="0025308C" w:rsidRDefault="00EE04BB" w:rsidP="00EE04BB">
      <w:pPr>
        <w:autoSpaceDE w:val="0"/>
        <w:autoSpaceDN w:val="0"/>
        <w:adjustRightInd w:val="0"/>
        <w:spacing w:after="0" w:line="240" w:lineRule="auto"/>
        <w:jc w:val="both"/>
        <w:rPr>
          <w:rFonts w:cs="Calibri,Bold"/>
          <w:b/>
          <w:bCs/>
          <w:highlight w:val="yellow"/>
        </w:rPr>
      </w:pPr>
    </w:p>
    <w:p w:rsidR="00EE04BB" w:rsidRPr="00CD0BD7" w:rsidRDefault="00EE04BB" w:rsidP="00EE04BB">
      <w:pPr>
        <w:autoSpaceDE w:val="0"/>
        <w:autoSpaceDN w:val="0"/>
        <w:adjustRightInd w:val="0"/>
        <w:spacing w:after="0" w:line="240" w:lineRule="auto"/>
        <w:jc w:val="center"/>
        <w:rPr>
          <w:rFonts w:cs="Calibri,Bold"/>
          <w:b/>
          <w:bCs/>
        </w:rPr>
      </w:pPr>
      <w:r w:rsidRPr="00CD0BD7">
        <w:rPr>
          <w:rFonts w:cs="Calibri,Bold"/>
          <w:b/>
          <w:bCs/>
        </w:rPr>
        <w:t>KARY UMOWNE</w:t>
      </w:r>
    </w:p>
    <w:p w:rsidR="00EE04BB" w:rsidRPr="00CD0BD7" w:rsidRDefault="00EE04BB" w:rsidP="00EE04BB">
      <w:pPr>
        <w:autoSpaceDE w:val="0"/>
        <w:autoSpaceDN w:val="0"/>
        <w:adjustRightInd w:val="0"/>
        <w:spacing w:after="0" w:line="240" w:lineRule="auto"/>
        <w:jc w:val="center"/>
        <w:rPr>
          <w:rFonts w:cs="Calibri"/>
          <w:b/>
        </w:rPr>
      </w:pPr>
      <w:r w:rsidRPr="00CD0BD7">
        <w:rPr>
          <w:rFonts w:cs="Calibri"/>
          <w:b/>
        </w:rPr>
        <w:t>§ 15</w:t>
      </w:r>
    </w:p>
    <w:p w:rsidR="00EE04BB" w:rsidRPr="00CD0BD7" w:rsidRDefault="00EE04BB" w:rsidP="00EE04BB">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rsidR="00EE04BB" w:rsidRPr="00CD0BD7" w:rsidRDefault="00EE04BB" w:rsidP="00EE04BB">
      <w:pPr>
        <w:autoSpaceDE w:val="0"/>
        <w:autoSpaceDN w:val="0"/>
        <w:adjustRightInd w:val="0"/>
        <w:spacing w:after="0" w:line="240" w:lineRule="auto"/>
        <w:jc w:val="both"/>
        <w:rPr>
          <w:rFonts w:cs="Calibri"/>
        </w:rPr>
      </w:pPr>
      <w:r>
        <w:rPr>
          <w:rFonts w:cs="Calibri"/>
        </w:rPr>
        <w:t xml:space="preserve">     1) za zwłokę</w:t>
      </w:r>
      <w:r w:rsidRPr="00CD0BD7">
        <w:rPr>
          <w:rFonts w:cs="Calibri"/>
        </w:rPr>
        <w:t xml:space="preserve"> w dotrzymaniu terminu, o którym mowa w § 3 ust. 1 niniejszej umowy – w wysokości 0,</w:t>
      </w:r>
      <w:r>
        <w:rPr>
          <w:rFonts w:cs="Calibri"/>
        </w:rPr>
        <w:t>5</w:t>
      </w:r>
      <w:r w:rsidRPr="00CD0BD7">
        <w:rPr>
          <w:rFonts w:cs="Calibri"/>
        </w:rPr>
        <w:t xml:space="preserve"> % wynagrodzenia brutto przedmiotu umowy, o którym mowa w § 10 ust. 1 niniejszej </w:t>
      </w:r>
      <w:r>
        <w:rPr>
          <w:rFonts w:cs="Calibri"/>
        </w:rPr>
        <w:t>umowy, za każdy dzień zwłoki</w:t>
      </w:r>
      <w:r w:rsidRPr="00CD0BD7">
        <w:rPr>
          <w:rFonts w:cs="Calibri"/>
        </w:rPr>
        <w:t>,</w:t>
      </w:r>
    </w:p>
    <w:p w:rsidR="00EE04BB" w:rsidRPr="0025308C" w:rsidRDefault="00EE04BB" w:rsidP="00EE04BB">
      <w:pPr>
        <w:autoSpaceDE w:val="0"/>
        <w:autoSpaceDN w:val="0"/>
        <w:adjustRightInd w:val="0"/>
        <w:spacing w:after="0" w:line="240" w:lineRule="auto"/>
        <w:jc w:val="both"/>
        <w:rPr>
          <w:rFonts w:cs="Calibri"/>
          <w:highlight w:val="yellow"/>
        </w:rPr>
      </w:pPr>
      <w:r>
        <w:rPr>
          <w:rFonts w:cs="Calibri"/>
        </w:rPr>
        <w:t xml:space="preserve">     2) za zwłokę</w:t>
      </w:r>
      <w:r w:rsidRPr="00CD0BD7">
        <w:rPr>
          <w:rFonts w:cs="Calibri"/>
        </w:rPr>
        <w:t xml:space="preserve"> w usunięciu wad stwierdzonych przy odbiorze częściowym, końcowym lub odbiorze przed upływem okresu rękojmi – w wysokości 0,</w:t>
      </w:r>
      <w:r>
        <w:rPr>
          <w:rFonts w:cs="Calibri"/>
        </w:rPr>
        <w:t>5</w:t>
      </w:r>
      <w:r w:rsidRPr="00CD0BD7">
        <w:rPr>
          <w:rFonts w:cs="Calibri"/>
        </w:rPr>
        <w:t xml:space="preserve"> % od wynagrodzenia umownego brutto przedmiotu umowy, o którym mowa w § 10 ust. 1 niniejszej </w:t>
      </w:r>
      <w:r>
        <w:rPr>
          <w:rFonts w:cs="Calibri"/>
        </w:rPr>
        <w:t>umowy, za każdy dzień zwłoki</w:t>
      </w:r>
      <w:r w:rsidRPr="00CD0BD7">
        <w:rPr>
          <w:rFonts w:cs="Calibri"/>
        </w:rPr>
        <w:t xml:space="preserve">, liczony od upływu terminu wyznaczonego zgodnie z </w:t>
      </w:r>
      <w:r w:rsidRPr="00374661">
        <w:rPr>
          <w:rFonts w:cs="Calibri"/>
        </w:rPr>
        <w:t xml:space="preserve">postanowieniami § 9 </w:t>
      </w:r>
      <w:r w:rsidRPr="00CD0BD7">
        <w:rPr>
          <w:rFonts w:cs="Calibri"/>
        </w:rPr>
        <w:t>na usunięcie wad,</w:t>
      </w:r>
    </w:p>
    <w:p w:rsidR="00EE04BB" w:rsidRPr="00CD0BD7" w:rsidRDefault="00EE04BB" w:rsidP="00EE04BB">
      <w:pPr>
        <w:autoSpaceDE w:val="0"/>
        <w:autoSpaceDN w:val="0"/>
        <w:adjustRightInd w:val="0"/>
        <w:spacing w:after="0" w:line="240" w:lineRule="auto"/>
        <w:jc w:val="both"/>
        <w:rPr>
          <w:rFonts w:cs="Calibri"/>
        </w:rPr>
      </w:pPr>
      <w:r w:rsidRPr="00CD0BD7">
        <w:rPr>
          <w:rFonts w:cs="Calibri"/>
        </w:rPr>
        <w:lastRenderedPageBreak/>
        <w:t xml:space="preserve">     3) z tytułu odstąpienia od umowy z przyczyn leżących po stronie Wykonawcy – w wysokości 10% wynagrodzenia brutto, o którym mowa w § 10 ust. 1 niniejszej umowy,</w:t>
      </w:r>
    </w:p>
    <w:p w:rsidR="00EE04BB" w:rsidRPr="00CD0BD7" w:rsidRDefault="00EE04BB" w:rsidP="00EE04BB">
      <w:pPr>
        <w:autoSpaceDE w:val="0"/>
        <w:autoSpaceDN w:val="0"/>
        <w:adjustRightInd w:val="0"/>
        <w:spacing w:after="0" w:line="240" w:lineRule="auto"/>
        <w:jc w:val="both"/>
        <w:rPr>
          <w:rFonts w:cs="Calibri"/>
        </w:rPr>
      </w:pPr>
      <w:r w:rsidRPr="00CD0BD7">
        <w:rPr>
          <w:rFonts w:cs="Calibri"/>
        </w:rPr>
        <w:t xml:space="preserve">     4) jeżeli roboty objęte przedmiotem niniejszej umowy będzie wykonywał, bez zgody zamawiającego, podmiot inny niż Wykonawca – karę umowną w wysokości </w:t>
      </w:r>
      <w:r>
        <w:rPr>
          <w:rFonts w:cs="Calibri"/>
        </w:rPr>
        <w:t>1</w:t>
      </w:r>
      <w:r w:rsidRPr="00CD0BD7">
        <w:rPr>
          <w:rFonts w:cs="Calibri"/>
        </w:rPr>
        <w:t>% wynagrodzenia umownego brutto, o którym mowa w § 10 ust. 1 niniejszej umowy,</w:t>
      </w:r>
    </w:p>
    <w:p w:rsidR="00EE04BB" w:rsidRPr="00CD0BD7" w:rsidRDefault="00EE04BB" w:rsidP="00EE04BB">
      <w:pPr>
        <w:autoSpaceDE w:val="0"/>
        <w:autoSpaceDN w:val="0"/>
        <w:adjustRightInd w:val="0"/>
        <w:spacing w:after="0" w:line="240" w:lineRule="auto"/>
        <w:jc w:val="both"/>
        <w:rPr>
          <w:rFonts w:cs="Calibri"/>
        </w:rPr>
      </w:pPr>
      <w:r w:rsidRPr="00CD0BD7">
        <w:rPr>
          <w:rFonts w:cs="Calibri"/>
        </w:rPr>
        <w:t xml:space="preserve">     5) za brak zapłaty lub nieterminową zapłatę wynagrodzenia należnego podwykonawcom lub dalszym podwykonawcom – w wysokości 0,05% wynagrodzenia brutto określonego w § 10 ust. 1 niniejszej </w:t>
      </w:r>
      <w:r>
        <w:rPr>
          <w:rFonts w:cs="Calibri"/>
        </w:rPr>
        <w:t>umowy, za każdy dzień zwłoki</w:t>
      </w:r>
      <w:r w:rsidRPr="00CD0BD7">
        <w:rPr>
          <w:rFonts w:cs="Calibri"/>
        </w:rPr>
        <w:t>,</w:t>
      </w:r>
    </w:p>
    <w:p w:rsidR="00EE04BB" w:rsidRPr="0025308C" w:rsidRDefault="00EE04BB" w:rsidP="00EE04BB">
      <w:pPr>
        <w:autoSpaceDE w:val="0"/>
        <w:autoSpaceDN w:val="0"/>
        <w:adjustRightInd w:val="0"/>
        <w:spacing w:after="0" w:line="240" w:lineRule="auto"/>
        <w:jc w:val="both"/>
        <w:rPr>
          <w:rFonts w:cs="Calibri"/>
          <w:highlight w:val="yellow"/>
        </w:rPr>
      </w:pPr>
      <w:r w:rsidRPr="00CD0BD7">
        <w:rPr>
          <w:rFonts w:cs="Calibri"/>
        </w:rPr>
        <w:t xml:space="preserve">     6) za nieprzedłożenie do zaakceptowania projektu umowy o podwykonawstwo lub projektu jej zmian – w wysokości 0,05% wynagrodzenia brutto określonego w § 10 ust. 1 niniejszej umo</w:t>
      </w:r>
      <w:r>
        <w:rPr>
          <w:rFonts w:cs="Calibri"/>
        </w:rPr>
        <w:t>wy, za każdy dzień zwłoki</w:t>
      </w:r>
      <w:r w:rsidRPr="00CD0BD7">
        <w:rPr>
          <w:rFonts w:cs="Calibri"/>
        </w:rPr>
        <w:t>,</w:t>
      </w:r>
    </w:p>
    <w:p w:rsidR="00EE04BB" w:rsidRPr="00CD0BD7" w:rsidRDefault="00EE04BB" w:rsidP="00EE04BB">
      <w:pPr>
        <w:autoSpaceDE w:val="0"/>
        <w:autoSpaceDN w:val="0"/>
        <w:adjustRightInd w:val="0"/>
        <w:spacing w:after="0" w:line="240" w:lineRule="auto"/>
        <w:jc w:val="both"/>
        <w:rPr>
          <w:rFonts w:cs="Calibri"/>
        </w:rPr>
      </w:pPr>
      <w:r w:rsidRPr="00CD0BD7">
        <w:rPr>
          <w:rFonts w:cs="Calibri"/>
        </w:rPr>
        <w:t xml:space="preserve">     7) za nieprzedłożenie poświadczonej za zgodność z oryginałem kopii umowy o podwykonawstwo lub jej zmiany – w wysokości 0,05% wynagrodzenia brutto określonego w § 10 ust. 1 niniejszej </w:t>
      </w:r>
      <w:r>
        <w:rPr>
          <w:rFonts w:cs="Calibri"/>
        </w:rPr>
        <w:t>umowy, za każdy dzień zwłoki</w:t>
      </w:r>
      <w:r w:rsidRPr="00CD0BD7">
        <w:rPr>
          <w:rFonts w:cs="Calibri"/>
        </w:rPr>
        <w:t>,</w:t>
      </w:r>
    </w:p>
    <w:p w:rsidR="00EE04BB" w:rsidRPr="00CD0BD7" w:rsidRDefault="00EE04BB" w:rsidP="00EE04BB">
      <w:pPr>
        <w:autoSpaceDE w:val="0"/>
        <w:autoSpaceDN w:val="0"/>
        <w:adjustRightInd w:val="0"/>
        <w:spacing w:after="0" w:line="240" w:lineRule="auto"/>
        <w:jc w:val="both"/>
        <w:rPr>
          <w:rFonts w:cs="Calibri"/>
        </w:rPr>
      </w:pPr>
      <w:r w:rsidRPr="00CD0BD7">
        <w:rPr>
          <w:rFonts w:cs="Calibri"/>
        </w:rPr>
        <w:t xml:space="preserve">     8) za brak zmiany umowy o podwykonawstwo w zakresie terminu zapłaty (jeżeli była wymagana)</w:t>
      </w:r>
    </w:p>
    <w:p w:rsidR="00EE04BB" w:rsidRPr="00CD0BD7" w:rsidRDefault="00EE04BB" w:rsidP="00EE04BB">
      <w:pPr>
        <w:autoSpaceDE w:val="0"/>
        <w:autoSpaceDN w:val="0"/>
        <w:adjustRightInd w:val="0"/>
        <w:spacing w:after="0" w:line="240" w:lineRule="auto"/>
        <w:jc w:val="both"/>
        <w:rPr>
          <w:rFonts w:cs="Calibri"/>
        </w:rPr>
      </w:pPr>
      <w:r w:rsidRPr="00CD0BD7">
        <w:rPr>
          <w:rFonts w:cs="Calibri"/>
        </w:rPr>
        <w:t xml:space="preserve">– w wysokości 0,05% wynagrodzenia brutto określonego w § 10 ust. 1 niniejszej </w:t>
      </w:r>
      <w:r>
        <w:rPr>
          <w:rFonts w:cs="Calibri"/>
        </w:rPr>
        <w:t>umowy, za każdy dzień zwłoki</w:t>
      </w:r>
      <w:r w:rsidRPr="00CD0BD7">
        <w:rPr>
          <w:rFonts w:cs="Calibri"/>
        </w:rPr>
        <w:t>,</w:t>
      </w:r>
    </w:p>
    <w:p w:rsidR="00EE04BB" w:rsidRPr="0025308C" w:rsidRDefault="00EE04BB" w:rsidP="00EE04BB">
      <w:pPr>
        <w:autoSpaceDE w:val="0"/>
        <w:autoSpaceDN w:val="0"/>
        <w:adjustRightInd w:val="0"/>
        <w:spacing w:after="0" w:line="240" w:lineRule="auto"/>
        <w:jc w:val="both"/>
        <w:rPr>
          <w:rFonts w:cs="Calibri"/>
          <w:highlight w:val="yellow"/>
        </w:rPr>
      </w:pPr>
      <w:r w:rsidRPr="00CD0BD7">
        <w:rPr>
          <w:rFonts w:cs="Calibri"/>
        </w:rPr>
        <w:t xml:space="preserve">     9) za niespełnienie wymagań w zakresie zatrudnienia osób wykonujących czynności wskazanych w </w:t>
      </w:r>
      <w:r w:rsidRPr="00374661">
        <w:rPr>
          <w:rFonts w:cs="Calibri"/>
        </w:rPr>
        <w:t>§ 5 ust. 3 Umowy – karę</w:t>
      </w:r>
      <w:r w:rsidRPr="00CD0BD7">
        <w:rPr>
          <w:rFonts w:cs="Calibri"/>
        </w:rPr>
        <w:t xml:space="preserve"> umowną w wysokości </w:t>
      </w:r>
      <w:r>
        <w:rPr>
          <w:rFonts w:cs="Calibri"/>
        </w:rPr>
        <w:t>2</w:t>
      </w:r>
      <w:r w:rsidRPr="00CD0BD7">
        <w:rPr>
          <w:rFonts w:cs="Calibri"/>
        </w:rPr>
        <w:t xml:space="preserve"> 000 zł,</w:t>
      </w:r>
    </w:p>
    <w:p w:rsidR="00EE04BB" w:rsidRDefault="00EE04BB" w:rsidP="00EE04BB">
      <w:pPr>
        <w:autoSpaceDE w:val="0"/>
        <w:autoSpaceDN w:val="0"/>
        <w:adjustRightInd w:val="0"/>
        <w:spacing w:after="0" w:line="240" w:lineRule="auto"/>
        <w:jc w:val="both"/>
        <w:rPr>
          <w:rFonts w:cs="Calibri"/>
        </w:rPr>
      </w:pPr>
      <w:r w:rsidRPr="00CD0BD7">
        <w:rPr>
          <w:rFonts w:cs="Calibri"/>
        </w:rPr>
        <w:t xml:space="preserve">     10) za nieprzedstawienie dowodów </w:t>
      </w:r>
      <w:r w:rsidRPr="00374661">
        <w:rPr>
          <w:rFonts w:cs="Calibri"/>
        </w:rPr>
        <w:t>wskazanych w § 5 ust. 4 Umowy</w:t>
      </w:r>
      <w:r w:rsidRPr="00CD0BD7">
        <w:rPr>
          <w:rFonts w:cs="Calibri"/>
        </w:rPr>
        <w:t xml:space="preserve"> – w wysokości 0,05% wynagrodzenia </w:t>
      </w:r>
      <w:r>
        <w:rPr>
          <w:rFonts w:cs="Calibri"/>
        </w:rPr>
        <w:t>brutto za każdy dzień zwłoki</w:t>
      </w:r>
      <w:r w:rsidRPr="00CD0BD7">
        <w:rPr>
          <w:rFonts w:cs="Calibri"/>
        </w:rPr>
        <w:t>,</w:t>
      </w:r>
    </w:p>
    <w:p w:rsidR="00EE04BB" w:rsidRDefault="00EE04BB" w:rsidP="00EE04BB">
      <w:pPr>
        <w:autoSpaceDE w:val="0"/>
        <w:autoSpaceDN w:val="0"/>
        <w:adjustRightInd w:val="0"/>
        <w:spacing w:after="0" w:line="240" w:lineRule="auto"/>
        <w:jc w:val="both"/>
        <w:rPr>
          <w:rFonts w:cs="Calibri"/>
        </w:rPr>
      </w:pPr>
      <w:r w:rsidRPr="00246EF0">
        <w:rPr>
          <w:rFonts w:cs="Calibri"/>
          <w:b/>
        </w:rPr>
        <w:t>2</w:t>
      </w:r>
      <w:r>
        <w:rPr>
          <w:rFonts w:cs="Calibri"/>
        </w:rPr>
        <w:t xml:space="preserve">. </w:t>
      </w:r>
      <w:r w:rsidRPr="00E37732">
        <w:rPr>
          <w:rFonts w:cs="Calibri"/>
        </w:rPr>
        <w:t>Dopuszcza się sumowanie naliczonych kar umownych z różnych tytułów.</w:t>
      </w:r>
    </w:p>
    <w:p w:rsidR="00EE04BB" w:rsidRPr="00CD0BD7" w:rsidRDefault="00EE04BB" w:rsidP="00EE04BB">
      <w:pPr>
        <w:autoSpaceDE w:val="0"/>
        <w:autoSpaceDN w:val="0"/>
        <w:adjustRightInd w:val="0"/>
        <w:spacing w:after="0" w:line="240" w:lineRule="auto"/>
        <w:jc w:val="both"/>
        <w:rPr>
          <w:rFonts w:cs="Calibri"/>
        </w:rPr>
      </w:pPr>
      <w:r w:rsidRPr="00246EF0">
        <w:rPr>
          <w:rFonts w:cs="Calibri"/>
          <w:b/>
        </w:rPr>
        <w:t>3</w:t>
      </w:r>
      <w:r>
        <w:rPr>
          <w:rFonts w:cs="Calibri"/>
        </w:rPr>
        <w:t xml:space="preserve">. </w:t>
      </w:r>
      <w:r w:rsidRPr="00C22026">
        <w:rPr>
          <w:rFonts w:cs="Calibri"/>
        </w:rPr>
        <w:t>Łączna wartość kar umownych nałożonych na Wykonawcę nie może przekroczyć 15 % wynagr</w:t>
      </w:r>
      <w:r>
        <w:rPr>
          <w:rFonts w:cs="Calibri"/>
        </w:rPr>
        <w:t>odzenia brutto określonego w § 10</w:t>
      </w:r>
      <w:r w:rsidRPr="00C22026">
        <w:rPr>
          <w:rFonts w:cs="Calibri"/>
        </w:rPr>
        <w:t xml:space="preserve"> ust. 1 niniejszej umowy. Po osiągnięciu tej wysokości Zamawiający może odstąpić od umowy z przyczyn leżących po stronie Wykonawcy.</w:t>
      </w:r>
    </w:p>
    <w:p w:rsidR="00EE04BB" w:rsidRPr="00D861A1" w:rsidRDefault="00EE04BB" w:rsidP="00EE04BB">
      <w:pPr>
        <w:autoSpaceDE w:val="0"/>
        <w:autoSpaceDN w:val="0"/>
        <w:adjustRightInd w:val="0"/>
        <w:spacing w:after="0" w:line="240" w:lineRule="auto"/>
        <w:jc w:val="both"/>
        <w:rPr>
          <w:rFonts w:cs="Calibri"/>
        </w:rPr>
      </w:pPr>
      <w:r>
        <w:rPr>
          <w:rFonts w:cs="Calibri"/>
          <w:b/>
        </w:rPr>
        <w:t>4</w:t>
      </w:r>
      <w:r w:rsidRPr="00D861A1">
        <w:rPr>
          <w:rFonts w:cs="Calibri"/>
          <w:b/>
        </w:rPr>
        <w:t>.</w:t>
      </w:r>
      <w:r w:rsidRPr="00D861A1">
        <w:rPr>
          <w:rFonts w:cs="Calibri"/>
        </w:rPr>
        <w:t xml:space="preserve"> Zamawiający zapłaci Wykonawcy kary umowne z tytułu odstąpienia od umowy z przyczyn leżących po stronie Zamawiającego – w wysokości 10% wynagrodzenia brutto, o którym mowa w § 10 ust. 1 niniejszej umowy.</w:t>
      </w:r>
    </w:p>
    <w:p w:rsidR="00EE04BB" w:rsidRPr="00D861A1" w:rsidRDefault="00EE04BB" w:rsidP="00EE04BB">
      <w:pPr>
        <w:autoSpaceDE w:val="0"/>
        <w:autoSpaceDN w:val="0"/>
        <w:adjustRightInd w:val="0"/>
        <w:spacing w:after="0" w:line="240" w:lineRule="auto"/>
        <w:jc w:val="both"/>
        <w:rPr>
          <w:rFonts w:cs="Calibri"/>
        </w:rPr>
      </w:pPr>
      <w:r>
        <w:rPr>
          <w:rFonts w:cs="Calibri"/>
          <w:b/>
        </w:rPr>
        <w:t>5</w:t>
      </w:r>
      <w:r w:rsidRPr="00D861A1">
        <w:rPr>
          <w:rFonts w:cs="Calibri"/>
          <w:b/>
        </w:rPr>
        <w:t>.</w:t>
      </w:r>
      <w:r w:rsidRPr="00D861A1">
        <w:rPr>
          <w:rFonts w:cs="Calibri"/>
        </w:rPr>
        <w:t xml:space="preserve"> Strony zastrzegają sobie prawo do odszkodowania przenoszącego wysokość kar umownych do wysokości rzeczywiście poniesionej szkody i utraconych korzyści.</w:t>
      </w:r>
    </w:p>
    <w:p w:rsidR="00EE04BB" w:rsidRPr="00D861A1" w:rsidRDefault="00EE04BB" w:rsidP="00EE04BB">
      <w:pPr>
        <w:autoSpaceDE w:val="0"/>
        <w:autoSpaceDN w:val="0"/>
        <w:adjustRightInd w:val="0"/>
        <w:spacing w:after="0" w:line="240" w:lineRule="auto"/>
        <w:jc w:val="both"/>
        <w:rPr>
          <w:rFonts w:cs="Calibri"/>
        </w:rPr>
      </w:pPr>
      <w:r>
        <w:rPr>
          <w:rFonts w:cs="Calibri"/>
          <w:b/>
        </w:rPr>
        <w:t>6</w:t>
      </w:r>
      <w:r w:rsidRPr="00D861A1">
        <w:rPr>
          <w:rFonts w:cs="Calibri"/>
          <w:b/>
        </w:rPr>
        <w:t>.</w:t>
      </w:r>
      <w:r w:rsidRPr="00D861A1">
        <w:rPr>
          <w:rFonts w:cs="Calibri"/>
        </w:rPr>
        <w:t xml:space="preserve"> Jeżeli Zamawiający odst</w:t>
      </w:r>
      <w:r>
        <w:rPr>
          <w:rFonts w:cs="Calibri"/>
        </w:rPr>
        <w:t>ąpi od umowy z powodu zwłoki</w:t>
      </w:r>
      <w:r w:rsidRPr="00D861A1">
        <w:rPr>
          <w:rFonts w:cs="Calibri"/>
        </w:rPr>
        <w:t xml:space="preserve"> Wykonawcy w wykonywaniu przedmiotu umowy, to Zamawiający jest uprawniony do naliczenia tylko jednej kary umownej z tytułu odstąpienia od</w:t>
      </w:r>
      <w:r>
        <w:rPr>
          <w:rFonts w:cs="Calibri"/>
        </w:rPr>
        <w:t xml:space="preserve"> umowy, bądź z tytułu zwłoki</w:t>
      </w:r>
      <w:r w:rsidRPr="00D861A1">
        <w:rPr>
          <w:rFonts w:cs="Calibri"/>
        </w:rPr>
        <w:t xml:space="preserve"> w wykonaniu przedmiotu umowy.</w:t>
      </w:r>
    </w:p>
    <w:p w:rsidR="00EE04BB" w:rsidRPr="00D861A1" w:rsidRDefault="00EE04BB" w:rsidP="00EE04BB">
      <w:pPr>
        <w:autoSpaceDE w:val="0"/>
        <w:autoSpaceDN w:val="0"/>
        <w:adjustRightInd w:val="0"/>
        <w:spacing w:after="0" w:line="240" w:lineRule="auto"/>
        <w:jc w:val="both"/>
        <w:rPr>
          <w:rFonts w:cs="Calibri"/>
        </w:rPr>
      </w:pPr>
      <w:r>
        <w:rPr>
          <w:rFonts w:cs="Calibri"/>
          <w:b/>
        </w:rPr>
        <w:t>7</w:t>
      </w:r>
      <w:r w:rsidRPr="00D861A1">
        <w:rPr>
          <w:rFonts w:cs="Calibri"/>
          <w:b/>
        </w:rPr>
        <w:t xml:space="preserve">. </w:t>
      </w:r>
      <w:r w:rsidRPr="00D861A1">
        <w:rPr>
          <w:rFonts w:cs="Calibri"/>
        </w:rPr>
        <w:t>Wykonawca zapłaci Zamawiającemu karę umowną w terminie 10 dni od daty wystąpienia przez</w:t>
      </w:r>
    </w:p>
    <w:p w:rsidR="00EE04BB" w:rsidRPr="00D861A1" w:rsidRDefault="00EE04BB" w:rsidP="00EE04BB">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rsidR="00EE04BB" w:rsidRPr="00D861A1" w:rsidRDefault="00EE04BB" w:rsidP="00EE04BB">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rsidR="00EE04BB" w:rsidRPr="0025308C" w:rsidRDefault="00EE04BB" w:rsidP="00EE04BB">
      <w:pPr>
        <w:autoSpaceDE w:val="0"/>
        <w:autoSpaceDN w:val="0"/>
        <w:adjustRightInd w:val="0"/>
        <w:spacing w:after="0" w:line="240" w:lineRule="auto"/>
        <w:jc w:val="both"/>
        <w:rPr>
          <w:rFonts w:cs="Calibri,Bold"/>
          <w:b/>
          <w:bCs/>
          <w:highlight w:val="yellow"/>
        </w:rPr>
      </w:pPr>
    </w:p>
    <w:p w:rsidR="00EE04BB" w:rsidRPr="00D861A1" w:rsidRDefault="00EE04BB" w:rsidP="00EE04BB">
      <w:pPr>
        <w:autoSpaceDE w:val="0"/>
        <w:autoSpaceDN w:val="0"/>
        <w:adjustRightInd w:val="0"/>
        <w:spacing w:after="0" w:line="240" w:lineRule="auto"/>
        <w:jc w:val="center"/>
        <w:rPr>
          <w:rFonts w:cs="Calibri,Bold"/>
          <w:b/>
          <w:bCs/>
        </w:rPr>
      </w:pPr>
      <w:r w:rsidRPr="00D861A1">
        <w:rPr>
          <w:rFonts w:cs="Calibri,Bold"/>
          <w:b/>
          <w:bCs/>
        </w:rPr>
        <w:t>ODSTĄPIENIE OD UMOWY</w:t>
      </w:r>
    </w:p>
    <w:p w:rsidR="00EE04BB" w:rsidRPr="00D861A1" w:rsidRDefault="00EE04BB" w:rsidP="00EE04BB">
      <w:pPr>
        <w:autoSpaceDE w:val="0"/>
        <w:autoSpaceDN w:val="0"/>
        <w:adjustRightInd w:val="0"/>
        <w:spacing w:after="0" w:line="240" w:lineRule="auto"/>
        <w:jc w:val="center"/>
        <w:rPr>
          <w:rFonts w:cs="Calibri"/>
          <w:b/>
        </w:rPr>
      </w:pPr>
      <w:r w:rsidRPr="00D861A1">
        <w:rPr>
          <w:rFonts w:cs="Calibri"/>
          <w:b/>
        </w:rPr>
        <w:t>§ 16</w:t>
      </w:r>
    </w:p>
    <w:p w:rsidR="00EE04BB" w:rsidRPr="00D861A1" w:rsidRDefault="00EE04BB" w:rsidP="00EE04BB">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 odstąpienia od umowy, w przypadku gdy:</w:t>
      </w:r>
    </w:p>
    <w:p w:rsidR="00EE04BB" w:rsidRPr="00D861A1" w:rsidRDefault="00EE04BB" w:rsidP="00EE04BB">
      <w:pPr>
        <w:autoSpaceDE w:val="0"/>
        <w:autoSpaceDN w:val="0"/>
        <w:adjustRightInd w:val="0"/>
        <w:spacing w:after="0" w:line="240" w:lineRule="auto"/>
        <w:jc w:val="both"/>
        <w:rPr>
          <w:rFonts w:cs="Calibri"/>
        </w:rPr>
      </w:pPr>
      <w:r w:rsidRPr="00D861A1">
        <w:rPr>
          <w:rFonts w:cs="Calibri"/>
        </w:rPr>
        <w:t xml:space="preserve">     1) Wykonawca przerwał z przyczyn leżących po stronie Wykonawcy realizację przedmiotu umowy i przerwa ta trwa dłużej niż </w:t>
      </w:r>
      <w:r>
        <w:rPr>
          <w:rFonts w:cs="Calibri"/>
        </w:rPr>
        <w:t>7</w:t>
      </w:r>
      <w:r w:rsidRPr="00D861A1">
        <w:rPr>
          <w:rFonts w:cs="Calibri"/>
        </w:rPr>
        <w:t xml:space="preserve"> dni, pomimo pisemnego wezwania od Zamawiającego do wznowienia robót</w:t>
      </w:r>
    </w:p>
    <w:p w:rsidR="00EE04BB" w:rsidRPr="00D861A1" w:rsidRDefault="00EE04BB" w:rsidP="00EE04BB">
      <w:pPr>
        <w:autoSpaceDE w:val="0"/>
        <w:autoSpaceDN w:val="0"/>
        <w:adjustRightInd w:val="0"/>
        <w:spacing w:after="0" w:line="240" w:lineRule="auto"/>
        <w:jc w:val="both"/>
        <w:rPr>
          <w:rFonts w:cs="Calibri"/>
        </w:rPr>
      </w:pPr>
      <w:r w:rsidRPr="00D861A1">
        <w:rPr>
          <w:rFonts w:cs="Calibri"/>
        </w:rPr>
        <w:t xml:space="preserve">     2) czynności objęte niniejszą umową wykonuje bez zgody Zamawiającego podmiot inny niż Wykonawca,</w:t>
      </w:r>
    </w:p>
    <w:p w:rsidR="00EE04BB" w:rsidRPr="00D861A1" w:rsidRDefault="00EE04BB" w:rsidP="00EE04BB">
      <w:pPr>
        <w:autoSpaceDE w:val="0"/>
        <w:autoSpaceDN w:val="0"/>
        <w:adjustRightInd w:val="0"/>
        <w:spacing w:after="0" w:line="240" w:lineRule="auto"/>
        <w:jc w:val="both"/>
        <w:rPr>
          <w:rFonts w:cs="Calibri"/>
        </w:rPr>
      </w:pPr>
      <w:r w:rsidRPr="00D861A1">
        <w:rPr>
          <w:rFonts w:cs="Calibri"/>
        </w:rPr>
        <w:t xml:space="preserve">     3) wystąpi istotna zmiana okoliczności powodująca, że wykonanie umowy nie leży w interesie publicznym, czego nie można było przewidzieć w chwili zawarcia umowy – odstąpienie od umowy w tym przypadku może nastąpić w terminie </w:t>
      </w:r>
      <w:r>
        <w:rPr>
          <w:rFonts w:cs="Calibri"/>
        </w:rPr>
        <w:t>14</w:t>
      </w:r>
      <w:r w:rsidRPr="00D861A1">
        <w:rPr>
          <w:rFonts w:cs="Calibri"/>
        </w:rPr>
        <w:t xml:space="preserve"> dni od powzięcia wiadomości o powyższych okolicznościach. W takim wypadku Wykonawca może żądać jedynie wynagrodzenia należnego mu z tytułu wykonania części umowy,</w:t>
      </w:r>
    </w:p>
    <w:p w:rsidR="00EE04BB" w:rsidRPr="00D861A1" w:rsidRDefault="00EE04BB" w:rsidP="00EE04BB">
      <w:pPr>
        <w:autoSpaceDE w:val="0"/>
        <w:autoSpaceDN w:val="0"/>
        <w:adjustRightInd w:val="0"/>
        <w:spacing w:after="0" w:line="240" w:lineRule="auto"/>
        <w:jc w:val="both"/>
        <w:rPr>
          <w:rFonts w:cs="Calibri"/>
        </w:rPr>
      </w:pPr>
      <w:r w:rsidRPr="00D861A1">
        <w:rPr>
          <w:rFonts w:cs="Calibri"/>
        </w:rPr>
        <w:lastRenderedPageBreak/>
        <w:t xml:space="preserve">     4) Wykonawca realizuje roboty przewidziane niniejszą umową w sposób nie</w:t>
      </w:r>
      <w:r>
        <w:rPr>
          <w:rFonts w:cs="Calibri"/>
        </w:rPr>
        <w:t>zgodny z  SST</w:t>
      </w:r>
      <w:r w:rsidRPr="00D861A1">
        <w:rPr>
          <w:rFonts w:cs="Calibri"/>
        </w:rPr>
        <w:t xml:space="preserve"> lub niniejszą umową pomimo pisemnego upomnienia Wykonawcy przez Zamawiającego,</w:t>
      </w:r>
    </w:p>
    <w:p w:rsidR="00EE04BB" w:rsidRPr="00D861A1" w:rsidRDefault="00EE04BB" w:rsidP="00EE04BB">
      <w:pPr>
        <w:autoSpaceDE w:val="0"/>
        <w:autoSpaceDN w:val="0"/>
        <w:adjustRightInd w:val="0"/>
        <w:spacing w:after="0" w:line="240" w:lineRule="auto"/>
        <w:jc w:val="both"/>
        <w:rPr>
          <w:rFonts w:cs="Calibri"/>
        </w:rPr>
      </w:pPr>
      <w:r w:rsidRPr="00D861A1">
        <w:rPr>
          <w:rFonts w:cs="Calibri"/>
        </w:rPr>
        <w:t xml:space="preserve">     5) podzleca całość robót lub dokonuje cesji umowy, jej części lub wynikającej z niej wierzytelności bez zgody Zamawiającego,</w:t>
      </w:r>
    </w:p>
    <w:p w:rsidR="00EE04BB" w:rsidRPr="00D861A1" w:rsidRDefault="00EE04BB" w:rsidP="00EE04BB">
      <w:pPr>
        <w:autoSpaceDE w:val="0"/>
        <w:autoSpaceDN w:val="0"/>
        <w:adjustRightInd w:val="0"/>
        <w:spacing w:after="0" w:line="240" w:lineRule="auto"/>
        <w:jc w:val="both"/>
        <w:rPr>
          <w:rFonts w:cs="Calibri"/>
        </w:rPr>
      </w:pPr>
      <w:r w:rsidRPr="00D861A1">
        <w:rPr>
          <w:rFonts w:cs="Calibri"/>
        </w:rPr>
        <w:t xml:space="preserve">     6) wystąpi konieczność:</w:t>
      </w:r>
    </w:p>
    <w:p w:rsidR="00EE04BB" w:rsidRPr="00D861A1" w:rsidRDefault="00EE04BB" w:rsidP="00EE04BB">
      <w:pPr>
        <w:autoSpaceDE w:val="0"/>
        <w:autoSpaceDN w:val="0"/>
        <w:adjustRightInd w:val="0"/>
        <w:spacing w:after="0" w:line="240" w:lineRule="auto"/>
        <w:jc w:val="both"/>
        <w:rPr>
          <w:rFonts w:cs="Calibri"/>
        </w:rPr>
      </w:pPr>
      <w:r w:rsidRPr="00D861A1">
        <w:rPr>
          <w:rFonts w:cs="Calibri"/>
        </w:rPr>
        <w:t xml:space="preserve">          a) dokonania bezpośrednich zapłat na sumę większą niż 5% wartości umowy</w:t>
      </w:r>
      <w:r>
        <w:rPr>
          <w:rFonts w:cs="Calibri"/>
        </w:rPr>
        <w:t xml:space="preserve"> </w:t>
      </w:r>
      <w:r w:rsidRPr="00D861A1">
        <w:rPr>
          <w:rFonts w:cs="Calibri"/>
        </w:rPr>
        <w:t>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rsidR="00EE04BB" w:rsidRPr="00D861A1" w:rsidRDefault="00EE04BB" w:rsidP="00EE04BB">
      <w:pPr>
        <w:autoSpaceDE w:val="0"/>
        <w:autoSpaceDN w:val="0"/>
        <w:adjustRightInd w:val="0"/>
        <w:spacing w:after="0" w:line="240" w:lineRule="auto"/>
        <w:jc w:val="both"/>
        <w:rPr>
          <w:rFonts w:cs="Calibri"/>
        </w:rPr>
      </w:pPr>
      <w:r w:rsidRPr="00D861A1">
        <w:rPr>
          <w:rFonts w:cs="Calibri"/>
        </w:rPr>
        <w:t xml:space="preserve">     7) w wyniku wszczętego postępowania egzekucyjnego nastąpi zajęcie majątku Wykonawcy lub jego znacznej części w zakresie uniemożliwiającym realizację umowy,</w:t>
      </w:r>
    </w:p>
    <w:p w:rsidR="00EE04BB" w:rsidRPr="00C961AE" w:rsidRDefault="00EE04BB" w:rsidP="00EE04BB">
      <w:pPr>
        <w:autoSpaceDE w:val="0"/>
        <w:autoSpaceDN w:val="0"/>
        <w:adjustRightInd w:val="0"/>
        <w:spacing w:after="0" w:line="240" w:lineRule="auto"/>
        <w:jc w:val="both"/>
        <w:rPr>
          <w:rFonts w:cs="Calibri"/>
        </w:rPr>
      </w:pPr>
      <w:r w:rsidRPr="00C961AE">
        <w:rPr>
          <w:rFonts w:cs="Calibri"/>
        </w:rPr>
        <w:t xml:space="preserve">     8) zostanie wszczęte postępowanie likwidacyjne lub złożony wniosek o ogłoszenie upadłości Wykonawcy.</w:t>
      </w:r>
    </w:p>
    <w:p w:rsidR="00EE04BB" w:rsidRPr="00C961AE" w:rsidRDefault="00EE04BB" w:rsidP="00EE04BB">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 szczegółowe:</w:t>
      </w:r>
    </w:p>
    <w:p w:rsidR="00EE04BB" w:rsidRPr="00C961AE" w:rsidRDefault="00EE04BB" w:rsidP="00EE04BB">
      <w:pPr>
        <w:autoSpaceDE w:val="0"/>
        <w:autoSpaceDN w:val="0"/>
        <w:adjustRightInd w:val="0"/>
        <w:spacing w:after="0" w:line="240" w:lineRule="auto"/>
        <w:jc w:val="both"/>
        <w:rPr>
          <w:rFonts w:cs="Calibri"/>
        </w:rPr>
      </w:pPr>
      <w:r w:rsidRPr="00C961AE">
        <w:rPr>
          <w:rFonts w:cs="Calibri"/>
        </w:rPr>
        <w:t xml:space="preserve">     1) Wykonawca zabezpieczy przerwane roboty w zakresie obustronnie uzgodnionym na koszt strony, z której to winy nastąpiło odstąpienie od umowy lub przerwanie robót,</w:t>
      </w:r>
    </w:p>
    <w:p w:rsidR="00EE04BB" w:rsidRPr="00C961AE" w:rsidRDefault="00EE04BB" w:rsidP="00EE04BB">
      <w:pPr>
        <w:autoSpaceDE w:val="0"/>
        <w:autoSpaceDN w:val="0"/>
        <w:adjustRightInd w:val="0"/>
        <w:spacing w:after="0" w:line="240" w:lineRule="auto"/>
        <w:jc w:val="both"/>
        <w:rPr>
          <w:rFonts w:cs="Calibri"/>
        </w:rPr>
      </w:pPr>
      <w:r w:rsidRPr="00C961AE">
        <w:rPr>
          <w:rFonts w:cs="Calibri"/>
        </w:rPr>
        <w:t xml:space="preserve">     2) Zamawiający dokona odbioru robót zgłoszonych przez Wykonawcę:</w:t>
      </w:r>
    </w:p>
    <w:p w:rsidR="00EE04BB" w:rsidRPr="00C961AE" w:rsidRDefault="00EE04BB" w:rsidP="00EE04BB">
      <w:pPr>
        <w:tabs>
          <w:tab w:val="left" w:pos="2127"/>
        </w:tabs>
        <w:autoSpaceDE w:val="0"/>
        <w:autoSpaceDN w:val="0"/>
        <w:adjustRightInd w:val="0"/>
        <w:spacing w:after="0" w:line="240" w:lineRule="auto"/>
        <w:jc w:val="both"/>
        <w:rPr>
          <w:rFonts w:cs="Calibri"/>
        </w:rPr>
      </w:pPr>
      <w:r w:rsidRPr="00C961AE">
        <w:rPr>
          <w:rFonts w:cs="Calibri"/>
        </w:rPr>
        <w:t xml:space="preserve">          a) przerwanych oraz zabezpieczających, jeżeli odstąpienie od umowy, nastąpiło z przyczyn, za które Wykonawca nie odpowiada oraz zapłaci wynagrodzenie za te roboty,</w:t>
      </w:r>
    </w:p>
    <w:p w:rsidR="00EE04BB" w:rsidRPr="00C961AE" w:rsidRDefault="00EE04BB" w:rsidP="00EE04BB">
      <w:pPr>
        <w:autoSpaceDE w:val="0"/>
        <w:autoSpaceDN w:val="0"/>
        <w:adjustRightInd w:val="0"/>
        <w:spacing w:after="0" w:line="240" w:lineRule="auto"/>
        <w:jc w:val="both"/>
        <w:rPr>
          <w:rFonts w:cs="Calibri"/>
        </w:rPr>
      </w:pPr>
      <w:r w:rsidRPr="00C961AE">
        <w:rPr>
          <w:rFonts w:cs="Calibri"/>
        </w:rPr>
        <w:t xml:space="preserve">          b) zabezpieczających, jeżeli odstąpienie od umowy, nastąpiło z przyczyn, za które odpowiada Wykonawca,</w:t>
      </w:r>
    </w:p>
    <w:p w:rsidR="00EE04BB" w:rsidRPr="00C961AE" w:rsidRDefault="00EE04BB" w:rsidP="00EE04BB">
      <w:pPr>
        <w:autoSpaceDE w:val="0"/>
        <w:autoSpaceDN w:val="0"/>
        <w:adjustRightInd w:val="0"/>
        <w:spacing w:after="0" w:line="240" w:lineRule="auto"/>
        <w:jc w:val="both"/>
        <w:rPr>
          <w:rFonts w:cs="Calibri"/>
        </w:rPr>
      </w:pPr>
      <w:r w:rsidRPr="00C961AE">
        <w:rPr>
          <w:rFonts w:cs="Calibri"/>
        </w:rPr>
        <w:t xml:space="preserve">     3) Zamawiający w terminie </w:t>
      </w:r>
      <w:r>
        <w:rPr>
          <w:rFonts w:cs="Calibri"/>
        </w:rPr>
        <w:t>7</w:t>
      </w:r>
      <w:r w:rsidRPr="00C961AE">
        <w:rPr>
          <w:rFonts w:cs="Calibri"/>
        </w:rPr>
        <w:t xml:space="preserve"> dni od daty odstąpienia od umowy przejmie od Wykonawcy teren budowy pod swój dozór,</w:t>
      </w:r>
    </w:p>
    <w:p w:rsidR="00EE04BB" w:rsidRPr="00C961AE" w:rsidRDefault="00EE04BB" w:rsidP="00EE04BB">
      <w:pPr>
        <w:autoSpaceDE w:val="0"/>
        <w:autoSpaceDN w:val="0"/>
        <w:adjustRightInd w:val="0"/>
        <w:spacing w:after="0" w:line="240" w:lineRule="auto"/>
        <w:jc w:val="both"/>
        <w:rPr>
          <w:rFonts w:cs="Calibri"/>
        </w:rPr>
      </w:pPr>
      <w:r w:rsidRPr="00C961AE">
        <w:rPr>
          <w:rFonts w:cs="Calibri"/>
        </w:rPr>
        <w:t xml:space="preserve">     4) Wykonawca przy udziale Zamawiającego w terminie </w:t>
      </w:r>
      <w:r>
        <w:rPr>
          <w:rFonts w:cs="Calibri"/>
        </w:rPr>
        <w:t>7</w:t>
      </w:r>
      <w:r w:rsidRPr="00C961AE">
        <w:rPr>
          <w:rFonts w:cs="Calibri"/>
        </w:rPr>
        <w:t xml:space="preserve">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EE04BB" w:rsidRPr="00C961AE" w:rsidRDefault="00EE04BB" w:rsidP="00EE04BB">
      <w:pPr>
        <w:autoSpaceDE w:val="0"/>
        <w:autoSpaceDN w:val="0"/>
        <w:adjustRightInd w:val="0"/>
        <w:spacing w:after="0" w:line="240" w:lineRule="auto"/>
        <w:jc w:val="both"/>
        <w:rPr>
          <w:rFonts w:cs="Calibri"/>
        </w:rPr>
      </w:pPr>
      <w:r w:rsidRPr="00C961AE">
        <w:rPr>
          <w:rFonts w:cs="Calibri"/>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rsidR="00EE04BB" w:rsidRPr="00012F8D" w:rsidRDefault="00EE04BB" w:rsidP="00EE04BB">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rsidR="00EE04BB" w:rsidRPr="0025308C" w:rsidRDefault="00EE04BB" w:rsidP="00EE04BB">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Pr>
          <w:rFonts w:cs="Calibri"/>
        </w:rPr>
        <w:t>podstawie art. 456</w:t>
      </w:r>
      <w:r w:rsidRPr="00012F8D">
        <w:rPr>
          <w:rFonts w:cs="Calibri"/>
        </w:rPr>
        <w:t xml:space="preserve">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 wyłącznie wynagrodzenia należnego z tytułu wykonania części </w:t>
      </w:r>
      <w:r w:rsidRPr="00012F8D">
        <w:rPr>
          <w:rFonts w:cs="Calibri"/>
        </w:rPr>
        <w:t>umowy.</w:t>
      </w:r>
    </w:p>
    <w:p w:rsidR="00EE04BB" w:rsidRPr="0025308C" w:rsidRDefault="00EE04BB" w:rsidP="00EE04BB">
      <w:pPr>
        <w:autoSpaceDE w:val="0"/>
        <w:autoSpaceDN w:val="0"/>
        <w:adjustRightInd w:val="0"/>
        <w:spacing w:after="0" w:line="240" w:lineRule="auto"/>
        <w:jc w:val="both"/>
        <w:rPr>
          <w:rFonts w:cs="Calibri,Bold"/>
          <w:b/>
          <w:bCs/>
          <w:highlight w:val="yellow"/>
        </w:rPr>
      </w:pPr>
    </w:p>
    <w:p w:rsidR="00EE04BB" w:rsidRPr="00C961AE" w:rsidRDefault="00EE04BB" w:rsidP="00EE04BB">
      <w:pPr>
        <w:autoSpaceDE w:val="0"/>
        <w:autoSpaceDN w:val="0"/>
        <w:adjustRightInd w:val="0"/>
        <w:spacing w:after="0" w:line="240" w:lineRule="auto"/>
        <w:jc w:val="center"/>
        <w:rPr>
          <w:rFonts w:cs="Calibri,Bold"/>
          <w:b/>
          <w:bCs/>
        </w:rPr>
      </w:pPr>
      <w:r w:rsidRPr="00C961AE">
        <w:rPr>
          <w:rFonts w:cs="Calibri,Bold"/>
          <w:b/>
          <w:bCs/>
        </w:rPr>
        <w:t>ODPOWIEDZIALNOŚĆ WYKONAWCY</w:t>
      </w:r>
    </w:p>
    <w:p w:rsidR="00EE04BB" w:rsidRPr="00C961AE" w:rsidRDefault="00EE04BB" w:rsidP="00EE04BB">
      <w:pPr>
        <w:autoSpaceDE w:val="0"/>
        <w:autoSpaceDN w:val="0"/>
        <w:adjustRightInd w:val="0"/>
        <w:spacing w:after="0" w:line="240" w:lineRule="auto"/>
        <w:jc w:val="center"/>
        <w:rPr>
          <w:rFonts w:cs="Calibri"/>
          <w:b/>
        </w:rPr>
      </w:pPr>
      <w:r w:rsidRPr="00C961AE">
        <w:rPr>
          <w:rFonts w:cs="Calibri"/>
          <w:b/>
        </w:rPr>
        <w:t>§ 17</w:t>
      </w:r>
    </w:p>
    <w:p w:rsidR="00EE04BB" w:rsidRPr="00C961AE" w:rsidRDefault="00EE04BB" w:rsidP="00EE04BB">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rsidR="00EE04BB" w:rsidRPr="00C961AE" w:rsidRDefault="00EE04BB" w:rsidP="00EE04BB">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 działalności gospodarczej</w:t>
      </w:r>
      <w:r w:rsidRPr="001D7CB3">
        <w:rPr>
          <w:rFonts w:ascii="Calibri" w:hAnsi="Calibri" w:cs="Calibri"/>
          <w:color w:val="000000"/>
        </w:rPr>
        <w:t xml:space="preserve"> </w:t>
      </w:r>
      <w:r w:rsidRPr="001B2CDF">
        <w:rPr>
          <w:rFonts w:ascii="Calibri" w:hAnsi="Calibri" w:cs="Calibri"/>
          <w:color w:val="000000"/>
        </w:rPr>
        <w:t xml:space="preserve">w wysokości </w:t>
      </w:r>
      <w:r>
        <w:rPr>
          <w:rFonts w:ascii="Calibri" w:hAnsi="Calibri" w:cs="Calibri"/>
          <w:b/>
        </w:rPr>
        <w:t>nie niższej niż 500.000,00 zł</w:t>
      </w:r>
      <w:r w:rsidRPr="00C961AE">
        <w:rPr>
          <w:rFonts w:cs="Calibri"/>
        </w:rPr>
        <w:t>.</w:t>
      </w:r>
    </w:p>
    <w:p w:rsidR="00EE04BB" w:rsidRPr="00926EC6" w:rsidRDefault="00EE04BB" w:rsidP="00EE04BB">
      <w:pPr>
        <w:autoSpaceDE w:val="0"/>
        <w:autoSpaceDN w:val="0"/>
        <w:adjustRightInd w:val="0"/>
        <w:spacing w:after="0" w:line="240" w:lineRule="auto"/>
        <w:jc w:val="both"/>
        <w:rPr>
          <w:rFonts w:cs="Calibri"/>
        </w:rPr>
      </w:pPr>
      <w:r w:rsidRPr="00926EC6">
        <w:rPr>
          <w:rFonts w:cs="Calibri"/>
          <w:b/>
        </w:rPr>
        <w:t>3.</w:t>
      </w:r>
      <w:r>
        <w:rPr>
          <w:rFonts w:cs="Calibri"/>
        </w:rPr>
        <w:t xml:space="preserve"> Ubezpieczeniu podlega </w:t>
      </w:r>
      <w:r w:rsidRPr="00926EC6">
        <w:rPr>
          <w:rFonts w:cs="Calibri"/>
        </w:rPr>
        <w:t xml:space="preserve"> w szczególności odpowiedzialność </w:t>
      </w:r>
      <w:r>
        <w:rPr>
          <w:rFonts w:cs="Calibri"/>
        </w:rPr>
        <w:t>cywilna obejmująca</w:t>
      </w:r>
      <w:r w:rsidRPr="00926EC6">
        <w:rPr>
          <w:rFonts w:cs="Calibri"/>
        </w:rPr>
        <w:t xml:space="preserv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rsidR="00EE04BB" w:rsidRPr="00926EC6" w:rsidRDefault="00EE04BB" w:rsidP="00EE04BB">
      <w:pPr>
        <w:autoSpaceDE w:val="0"/>
        <w:autoSpaceDN w:val="0"/>
        <w:adjustRightInd w:val="0"/>
        <w:spacing w:after="0" w:line="240" w:lineRule="auto"/>
        <w:jc w:val="both"/>
        <w:rPr>
          <w:rFonts w:cs="Calibri"/>
        </w:rPr>
      </w:pPr>
      <w:r w:rsidRPr="00926EC6">
        <w:rPr>
          <w:rFonts w:cs="Calibri"/>
          <w:b/>
        </w:rPr>
        <w:lastRenderedPageBreak/>
        <w:t>4.</w:t>
      </w:r>
      <w:r w:rsidRPr="00926EC6">
        <w:rPr>
          <w:rFonts w:cs="Calibri"/>
        </w:rPr>
        <w:t xml:space="preserve"> Koszt umowy lub umów, o których mowa w ust. 2 i 3 powyżej, w szczególności składki ubezpieczeniowe, pokrywa w całości Wykonawca.</w:t>
      </w:r>
    </w:p>
    <w:p w:rsidR="00EE04BB" w:rsidRPr="00926EC6" w:rsidRDefault="00EE04BB" w:rsidP="00EE04BB">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rsidR="00EE04BB" w:rsidRPr="00926EC6" w:rsidRDefault="00EE04BB" w:rsidP="00EE04BB">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i 3 powyżej, a poniesiony koszt potrąci z należności wynikających z najbliższej faktury wystawionej przez Wykonawcę.</w:t>
      </w:r>
    </w:p>
    <w:p w:rsidR="00EE04BB" w:rsidRPr="00926EC6" w:rsidRDefault="00EE04BB" w:rsidP="00EE04BB">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 bez uprzedniej zgody Zamawiającego.</w:t>
      </w:r>
    </w:p>
    <w:p w:rsidR="00EE04BB" w:rsidRPr="0025308C" w:rsidRDefault="00EE04BB" w:rsidP="00EE04BB">
      <w:pPr>
        <w:autoSpaceDE w:val="0"/>
        <w:autoSpaceDN w:val="0"/>
        <w:adjustRightInd w:val="0"/>
        <w:spacing w:after="0" w:line="240" w:lineRule="auto"/>
        <w:jc w:val="both"/>
        <w:rPr>
          <w:rFonts w:cs="Calibri,Bold"/>
          <w:b/>
          <w:bCs/>
          <w:highlight w:val="yellow"/>
        </w:rPr>
      </w:pPr>
    </w:p>
    <w:p w:rsidR="00EE04BB" w:rsidRPr="00926EC6" w:rsidRDefault="00EE04BB" w:rsidP="00EE04BB">
      <w:pPr>
        <w:autoSpaceDE w:val="0"/>
        <w:autoSpaceDN w:val="0"/>
        <w:adjustRightInd w:val="0"/>
        <w:spacing w:after="0" w:line="240" w:lineRule="auto"/>
        <w:jc w:val="center"/>
        <w:rPr>
          <w:rFonts w:cs="Calibri,Bold"/>
          <w:b/>
          <w:bCs/>
        </w:rPr>
      </w:pPr>
      <w:r w:rsidRPr="00926EC6">
        <w:rPr>
          <w:rFonts w:cs="Calibri,Bold"/>
          <w:b/>
          <w:bCs/>
        </w:rPr>
        <w:t>ZMIANY UMOWY</w:t>
      </w:r>
    </w:p>
    <w:p w:rsidR="00EE04BB" w:rsidRPr="00926EC6" w:rsidRDefault="00EE04BB" w:rsidP="00EE04BB">
      <w:pPr>
        <w:autoSpaceDE w:val="0"/>
        <w:autoSpaceDN w:val="0"/>
        <w:adjustRightInd w:val="0"/>
        <w:spacing w:after="0" w:line="240" w:lineRule="auto"/>
        <w:jc w:val="center"/>
        <w:rPr>
          <w:rFonts w:cs="Calibri"/>
          <w:b/>
        </w:rPr>
      </w:pPr>
      <w:r w:rsidRPr="00926EC6">
        <w:rPr>
          <w:rFonts w:cs="Calibri"/>
          <w:b/>
        </w:rPr>
        <w:t>§ 18</w:t>
      </w:r>
    </w:p>
    <w:p w:rsidR="00EE04BB" w:rsidRPr="0025308C" w:rsidRDefault="00EE04BB" w:rsidP="00EE04BB">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Pr>
          <w:rFonts w:cs="Calibri"/>
        </w:rPr>
        <w:t>art. 445</w:t>
      </w:r>
      <w:r w:rsidRPr="00012F8D">
        <w:rPr>
          <w:rFonts w:cs="Calibri"/>
        </w:rPr>
        <w:t xml:space="preserve"> u</w:t>
      </w:r>
      <w:r>
        <w:rPr>
          <w:rFonts w:cs="Calibri"/>
        </w:rPr>
        <w:t xml:space="preserve">st. 1 </w:t>
      </w:r>
      <w:r w:rsidRPr="00012F8D">
        <w:rPr>
          <w:rFonts w:cs="Calibri"/>
        </w:rPr>
        <w:t xml:space="preserve">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 zawartej umowy w stosunku do treści oferty, na podstawie której dokonano wyboru Wykonawcy.</w:t>
      </w:r>
    </w:p>
    <w:p w:rsidR="00EE04BB" w:rsidRPr="00926EC6" w:rsidRDefault="00EE04BB" w:rsidP="00EE04BB">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rsidR="00EE04BB" w:rsidRPr="00926EC6" w:rsidRDefault="00EE04BB" w:rsidP="00EE04BB">
      <w:pPr>
        <w:autoSpaceDE w:val="0"/>
        <w:autoSpaceDN w:val="0"/>
        <w:adjustRightInd w:val="0"/>
        <w:spacing w:after="0" w:line="240" w:lineRule="auto"/>
        <w:jc w:val="both"/>
        <w:rPr>
          <w:rFonts w:cs="Calibri"/>
        </w:rPr>
      </w:pPr>
      <w:r w:rsidRPr="00926EC6">
        <w:rPr>
          <w:rFonts w:cs="Calibri"/>
        </w:rPr>
        <w:t xml:space="preserve">     1) zmiany terminu wykonania zamówienia,</w:t>
      </w:r>
    </w:p>
    <w:p w:rsidR="00EE04BB" w:rsidRPr="00926EC6" w:rsidRDefault="00EE04BB" w:rsidP="00EE04BB">
      <w:pPr>
        <w:autoSpaceDE w:val="0"/>
        <w:autoSpaceDN w:val="0"/>
        <w:adjustRightInd w:val="0"/>
        <w:spacing w:after="0" w:line="240" w:lineRule="auto"/>
        <w:jc w:val="both"/>
        <w:rPr>
          <w:rFonts w:cs="Calibri"/>
        </w:rPr>
      </w:pPr>
      <w:r w:rsidRPr="00926EC6">
        <w:rPr>
          <w:rFonts w:cs="Calibri"/>
        </w:rPr>
        <w:t xml:space="preserve">     2) zmiany ilości robót budowlanych, szczegółowo </w:t>
      </w:r>
      <w:r w:rsidRPr="00012F8D">
        <w:rPr>
          <w:rFonts w:cs="Calibri"/>
        </w:rPr>
        <w:t>opisane w §4 ust. 3 - 6 niniejszej</w:t>
      </w:r>
      <w:r w:rsidRPr="00926EC6">
        <w:rPr>
          <w:rFonts w:cs="Calibri"/>
        </w:rPr>
        <w:t xml:space="preserve"> umowy</w:t>
      </w:r>
    </w:p>
    <w:p w:rsidR="00EE04BB" w:rsidRPr="00926EC6" w:rsidRDefault="00EE04BB" w:rsidP="00EE04BB">
      <w:pPr>
        <w:autoSpaceDE w:val="0"/>
        <w:autoSpaceDN w:val="0"/>
        <w:adjustRightInd w:val="0"/>
        <w:spacing w:after="0" w:line="240" w:lineRule="auto"/>
        <w:jc w:val="both"/>
        <w:rPr>
          <w:rFonts w:cs="Calibri"/>
        </w:rPr>
      </w:pPr>
      <w:r w:rsidRPr="00926EC6">
        <w:rPr>
          <w:rFonts w:cs="Calibri"/>
        </w:rPr>
        <w:t xml:space="preserve">     3) zmiany wynagrodzenia Wykonawcy, szczegółowo </w:t>
      </w:r>
      <w:r>
        <w:rPr>
          <w:rFonts w:cs="Calibri"/>
        </w:rPr>
        <w:t xml:space="preserve">opisanej w §10 </w:t>
      </w:r>
      <w:r w:rsidRPr="00012F8D">
        <w:rPr>
          <w:rFonts w:cs="Calibri"/>
        </w:rPr>
        <w:t xml:space="preserve"> niniejszej</w:t>
      </w:r>
      <w:r w:rsidRPr="00926EC6">
        <w:rPr>
          <w:rFonts w:cs="Calibri"/>
        </w:rPr>
        <w:t xml:space="preserve"> umowy</w:t>
      </w:r>
    </w:p>
    <w:p w:rsidR="00EE04BB" w:rsidRPr="00926EC6" w:rsidRDefault="00EE04BB" w:rsidP="00EE04BB">
      <w:pPr>
        <w:autoSpaceDE w:val="0"/>
        <w:autoSpaceDN w:val="0"/>
        <w:adjustRightInd w:val="0"/>
        <w:spacing w:after="0" w:line="240" w:lineRule="auto"/>
        <w:jc w:val="both"/>
        <w:rPr>
          <w:rFonts w:cs="Calibri"/>
        </w:rPr>
      </w:pPr>
      <w:r>
        <w:rPr>
          <w:rFonts w:cs="Calibri"/>
        </w:rPr>
        <w:t xml:space="preserve">     4) zmian</w:t>
      </w:r>
      <w:r w:rsidRPr="00926EC6">
        <w:rPr>
          <w:rFonts w:cs="Calibri"/>
        </w:rPr>
        <w:t xml:space="preserve"> w zakresie podwykonawstwa, szczegółowo </w:t>
      </w:r>
      <w:r w:rsidRPr="00012F8D">
        <w:rPr>
          <w:rFonts w:cs="Calibri"/>
        </w:rPr>
        <w:t>opisana w § 8 niniejszej</w:t>
      </w:r>
      <w:r w:rsidRPr="00926EC6">
        <w:rPr>
          <w:rFonts w:cs="Calibri"/>
        </w:rPr>
        <w:t xml:space="preserve"> umowy,</w:t>
      </w:r>
    </w:p>
    <w:p w:rsidR="00EE04BB" w:rsidRPr="00926EC6" w:rsidRDefault="00EE04BB" w:rsidP="00EE04BB">
      <w:pPr>
        <w:autoSpaceDE w:val="0"/>
        <w:autoSpaceDN w:val="0"/>
        <w:adjustRightInd w:val="0"/>
        <w:spacing w:after="0" w:line="240" w:lineRule="auto"/>
        <w:jc w:val="both"/>
        <w:rPr>
          <w:rFonts w:cs="Calibri"/>
        </w:rPr>
      </w:pPr>
      <w:r w:rsidRPr="00926EC6">
        <w:rPr>
          <w:rFonts w:cs="Calibri"/>
        </w:rPr>
        <w:t xml:space="preserve">     5) zmian rozwiązań technicznych lub technologicznych,</w:t>
      </w:r>
    </w:p>
    <w:p w:rsidR="00EE04BB" w:rsidRPr="00926EC6" w:rsidRDefault="00EE04BB" w:rsidP="00EE04BB">
      <w:pPr>
        <w:autoSpaceDE w:val="0"/>
        <w:autoSpaceDN w:val="0"/>
        <w:adjustRightInd w:val="0"/>
        <w:spacing w:after="0" w:line="240" w:lineRule="auto"/>
        <w:jc w:val="both"/>
        <w:rPr>
          <w:rFonts w:cs="Calibri"/>
        </w:rPr>
      </w:pPr>
      <w:r w:rsidRPr="00926EC6">
        <w:rPr>
          <w:rFonts w:cs="Calibri"/>
        </w:rPr>
        <w:t xml:space="preserve">     6) zmian sposobu wykonania zamówienia,</w:t>
      </w:r>
    </w:p>
    <w:p w:rsidR="00EE04BB" w:rsidRPr="00926EC6" w:rsidRDefault="00EE04BB" w:rsidP="00EE04BB">
      <w:pPr>
        <w:autoSpaceDE w:val="0"/>
        <w:autoSpaceDN w:val="0"/>
        <w:adjustRightInd w:val="0"/>
        <w:spacing w:after="0" w:line="240" w:lineRule="auto"/>
        <w:jc w:val="both"/>
        <w:rPr>
          <w:rFonts w:cs="Calibri"/>
        </w:rPr>
      </w:pPr>
      <w:r>
        <w:rPr>
          <w:rFonts w:cs="Calibri"/>
        </w:rPr>
        <w:t xml:space="preserve">     7) zmian</w:t>
      </w:r>
      <w:r w:rsidRPr="00926EC6">
        <w:rPr>
          <w:rFonts w:cs="Calibri"/>
        </w:rPr>
        <w:t xml:space="preserve"> producenta materiałów budowlanych, urządzeń,</w:t>
      </w:r>
    </w:p>
    <w:p w:rsidR="00EE04BB" w:rsidRPr="00926EC6" w:rsidRDefault="00EE04BB" w:rsidP="00EE04BB">
      <w:pPr>
        <w:autoSpaceDE w:val="0"/>
        <w:autoSpaceDN w:val="0"/>
        <w:adjustRightInd w:val="0"/>
        <w:spacing w:after="0" w:line="240" w:lineRule="auto"/>
        <w:jc w:val="both"/>
        <w:rPr>
          <w:rFonts w:cs="Calibri"/>
        </w:rPr>
      </w:pPr>
      <w:r>
        <w:rPr>
          <w:rFonts w:cs="Calibri"/>
        </w:rPr>
        <w:t xml:space="preserve">     8) zmian</w:t>
      </w:r>
      <w:r w:rsidRPr="00926EC6">
        <w:rPr>
          <w:rFonts w:cs="Calibri"/>
        </w:rPr>
        <w:t xml:space="preserve"> wymiarów, położenia lub wysokości części robót budowlanych,</w:t>
      </w:r>
    </w:p>
    <w:p w:rsidR="00EE04BB" w:rsidRPr="00926EC6" w:rsidRDefault="00EE04BB" w:rsidP="00EE04BB">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 zakończenia robót w przypadku:</w:t>
      </w:r>
    </w:p>
    <w:p w:rsidR="00EE04BB" w:rsidRPr="00926EC6" w:rsidRDefault="00EE04BB" w:rsidP="00EE04BB">
      <w:pPr>
        <w:autoSpaceDE w:val="0"/>
        <w:autoSpaceDN w:val="0"/>
        <w:adjustRightInd w:val="0"/>
        <w:spacing w:after="0" w:line="240" w:lineRule="auto"/>
        <w:jc w:val="both"/>
        <w:rPr>
          <w:rFonts w:cs="Calibri"/>
        </w:rPr>
      </w:pPr>
      <w:r w:rsidRPr="00926EC6">
        <w:rPr>
          <w:rFonts w:cs="Calibri"/>
        </w:rPr>
        <w:t xml:space="preserve">     1) przestojów i opóźnień zawinionych przez Zamawiającego,</w:t>
      </w:r>
    </w:p>
    <w:p w:rsidR="00EE04BB" w:rsidRPr="00926EC6" w:rsidRDefault="00EE04BB" w:rsidP="00EE04BB">
      <w:pPr>
        <w:autoSpaceDE w:val="0"/>
        <w:autoSpaceDN w:val="0"/>
        <w:adjustRightInd w:val="0"/>
        <w:spacing w:after="0" w:line="240" w:lineRule="auto"/>
        <w:jc w:val="both"/>
        <w:rPr>
          <w:rFonts w:cs="Calibri"/>
        </w:rPr>
      </w:pPr>
      <w:r w:rsidRPr="00926EC6">
        <w:rPr>
          <w:rFonts w:cs="Calibri"/>
        </w:rPr>
        <w:t xml:space="preserve">     2) działania siły wyższej (np. klęski żywiołowe, strajki generalne lub lokalne), mającej bezpośredni wpływ na terminowość wykonania robót,</w:t>
      </w:r>
    </w:p>
    <w:p w:rsidR="00EE04BB" w:rsidRPr="00926EC6" w:rsidRDefault="00EE04BB" w:rsidP="00EE04BB">
      <w:pPr>
        <w:autoSpaceDE w:val="0"/>
        <w:autoSpaceDN w:val="0"/>
        <w:adjustRightInd w:val="0"/>
        <w:spacing w:after="0" w:line="240" w:lineRule="auto"/>
        <w:jc w:val="both"/>
        <w:rPr>
          <w:rFonts w:cs="Calibri"/>
        </w:rPr>
      </w:pPr>
      <w:r w:rsidRPr="00926EC6">
        <w:rPr>
          <w:rFonts w:cs="Calibri"/>
        </w:rPr>
        <w:t xml:space="preserve">     3) wystąpienia niemożliwych do przewidzenia niekorzystnych warunków atmosferycznych uniemożliwiających prawidłowe wykonanie robót </w:t>
      </w:r>
      <w:r w:rsidRPr="00926EC6">
        <w:rPr>
          <w:rFonts w:cs="Calibri,Bold"/>
          <w:b/>
          <w:bCs/>
        </w:rPr>
        <w:t>(s</w:t>
      </w:r>
      <w:r>
        <w:rPr>
          <w:rFonts w:cs="Calibri,Bold"/>
          <w:b/>
          <w:bCs/>
        </w:rPr>
        <w:t>zczegółowo określonych w SST</w:t>
      </w:r>
      <w:r w:rsidRPr="00926EC6">
        <w:rPr>
          <w:rFonts w:cs="Calibri,Bold"/>
          <w:b/>
          <w:bCs/>
        </w:rPr>
        <w:t>)</w:t>
      </w:r>
      <w:r w:rsidRPr="00926EC6">
        <w:rPr>
          <w:rFonts w:cs="Calibri"/>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rsidR="00EE04BB" w:rsidRPr="00926EC6" w:rsidRDefault="00EE04BB" w:rsidP="00EE04BB">
      <w:pPr>
        <w:autoSpaceDE w:val="0"/>
        <w:autoSpaceDN w:val="0"/>
        <w:adjustRightInd w:val="0"/>
        <w:spacing w:after="0" w:line="240" w:lineRule="auto"/>
        <w:jc w:val="both"/>
        <w:rPr>
          <w:rFonts w:cs="Calibri"/>
        </w:rPr>
      </w:pPr>
      <w:r w:rsidRPr="00926EC6">
        <w:rPr>
          <w:rFonts w:cs="Calibri"/>
        </w:rPr>
        <w:t xml:space="preserve">     4) wystąpie</w:t>
      </w:r>
      <w:r>
        <w:rPr>
          <w:rFonts w:cs="Calibri"/>
        </w:rPr>
        <w:t xml:space="preserve">nia wad dokumentacji </w:t>
      </w:r>
      <w:r w:rsidRPr="00926EC6">
        <w:rPr>
          <w:rFonts w:cs="Calibri"/>
        </w:rPr>
        <w:t xml:space="preserve"> skutkujących koniecznością dokonania zmian w dokumentacji, jeżeli uniemożliwia to lub wstrzymuje realizację określonego rodzaju robót mających wpływ na termin wykonywania robót,</w:t>
      </w:r>
    </w:p>
    <w:p w:rsidR="00EE04BB" w:rsidRPr="00926EC6" w:rsidRDefault="00EE04BB" w:rsidP="00EE04BB">
      <w:pPr>
        <w:autoSpaceDE w:val="0"/>
        <w:autoSpaceDN w:val="0"/>
        <w:adjustRightInd w:val="0"/>
        <w:spacing w:after="0" w:line="240" w:lineRule="auto"/>
        <w:jc w:val="both"/>
        <w:rPr>
          <w:rFonts w:cs="Calibri"/>
        </w:rPr>
      </w:pPr>
      <w:r w:rsidRPr="00926EC6">
        <w:rPr>
          <w:rFonts w:cs="Calibri"/>
        </w:rPr>
        <w:t xml:space="preserve">     5) działań osób trzecich uniemożliwiających wykonanie prac, które to działania nie są konsekwencją winy którejkolwiek ze stron,</w:t>
      </w:r>
    </w:p>
    <w:p w:rsidR="00EE04BB" w:rsidRPr="00926EC6" w:rsidRDefault="00EE04BB" w:rsidP="00EE04BB">
      <w:pPr>
        <w:autoSpaceDE w:val="0"/>
        <w:autoSpaceDN w:val="0"/>
        <w:adjustRightInd w:val="0"/>
        <w:spacing w:after="0" w:line="240" w:lineRule="auto"/>
        <w:jc w:val="both"/>
        <w:rPr>
          <w:rFonts w:cs="Calibri"/>
        </w:rPr>
      </w:pPr>
      <w:r w:rsidRPr="00926EC6">
        <w:rPr>
          <w:rFonts w:cs="Calibri"/>
        </w:rPr>
        <w:t xml:space="preserve">     6) wystąpienia opóźnienia w dokonaniu określonych czynności lub ich zaniechania przez właściwe organy administracji państwowej, które nie są następstwem okoliczności, za które Wykonawca ponosi odpowiedzialność,</w:t>
      </w:r>
    </w:p>
    <w:p w:rsidR="00EE04BB" w:rsidRPr="00926EC6" w:rsidRDefault="00EE04BB" w:rsidP="00EE04BB">
      <w:pPr>
        <w:autoSpaceDE w:val="0"/>
        <w:autoSpaceDN w:val="0"/>
        <w:adjustRightInd w:val="0"/>
        <w:spacing w:after="0" w:line="240" w:lineRule="auto"/>
        <w:jc w:val="both"/>
        <w:rPr>
          <w:rFonts w:cs="Calibri"/>
        </w:rPr>
      </w:pPr>
      <w:r w:rsidRPr="00926EC6">
        <w:rPr>
          <w:rFonts w:cs="Calibri"/>
        </w:rPr>
        <w:lastRenderedPageBreak/>
        <w:t xml:space="preserve">     7) wystąpienia opóźnienia w wydawaniu decyzji, zezwoleń, uzgodnień, itp., do wydania których właściwe organy są zobowiązane na mocy przepisów prawa, jeżeli opóźnienie przekroczy okres, przewidziany w przepisach prawa, w którym w</w:t>
      </w:r>
      <w:r>
        <w:rPr>
          <w:rFonts w:cs="Calibri"/>
        </w:rPr>
        <w:t>/w</w:t>
      </w:r>
      <w:r w:rsidRPr="00926EC6">
        <w:rPr>
          <w:rFonts w:cs="Calibri"/>
        </w:rPr>
        <w:t xml:space="preserve"> decyzje powinny zostać wydane oraz nie są następstwem okoliczności, za które Wykonawca ponosi odpowiedzialność,</w:t>
      </w:r>
    </w:p>
    <w:p w:rsidR="00EE04BB" w:rsidRPr="00926EC6" w:rsidRDefault="00EE04BB" w:rsidP="00EE04BB">
      <w:pPr>
        <w:autoSpaceDE w:val="0"/>
        <w:autoSpaceDN w:val="0"/>
        <w:adjustRightInd w:val="0"/>
        <w:spacing w:after="0" w:line="240" w:lineRule="auto"/>
        <w:jc w:val="both"/>
        <w:rPr>
          <w:rFonts w:cs="Calibri"/>
        </w:rPr>
      </w:pPr>
      <w:r w:rsidRPr="00926EC6">
        <w:rPr>
          <w:rFonts w:cs="Calibri"/>
        </w:rPr>
        <w:t xml:space="preserve">     8) odmowy wydania przez właściwe organy decyzji, zezwoleń, uzgodnień itp. z przyczyn niezawinionych przez Wykonawcę, </w:t>
      </w:r>
    </w:p>
    <w:p w:rsidR="00EE04BB" w:rsidRPr="00926EC6" w:rsidRDefault="00EE04BB" w:rsidP="00EE04BB">
      <w:pPr>
        <w:autoSpaceDE w:val="0"/>
        <w:autoSpaceDN w:val="0"/>
        <w:adjustRightInd w:val="0"/>
        <w:spacing w:after="0" w:line="240" w:lineRule="auto"/>
        <w:jc w:val="both"/>
        <w:rPr>
          <w:rFonts w:cs="Calibri"/>
        </w:rPr>
      </w:pPr>
      <w:r w:rsidRPr="00926EC6">
        <w:rPr>
          <w:rFonts w:cs="Calibri"/>
        </w:rPr>
        <w:t xml:space="preserve">     9) niemożności wykonywania robót z powodu braku dostępności do miejsc niezbędnych do ich wykonania z przyczyn niezawinionych przez Wykonawcę,</w:t>
      </w:r>
    </w:p>
    <w:p w:rsidR="00EE04BB" w:rsidRPr="00926EC6" w:rsidRDefault="00EE04BB" w:rsidP="00EE04BB">
      <w:pPr>
        <w:autoSpaceDE w:val="0"/>
        <w:autoSpaceDN w:val="0"/>
        <w:adjustRightInd w:val="0"/>
        <w:spacing w:after="0" w:line="240" w:lineRule="auto"/>
        <w:jc w:val="both"/>
        <w:rPr>
          <w:rFonts w:cs="Calibri"/>
        </w:rPr>
      </w:pPr>
      <w:r w:rsidRPr="00926EC6">
        <w:rPr>
          <w:rFonts w:cs="Calibri"/>
        </w:rPr>
        <w:t xml:space="preserve">     10) niemożności wykonywania robót, gdy uprawniony organ nie dopuszcza do wykonania robót lub nakazują wstrzymanie robót z przyczyn niezawinionych przez Wykonawcę.</w:t>
      </w:r>
    </w:p>
    <w:p w:rsidR="00EE04BB" w:rsidRPr="00926EC6" w:rsidRDefault="00EE04BB" w:rsidP="00EE04BB">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rsidR="00EE04BB" w:rsidRPr="00926EC6" w:rsidRDefault="00EE04BB" w:rsidP="00EE04BB">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 z wnioskiem do Zamawiającego. Wniosek powinien zawierać szczegółowe uzasadnienie zmiany terminu.</w:t>
      </w:r>
    </w:p>
    <w:p w:rsidR="00EE04BB" w:rsidRPr="00465789" w:rsidRDefault="00EE04BB" w:rsidP="00EE04BB">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 zabezpieczenia należytego wykonania umowy i okresu rękojmi.</w:t>
      </w:r>
    </w:p>
    <w:p w:rsidR="00EE04BB" w:rsidRPr="00465789" w:rsidRDefault="00EE04BB" w:rsidP="00EE04BB">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 wykonania przedmiotu umowy, zmianę wynagrodzenia Wykonawcy lub poprzez przedłużenie terminu zakończenia robót w przypadku:</w:t>
      </w:r>
    </w:p>
    <w:p w:rsidR="00EE04BB" w:rsidRPr="00465789" w:rsidRDefault="00EE04BB" w:rsidP="00EE04BB">
      <w:pPr>
        <w:autoSpaceDE w:val="0"/>
        <w:autoSpaceDN w:val="0"/>
        <w:adjustRightInd w:val="0"/>
        <w:spacing w:after="0" w:line="240" w:lineRule="auto"/>
        <w:jc w:val="both"/>
        <w:rPr>
          <w:rFonts w:cs="Calibri"/>
        </w:rPr>
      </w:pPr>
      <w:r w:rsidRPr="00465789">
        <w:rPr>
          <w:rFonts w:cs="Calibri"/>
        </w:rPr>
        <w:t xml:space="preserve">     1) wystąpienia siły wyższej uniemożliwiającej wykonanie przedmiotu umowy zgodnie z jej postanowieniami</w:t>
      </w:r>
    </w:p>
    <w:p w:rsidR="00EE04BB" w:rsidRPr="00465789" w:rsidRDefault="00EE04BB" w:rsidP="00EE04BB">
      <w:pPr>
        <w:autoSpaceDE w:val="0"/>
        <w:autoSpaceDN w:val="0"/>
        <w:adjustRightInd w:val="0"/>
        <w:spacing w:after="0" w:line="240" w:lineRule="auto"/>
        <w:jc w:val="both"/>
        <w:rPr>
          <w:rFonts w:cs="Calibri"/>
        </w:rPr>
      </w:pPr>
      <w:r w:rsidRPr="00465789">
        <w:rPr>
          <w:rFonts w:cs="Calibri"/>
        </w:rPr>
        <w:t xml:space="preserve">     2) zmian technologicznych – o ile są korzystne dla Zamawiającego i spowodowane są w szczególności:</w:t>
      </w:r>
    </w:p>
    <w:p w:rsidR="00EE04BB" w:rsidRPr="00465789" w:rsidRDefault="00EE04BB" w:rsidP="00EE04BB">
      <w:pPr>
        <w:autoSpaceDE w:val="0"/>
        <w:autoSpaceDN w:val="0"/>
        <w:adjustRightInd w:val="0"/>
        <w:spacing w:after="0" w:line="240" w:lineRule="auto"/>
        <w:jc w:val="both"/>
        <w:rPr>
          <w:rFonts w:cs="Calibri"/>
        </w:rPr>
      </w:pPr>
      <w:r w:rsidRPr="00465789">
        <w:rPr>
          <w:rFonts w:cs="Calibri"/>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rsidR="00EE04BB" w:rsidRPr="00465789" w:rsidRDefault="00EE04BB" w:rsidP="00EE04BB">
      <w:pPr>
        <w:autoSpaceDE w:val="0"/>
        <w:autoSpaceDN w:val="0"/>
        <w:adjustRightInd w:val="0"/>
        <w:spacing w:after="0" w:line="240" w:lineRule="auto"/>
        <w:jc w:val="both"/>
        <w:rPr>
          <w:rFonts w:cs="Calibri"/>
        </w:rPr>
      </w:pPr>
      <w:r w:rsidRPr="00465789">
        <w:rPr>
          <w:rFonts w:cs="Calibri"/>
        </w:rPr>
        <w:t xml:space="preserve">         b) pojawienie się nowszej technologii wykonania zaprojektowanych robót pozwalającej na zaoszczędzenie czasu realizacji inwestycji lub kosztów wykonywanych prac, jak również kosztów eksploatacji wykonanego przedmiotu Umowy,</w:t>
      </w:r>
    </w:p>
    <w:p w:rsidR="00EE04BB" w:rsidRPr="00465789" w:rsidRDefault="00EE04BB" w:rsidP="00EE04BB">
      <w:pPr>
        <w:autoSpaceDE w:val="0"/>
        <w:autoSpaceDN w:val="0"/>
        <w:adjustRightInd w:val="0"/>
        <w:spacing w:after="0" w:line="240" w:lineRule="auto"/>
        <w:jc w:val="both"/>
        <w:rPr>
          <w:rFonts w:cs="Calibri"/>
        </w:rPr>
      </w:pPr>
      <w:r w:rsidRPr="00465789">
        <w:rPr>
          <w:rFonts w:cs="Calibri"/>
        </w:rPr>
        <w:t xml:space="preserve">     3)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EE04BB" w:rsidRPr="00465789" w:rsidRDefault="00EE04BB" w:rsidP="00EE04BB">
      <w:pPr>
        <w:autoSpaceDE w:val="0"/>
        <w:autoSpaceDN w:val="0"/>
        <w:adjustRightInd w:val="0"/>
        <w:spacing w:after="0" w:line="240" w:lineRule="auto"/>
        <w:jc w:val="both"/>
        <w:rPr>
          <w:rFonts w:cs="Calibri"/>
        </w:rPr>
      </w:pPr>
      <w:r w:rsidRPr="00465789">
        <w:rPr>
          <w:rFonts w:cs="Calibri"/>
        </w:rPr>
        <w:t xml:space="preserve">     4) odbiegających w sposób istotny od przyj</w:t>
      </w:r>
      <w:r>
        <w:rPr>
          <w:rFonts w:cs="Calibri"/>
        </w:rPr>
        <w:t xml:space="preserve">ętych w dokumentacji </w:t>
      </w:r>
      <w:r w:rsidRPr="00465789">
        <w:rPr>
          <w:rFonts w:cs="Calibri"/>
        </w:rPr>
        <w:t xml:space="preserve">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rsidR="00EE04BB" w:rsidRPr="00465789" w:rsidRDefault="00EE04BB" w:rsidP="00EE04BB">
      <w:pPr>
        <w:autoSpaceDE w:val="0"/>
        <w:autoSpaceDN w:val="0"/>
        <w:adjustRightInd w:val="0"/>
        <w:spacing w:after="0" w:line="240" w:lineRule="auto"/>
        <w:jc w:val="both"/>
        <w:rPr>
          <w:rFonts w:cs="Calibri"/>
        </w:rPr>
      </w:pPr>
      <w:r w:rsidRPr="00465789">
        <w:rPr>
          <w:rFonts w:cs="Calibri"/>
        </w:rPr>
        <w:t xml:space="preserve">     5) odbiegających w sposób istotny od przyj</w:t>
      </w:r>
      <w:r>
        <w:rPr>
          <w:rFonts w:cs="Calibri"/>
        </w:rPr>
        <w:t xml:space="preserve">ętych w dokumentacji </w:t>
      </w:r>
      <w:r w:rsidRPr="00465789">
        <w:rPr>
          <w:rFonts w:cs="Calibri"/>
        </w:rPr>
        <w:t xml:space="preserve"> warunków terenu budowy, w szczególności napotkania nie zinwentaryzowanych lub błędnie zinwentaryzowanych sieci, instalacji lub innych obiektów budowlanych ,</w:t>
      </w:r>
    </w:p>
    <w:p w:rsidR="00EE04BB" w:rsidRPr="00465789" w:rsidRDefault="00EE04BB" w:rsidP="00EE04BB">
      <w:pPr>
        <w:autoSpaceDE w:val="0"/>
        <w:autoSpaceDN w:val="0"/>
        <w:adjustRightInd w:val="0"/>
        <w:spacing w:after="0" w:line="240" w:lineRule="auto"/>
        <w:jc w:val="both"/>
        <w:rPr>
          <w:rFonts w:cs="Calibri"/>
        </w:rPr>
      </w:pPr>
      <w:r w:rsidRPr="00465789">
        <w:rPr>
          <w:rFonts w:cs="Calibri"/>
        </w:rPr>
        <w:t xml:space="preserve">     6) konieczność zrealizowania przedmiotu umowy przy zastosowaniu innych rozwiązań technicznych lub materiałowych ze względu na zmiany obowiązującego prawa,</w:t>
      </w:r>
    </w:p>
    <w:p w:rsidR="00EE04BB" w:rsidRPr="00465789" w:rsidRDefault="00EE04BB" w:rsidP="00EE04BB">
      <w:pPr>
        <w:autoSpaceDE w:val="0"/>
        <w:autoSpaceDN w:val="0"/>
        <w:adjustRightInd w:val="0"/>
        <w:spacing w:after="0" w:line="240" w:lineRule="auto"/>
        <w:jc w:val="both"/>
        <w:rPr>
          <w:rFonts w:cs="Calibri"/>
        </w:rPr>
      </w:pPr>
      <w:r w:rsidRPr="00465789">
        <w:rPr>
          <w:rFonts w:cs="Calibri"/>
        </w:rPr>
        <w:t xml:space="preserve">     7) wystąpienia niebezpieczeństwa kolizji z planowanymi lub równolegle prowadzonymi przez inne podmioty inwestycjami w zakresie niezbędnym do uniknięcia lub usunięcia tych kolizji.</w:t>
      </w:r>
    </w:p>
    <w:p w:rsidR="00EE04BB" w:rsidRPr="00465789" w:rsidRDefault="00EE04BB" w:rsidP="00EE04BB">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Pr>
          <w:rFonts w:cs="Calibri"/>
        </w:rPr>
        <w:t xml:space="preserve"> zmiany dokumentacji  lub SST</w:t>
      </w:r>
      <w:r w:rsidRPr="00465789">
        <w:rPr>
          <w:rFonts w:cs="Calibri"/>
        </w:rPr>
        <w:t>, strona inicjująca zmianę przedstawia projekt zamienny (zatwierdzony przez organ architektoniczno – budowlany jeżeli wymagają tego przepisy prawa budowlanego) zawierający opis proponowanych zmian i niezbędne rysunki.</w:t>
      </w:r>
    </w:p>
    <w:p w:rsidR="00EE04BB" w:rsidRPr="00465789" w:rsidRDefault="00EE04BB" w:rsidP="00EE04BB">
      <w:pPr>
        <w:autoSpaceDE w:val="0"/>
        <w:autoSpaceDN w:val="0"/>
        <w:adjustRightInd w:val="0"/>
        <w:spacing w:after="0" w:line="240" w:lineRule="auto"/>
        <w:jc w:val="both"/>
        <w:rPr>
          <w:rFonts w:cs="Calibri"/>
        </w:rPr>
      </w:pPr>
      <w:r>
        <w:rPr>
          <w:rFonts w:cs="Calibri"/>
        </w:rPr>
        <w:lastRenderedPageBreak/>
        <w:t>Zmiany</w:t>
      </w:r>
      <w:r w:rsidRPr="00465789">
        <w:rPr>
          <w:rFonts w:cs="Calibri"/>
        </w:rPr>
        <w:t xml:space="preserve"> taki</w:t>
      </w:r>
      <w:r>
        <w:rPr>
          <w:rFonts w:cs="Calibri"/>
        </w:rPr>
        <w:t>e</w:t>
      </w:r>
      <w:r w:rsidRPr="00465789">
        <w:rPr>
          <w:rFonts w:cs="Calibri"/>
        </w:rPr>
        <w:t xml:space="preserve"> wymaga</w:t>
      </w:r>
      <w:r>
        <w:rPr>
          <w:rFonts w:cs="Calibri"/>
        </w:rPr>
        <w:t>ją</w:t>
      </w:r>
      <w:r w:rsidRPr="00465789">
        <w:rPr>
          <w:rFonts w:cs="Calibri"/>
        </w:rPr>
        <w:t xml:space="preserve"> akceptacji nadzoru autorskiego i zatwierdzenia do realizacji przez Zamawiającego.</w:t>
      </w:r>
    </w:p>
    <w:p w:rsidR="00EE04BB" w:rsidRPr="00465789" w:rsidRDefault="00EE04BB" w:rsidP="00EE04BB">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 przedstawicieli obu stron i jeżeli dotyczą one istotnych zmian umowy muszą być sporządzone w formie pisemnego aneksu, pod rygorem nieważności.</w:t>
      </w:r>
    </w:p>
    <w:p w:rsidR="00EE04BB" w:rsidRPr="0025308C" w:rsidRDefault="00EE04BB" w:rsidP="00EE04BB">
      <w:pPr>
        <w:autoSpaceDE w:val="0"/>
        <w:autoSpaceDN w:val="0"/>
        <w:adjustRightInd w:val="0"/>
        <w:spacing w:after="0" w:line="240" w:lineRule="auto"/>
        <w:jc w:val="both"/>
        <w:rPr>
          <w:rFonts w:cs="Calibri"/>
          <w:highlight w:val="yellow"/>
        </w:rPr>
      </w:pPr>
    </w:p>
    <w:p w:rsidR="00EE04BB" w:rsidRPr="0025308C" w:rsidRDefault="00EE04BB" w:rsidP="00EE04BB">
      <w:pPr>
        <w:autoSpaceDE w:val="0"/>
        <w:autoSpaceDN w:val="0"/>
        <w:adjustRightInd w:val="0"/>
        <w:spacing w:after="0" w:line="240" w:lineRule="auto"/>
        <w:jc w:val="both"/>
        <w:rPr>
          <w:rFonts w:cs="Calibri,Bold"/>
          <w:b/>
          <w:bCs/>
          <w:highlight w:val="yellow"/>
        </w:rPr>
      </w:pPr>
      <w:r w:rsidRPr="00465789">
        <w:rPr>
          <w:rFonts w:cs="Calibri"/>
        </w:rPr>
        <w:t xml:space="preserve">     </w:t>
      </w:r>
    </w:p>
    <w:p w:rsidR="00EE04BB" w:rsidRPr="00465789" w:rsidRDefault="00EE04BB" w:rsidP="00EE04BB">
      <w:pPr>
        <w:autoSpaceDE w:val="0"/>
        <w:autoSpaceDN w:val="0"/>
        <w:adjustRightInd w:val="0"/>
        <w:spacing w:after="0" w:line="240" w:lineRule="auto"/>
        <w:jc w:val="center"/>
        <w:rPr>
          <w:rFonts w:cs="Calibri,Bold"/>
          <w:b/>
          <w:bCs/>
        </w:rPr>
      </w:pPr>
      <w:r w:rsidRPr="00465789">
        <w:rPr>
          <w:rFonts w:cs="Calibri,Bold"/>
          <w:b/>
          <w:bCs/>
        </w:rPr>
        <w:t>POSTANOWIENIA KOŃCOWE</w:t>
      </w:r>
    </w:p>
    <w:p w:rsidR="00EE04BB" w:rsidRPr="00465789" w:rsidRDefault="00EE04BB" w:rsidP="00EE04BB">
      <w:pPr>
        <w:autoSpaceDE w:val="0"/>
        <w:autoSpaceDN w:val="0"/>
        <w:adjustRightInd w:val="0"/>
        <w:spacing w:after="0" w:line="240" w:lineRule="auto"/>
        <w:jc w:val="center"/>
        <w:rPr>
          <w:rFonts w:cs="Calibri"/>
          <w:b/>
        </w:rPr>
      </w:pPr>
      <w:r w:rsidRPr="00465789">
        <w:rPr>
          <w:rFonts w:cs="Calibri"/>
          <w:b/>
        </w:rPr>
        <w:t>§ 19</w:t>
      </w:r>
    </w:p>
    <w:p w:rsidR="00EE04BB" w:rsidRPr="00465789" w:rsidRDefault="00EE04BB" w:rsidP="00EE04BB">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 1994 r. Pr</w:t>
      </w:r>
      <w:r>
        <w:rPr>
          <w:rFonts w:cs="Calibri"/>
        </w:rPr>
        <w:t>awo Budowlane i ustawy z dnia 11 września 2019</w:t>
      </w:r>
      <w:r w:rsidRPr="00465789">
        <w:rPr>
          <w:rFonts w:cs="Calibri"/>
        </w:rPr>
        <w:t xml:space="preserve"> r. Prawo zamówień publicznych</w:t>
      </w:r>
    </w:p>
    <w:p w:rsidR="00EE04BB" w:rsidRPr="00465789" w:rsidRDefault="00EE04BB" w:rsidP="00EE04BB">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 aneksu pod rygorem nieważności.</w:t>
      </w:r>
    </w:p>
    <w:p w:rsidR="00EE04BB" w:rsidRPr="00465789" w:rsidRDefault="00EE04BB" w:rsidP="00EE04BB">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 dla siedziby Zamawiającego.</w:t>
      </w:r>
    </w:p>
    <w:p w:rsidR="00EE04BB" w:rsidRPr="00465789" w:rsidRDefault="00EE04BB" w:rsidP="00EE04BB">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EE04BB" w:rsidRPr="00465789" w:rsidRDefault="00EE04BB" w:rsidP="00EE04BB">
      <w:pPr>
        <w:autoSpaceDE w:val="0"/>
        <w:autoSpaceDN w:val="0"/>
        <w:adjustRightInd w:val="0"/>
        <w:spacing w:after="0" w:line="240" w:lineRule="auto"/>
        <w:jc w:val="both"/>
        <w:rPr>
          <w:rFonts w:cs="Calibri"/>
        </w:rPr>
      </w:pPr>
      <w:r w:rsidRPr="00465789">
        <w:rPr>
          <w:rFonts w:cs="Calibri"/>
        </w:rPr>
        <w:t>Adresy do doręczeń:</w:t>
      </w:r>
    </w:p>
    <w:p w:rsidR="00EE04BB" w:rsidRPr="00465789" w:rsidRDefault="00EE04BB" w:rsidP="00EE04BB">
      <w:pPr>
        <w:autoSpaceDE w:val="0"/>
        <w:autoSpaceDN w:val="0"/>
        <w:adjustRightInd w:val="0"/>
        <w:spacing w:after="0" w:line="240" w:lineRule="auto"/>
        <w:jc w:val="both"/>
        <w:rPr>
          <w:rFonts w:cs="Calibri"/>
        </w:rPr>
      </w:pPr>
      <w:r w:rsidRPr="00465789">
        <w:rPr>
          <w:rFonts w:cs="Calibri"/>
        </w:rPr>
        <w:t>Wykonawcy:……………………………</w:t>
      </w:r>
      <w:r>
        <w:rPr>
          <w:rFonts w:cs="Calibri"/>
        </w:rPr>
        <w:t>…………………………………………………………………………….</w:t>
      </w:r>
      <w:r w:rsidRPr="00465789">
        <w:rPr>
          <w:rFonts w:cs="Calibri"/>
        </w:rPr>
        <w:t>.</w:t>
      </w:r>
    </w:p>
    <w:p w:rsidR="00EE04BB" w:rsidRPr="00465789" w:rsidRDefault="00EE04BB" w:rsidP="00EE04BB">
      <w:pPr>
        <w:autoSpaceDE w:val="0"/>
        <w:autoSpaceDN w:val="0"/>
        <w:adjustRightInd w:val="0"/>
        <w:spacing w:after="0" w:line="240" w:lineRule="auto"/>
        <w:jc w:val="both"/>
        <w:rPr>
          <w:rFonts w:cs="Calibri"/>
        </w:rPr>
      </w:pPr>
      <w:r w:rsidRPr="00465789">
        <w:rPr>
          <w:rFonts w:cs="Calibri"/>
        </w:rPr>
        <w:t>Zamawiającego: Zarząd Dróg Powiatowych w Pasłęku, 14-400 Pasłęk ul. Dworcowa 6</w:t>
      </w:r>
    </w:p>
    <w:p w:rsidR="00EE04BB" w:rsidRPr="00465789" w:rsidRDefault="00EE04BB" w:rsidP="00EE04BB">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 dla Wykonawcy.</w:t>
      </w:r>
    </w:p>
    <w:p w:rsidR="00EE04BB" w:rsidRDefault="00EE04BB" w:rsidP="00EE04BB">
      <w:pPr>
        <w:jc w:val="both"/>
        <w:rPr>
          <w:rFonts w:cs="Calibri,Bold"/>
          <w:b/>
          <w:bCs/>
          <w:highlight w:val="yellow"/>
        </w:rPr>
      </w:pPr>
    </w:p>
    <w:p w:rsidR="00A7065D" w:rsidRDefault="00EE04BB" w:rsidP="00EE04BB">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WYKONAWCA</w:t>
      </w: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ZAMAWIAJĄCY</w:t>
      </w: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0B3582" w:rsidRDefault="000B3582"/>
    <w:sectPr w:rsidR="000B3582" w:rsidSect="00AB43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577" w:rsidRDefault="00AF6577" w:rsidP="009063FD">
      <w:pPr>
        <w:spacing w:after="0" w:line="240" w:lineRule="auto"/>
      </w:pPr>
      <w:r>
        <w:separator/>
      </w:r>
    </w:p>
  </w:endnote>
  <w:endnote w:type="continuationSeparator" w:id="0">
    <w:p w:rsidR="00AF6577" w:rsidRDefault="00AF6577" w:rsidP="0090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417926"/>
      <w:docPartObj>
        <w:docPartGallery w:val="Page Numbers (Bottom of Page)"/>
        <w:docPartUnique/>
      </w:docPartObj>
    </w:sdtPr>
    <w:sdtContent>
      <w:p w:rsidR="003B162F" w:rsidRDefault="003B162F">
        <w:pPr>
          <w:pStyle w:val="Stopka"/>
          <w:jc w:val="right"/>
        </w:pPr>
        <w:fldSimple w:instr="PAGE   \* MERGEFORMAT">
          <w:r w:rsidR="00996D7A">
            <w:rPr>
              <w:noProof/>
            </w:rPr>
            <w:t>43</w:t>
          </w:r>
        </w:fldSimple>
      </w:p>
    </w:sdtContent>
  </w:sdt>
  <w:p w:rsidR="003B162F" w:rsidRDefault="003B162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577" w:rsidRDefault="00AF6577" w:rsidP="009063FD">
      <w:pPr>
        <w:spacing w:after="0" w:line="240" w:lineRule="auto"/>
      </w:pPr>
      <w:r>
        <w:separator/>
      </w:r>
    </w:p>
  </w:footnote>
  <w:footnote w:type="continuationSeparator" w:id="0">
    <w:p w:rsidR="00AF6577" w:rsidRDefault="00AF6577" w:rsidP="00906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62F" w:rsidRPr="009063FD" w:rsidRDefault="003B162F">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Content>
        <w:r w:rsidRPr="009063FD">
          <w:rPr>
            <w:rFonts w:asciiTheme="majorHAnsi" w:eastAsiaTheme="majorEastAsia" w:hAnsiTheme="majorHAnsi" w:cstheme="majorBidi"/>
            <w:sz w:val="16"/>
            <w:szCs w:val="16"/>
          </w:rPr>
          <w:t>Przetarg nieograniczony</w:t>
        </w:r>
        <w:r>
          <w:rPr>
            <w:rFonts w:asciiTheme="majorHAnsi" w:eastAsiaTheme="majorEastAsia" w:hAnsiTheme="majorHAnsi" w:cstheme="majorBidi"/>
            <w:sz w:val="16"/>
            <w:szCs w:val="16"/>
          </w:rPr>
          <w:t>. Nr sprawy: DM.252.17.</w:t>
        </w:r>
        <w:r w:rsidRPr="009063FD">
          <w:rPr>
            <w:rFonts w:asciiTheme="majorHAnsi" w:eastAsiaTheme="majorEastAsia" w:hAnsiTheme="majorHAnsi" w:cstheme="majorBidi"/>
            <w:sz w:val="16"/>
            <w:szCs w:val="16"/>
          </w:rPr>
          <w:t>2021</w:t>
        </w:r>
      </w:sdtContent>
    </w:sdt>
  </w:p>
  <w:p w:rsidR="003B162F" w:rsidRDefault="003B162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4pt;height:8.4pt" o:bullet="t" filled="t">
        <v:fill color2="black"/>
        <v:imagedata r:id="rId1" o:title=""/>
      </v:shape>
    </w:pict>
  </w:numPicBullet>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bullet"/>
      <w:lvlText w:val=""/>
      <w:lvlPicBulletId w:val="0"/>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5">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9">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6C5AA5"/>
    <w:multiLevelType w:val="multilevel"/>
    <w:tmpl w:val="3D1CAB8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0">
    <w:nsid w:val="11D67A1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130F4C4F"/>
    <w:multiLevelType w:val="hybridMultilevel"/>
    <w:tmpl w:val="5246DE3E"/>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159D6483"/>
    <w:multiLevelType w:val="hybridMultilevel"/>
    <w:tmpl w:val="A1165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5">
    <w:nsid w:val="26B22C44"/>
    <w:multiLevelType w:val="hybridMultilevel"/>
    <w:tmpl w:val="F4949B78"/>
    <w:lvl w:ilvl="0" w:tplc="F3849F3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F3834D1"/>
    <w:multiLevelType w:val="multilevel"/>
    <w:tmpl w:val="E7E27E98"/>
    <w:lvl w:ilvl="0">
      <w:start w:val="1"/>
      <w:numFmt w:val="decimal"/>
      <w:lvlText w:val="%1."/>
      <w:lvlJc w:val="left"/>
      <w:pPr>
        <w:ind w:left="360" w:hanging="360"/>
      </w:pPr>
      <w:rPr>
        <w:rFonts w:ascii="Arial" w:hAnsi="Arial" w:cs="Arial" w:hint="default"/>
        <w:i w:val="0"/>
        <w:iCs w:val="0"/>
        <w:sz w:val="20"/>
        <w:szCs w:val="20"/>
      </w:rPr>
    </w:lvl>
    <w:lvl w:ilvl="1">
      <w:start w:val="1"/>
      <w:numFmt w:val="decimal"/>
      <w:lvlText w:val="%2)"/>
      <w:lvlJc w:val="left"/>
      <w:pPr>
        <w:ind w:left="126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7">
    <w:nsid w:val="379F1358"/>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3DC14E99"/>
    <w:multiLevelType w:val="hybridMultilevel"/>
    <w:tmpl w:val="C2CA4292"/>
    <w:lvl w:ilvl="0" w:tplc="BE3822CC">
      <w:start w:val="1"/>
      <w:numFmt w:val="bullet"/>
      <w:lvlText w:val=""/>
      <w:lvlJc w:val="left"/>
      <w:pPr>
        <w:tabs>
          <w:tab w:val="num" w:pos="2709"/>
        </w:tabs>
        <w:ind w:left="2709" w:hanging="360"/>
      </w:pPr>
      <w:rPr>
        <w:rFonts w:ascii="Wingdings" w:hAnsi="Wingdings" w:hint="default"/>
      </w:rPr>
    </w:lvl>
    <w:lvl w:ilvl="1" w:tplc="04150003" w:tentative="1">
      <w:start w:val="1"/>
      <w:numFmt w:val="bullet"/>
      <w:lvlText w:val="o"/>
      <w:lvlJc w:val="left"/>
      <w:pPr>
        <w:tabs>
          <w:tab w:val="num" w:pos="2000"/>
        </w:tabs>
        <w:ind w:left="2000" w:hanging="360"/>
      </w:pPr>
      <w:rPr>
        <w:rFonts w:ascii="Courier New" w:hAnsi="Courier New" w:cs="Courier New" w:hint="default"/>
      </w:rPr>
    </w:lvl>
    <w:lvl w:ilvl="2" w:tplc="04150005" w:tentative="1">
      <w:start w:val="1"/>
      <w:numFmt w:val="bullet"/>
      <w:lvlText w:val=""/>
      <w:lvlJc w:val="left"/>
      <w:pPr>
        <w:tabs>
          <w:tab w:val="num" w:pos="2720"/>
        </w:tabs>
        <w:ind w:left="2720" w:hanging="360"/>
      </w:pPr>
      <w:rPr>
        <w:rFonts w:ascii="Wingdings" w:hAnsi="Wingdings" w:hint="default"/>
      </w:rPr>
    </w:lvl>
    <w:lvl w:ilvl="3" w:tplc="04150001" w:tentative="1">
      <w:start w:val="1"/>
      <w:numFmt w:val="bullet"/>
      <w:lvlText w:val=""/>
      <w:lvlJc w:val="left"/>
      <w:pPr>
        <w:tabs>
          <w:tab w:val="num" w:pos="3440"/>
        </w:tabs>
        <w:ind w:left="3440" w:hanging="360"/>
      </w:pPr>
      <w:rPr>
        <w:rFonts w:ascii="Symbol" w:hAnsi="Symbol" w:hint="default"/>
      </w:rPr>
    </w:lvl>
    <w:lvl w:ilvl="4" w:tplc="04150003" w:tentative="1">
      <w:start w:val="1"/>
      <w:numFmt w:val="bullet"/>
      <w:lvlText w:val="o"/>
      <w:lvlJc w:val="left"/>
      <w:pPr>
        <w:tabs>
          <w:tab w:val="num" w:pos="4160"/>
        </w:tabs>
        <w:ind w:left="4160" w:hanging="360"/>
      </w:pPr>
      <w:rPr>
        <w:rFonts w:ascii="Courier New" w:hAnsi="Courier New" w:cs="Courier New" w:hint="default"/>
      </w:rPr>
    </w:lvl>
    <w:lvl w:ilvl="5" w:tplc="04150005" w:tentative="1">
      <w:start w:val="1"/>
      <w:numFmt w:val="bullet"/>
      <w:lvlText w:val=""/>
      <w:lvlJc w:val="left"/>
      <w:pPr>
        <w:tabs>
          <w:tab w:val="num" w:pos="4880"/>
        </w:tabs>
        <w:ind w:left="4880" w:hanging="360"/>
      </w:pPr>
      <w:rPr>
        <w:rFonts w:ascii="Wingdings" w:hAnsi="Wingdings" w:hint="default"/>
      </w:rPr>
    </w:lvl>
    <w:lvl w:ilvl="6" w:tplc="04150001" w:tentative="1">
      <w:start w:val="1"/>
      <w:numFmt w:val="bullet"/>
      <w:lvlText w:val=""/>
      <w:lvlJc w:val="left"/>
      <w:pPr>
        <w:tabs>
          <w:tab w:val="num" w:pos="5600"/>
        </w:tabs>
        <w:ind w:left="5600" w:hanging="360"/>
      </w:pPr>
      <w:rPr>
        <w:rFonts w:ascii="Symbol" w:hAnsi="Symbol" w:hint="default"/>
      </w:rPr>
    </w:lvl>
    <w:lvl w:ilvl="7" w:tplc="04150003" w:tentative="1">
      <w:start w:val="1"/>
      <w:numFmt w:val="bullet"/>
      <w:lvlText w:val="o"/>
      <w:lvlJc w:val="left"/>
      <w:pPr>
        <w:tabs>
          <w:tab w:val="num" w:pos="6320"/>
        </w:tabs>
        <w:ind w:left="6320" w:hanging="360"/>
      </w:pPr>
      <w:rPr>
        <w:rFonts w:ascii="Courier New" w:hAnsi="Courier New" w:cs="Courier New" w:hint="default"/>
      </w:rPr>
    </w:lvl>
    <w:lvl w:ilvl="8" w:tplc="04150005" w:tentative="1">
      <w:start w:val="1"/>
      <w:numFmt w:val="bullet"/>
      <w:lvlText w:val=""/>
      <w:lvlJc w:val="left"/>
      <w:pPr>
        <w:tabs>
          <w:tab w:val="num" w:pos="7040"/>
        </w:tabs>
        <w:ind w:left="7040" w:hanging="360"/>
      </w:pPr>
      <w:rPr>
        <w:rFonts w:ascii="Wingdings" w:hAnsi="Wingdings" w:hint="default"/>
      </w:rPr>
    </w:lvl>
  </w:abstractNum>
  <w:abstractNum w:abstractNumId="30">
    <w:nsid w:val="436F30C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BA374C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nsid w:val="4C773B01"/>
    <w:multiLevelType w:val="hybridMultilevel"/>
    <w:tmpl w:val="98602F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38">
    <w:nsid w:val="72976A5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760D2C91"/>
    <w:multiLevelType w:val="multilevel"/>
    <w:tmpl w:val="F1D04D1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6"/>
  </w:num>
  <w:num w:numId="3">
    <w:abstractNumId w:val="1"/>
  </w:num>
  <w:num w:numId="4">
    <w:abstractNumId w:val="4"/>
  </w:num>
  <w:num w:numId="5">
    <w:abstractNumId w:val="19"/>
  </w:num>
  <w:num w:numId="6">
    <w:abstractNumId w:val="28"/>
  </w:num>
  <w:num w:numId="7">
    <w:abstractNumId w:val="32"/>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23"/>
  </w:num>
  <w:num w:numId="20">
    <w:abstractNumId w:val="24"/>
  </w:num>
  <w:num w:numId="21">
    <w:abstractNumId w:val="3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2"/>
  </w:num>
  <w:num w:numId="29">
    <w:abstractNumId w:val="25"/>
  </w:num>
  <w:num w:numId="30">
    <w:abstractNumId w:val="38"/>
  </w:num>
  <w:num w:numId="31">
    <w:abstractNumId w:val="21"/>
  </w:num>
  <w:num w:numId="32">
    <w:abstractNumId w:val="35"/>
  </w:num>
  <w:num w:numId="33">
    <w:abstractNumId w:val="40"/>
  </w:num>
  <w:num w:numId="34">
    <w:abstractNumId w:val="36"/>
  </w:num>
  <w:num w:numId="35">
    <w:abstractNumId w:val="34"/>
  </w:num>
  <w:num w:numId="36">
    <w:abstractNumId w:val="17"/>
  </w:num>
  <w:num w:numId="37">
    <w:abstractNumId w:val="31"/>
  </w:num>
  <w:num w:numId="38">
    <w:abstractNumId w:val="20"/>
  </w:num>
  <w:num w:numId="39">
    <w:abstractNumId w:val="33"/>
  </w:num>
  <w:num w:numId="40">
    <w:abstractNumId w:val="29"/>
  </w:num>
  <w:num w:numId="41">
    <w:abstractNumId w:val="30"/>
  </w:num>
  <w:num w:numId="42">
    <w:abstractNumId w:val="27"/>
  </w:num>
  <w:num w:numId="43">
    <w:abstractNumId w:val="39"/>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0B3582"/>
    <w:rsid w:val="00001201"/>
    <w:rsid w:val="00013B27"/>
    <w:rsid w:val="00024028"/>
    <w:rsid w:val="00027711"/>
    <w:rsid w:val="00043F1C"/>
    <w:rsid w:val="00063C05"/>
    <w:rsid w:val="00095ED4"/>
    <w:rsid w:val="000B3582"/>
    <w:rsid w:val="000D5F5E"/>
    <w:rsid w:val="000E0D00"/>
    <w:rsid w:val="000E1EB0"/>
    <w:rsid w:val="000E4315"/>
    <w:rsid w:val="000E4690"/>
    <w:rsid w:val="000F3EE3"/>
    <w:rsid w:val="00176BD9"/>
    <w:rsid w:val="001A6A4D"/>
    <w:rsid w:val="001B7C87"/>
    <w:rsid w:val="001C03AD"/>
    <w:rsid w:val="001D248D"/>
    <w:rsid w:val="001E3B66"/>
    <w:rsid w:val="001F1455"/>
    <w:rsid w:val="001F2DE9"/>
    <w:rsid w:val="001F3778"/>
    <w:rsid w:val="001F5FB8"/>
    <w:rsid w:val="001F78AC"/>
    <w:rsid w:val="0021105F"/>
    <w:rsid w:val="00211ED2"/>
    <w:rsid w:val="00225D65"/>
    <w:rsid w:val="0024604B"/>
    <w:rsid w:val="00246EF0"/>
    <w:rsid w:val="00256E03"/>
    <w:rsid w:val="002603E1"/>
    <w:rsid w:val="00263004"/>
    <w:rsid w:val="00264BF9"/>
    <w:rsid w:val="00265725"/>
    <w:rsid w:val="0027407C"/>
    <w:rsid w:val="002748C4"/>
    <w:rsid w:val="00277574"/>
    <w:rsid w:val="002778B0"/>
    <w:rsid w:val="00297137"/>
    <w:rsid w:val="002A2524"/>
    <w:rsid w:val="002A74CF"/>
    <w:rsid w:val="002B5D20"/>
    <w:rsid w:val="002D148F"/>
    <w:rsid w:val="002D3EF4"/>
    <w:rsid w:val="00313D54"/>
    <w:rsid w:val="00320B8B"/>
    <w:rsid w:val="00343485"/>
    <w:rsid w:val="00354E55"/>
    <w:rsid w:val="00362B46"/>
    <w:rsid w:val="00366611"/>
    <w:rsid w:val="0037403E"/>
    <w:rsid w:val="003877DC"/>
    <w:rsid w:val="00390BED"/>
    <w:rsid w:val="00395BA2"/>
    <w:rsid w:val="003B162F"/>
    <w:rsid w:val="003B26AF"/>
    <w:rsid w:val="003B46DB"/>
    <w:rsid w:val="003C21BA"/>
    <w:rsid w:val="003C61F6"/>
    <w:rsid w:val="003D1D87"/>
    <w:rsid w:val="003E49EE"/>
    <w:rsid w:val="00410276"/>
    <w:rsid w:val="004459C5"/>
    <w:rsid w:val="004626E1"/>
    <w:rsid w:val="004667BF"/>
    <w:rsid w:val="0049235E"/>
    <w:rsid w:val="004976D7"/>
    <w:rsid w:val="004B2C34"/>
    <w:rsid w:val="004B48DA"/>
    <w:rsid w:val="004C36DE"/>
    <w:rsid w:val="004C412B"/>
    <w:rsid w:val="004F2E65"/>
    <w:rsid w:val="0050150A"/>
    <w:rsid w:val="00531DF9"/>
    <w:rsid w:val="00534E05"/>
    <w:rsid w:val="0053782C"/>
    <w:rsid w:val="00542DC6"/>
    <w:rsid w:val="00544A1D"/>
    <w:rsid w:val="00551A1B"/>
    <w:rsid w:val="00552705"/>
    <w:rsid w:val="0056067B"/>
    <w:rsid w:val="00566D79"/>
    <w:rsid w:val="00576B51"/>
    <w:rsid w:val="005A4B1F"/>
    <w:rsid w:val="005E09D6"/>
    <w:rsid w:val="005E1487"/>
    <w:rsid w:val="00610A09"/>
    <w:rsid w:val="00666D0C"/>
    <w:rsid w:val="00673C1C"/>
    <w:rsid w:val="00675AEB"/>
    <w:rsid w:val="00685B00"/>
    <w:rsid w:val="00690764"/>
    <w:rsid w:val="00691CC7"/>
    <w:rsid w:val="00693490"/>
    <w:rsid w:val="006E5FA1"/>
    <w:rsid w:val="006F206F"/>
    <w:rsid w:val="007043AF"/>
    <w:rsid w:val="007312DE"/>
    <w:rsid w:val="00735A8C"/>
    <w:rsid w:val="007408F0"/>
    <w:rsid w:val="00755E0B"/>
    <w:rsid w:val="0076172D"/>
    <w:rsid w:val="00762419"/>
    <w:rsid w:val="0076518C"/>
    <w:rsid w:val="007679E3"/>
    <w:rsid w:val="00771CA0"/>
    <w:rsid w:val="00774619"/>
    <w:rsid w:val="007746F8"/>
    <w:rsid w:val="00781820"/>
    <w:rsid w:val="00786AA0"/>
    <w:rsid w:val="0079377D"/>
    <w:rsid w:val="007A0065"/>
    <w:rsid w:val="007A0E25"/>
    <w:rsid w:val="007A5514"/>
    <w:rsid w:val="007B07E3"/>
    <w:rsid w:val="007C0073"/>
    <w:rsid w:val="007C2EF1"/>
    <w:rsid w:val="007F7186"/>
    <w:rsid w:val="00802529"/>
    <w:rsid w:val="008062C6"/>
    <w:rsid w:val="008170B2"/>
    <w:rsid w:val="0084361F"/>
    <w:rsid w:val="00883F6A"/>
    <w:rsid w:val="00883F8F"/>
    <w:rsid w:val="008A529D"/>
    <w:rsid w:val="008D23CE"/>
    <w:rsid w:val="008D49D0"/>
    <w:rsid w:val="008D6804"/>
    <w:rsid w:val="008E06A2"/>
    <w:rsid w:val="0090015E"/>
    <w:rsid w:val="009063FD"/>
    <w:rsid w:val="00915C71"/>
    <w:rsid w:val="00924073"/>
    <w:rsid w:val="00933C3D"/>
    <w:rsid w:val="0093600A"/>
    <w:rsid w:val="00946405"/>
    <w:rsid w:val="0095322C"/>
    <w:rsid w:val="00961A34"/>
    <w:rsid w:val="00963DC9"/>
    <w:rsid w:val="00973609"/>
    <w:rsid w:val="00996D7A"/>
    <w:rsid w:val="009B4CCC"/>
    <w:rsid w:val="009C3FFB"/>
    <w:rsid w:val="009E052A"/>
    <w:rsid w:val="009E20E1"/>
    <w:rsid w:val="00A105DD"/>
    <w:rsid w:val="00A16654"/>
    <w:rsid w:val="00A30173"/>
    <w:rsid w:val="00A307E8"/>
    <w:rsid w:val="00A43661"/>
    <w:rsid w:val="00A460CE"/>
    <w:rsid w:val="00A63B6D"/>
    <w:rsid w:val="00A7065D"/>
    <w:rsid w:val="00A70B9E"/>
    <w:rsid w:val="00A7393A"/>
    <w:rsid w:val="00A8299E"/>
    <w:rsid w:val="00A93389"/>
    <w:rsid w:val="00AA437D"/>
    <w:rsid w:val="00AB432F"/>
    <w:rsid w:val="00AD2BF0"/>
    <w:rsid w:val="00AE0AD2"/>
    <w:rsid w:val="00AF6577"/>
    <w:rsid w:val="00AF7511"/>
    <w:rsid w:val="00B03589"/>
    <w:rsid w:val="00B03F4F"/>
    <w:rsid w:val="00B24386"/>
    <w:rsid w:val="00B3462A"/>
    <w:rsid w:val="00B350F9"/>
    <w:rsid w:val="00B65042"/>
    <w:rsid w:val="00B904FF"/>
    <w:rsid w:val="00B92D6C"/>
    <w:rsid w:val="00BB076A"/>
    <w:rsid w:val="00BB3C77"/>
    <w:rsid w:val="00BC709B"/>
    <w:rsid w:val="00C04CC6"/>
    <w:rsid w:val="00C136D0"/>
    <w:rsid w:val="00C159E8"/>
    <w:rsid w:val="00C17653"/>
    <w:rsid w:val="00C204F9"/>
    <w:rsid w:val="00C22026"/>
    <w:rsid w:val="00C25333"/>
    <w:rsid w:val="00C41C5D"/>
    <w:rsid w:val="00C4708E"/>
    <w:rsid w:val="00C64956"/>
    <w:rsid w:val="00C8036E"/>
    <w:rsid w:val="00CA03A3"/>
    <w:rsid w:val="00CA0451"/>
    <w:rsid w:val="00CB2A56"/>
    <w:rsid w:val="00CC4C37"/>
    <w:rsid w:val="00CD02D2"/>
    <w:rsid w:val="00CD5290"/>
    <w:rsid w:val="00CD79AC"/>
    <w:rsid w:val="00D13CCA"/>
    <w:rsid w:val="00D32D92"/>
    <w:rsid w:val="00D44CCE"/>
    <w:rsid w:val="00D66DB0"/>
    <w:rsid w:val="00D72592"/>
    <w:rsid w:val="00D74075"/>
    <w:rsid w:val="00D75F2D"/>
    <w:rsid w:val="00D82E87"/>
    <w:rsid w:val="00D908A5"/>
    <w:rsid w:val="00D91E26"/>
    <w:rsid w:val="00DB43CE"/>
    <w:rsid w:val="00DC19C2"/>
    <w:rsid w:val="00DC277C"/>
    <w:rsid w:val="00DD4DFA"/>
    <w:rsid w:val="00DE7310"/>
    <w:rsid w:val="00E06D1A"/>
    <w:rsid w:val="00E157C0"/>
    <w:rsid w:val="00E27FDD"/>
    <w:rsid w:val="00E3446F"/>
    <w:rsid w:val="00E37732"/>
    <w:rsid w:val="00E418ED"/>
    <w:rsid w:val="00E46E75"/>
    <w:rsid w:val="00E60278"/>
    <w:rsid w:val="00E623D3"/>
    <w:rsid w:val="00E63A8A"/>
    <w:rsid w:val="00EC1A1B"/>
    <w:rsid w:val="00EC24F8"/>
    <w:rsid w:val="00EC5C33"/>
    <w:rsid w:val="00EE04BB"/>
    <w:rsid w:val="00EE58B1"/>
    <w:rsid w:val="00EF338D"/>
    <w:rsid w:val="00F07C2B"/>
    <w:rsid w:val="00F15ABF"/>
    <w:rsid w:val="00F301C9"/>
    <w:rsid w:val="00F47A3D"/>
    <w:rsid w:val="00F5140B"/>
    <w:rsid w:val="00F74F61"/>
    <w:rsid w:val="00FA28C0"/>
    <w:rsid w:val="00FA51F2"/>
    <w:rsid w:val="00FB20BC"/>
    <w:rsid w:val="00FB49E3"/>
    <w:rsid w:val="00FC1DEE"/>
    <w:rsid w:val="00FC644D"/>
    <w:rsid w:val="00FE383F"/>
    <w:rsid w:val="00FE3BDF"/>
    <w:rsid w:val="00FE67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webSettings.xml><?xml version="1.0" encoding="utf-8"?>
<w:webSettings xmlns:r="http://schemas.openxmlformats.org/officeDocument/2006/relationships" xmlns:w="http://schemas.openxmlformats.org/wordprocessingml/2006/main">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andrusewicz.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3B80"/>
    <w:rsid w:val="00082C5F"/>
    <w:rsid w:val="000C1076"/>
    <w:rsid w:val="00101D15"/>
    <w:rsid w:val="00171076"/>
    <w:rsid w:val="001E1238"/>
    <w:rsid w:val="001F0FA1"/>
    <w:rsid w:val="00283B85"/>
    <w:rsid w:val="002B0957"/>
    <w:rsid w:val="002B2773"/>
    <w:rsid w:val="002C2B9B"/>
    <w:rsid w:val="003169F7"/>
    <w:rsid w:val="00341D3B"/>
    <w:rsid w:val="00446BE7"/>
    <w:rsid w:val="004561E0"/>
    <w:rsid w:val="00480D53"/>
    <w:rsid w:val="00554349"/>
    <w:rsid w:val="00573B80"/>
    <w:rsid w:val="005B5104"/>
    <w:rsid w:val="006555BB"/>
    <w:rsid w:val="00737224"/>
    <w:rsid w:val="007C3BE1"/>
    <w:rsid w:val="00811410"/>
    <w:rsid w:val="00842CE6"/>
    <w:rsid w:val="0087284B"/>
    <w:rsid w:val="00893495"/>
    <w:rsid w:val="008D23FE"/>
    <w:rsid w:val="008F23A5"/>
    <w:rsid w:val="00992A38"/>
    <w:rsid w:val="00A93037"/>
    <w:rsid w:val="00B1325A"/>
    <w:rsid w:val="00B37CA8"/>
    <w:rsid w:val="00B577F8"/>
    <w:rsid w:val="00B73E6F"/>
    <w:rsid w:val="00D1392C"/>
    <w:rsid w:val="00D57388"/>
    <w:rsid w:val="00D879D0"/>
    <w:rsid w:val="00D96ABF"/>
    <w:rsid w:val="00DC24C4"/>
    <w:rsid w:val="00DD6296"/>
    <w:rsid w:val="00EA2950"/>
    <w:rsid w:val="00F03370"/>
    <w:rsid w:val="00F040ED"/>
    <w:rsid w:val="00F56289"/>
    <w:rsid w:val="00F770F6"/>
    <w:rsid w:val="00FC147F"/>
    <w:rsid w:val="00FE15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0F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F6AB4-C3D0-4471-A00A-5CE247DA0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18902</Words>
  <Characters>113412</Characters>
  <Application>Microsoft Office Word</Application>
  <DocSecurity>0</DocSecurity>
  <Lines>945</Lines>
  <Paragraphs>264</Paragraphs>
  <ScaleCrop>false</ScaleCrop>
  <HeadingPairs>
    <vt:vector size="2" baseType="variant">
      <vt:variant>
        <vt:lpstr>Tytuł</vt:lpstr>
      </vt:variant>
      <vt:variant>
        <vt:i4>1</vt:i4>
      </vt:variant>
    </vt:vector>
  </HeadingPairs>
  <TitlesOfParts>
    <vt:vector size="1" baseType="lpstr">
      <vt:lpstr>Przetarg nieograniczony. Nr sprawy: DM.252.17.2021</vt:lpstr>
    </vt:vector>
  </TitlesOfParts>
  <Company/>
  <LinksUpToDate>false</LinksUpToDate>
  <CharactersWithSpaces>132050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DM.252.17.2021</dc:title>
  <dc:creator>p.paczkowski</dc:creator>
  <cp:lastModifiedBy>m.kramek</cp:lastModifiedBy>
  <cp:revision>12</cp:revision>
  <cp:lastPrinted>2021-08-24T10:44:00Z</cp:lastPrinted>
  <dcterms:created xsi:type="dcterms:W3CDTF">2021-08-24T06:08:00Z</dcterms:created>
  <dcterms:modified xsi:type="dcterms:W3CDTF">2021-09-02T09:53:00Z</dcterms:modified>
</cp:coreProperties>
</file>