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FD764F" w:rsidRDefault="00FD764F" w:rsidP="006E5FA1">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r w:rsidR="00924B0B">
        <w:rPr>
          <w:rFonts w:ascii="Arial" w:eastAsia="SimSun" w:hAnsi="Arial" w:cs="Arial"/>
          <w:b/>
          <w:bCs/>
          <w:i/>
          <w:iCs/>
          <w:color w:val="000000"/>
          <w:kern w:val="1"/>
          <w:lang w:eastAsia="zh-CN"/>
        </w:rPr>
        <w:t>„</w:t>
      </w:r>
      <w:r w:rsidR="00904205" w:rsidRPr="00904205">
        <w:rPr>
          <w:rFonts w:ascii="Arial" w:eastAsia="SimSun" w:hAnsi="Arial" w:cs="Arial"/>
          <w:b/>
          <w:bCs/>
          <w:i/>
          <w:iCs/>
          <w:color w:val="000000"/>
          <w:kern w:val="1"/>
          <w:lang w:eastAsia="zh-CN"/>
        </w:rPr>
        <w:t>Remont DP nr 1156 N do miejscowości Bądy</w:t>
      </w:r>
      <w:r w:rsidR="00924B0B">
        <w:rPr>
          <w:rFonts w:ascii="Arial" w:eastAsia="SimSun" w:hAnsi="Arial" w:cs="Arial"/>
          <w:b/>
          <w:bCs/>
          <w:i/>
          <w:iCs/>
          <w:color w:val="000000"/>
          <w:kern w:val="1"/>
          <w:lang w:eastAsia="zh-CN"/>
        </w:rPr>
        <w:t>”</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904205">
        <w:rPr>
          <w:rFonts w:ascii="Arial" w:eastAsia="Arial Unicode MS" w:hAnsi="Arial" w:cs="Arial"/>
          <w:b/>
          <w:kern w:val="2"/>
          <w:lang w:eastAsia="ar-SA"/>
        </w:rPr>
        <w:t>22</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E50DDE">
        <w:rPr>
          <w:rFonts w:ascii="Calibri" w:eastAsia="Times New Roman" w:hAnsi="Calibri" w:cs="Calibri"/>
          <w:sz w:val="24"/>
          <w:szCs w:val="24"/>
          <w:lang w:eastAsia="pl-PL"/>
        </w:rPr>
        <w:t>03.09.</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924B0B"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861366"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904205">
        <w:rPr>
          <w:rFonts w:ascii="Arial" w:eastAsia="SimSun" w:hAnsi="Arial" w:cs="Arial"/>
          <w:b/>
          <w:bCs/>
          <w:kern w:val="1"/>
          <w:sz w:val="20"/>
          <w:szCs w:val="20"/>
          <w:shd w:val="clear" w:color="auto" w:fill="FFFFFF"/>
          <w:lang w:eastAsia="ar-SA"/>
        </w:rPr>
        <w:t>22</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904205" w:rsidP="00904205">
      <w:pPr>
        <w:widowControl w:val="0"/>
        <w:tabs>
          <w:tab w:val="left" w:pos="2895"/>
        </w:tabs>
        <w:suppressAutoHyphens/>
        <w:autoSpaceDE w:val="0"/>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5A4B1F" w:rsidRPr="005A4B1F" w:rsidRDefault="00904205"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904205">
        <w:rPr>
          <w:rFonts w:ascii="Arial" w:eastAsia="SimSun" w:hAnsi="Arial" w:cs="Arial"/>
          <w:b/>
          <w:bCs/>
          <w:i/>
          <w:iCs/>
          <w:color w:val="000000"/>
          <w:kern w:val="1"/>
          <w:lang w:eastAsia="zh-CN"/>
        </w:rPr>
        <w:t>Remont DP nr 1156 N do miejscowości Bądy.</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904205" w:rsidRDefault="006E5FA1" w:rsidP="006E5FA1">
      <w:pPr>
        <w:widowControl w:val="0"/>
        <w:suppressAutoHyphens/>
        <w:spacing w:after="0" w:line="240" w:lineRule="auto"/>
        <w:jc w:val="both"/>
        <w:rPr>
          <w:rFonts w:ascii="Liberation Serif" w:eastAsia="SimSun" w:hAnsi="Liberation Serif" w:cs="Times New Roman"/>
          <w:b/>
          <w:kern w:val="1"/>
          <w:sz w:val="24"/>
          <w:szCs w:val="24"/>
          <w:lang w:eastAsia="zh-CN"/>
        </w:rPr>
      </w:pPr>
      <w:r w:rsidRPr="00904205">
        <w:rPr>
          <w:rFonts w:ascii="Arial" w:eastAsia="SimSun" w:hAnsi="Arial" w:cs="Arial"/>
          <w:b/>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924B0B" w:rsidRDefault="00924B0B" w:rsidP="00FD764F">
      <w:pPr>
        <w:widowControl w:val="0"/>
        <w:spacing w:after="0" w:line="360" w:lineRule="auto"/>
        <w:rPr>
          <w:rFonts w:ascii="Arial Narrow" w:eastAsia="Arial Narrow" w:hAnsi="Arial Narrow" w:cs="Arial Narrow"/>
          <w:color w:val="000000"/>
          <w:sz w:val="24"/>
          <w:szCs w:val="24"/>
          <w:lang w:eastAsia="pl-PL" w:bidi="pl-PL"/>
        </w:rPr>
      </w:pPr>
    </w:p>
    <w:p w:rsidR="00FA51F2" w:rsidRPr="00FA51F2" w:rsidRDefault="00FA51F2" w:rsidP="00FD764F">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oznakowanie robót,</w:t>
      </w:r>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wykonanie oczyszczenia nawierzchni</w:t>
      </w:r>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xml:space="preserve">• wykonanie </w:t>
      </w:r>
      <w:proofErr w:type="spellStart"/>
      <w:r w:rsidRPr="00904205">
        <w:rPr>
          <w:rFonts w:ascii="Arial Narrow" w:eastAsia="Arial Narrow" w:hAnsi="Arial Narrow" w:cs="Arial Narrow"/>
          <w:color w:val="000000"/>
          <w:sz w:val="24"/>
          <w:szCs w:val="24"/>
          <w:lang w:eastAsia="pl-PL" w:bidi="pl-PL"/>
        </w:rPr>
        <w:t>sprysku</w:t>
      </w:r>
      <w:proofErr w:type="spellEnd"/>
      <w:r w:rsidRPr="00904205">
        <w:rPr>
          <w:rFonts w:ascii="Arial Narrow" w:eastAsia="Arial Narrow" w:hAnsi="Arial Narrow" w:cs="Arial Narrow"/>
          <w:color w:val="000000"/>
          <w:sz w:val="24"/>
          <w:szCs w:val="24"/>
          <w:lang w:eastAsia="pl-PL" w:bidi="pl-PL"/>
        </w:rPr>
        <w:t xml:space="preserve"> </w:t>
      </w:r>
      <w:proofErr w:type="spellStart"/>
      <w:r w:rsidRPr="00904205">
        <w:rPr>
          <w:rFonts w:ascii="Arial Narrow" w:eastAsia="Arial Narrow" w:hAnsi="Arial Narrow" w:cs="Arial Narrow"/>
          <w:color w:val="000000"/>
          <w:sz w:val="24"/>
          <w:szCs w:val="24"/>
          <w:lang w:eastAsia="pl-PL" w:bidi="pl-PL"/>
        </w:rPr>
        <w:t>międzywarstwowego</w:t>
      </w:r>
      <w:proofErr w:type="spellEnd"/>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 wyko</w:t>
      </w:r>
      <w:r w:rsidRPr="00904205">
        <w:rPr>
          <w:rFonts w:ascii="Arial Narrow" w:eastAsia="Arial Narrow" w:hAnsi="Arial Narrow" w:cs="Arial Narrow"/>
          <w:color w:val="000000"/>
          <w:sz w:val="24"/>
          <w:szCs w:val="24"/>
          <w:lang w:eastAsia="pl-PL" w:bidi="pl-PL"/>
        </w:rPr>
        <w:t>nanie wyrównania mieszanką bitumiczną,</w:t>
      </w:r>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wykonanie warstwy ścieralnej.</w:t>
      </w:r>
    </w:p>
    <w:p w:rsidR="00904205" w:rsidRPr="00904205"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wykonanie poboczy z kruszywa.</w:t>
      </w:r>
    </w:p>
    <w:p w:rsidR="00963DC9" w:rsidRPr="00963DC9" w:rsidRDefault="00904205" w:rsidP="00904205">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904205">
        <w:rPr>
          <w:rFonts w:ascii="Arial Narrow" w:eastAsia="Arial Narrow" w:hAnsi="Arial Narrow" w:cs="Arial Narrow"/>
          <w:color w:val="000000"/>
          <w:sz w:val="24"/>
          <w:szCs w:val="24"/>
          <w:lang w:eastAsia="pl-PL" w:bidi="pl-PL"/>
        </w:rPr>
        <w:t>• oczyszczenie rowów</w:t>
      </w:r>
    </w:p>
    <w:p w:rsidR="00904205" w:rsidRDefault="00904205"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lastRenderedPageBreak/>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01445C"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CF2200">
        <w:rPr>
          <w:rFonts w:ascii="Arial" w:eastAsia="SimSun" w:hAnsi="Arial" w:cs="Arial"/>
          <w:b/>
          <w:kern w:val="1"/>
          <w:sz w:val="20"/>
          <w:szCs w:val="20"/>
          <w:lang w:eastAsia="ar-SA"/>
        </w:rPr>
        <w:t>7</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w:t>
      </w:r>
      <w:r w:rsidRPr="006E5FA1">
        <w:rPr>
          <w:rFonts w:ascii="Arial" w:eastAsia="SimSun" w:hAnsi="Arial" w:cs="Arial"/>
          <w:kern w:val="1"/>
          <w:sz w:val="20"/>
          <w:szCs w:val="20"/>
          <w:lang w:eastAsia="zh-CN"/>
        </w:rPr>
        <w:lastRenderedPageBreak/>
        <w:t xml:space="preserve">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50DDE"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E50DDE"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E50DDE" w:rsidRPr="00E50DDE">
        <w:rPr>
          <w:rFonts w:ascii="Arial" w:eastAsia="SimSun" w:hAnsi="Arial" w:cs="Arial"/>
          <w:b/>
          <w:kern w:val="1"/>
          <w:sz w:val="20"/>
          <w:szCs w:val="20"/>
          <w:lang w:eastAsia="zh-CN"/>
        </w:rPr>
        <w:t>19.10</w:t>
      </w:r>
      <w:r w:rsidR="00B350F9" w:rsidRPr="00E50DDE">
        <w:rPr>
          <w:rFonts w:ascii="Arial" w:eastAsia="SimSun" w:hAnsi="Arial" w:cs="Arial"/>
          <w:b/>
          <w:kern w:val="1"/>
          <w:sz w:val="20"/>
          <w:szCs w:val="20"/>
          <w:lang w:eastAsia="zh-CN"/>
        </w:rPr>
        <w:t>.</w:t>
      </w:r>
      <w:r w:rsidR="000E4690" w:rsidRPr="00E50DDE">
        <w:rPr>
          <w:rFonts w:ascii="Arial" w:eastAsia="SimSun" w:hAnsi="Arial" w:cs="Arial"/>
          <w:b/>
          <w:kern w:val="1"/>
          <w:sz w:val="20"/>
          <w:szCs w:val="20"/>
          <w:lang w:eastAsia="zh-CN"/>
        </w:rPr>
        <w:t>2021</w:t>
      </w:r>
      <w:r w:rsidR="000E4690" w:rsidRPr="00E50DDE">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w:t>
      </w:r>
      <w:r w:rsidRPr="006E5FA1">
        <w:rPr>
          <w:rFonts w:ascii="Arial" w:eastAsia="Times New Roman" w:hAnsi="Arial" w:cs="Arial"/>
          <w:sz w:val="20"/>
          <w:szCs w:val="20"/>
          <w:lang w:eastAsia="ar-SA"/>
        </w:rPr>
        <w:lastRenderedPageBreak/>
        <w:t>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647686">
        <w:rPr>
          <w:rFonts w:ascii="Arial" w:eastAsia="Times New Roman" w:hAnsi="Arial" w:cs="Arial"/>
          <w:b/>
          <w:sz w:val="20"/>
          <w:szCs w:val="20"/>
        </w:rPr>
        <w:t>4</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647686">
        <w:rPr>
          <w:rFonts w:ascii="Arial" w:eastAsia="Times New Roman" w:hAnsi="Arial" w:cs="Arial"/>
          <w:b/>
          <w:sz w:val="20"/>
          <w:szCs w:val="20"/>
        </w:rPr>
        <w:t>2</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647686">
        <w:rPr>
          <w:rFonts w:ascii="Arial" w:eastAsia="SimSun" w:hAnsi="Arial" w:cs="Arial"/>
          <w:b/>
          <w:kern w:val="1"/>
          <w:sz w:val="20"/>
          <w:szCs w:val="20"/>
          <w:lang w:eastAsia="ar-SA"/>
        </w:rPr>
        <w:t>4</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647686">
        <w:rPr>
          <w:rFonts w:ascii="Arial" w:eastAsia="SimSun" w:hAnsi="Arial" w:cs="Arial"/>
          <w:b/>
          <w:kern w:val="1"/>
          <w:sz w:val="20"/>
          <w:szCs w:val="20"/>
          <w:lang w:eastAsia="ar-SA"/>
        </w:rPr>
        <w:t>2</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647686" w:rsidRPr="00647686">
        <w:rPr>
          <w:rFonts w:ascii="Arial" w:eastAsia="SimSun" w:hAnsi="Arial" w:cs="Arial"/>
          <w:kern w:val="1"/>
          <w:sz w:val="20"/>
          <w:szCs w:val="20"/>
          <w:lang w:eastAsia="ar-SA"/>
        </w:rPr>
        <w:t>(brutto)</w:t>
      </w:r>
      <w:r w:rsidR="00647686">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w:t>
      </w:r>
      <w:r w:rsidRPr="006E5FA1">
        <w:rPr>
          <w:rFonts w:ascii="Arial" w:eastAsia="Times New Roman" w:hAnsi="Arial" w:cs="Arial"/>
          <w:sz w:val="20"/>
          <w:szCs w:val="20"/>
          <w:lang w:eastAsia="ar-SA"/>
        </w:rPr>
        <w:lastRenderedPageBreak/>
        <w:t>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w:t>
      </w:r>
      <w:r w:rsidRPr="006E5FA1">
        <w:rPr>
          <w:rFonts w:ascii="Arial" w:eastAsia="Times New Roman" w:hAnsi="Arial" w:cs="Arial"/>
          <w:sz w:val="20"/>
          <w:szCs w:val="20"/>
          <w:lang w:eastAsia="ar-SA"/>
        </w:rPr>
        <w:lastRenderedPageBreak/>
        <w:t>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1) wypełniony formularz ofertowy sporządzony z wykorzystaniem wzoru stanowiącego załącznik nr 1 </w:t>
      </w:r>
      <w:r w:rsidRPr="004B48DA">
        <w:rPr>
          <w:rFonts w:ascii="Arial" w:eastAsia="SimSun" w:hAnsi="Arial" w:cs="Arial"/>
          <w:kern w:val="1"/>
          <w:sz w:val="20"/>
          <w:szCs w:val="20"/>
          <w:lang w:eastAsia="zh-CN"/>
        </w:rPr>
        <w:lastRenderedPageBreak/>
        <w:t>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E50DDE" w:rsidRPr="00E50DDE">
        <w:rPr>
          <w:rFonts w:ascii="Arial" w:eastAsia="SimSun" w:hAnsi="Arial" w:cs="Arial"/>
          <w:b/>
          <w:bCs/>
          <w:kern w:val="1"/>
          <w:sz w:val="20"/>
          <w:szCs w:val="20"/>
          <w:lang w:eastAsia="zh-CN"/>
        </w:rPr>
        <w:t>20.09.</w:t>
      </w:r>
      <w:r w:rsidR="00CD5290" w:rsidRPr="00E50DDE">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E50DDE">
        <w:rPr>
          <w:rFonts w:ascii="Arial" w:eastAsia="SimSun" w:hAnsi="Arial" w:cs="Arial"/>
          <w:b/>
          <w:bCs/>
          <w:kern w:val="1"/>
          <w:sz w:val="20"/>
          <w:szCs w:val="20"/>
          <w:lang w:eastAsia="zh-CN"/>
        </w:rPr>
        <w:t>3</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E50DDE" w:rsidRPr="00E50DDE">
        <w:rPr>
          <w:rFonts w:ascii="Arial" w:eastAsia="SimSun" w:hAnsi="Arial" w:cs="Arial"/>
          <w:b/>
          <w:bCs/>
          <w:kern w:val="1"/>
          <w:sz w:val="20"/>
          <w:szCs w:val="20"/>
          <w:lang w:eastAsia="zh-CN"/>
        </w:rPr>
        <w:t>20.09.</w:t>
      </w:r>
      <w:r w:rsidR="00CD5290" w:rsidRPr="00E50DDE">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E50DDE">
        <w:rPr>
          <w:rFonts w:ascii="Arial" w:eastAsia="SimSun" w:hAnsi="Arial" w:cs="Arial"/>
          <w:b/>
          <w:bCs/>
          <w:kern w:val="1"/>
          <w:sz w:val="20"/>
          <w:szCs w:val="20"/>
          <w:lang w:eastAsia="zh-CN"/>
        </w:rPr>
        <w:t>3</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2C1A88">
        <w:rPr>
          <w:rFonts w:ascii="Arial" w:eastAsia="SimSun" w:hAnsi="Arial" w:cs="Arial"/>
          <w:kern w:val="1"/>
          <w:sz w:val="20"/>
          <w:szCs w:val="20"/>
          <w:lang w:eastAsia="ar-SA"/>
        </w:rPr>
        <w:t>Szczegółowej Specyfikacji Technicznej</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2C1A88">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w:t>
      </w:r>
      <w:r w:rsidR="001E3B66" w:rsidRPr="001E3B66">
        <w:rPr>
          <w:rFonts w:ascii="Arial" w:eastAsia="SimSun" w:hAnsi="Arial" w:cs="Arial"/>
          <w:kern w:val="1"/>
          <w:sz w:val="20"/>
          <w:szCs w:val="20"/>
          <w:lang w:eastAsia="ar-SA"/>
        </w:rPr>
        <w:lastRenderedPageBreak/>
        <w:t>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Pr="006E5FA1">
        <w:rPr>
          <w:rFonts w:ascii="Arial" w:eastAsia="Times New Roman" w:hAnsi="Arial" w:cs="Arial"/>
          <w:sz w:val="20"/>
          <w:szCs w:val="20"/>
          <w:lang w:eastAsia="ar-SA"/>
        </w:rPr>
        <w:lastRenderedPageBreak/>
        <w:t>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CF2200" w:rsidRPr="006E5FA1" w:rsidRDefault="00CF2200"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w:t>
      </w:r>
      <w:r w:rsidRPr="006E5FA1">
        <w:rPr>
          <w:rFonts w:ascii="Arial" w:eastAsia="SimSun" w:hAnsi="Arial" w:cs="Arial"/>
          <w:kern w:val="1"/>
          <w:sz w:val="20"/>
          <w:szCs w:val="20"/>
          <w:lang w:eastAsia="ar-SA"/>
        </w:rPr>
        <w:lastRenderedPageBreak/>
        <w:t xml:space="preserve">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w:t>
      </w:r>
      <w:r w:rsidRPr="006E5FA1">
        <w:rPr>
          <w:rFonts w:ascii="Arial" w:eastAsia="Times New Roman" w:hAnsi="Arial" w:cs="Arial"/>
          <w:sz w:val="20"/>
          <w:szCs w:val="20"/>
          <w:lang w:eastAsia="pl-PL"/>
        </w:rPr>
        <w:lastRenderedPageBreak/>
        <w:t xml:space="preserve">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CF2200" w:rsidRPr="00CF2200">
        <w:rPr>
          <w:rFonts w:ascii="Arial" w:eastAsia="SimSun" w:hAnsi="Arial" w:cs="Arial"/>
          <w:b/>
          <w:bCs/>
          <w:i/>
          <w:iCs/>
          <w:color w:val="000000"/>
          <w:kern w:val="1"/>
          <w:sz w:val="20"/>
          <w:szCs w:val="20"/>
          <w:lang w:eastAsia="zh-CN"/>
        </w:rPr>
        <w:t>„Remont DP nr 1156 N do miejscowości Bądy”</w:t>
      </w:r>
      <w:r w:rsidR="00FE383F">
        <w:rPr>
          <w:rFonts w:ascii="Arial" w:eastAsia="SimSun" w:hAnsi="Arial" w:cs="Arial"/>
          <w:b/>
          <w:bCs/>
          <w:i/>
          <w:iCs/>
          <w:color w:val="000000"/>
          <w:kern w:val="1"/>
          <w:sz w:val="20"/>
          <w:szCs w:val="20"/>
          <w:lang w:eastAsia="zh-CN"/>
        </w:rPr>
        <w:t>.</w:t>
      </w:r>
    </w:p>
    <w:p w:rsidR="00542DC6" w:rsidRPr="00542DC6" w:rsidRDefault="00542DC6"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i/>
          <w:iCs/>
          <w:color w:val="000000"/>
          <w:kern w:val="1"/>
          <w:sz w:val="20"/>
          <w:szCs w:val="20"/>
          <w:lang w:eastAsia="zh-CN"/>
        </w:rPr>
        <w:t>.</w:t>
      </w:r>
      <w:r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CF2200">
        <w:rPr>
          <w:rFonts w:ascii="Arial" w:eastAsia="SimSun" w:hAnsi="Arial" w:cs="Arial"/>
          <w:b/>
          <w:bCs/>
          <w:caps/>
          <w:kern w:val="1"/>
          <w:sz w:val="20"/>
          <w:szCs w:val="20"/>
          <w:lang w:eastAsia="ar-SA"/>
        </w:rPr>
        <w:t>DM.252.22</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W odpowiedzi na ogłoszenie postępowania o udzielenie zamówienia publicznego pn</w:t>
      </w:r>
      <w:r w:rsidR="00CF2200">
        <w:rPr>
          <w:rFonts w:ascii="Arial" w:hAnsi="Arial" w:cs="Arial"/>
          <w:sz w:val="20"/>
          <w:szCs w:val="20"/>
          <w:lang w:eastAsia="pl-PL"/>
        </w:rPr>
        <w:t xml:space="preserve"> </w:t>
      </w:r>
      <w:r w:rsidR="00CF2200" w:rsidRPr="00CF2200">
        <w:rPr>
          <w:rFonts w:ascii="Arial" w:hAnsi="Arial" w:cs="Arial"/>
          <w:b/>
          <w:bCs/>
          <w:i/>
          <w:iCs/>
          <w:sz w:val="20"/>
          <w:szCs w:val="20"/>
          <w:lang w:eastAsia="pl-PL"/>
        </w:rPr>
        <w:t xml:space="preserve"> „Remont DP nr 1156 N do miejscowości Bądy”</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UWAŻAM SIĘ za związanego niniejszą ofertą przez czas wskazany w Specyfikacji Warunków </w:t>
      </w:r>
      <w:r w:rsidRPr="006E5FA1">
        <w:rPr>
          <w:rFonts w:ascii="Arial" w:eastAsia="SimSun" w:hAnsi="Arial" w:cs="Arial"/>
          <w:kern w:val="1"/>
          <w:sz w:val="20"/>
          <w:szCs w:val="20"/>
          <w:lang w:eastAsia="ar-SA"/>
        </w:rPr>
        <w:lastRenderedPageBreak/>
        <w:t>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Default="00CF2200"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CF2200">
        <w:rPr>
          <w:rFonts w:ascii="Arial" w:hAnsi="Arial" w:cs="Arial"/>
          <w:b/>
          <w:bCs/>
          <w:i/>
          <w:iCs/>
          <w:sz w:val="20"/>
          <w:szCs w:val="20"/>
          <w:lang w:eastAsia="pl-PL"/>
        </w:rPr>
        <w:t>„Remont DP nr 1156 N do miejscowości Bądy”</w:t>
      </w:r>
    </w:p>
    <w:p w:rsidR="00CF2200" w:rsidRPr="00E418ED" w:rsidRDefault="00CF2200"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DM.252.18</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42DC6" w:rsidRPr="00542DC6" w:rsidRDefault="00CF2200"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CF2200">
        <w:rPr>
          <w:rFonts w:ascii="Arial" w:hAnsi="Arial" w:cs="Arial"/>
          <w:b/>
          <w:bCs/>
          <w:i/>
          <w:iCs/>
          <w:sz w:val="20"/>
          <w:szCs w:val="20"/>
          <w:lang w:eastAsia="pl-PL"/>
        </w:rPr>
        <w:t>„Remont DP nr 1156 N do miejscowości Bądy”</w:t>
      </w:r>
      <w:r w:rsidR="00542DC6"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CF2200">
        <w:rPr>
          <w:rFonts w:ascii="Arial" w:eastAsia="SimSun" w:hAnsi="Arial" w:cs="Arial"/>
          <w:b/>
          <w:bCs/>
          <w:kern w:val="1"/>
          <w:sz w:val="18"/>
          <w:szCs w:val="18"/>
          <w:lang w:eastAsia="ar-SA"/>
        </w:rPr>
        <w:t>DM.252.22</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50DDE" w:rsidRDefault="00E50DDE"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50DDE" w:rsidRDefault="00E50DDE"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50DDE" w:rsidRDefault="00E50DDE"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CF2200"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CF2200">
        <w:rPr>
          <w:rFonts w:ascii="Arial" w:hAnsi="Arial" w:cs="Arial"/>
          <w:b/>
          <w:bCs/>
          <w:i/>
          <w:iCs/>
          <w:sz w:val="20"/>
          <w:szCs w:val="20"/>
          <w:lang w:eastAsia="pl-PL"/>
        </w:rPr>
        <w:t>„Remont DP nr 1156 N do miejscowości Bądy”</w:t>
      </w:r>
      <w:r w:rsidR="003877DC"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CF2200">
        <w:rPr>
          <w:rFonts w:ascii="Arial" w:eastAsia="SimSun" w:hAnsi="Arial" w:cs="Arial"/>
          <w:b/>
          <w:bCs/>
          <w:kern w:val="1"/>
          <w:sz w:val="18"/>
          <w:szCs w:val="18"/>
          <w:lang w:eastAsia="ar-SA"/>
        </w:rPr>
        <w:t>DM.252.22</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CF2200"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CF2200" w:rsidRPr="006E5FA1" w:rsidRDefault="00CF220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CF2200" w:rsidP="003877DC">
      <w:pPr>
        <w:autoSpaceDE w:val="0"/>
        <w:spacing w:after="0" w:line="240" w:lineRule="auto"/>
        <w:ind w:left="426" w:hanging="426"/>
        <w:rPr>
          <w:rFonts w:ascii="Arial" w:hAnsi="Arial" w:cs="Arial"/>
          <w:b/>
          <w:bCs/>
          <w:i/>
          <w:iCs/>
          <w:sz w:val="20"/>
          <w:szCs w:val="20"/>
          <w:lang w:eastAsia="pl-PL"/>
        </w:rPr>
      </w:pPr>
      <w:r w:rsidRPr="00CF2200">
        <w:rPr>
          <w:rFonts w:ascii="Arial" w:hAnsi="Arial" w:cs="Arial"/>
          <w:b/>
          <w:bCs/>
          <w:i/>
          <w:iCs/>
          <w:sz w:val="20"/>
          <w:szCs w:val="20"/>
          <w:lang w:eastAsia="pl-PL"/>
        </w:rPr>
        <w:t>„Remont DP nr 1156 N do miejscowości Bądy”</w:t>
      </w:r>
      <w:r w:rsidR="00A954C2" w:rsidRPr="00A954C2">
        <w:rPr>
          <w:rFonts w:ascii="Arial" w:hAnsi="Arial" w:cs="Arial"/>
          <w:b/>
          <w:bCs/>
          <w:i/>
          <w:iCs/>
          <w:sz w:val="20"/>
          <w:szCs w:val="20"/>
          <w:lang w:eastAsia="pl-PL"/>
        </w:rPr>
        <w:t>”</w:t>
      </w:r>
      <w:r w:rsidR="00FE383F"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CF2200">
        <w:rPr>
          <w:rFonts w:ascii="Arial" w:eastAsia="SimSun" w:hAnsi="Arial" w:cs="Arial"/>
          <w:b/>
          <w:bCs/>
          <w:kern w:val="1"/>
          <w:sz w:val="18"/>
          <w:szCs w:val="18"/>
          <w:lang w:eastAsia="ar-SA"/>
        </w:rPr>
        <w:t>DM.252.22</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Pr="006E5FA1"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CF2200">
        <w:rPr>
          <w:rFonts w:cs="Calibri,Bold"/>
          <w:b/>
          <w:bCs/>
        </w:rPr>
        <w:t>22</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Zamawiający powierza, a Wykonawca przyjmuje do wykonania</w:t>
      </w:r>
      <w:r w:rsidR="00CF2200">
        <w:t xml:space="preserve">  </w:t>
      </w:r>
      <w:r w:rsidRPr="0025308C">
        <w:t xml:space="preserve"> zadania</w:t>
      </w:r>
      <w:r w:rsidR="00CF2200">
        <w:t xml:space="preserve"> </w:t>
      </w:r>
      <w:r w:rsidRPr="0025308C">
        <w:t xml:space="preserve"> pn. </w:t>
      </w:r>
      <w:r w:rsidR="00CF2200" w:rsidRPr="00CF2200">
        <w:rPr>
          <w:rFonts w:ascii="Arial" w:hAnsi="Arial" w:cs="Arial"/>
          <w:b/>
          <w:bCs/>
          <w:i/>
          <w:iCs/>
          <w:sz w:val="20"/>
          <w:szCs w:val="20"/>
          <w:lang w:eastAsia="pl-PL"/>
        </w:rPr>
        <w:t>„Remont DP nr 1156 N do miejscowości Bądy”</w:t>
      </w:r>
      <w:r w:rsidR="007312DE" w:rsidRPr="007312DE">
        <w:rPr>
          <w:rFonts w:ascii="Arial" w:hAnsi="Arial" w:cs="Arial"/>
          <w:b/>
          <w:bCs/>
          <w:i/>
          <w:iCs/>
          <w:sz w:val="20"/>
          <w:szCs w:val="20"/>
          <w:lang w:eastAsia="pl-PL"/>
        </w:rPr>
        <w:t xml:space="preserve"> </w:t>
      </w:r>
      <w:r w:rsidR="003877DC" w:rsidRPr="003877DC">
        <w:rPr>
          <w:rFonts w:ascii="Arial" w:hAnsi="Arial" w:cs="Arial"/>
          <w:b/>
          <w:bCs/>
          <w:sz w:val="20"/>
          <w:szCs w:val="20"/>
          <w:lang w:eastAsia="pl-PL"/>
        </w:rPr>
        <w:t xml:space="preserve"> </w:t>
      </w:r>
      <w:r w:rsidR="003877DC">
        <w:rPr>
          <w:rFonts w:ascii="Arial" w:hAnsi="Arial" w:cs="Arial"/>
          <w:b/>
          <w:b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EA0B94">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CF2200">
        <w:rPr>
          <w:rFonts w:cs="Calibri"/>
          <w:b/>
        </w:rPr>
        <w:t>7</w:t>
      </w:r>
      <w:bookmarkStart w:id="1" w:name="_GoBack"/>
      <w:bookmarkEnd w:id="1"/>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4708E">
        <w:rPr>
          <w:rFonts w:ascii="Calibri" w:hAnsi="Calibri" w:cs="Calibri"/>
          <w:b/>
        </w:rPr>
        <w:t>nie niższej niż 5</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24F" w:rsidRDefault="00B1124F" w:rsidP="009063FD">
      <w:pPr>
        <w:spacing w:after="0" w:line="240" w:lineRule="auto"/>
      </w:pPr>
      <w:r>
        <w:separator/>
      </w:r>
    </w:p>
  </w:endnote>
  <w:endnote w:type="continuationSeparator" w:id="0">
    <w:p w:rsidR="00B1124F" w:rsidRDefault="00B1124F"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924B0B" w:rsidRDefault="00861366">
        <w:pPr>
          <w:pStyle w:val="Stopka"/>
          <w:jc w:val="right"/>
        </w:pPr>
        <w:r>
          <w:fldChar w:fldCharType="begin"/>
        </w:r>
        <w:r w:rsidR="00924B0B">
          <w:instrText>PAGE   \* MERGEFORMAT</w:instrText>
        </w:r>
        <w:r>
          <w:fldChar w:fldCharType="separate"/>
        </w:r>
        <w:r w:rsidR="004C0EBF">
          <w:rPr>
            <w:noProof/>
          </w:rPr>
          <w:t>1</w:t>
        </w:r>
        <w:r>
          <w:rPr>
            <w:noProof/>
          </w:rPr>
          <w:fldChar w:fldCharType="end"/>
        </w:r>
      </w:p>
    </w:sdtContent>
  </w:sdt>
  <w:p w:rsidR="00924B0B" w:rsidRDefault="00924B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24F" w:rsidRDefault="00B1124F" w:rsidP="009063FD">
      <w:pPr>
        <w:spacing w:after="0" w:line="240" w:lineRule="auto"/>
      </w:pPr>
      <w:r>
        <w:separator/>
      </w:r>
    </w:p>
  </w:footnote>
  <w:footnote w:type="continuationSeparator" w:id="0">
    <w:p w:rsidR="00B1124F" w:rsidRDefault="00B1124F"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0B" w:rsidRPr="009063FD" w:rsidRDefault="00861366">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924B0B" w:rsidRPr="009063FD">
          <w:rPr>
            <w:rFonts w:asciiTheme="majorHAnsi" w:eastAsiaTheme="majorEastAsia" w:hAnsiTheme="majorHAnsi" w:cstheme="majorBidi"/>
            <w:sz w:val="16"/>
            <w:szCs w:val="16"/>
          </w:rPr>
          <w:t>Przetarg nieograniczony</w:t>
        </w:r>
        <w:r w:rsidR="00924B0B">
          <w:rPr>
            <w:rFonts w:asciiTheme="majorHAnsi" w:eastAsiaTheme="majorEastAsia" w:hAnsiTheme="majorHAnsi" w:cstheme="majorBidi"/>
            <w:sz w:val="16"/>
            <w:szCs w:val="16"/>
          </w:rPr>
          <w:t>. Nr sprawy: DM.252.22.</w:t>
        </w:r>
        <w:r w:rsidR="00924B0B" w:rsidRPr="009063FD">
          <w:rPr>
            <w:rFonts w:asciiTheme="majorHAnsi" w:eastAsiaTheme="majorEastAsia" w:hAnsiTheme="majorHAnsi" w:cstheme="majorBidi"/>
            <w:sz w:val="16"/>
            <w:szCs w:val="16"/>
          </w:rPr>
          <w:t>2021</w:t>
        </w:r>
      </w:sdtContent>
    </w:sdt>
  </w:p>
  <w:p w:rsidR="00924B0B" w:rsidRDefault="00924B0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B3582"/>
    <w:rsid w:val="00001201"/>
    <w:rsid w:val="00013B27"/>
    <w:rsid w:val="0001445C"/>
    <w:rsid w:val="00024028"/>
    <w:rsid w:val="00027711"/>
    <w:rsid w:val="00043F1C"/>
    <w:rsid w:val="00095ED4"/>
    <w:rsid w:val="000B3582"/>
    <w:rsid w:val="000D5F5E"/>
    <w:rsid w:val="000E0D00"/>
    <w:rsid w:val="000E1EB0"/>
    <w:rsid w:val="000E4690"/>
    <w:rsid w:val="000F3EE3"/>
    <w:rsid w:val="00176BD9"/>
    <w:rsid w:val="001A6A4D"/>
    <w:rsid w:val="001B7C87"/>
    <w:rsid w:val="001C03AD"/>
    <w:rsid w:val="001D248D"/>
    <w:rsid w:val="001E3B66"/>
    <w:rsid w:val="001E6F79"/>
    <w:rsid w:val="001F1455"/>
    <w:rsid w:val="001F2DE9"/>
    <w:rsid w:val="001F3778"/>
    <w:rsid w:val="001F5FB8"/>
    <w:rsid w:val="001F77BB"/>
    <w:rsid w:val="001F78AC"/>
    <w:rsid w:val="0021105F"/>
    <w:rsid w:val="00211ED2"/>
    <w:rsid w:val="00225D65"/>
    <w:rsid w:val="00246EF0"/>
    <w:rsid w:val="00256E03"/>
    <w:rsid w:val="002603E1"/>
    <w:rsid w:val="00263004"/>
    <w:rsid w:val="00264BF9"/>
    <w:rsid w:val="002748C4"/>
    <w:rsid w:val="00277574"/>
    <w:rsid w:val="002778B0"/>
    <w:rsid w:val="00297137"/>
    <w:rsid w:val="002A74CF"/>
    <w:rsid w:val="002C1A88"/>
    <w:rsid w:val="002D148F"/>
    <w:rsid w:val="002D3EF4"/>
    <w:rsid w:val="00320B8B"/>
    <w:rsid w:val="00343485"/>
    <w:rsid w:val="00354E55"/>
    <w:rsid w:val="00362B46"/>
    <w:rsid w:val="00366611"/>
    <w:rsid w:val="0037403E"/>
    <w:rsid w:val="003877DC"/>
    <w:rsid w:val="00390BED"/>
    <w:rsid w:val="00395BA2"/>
    <w:rsid w:val="003B26AF"/>
    <w:rsid w:val="003B2C47"/>
    <w:rsid w:val="003B46DB"/>
    <w:rsid w:val="003C21BA"/>
    <w:rsid w:val="003C61F6"/>
    <w:rsid w:val="003D1D87"/>
    <w:rsid w:val="003E49EE"/>
    <w:rsid w:val="004459C5"/>
    <w:rsid w:val="004626E1"/>
    <w:rsid w:val="004667BF"/>
    <w:rsid w:val="0049235E"/>
    <w:rsid w:val="004976D7"/>
    <w:rsid w:val="004B2C34"/>
    <w:rsid w:val="004B36FD"/>
    <w:rsid w:val="004B48DA"/>
    <w:rsid w:val="004C0EBF"/>
    <w:rsid w:val="004C36DE"/>
    <w:rsid w:val="004C412B"/>
    <w:rsid w:val="004E7540"/>
    <w:rsid w:val="004F2E65"/>
    <w:rsid w:val="0050150A"/>
    <w:rsid w:val="00531DF9"/>
    <w:rsid w:val="00534E05"/>
    <w:rsid w:val="0053782C"/>
    <w:rsid w:val="00542DC6"/>
    <w:rsid w:val="00544A1D"/>
    <w:rsid w:val="00551A1B"/>
    <w:rsid w:val="00552705"/>
    <w:rsid w:val="0056067B"/>
    <w:rsid w:val="00566D79"/>
    <w:rsid w:val="005A4B1F"/>
    <w:rsid w:val="005E09D6"/>
    <w:rsid w:val="005E1487"/>
    <w:rsid w:val="00610A09"/>
    <w:rsid w:val="00644305"/>
    <w:rsid w:val="00647686"/>
    <w:rsid w:val="00666D0C"/>
    <w:rsid w:val="00675AEB"/>
    <w:rsid w:val="00685B00"/>
    <w:rsid w:val="00693490"/>
    <w:rsid w:val="006D05F0"/>
    <w:rsid w:val="006E5FA1"/>
    <w:rsid w:val="006F206F"/>
    <w:rsid w:val="007043AF"/>
    <w:rsid w:val="007312DE"/>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C2EF1"/>
    <w:rsid w:val="00802529"/>
    <w:rsid w:val="008062C6"/>
    <w:rsid w:val="008170B2"/>
    <w:rsid w:val="00833351"/>
    <w:rsid w:val="0084361F"/>
    <w:rsid w:val="00861366"/>
    <w:rsid w:val="00883F6A"/>
    <w:rsid w:val="00883F8F"/>
    <w:rsid w:val="008D23CE"/>
    <w:rsid w:val="008D49D0"/>
    <w:rsid w:val="008D6804"/>
    <w:rsid w:val="008E4361"/>
    <w:rsid w:val="0090015E"/>
    <w:rsid w:val="00904205"/>
    <w:rsid w:val="009063FD"/>
    <w:rsid w:val="00924073"/>
    <w:rsid w:val="00924B0B"/>
    <w:rsid w:val="0093600A"/>
    <w:rsid w:val="00961A34"/>
    <w:rsid w:val="00963DC9"/>
    <w:rsid w:val="00973609"/>
    <w:rsid w:val="009B4CCC"/>
    <w:rsid w:val="009C3FFB"/>
    <w:rsid w:val="009E052A"/>
    <w:rsid w:val="009E20E1"/>
    <w:rsid w:val="00A105DD"/>
    <w:rsid w:val="00A16654"/>
    <w:rsid w:val="00A30173"/>
    <w:rsid w:val="00A307E8"/>
    <w:rsid w:val="00A43661"/>
    <w:rsid w:val="00A56C29"/>
    <w:rsid w:val="00A63B6D"/>
    <w:rsid w:val="00A7065D"/>
    <w:rsid w:val="00A70B9E"/>
    <w:rsid w:val="00A7393A"/>
    <w:rsid w:val="00A8299E"/>
    <w:rsid w:val="00A93389"/>
    <w:rsid w:val="00A954C2"/>
    <w:rsid w:val="00AA437D"/>
    <w:rsid w:val="00AB432F"/>
    <w:rsid w:val="00AE0AD2"/>
    <w:rsid w:val="00AF7511"/>
    <w:rsid w:val="00B03589"/>
    <w:rsid w:val="00B03F4F"/>
    <w:rsid w:val="00B1124F"/>
    <w:rsid w:val="00B235B5"/>
    <w:rsid w:val="00B24386"/>
    <w:rsid w:val="00B3462A"/>
    <w:rsid w:val="00B350F9"/>
    <w:rsid w:val="00B65042"/>
    <w:rsid w:val="00B904FF"/>
    <w:rsid w:val="00B92D6C"/>
    <w:rsid w:val="00BB3C77"/>
    <w:rsid w:val="00BC709B"/>
    <w:rsid w:val="00C04CC6"/>
    <w:rsid w:val="00C136D0"/>
    <w:rsid w:val="00C159E8"/>
    <w:rsid w:val="00C17653"/>
    <w:rsid w:val="00C204F9"/>
    <w:rsid w:val="00C22026"/>
    <w:rsid w:val="00C25333"/>
    <w:rsid w:val="00C4708E"/>
    <w:rsid w:val="00CA03A3"/>
    <w:rsid w:val="00CA0451"/>
    <w:rsid w:val="00CC4C37"/>
    <w:rsid w:val="00CD02D2"/>
    <w:rsid w:val="00CD5290"/>
    <w:rsid w:val="00CD79AC"/>
    <w:rsid w:val="00CF2200"/>
    <w:rsid w:val="00D13CCA"/>
    <w:rsid w:val="00D32D92"/>
    <w:rsid w:val="00D44CCE"/>
    <w:rsid w:val="00D664F6"/>
    <w:rsid w:val="00D66DB0"/>
    <w:rsid w:val="00D72592"/>
    <w:rsid w:val="00D74075"/>
    <w:rsid w:val="00D82E87"/>
    <w:rsid w:val="00D91E26"/>
    <w:rsid w:val="00DB43CE"/>
    <w:rsid w:val="00DC19C2"/>
    <w:rsid w:val="00DC277C"/>
    <w:rsid w:val="00DD3FFC"/>
    <w:rsid w:val="00DD4DFA"/>
    <w:rsid w:val="00DE7310"/>
    <w:rsid w:val="00E06D1A"/>
    <w:rsid w:val="00E157C0"/>
    <w:rsid w:val="00E27FDD"/>
    <w:rsid w:val="00E3446F"/>
    <w:rsid w:val="00E37732"/>
    <w:rsid w:val="00E418ED"/>
    <w:rsid w:val="00E46E75"/>
    <w:rsid w:val="00E50DDE"/>
    <w:rsid w:val="00E60278"/>
    <w:rsid w:val="00E623D3"/>
    <w:rsid w:val="00E63A8A"/>
    <w:rsid w:val="00EA0B94"/>
    <w:rsid w:val="00EC1A1B"/>
    <w:rsid w:val="00EC24F8"/>
    <w:rsid w:val="00EC5C33"/>
    <w:rsid w:val="00EE58B1"/>
    <w:rsid w:val="00EF338D"/>
    <w:rsid w:val="00F15ABF"/>
    <w:rsid w:val="00F301C9"/>
    <w:rsid w:val="00F47A3D"/>
    <w:rsid w:val="00F5140B"/>
    <w:rsid w:val="00F74F61"/>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3287D"/>
    <w:rsid w:val="00283B85"/>
    <w:rsid w:val="002C2B9B"/>
    <w:rsid w:val="003169F7"/>
    <w:rsid w:val="00446BE7"/>
    <w:rsid w:val="00480D53"/>
    <w:rsid w:val="00554349"/>
    <w:rsid w:val="00573B80"/>
    <w:rsid w:val="00587DE5"/>
    <w:rsid w:val="006555BB"/>
    <w:rsid w:val="00737224"/>
    <w:rsid w:val="007C3BE1"/>
    <w:rsid w:val="00842CE6"/>
    <w:rsid w:val="0087284B"/>
    <w:rsid w:val="008A56B3"/>
    <w:rsid w:val="008F23A5"/>
    <w:rsid w:val="00912A4C"/>
    <w:rsid w:val="00992A38"/>
    <w:rsid w:val="00A04551"/>
    <w:rsid w:val="00A93037"/>
    <w:rsid w:val="00B1325A"/>
    <w:rsid w:val="00B37CA8"/>
    <w:rsid w:val="00C276D0"/>
    <w:rsid w:val="00CE1BB7"/>
    <w:rsid w:val="00D03717"/>
    <w:rsid w:val="00D1392C"/>
    <w:rsid w:val="00D57388"/>
    <w:rsid w:val="00D879D0"/>
    <w:rsid w:val="00D96ABF"/>
    <w:rsid w:val="00DC24C4"/>
    <w:rsid w:val="00DD6296"/>
    <w:rsid w:val="00EA2950"/>
    <w:rsid w:val="00F040ED"/>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BD64-6DF1-49E9-A5EF-6E31DA3E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18845</Words>
  <Characters>113074</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Przetarg nieograniczony. Nr sprawy: DM.252.22.2021</vt:lpstr>
    </vt:vector>
  </TitlesOfParts>
  <Company/>
  <LinksUpToDate>false</LinksUpToDate>
  <CharactersWithSpaces>131656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DM.252.22.2021</dc:title>
  <dc:creator>p.paczkowski</dc:creator>
  <cp:lastModifiedBy>m.kramek</cp:lastModifiedBy>
  <cp:revision>23</cp:revision>
  <cp:lastPrinted>2021-09-03T11:42:00Z</cp:lastPrinted>
  <dcterms:created xsi:type="dcterms:W3CDTF">2021-08-10T10:22:00Z</dcterms:created>
  <dcterms:modified xsi:type="dcterms:W3CDTF">2021-09-03T11:43:00Z</dcterms:modified>
</cp:coreProperties>
</file>