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E8D7" w14:textId="6D91420A" w:rsidR="00D25F85" w:rsidRDefault="00D25F85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color w:val="000000"/>
          <w:kern w:val="1"/>
          <w:sz w:val="24"/>
          <w:szCs w:val="24"/>
          <w:lang w:eastAsia="ar-SA"/>
        </w:rPr>
      </w:pPr>
      <w:bookmarkStart w:id="0" w:name="_Hlk86729372"/>
    </w:p>
    <w:p w14:paraId="3912B9F3" w14:textId="6C92B873" w:rsidR="006E5FA1" w:rsidRPr="00F00C3C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color w:val="000000"/>
          <w:kern w:val="1"/>
          <w:sz w:val="24"/>
          <w:szCs w:val="24"/>
          <w:lang w:eastAsia="ar-SA"/>
        </w:rPr>
      </w:pPr>
      <w:r w:rsidRPr="00F00C3C">
        <w:rPr>
          <w:rFonts w:ascii="Garamond" w:eastAsia="SimSun" w:hAnsi="Garamond" w:cs="Arial"/>
          <w:b/>
          <w:bCs/>
          <w:color w:val="000000"/>
          <w:kern w:val="1"/>
          <w:sz w:val="24"/>
          <w:szCs w:val="24"/>
          <w:lang w:eastAsia="ar-SA"/>
        </w:rPr>
        <w:t>Załącznik nr 1 do SWZ</w:t>
      </w:r>
    </w:p>
    <w:p w14:paraId="1E746380" w14:textId="77777777" w:rsidR="00883F8F" w:rsidRPr="00F00C3C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bCs/>
          <w:color w:val="000000"/>
          <w:kern w:val="1"/>
          <w:sz w:val="24"/>
          <w:szCs w:val="24"/>
          <w:lang w:eastAsia="ar-SA"/>
        </w:rPr>
      </w:pPr>
      <w:r w:rsidRPr="00F00C3C">
        <w:rPr>
          <w:rFonts w:ascii="Garamond" w:eastAsia="SimSun" w:hAnsi="Garamond" w:cs="Arial"/>
          <w:bCs/>
          <w:color w:val="000000"/>
          <w:kern w:val="1"/>
          <w:sz w:val="24"/>
          <w:szCs w:val="24"/>
          <w:lang w:eastAsia="ar-SA"/>
        </w:rPr>
        <w:t>………………………………………….</w:t>
      </w:r>
    </w:p>
    <w:p w14:paraId="7219FAEA" w14:textId="77777777" w:rsidR="00883F8F" w:rsidRPr="00F00C3C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bCs/>
          <w:color w:val="000000"/>
          <w:kern w:val="1"/>
          <w:sz w:val="24"/>
          <w:szCs w:val="24"/>
          <w:lang w:eastAsia="ar-SA"/>
        </w:rPr>
        <w:t xml:space="preserve">         (pieczęć  wykonawcy)</w:t>
      </w:r>
    </w:p>
    <w:p w14:paraId="69BBE5E8" w14:textId="77777777" w:rsidR="0093600A" w:rsidRPr="00F00C3C" w:rsidRDefault="0093600A" w:rsidP="0093600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bCs/>
          <w:color w:val="000000"/>
          <w:kern w:val="1"/>
          <w:sz w:val="24"/>
          <w:szCs w:val="24"/>
          <w:lang w:eastAsia="ar-SA"/>
        </w:rPr>
      </w:pPr>
      <w:r w:rsidRPr="00F00C3C">
        <w:rPr>
          <w:rFonts w:ascii="Garamond" w:eastAsia="SimSun" w:hAnsi="Garamond" w:cs="Arial"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</w:t>
      </w:r>
    </w:p>
    <w:p w14:paraId="686FDBB5" w14:textId="77777777" w:rsidR="006E5FA1" w:rsidRPr="00F00C3C" w:rsidRDefault="0093600A" w:rsidP="0093600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</w:t>
      </w:r>
      <w:r w:rsidR="006E5FA1" w:rsidRPr="00F00C3C">
        <w:rPr>
          <w:rFonts w:ascii="Garamond" w:eastAsia="SimSun" w:hAnsi="Garamond" w:cs="Arial"/>
          <w:b/>
          <w:bCs/>
          <w:color w:val="000000"/>
          <w:kern w:val="1"/>
          <w:sz w:val="24"/>
          <w:szCs w:val="24"/>
          <w:lang w:eastAsia="ar-SA"/>
        </w:rPr>
        <w:t>OFERTA</w:t>
      </w:r>
    </w:p>
    <w:p w14:paraId="264C9435" w14:textId="1B0658DF" w:rsidR="006E5FA1" w:rsidRPr="00F00C3C" w:rsidRDefault="006E5FA1" w:rsidP="00F00C3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shd w:val="clear" w:color="auto" w:fill="FFFFFF"/>
          <w:lang w:eastAsia="ar-SA"/>
        </w:rPr>
        <w:t>Do</w:t>
      </w:r>
    </w:p>
    <w:p w14:paraId="62DE8CD8" w14:textId="74F077FE" w:rsidR="006E5FA1" w:rsidRPr="00F00C3C" w:rsidRDefault="0093600A" w:rsidP="00034A1E">
      <w:pPr>
        <w:widowControl w:val="0"/>
        <w:numPr>
          <w:ilvl w:val="0"/>
          <w:numId w:val="7"/>
        </w:numPr>
        <w:suppressAutoHyphens/>
        <w:spacing w:after="0" w:line="240" w:lineRule="auto"/>
        <w:ind w:left="4253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b/>
          <w:bCs/>
          <w:smallCaps/>
          <w:kern w:val="1"/>
          <w:sz w:val="24"/>
          <w:szCs w:val="24"/>
          <w:lang w:eastAsia="ar-SA"/>
        </w:rPr>
        <w:t>Zarząd Dróg powiatowych w</w:t>
      </w:r>
      <w:r w:rsidR="00F00C3C">
        <w:rPr>
          <w:rFonts w:ascii="Garamond" w:eastAsia="SimSun" w:hAnsi="Garamond" w:cs="Arial"/>
          <w:b/>
          <w:bCs/>
          <w:smallCaps/>
          <w:kern w:val="1"/>
          <w:sz w:val="24"/>
          <w:szCs w:val="24"/>
          <w:lang w:eastAsia="ar-SA"/>
        </w:rPr>
        <w:t xml:space="preserve"> </w:t>
      </w:r>
      <w:r w:rsidRPr="00F00C3C">
        <w:rPr>
          <w:rFonts w:ascii="Garamond" w:eastAsia="SimSun" w:hAnsi="Garamond" w:cs="Arial"/>
          <w:b/>
          <w:bCs/>
          <w:smallCaps/>
          <w:kern w:val="1"/>
          <w:sz w:val="24"/>
          <w:szCs w:val="24"/>
          <w:lang w:eastAsia="ar-SA"/>
        </w:rPr>
        <w:t>Pasłęku</w:t>
      </w:r>
    </w:p>
    <w:p w14:paraId="0ECE2146" w14:textId="483838BE" w:rsidR="006E5FA1" w:rsidRPr="00F00C3C" w:rsidRDefault="0093600A" w:rsidP="00034A1E">
      <w:pPr>
        <w:widowControl w:val="0"/>
        <w:numPr>
          <w:ilvl w:val="0"/>
          <w:numId w:val="7"/>
        </w:numPr>
        <w:suppressAutoHyphens/>
        <w:spacing w:after="0" w:line="240" w:lineRule="auto"/>
        <w:ind w:left="4253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b/>
          <w:bCs/>
          <w:smallCaps/>
          <w:kern w:val="1"/>
          <w:sz w:val="24"/>
          <w:szCs w:val="24"/>
          <w:lang w:eastAsia="ar-SA"/>
        </w:rPr>
        <w:t>ul. Dworcowa 6</w:t>
      </w:r>
    </w:p>
    <w:p w14:paraId="14DF3600" w14:textId="2FE5B966" w:rsidR="006E5FA1" w:rsidRPr="00F00C3C" w:rsidRDefault="0093600A" w:rsidP="00034A1E">
      <w:pPr>
        <w:widowControl w:val="0"/>
        <w:numPr>
          <w:ilvl w:val="0"/>
          <w:numId w:val="7"/>
        </w:numPr>
        <w:suppressAutoHyphens/>
        <w:spacing w:after="0" w:line="240" w:lineRule="auto"/>
        <w:ind w:left="4253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b/>
          <w:bCs/>
          <w:smallCaps/>
          <w:kern w:val="1"/>
          <w:sz w:val="24"/>
          <w:szCs w:val="24"/>
          <w:lang w:eastAsia="ar-SA"/>
        </w:rPr>
        <w:t>14-400 Pasłęk</w:t>
      </w:r>
    </w:p>
    <w:p w14:paraId="522760FC" w14:textId="77777777" w:rsidR="006E5FA1" w:rsidRPr="00F00C3C" w:rsidRDefault="006E5FA1" w:rsidP="00034A1E">
      <w:pPr>
        <w:widowControl w:val="0"/>
        <w:numPr>
          <w:ilvl w:val="0"/>
          <w:numId w:val="7"/>
        </w:numPr>
        <w:suppressAutoHyphens/>
        <w:spacing w:after="0" w:line="240" w:lineRule="auto"/>
        <w:ind w:left="4253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4BC08C39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 w:firstLine="3420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</w:t>
      </w:r>
    </w:p>
    <w:p w14:paraId="2A3F6A9C" w14:textId="661FE88F" w:rsidR="00F00C3C" w:rsidRPr="00F00C3C" w:rsidRDefault="006E5FA1" w:rsidP="00F00C3C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W odpowiedzi na ogłoszenie o zamówieniu dotyczące postępowania o udzielenie zamówienia publicznego na: </w:t>
      </w:r>
      <w:bookmarkStart w:id="1" w:name="_Hlk88214134"/>
      <w:r w:rsidR="00B27374" w:rsidRPr="00F00C3C">
        <w:rPr>
          <w:rFonts w:ascii="Garamond" w:eastAsia="SimSun" w:hAnsi="Garamond" w:cs="Arial"/>
          <w:b/>
          <w:bCs/>
          <w:i/>
          <w:iCs/>
          <w:color w:val="000000"/>
          <w:kern w:val="1"/>
          <w:sz w:val="24"/>
          <w:szCs w:val="24"/>
          <w:lang w:eastAsia="zh-CN"/>
        </w:rPr>
        <w:t>„</w:t>
      </w:r>
      <w:bookmarkEnd w:id="1"/>
      <w:r w:rsidR="00F00C3C" w:rsidRPr="00F00C3C">
        <w:rPr>
          <w:rFonts w:ascii="Garamond" w:hAnsi="Garamond" w:cs="Arial"/>
          <w:b/>
          <w:sz w:val="24"/>
          <w:szCs w:val="24"/>
        </w:rPr>
        <w:t>Przebudowa DP nr 1134N Nadbrzeże – Suchacz</w:t>
      </w:r>
      <w:r w:rsidR="00F00C3C">
        <w:rPr>
          <w:rFonts w:ascii="Garamond" w:hAnsi="Garamond" w:cs="Arial"/>
          <w:b/>
          <w:sz w:val="24"/>
          <w:szCs w:val="24"/>
        </w:rPr>
        <w:t xml:space="preserve"> </w:t>
      </w:r>
      <w:r w:rsidR="00F00C3C" w:rsidRPr="00F00C3C">
        <w:rPr>
          <w:rFonts w:ascii="Garamond" w:hAnsi="Garamond" w:cs="Arial"/>
          <w:b/>
          <w:sz w:val="24"/>
          <w:szCs w:val="24"/>
        </w:rPr>
        <w:t>- opracowanie dokumentacji technicznej</w:t>
      </w:r>
      <w:r w:rsidR="00F00C3C" w:rsidRPr="00F00C3C">
        <w:rPr>
          <w:rFonts w:ascii="Garamond" w:eastAsia="SimSun" w:hAnsi="Garamond" w:cs="Arial"/>
          <w:b/>
          <w:bCs/>
          <w:i/>
          <w:iCs/>
          <w:color w:val="000000"/>
          <w:kern w:val="1"/>
          <w:sz w:val="24"/>
          <w:szCs w:val="24"/>
          <w:lang w:eastAsia="zh-CN"/>
        </w:rPr>
        <w:t>”</w:t>
      </w:r>
      <w:r w:rsidR="00F00C3C" w:rsidRPr="00F00C3C">
        <w:rPr>
          <w:rFonts w:ascii="Garamond" w:eastAsia="SimSun" w:hAnsi="Garamond" w:cs="Arial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</w:p>
    <w:p w14:paraId="3C840EAF" w14:textId="77777777" w:rsidR="007A0E25" w:rsidRPr="007A0E25" w:rsidRDefault="007A0E25" w:rsidP="007A0E25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</w:p>
    <w:p w14:paraId="31341496" w14:textId="77777777" w:rsidR="0093600A" w:rsidRPr="0093600A" w:rsidRDefault="00781820" w:rsidP="007A0E25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  <w:r w:rsidRPr="00781820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    </w:t>
      </w:r>
    </w:p>
    <w:p w14:paraId="31FB557F" w14:textId="57AF9644" w:rsidR="006E5FA1" w:rsidRPr="00F00C3C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Znak postępowania:</w:t>
      </w:r>
      <w:r w:rsidR="0093600A" w:rsidRPr="00F00C3C">
        <w:rPr>
          <w:rFonts w:ascii="Garamond" w:eastAsia="SimSun" w:hAnsi="Garamond" w:cs="Arial"/>
          <w:b/>
          <w:bCs/>
          <w:caps/>
          <w:kern w:val="1"/>
          <w:sz w:val="24"/>
          <w:szCs w:val="24"/>
          <w:lang w:eastAsia="ar-SA"/>
        </w:rPr>
        <w:t xml:space="preserve"> </w:t>
      </w:r>
      <w:r w:rsidR="00B27374" w:rsidRPr="00F00C3C">
        <w:rPr>
          <w:rFonts w:ascii="Garamond" w:eastAsia="SimSun" w:hAnsi="Garamond" w:cs="Arial"/>
          <w:b/>
          <w:bCs/>
          <w:caps/>
          <w:kern w:val="1"/>
          <w:sz w:val="24"/>
          <w:szCs w:val="24"/>
          <w:lang w:eastAsia="ar-SA"/>
        </w:rPr>
        <w:t>DM.252.</w:t>
      </w:r>
      <w:r w:rsidR="00F00C3C" w:rsidRPr="00F00C3C">
        <w:rPr>
          <w:rFonts w:ascii="Garamond" w:eastAsia="SimSun" w:hAnsi="Garamond" w:cs="Arial"/>
          <w:b/>
          <w:bCs/>
          <w:caps/>
          <w:kern w:val="1"/>
          <w:sz w:val="24"/>
          <w:szCs w:val="24"/>
          <w:lang w:eastAsia="ar-SA"/>
        </w:rPr>
        <w:t>2.2022</w:t>
      </w:r>
    </w:p>
    <w:p w14:paraId="120BC24E" w14:textId="77777777" w:rsidR="006E5FA1" w:rsidRPr="00F00C3C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6829E3A7" w14:textId="77777777" w:rsidR="006E5FA1" w:rsidRPr="00F00C3C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MY NIŻEJ PODPISANI/JA NIŻEJ PODPISANY*</w:t>
      </w:r>
    </w:p>
    <w:p w14:paraId="2A0F7C26" w14:textId="77777777" w:rsidR="006E5FA1" w:rsidRPr="00F00C3C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………………………………………………………………………………………………… </w:t>
      </w:r>
    </w:p>
    <w:p w14:paraId="2F1A88A9" w14:textId="77777777" w:rsidR="006E5FA1" w:rsidRPr="00F00C3C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działając w imieniu i na rzecz</w:t>
      </w:r>
    </w:p>
    <w:p w14:paraId="27F9807B" w14:textId="77777777" w:rsidR="006E5FA1" w:rsidRPr="00F00C3C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9C2B44B" w14:textId="57A4BE28" w:rsidR="006E5FA1" w:rsidRPr="00F00C3C" w:rsidRDefault="006E5FA1" w:rsidP="00F00C3C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Theme="majorHAnsi" w:eastAsia="SimSun" w:hAnsiTheme="majorHAnsi" w:cs="Times New Roman"/>
          <w:kern w:val="1"/>
          <w:sz w:val="20"/>
          <w:szCs w:val="20"/>
          <w:lang w:eastAsia="zh-CN"/>
        </w:rPr>
      </w:pPr>
      <w:r w:rsidRPr="00F00C3C">
        <w:rPr>
          <w:rFonts w:asciiTheme="majorHAnsi" w:eastAsia="SimSun" w:hAnsiTheme="majorHAnsi" w:cs="Arial"/>
          <w:i/>
          <w:iCs/>
          <w:kern w:val="1"/>
          <w:sz w:val="20"/>
          <w:szCs w:val="20"/>
          <w:lang w:eastAsia="ar-SA"/>
        </w:rPr>
        <w:t>(nazwa (firma) dokładny adres Wykonawcy/Wykonawców)</w:t>
      </w:r>
    </w:p>
    <w:p w14:paraId="2D8B7145" w14:textId="01BEB95A" w:rsidR="006E5FA1" w:rsidRPr="00F00C3C" w:rsidRDefault="006E5FA1" w:rsidP="00F00C3C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Theme="majorHAnsi" w:eastAsia="SimSun" w:hAnsiTheme="majorHAnsi" w:cs="Arial"/>
          <w:i/>
          <w:iCs/>
          <w:kern w:val="1"/>
          <w:sz w:val="20"/>
          <w:szCs w:val="20"/>
          <w:lang w:eastAsia="ar-SA"/>
        </w:rPr>
      </w:pPr>
      <w:r w:rsidRPr="00F00C3C">
        <w:rPr>
          <w:rFonts w:asciiTheme="majorHAnsi" w:eastAsia="SimSun" w:hAnsiTheme="majorHAnsi" w:cs="Arial"/>
          <w:i/>
          <w:iCs/>
          <w:kern w:val="1"/>
          <w:sz w:val="20"/>
          <w:szCs w:val="20"/>
          <w:lang w:eastAsia="ar-SA"/>
        </w:rPr>
        <w:t>(w przypadku składania oferty przez podmioty występujące wspólnie podać nazwy(firmy) i dokładne adresy wszystkich Wykonawców)</w:t>
      </w:r>
    </w:p>
    <w:p w14:paraId="0CD964BA" w14:textId="77777777" w:rsidR="00F00C3C" w:rsidRPr="00F00C3C" w:rsidRDefault="00F00C3C" w:rsidP="00F00C3C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Theme="majorHAnsi" w:eastAsia="SimSun" w:hAnsiTheme="majorHAnsi" w:cs="Times New Roman"/>
          <w:kern w:val="1"/>
          <w:sz w:val="24"/>
          <w:szCs w:val="24"/>
          <w:lang w:eastAsia="zh-CN"/>
        </w:rPr>
      </w:pPr>
    </w:p>
    <w:p w14:paraId="59853D9B" w14:textId="77777777" w:rsidR="006E5FA1" w:rsidRPr="00F00C3C" w:rsidRDefault="006E5FA1" w:rsidP="00034A1E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SKŁADAM OFERTĘ na wykonanie przedmiotu zamówienia w zakresie określonym w Specyfikacji Warunków Zamówienia. </w:t>
      </w:r>
    </w:p>
    <w:p w14:paraId="67993F78" w14:textId="77777777" w:rsidR="006E5FA1" w:rsidRPr="00F00C3C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072B7053" w14:textId="5DA17142" w:rsidR="003B46DB" w:rsidRDefault="006E5FA1" w:rsidP="00034A1E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OŚWIADCZAM, że zapoznałem się ze Specyfikacją Warunków Zamówienia  (SWZ) oraz wyjaśnieniami i zmianami SWZ przekazanymi przez Zamawiającego i uznaję się za związanego określonymi w nich postanowieniami i zasadami postępowania.</w:t>
      </w:r>
    </w:p>
    <w:p w14:paraId="1582DD53" w14:textId="77777777" w:rsidR="00F00C3C" w:rsidRPr="00F00C3C" w:rsidRDefault="00F00C3C" w:rsidP="00F00C3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2880D3A1" w14:textId="0506181B" w:rsidR="003877DC" w:rsidRPr="00F00C3C" w:rsidRDefault="00E27FDD" w:rsidP="003877DC">
      <w:pPr>
        <w:autoSpaceDE w:val="0"/>
        <w:spacing w:after="0" w:line="240" w:lineRule="auto"/>
        <w:ind w:left="426" w:hanging="426"/>
        <w:rPr>
          <w:rFonts w:ascii="Garamond" w:hAnsi="Garamond" w:cs="Arial"/>
          <w:b/>
          <w:bCs/>
          <w:i/>
          <w:iCs/>
          <w:sz w:val="24"/>
          <w:szCs w:val="24"/>
          <w:lang w:eastAsia="pl-PL"/>
        </w:rPr>
      </w:pPr>
      <w:r w:rsidRPr="00F00C3C">
        <w:rPr>
          <w:rFonts w:ascii="Garamond" w:hAnsi="Garamond"/>
          <w:sz w:val="24"/>
          <w:szCs w:val="24"/>
          <w:lang w:eastAsia="pl-PL"/>
        </w:rPr>
        <w:t xml:space="preserve">2.1  </w:t>
      </w:r>
      <w:r w:rsidR="003B46DB" w:rsidRPr="00F00C3C">
        <w:rPr>
          <w:rFonts w:ascii="Garamond" w:hAnsi="Garamond" w:cs="Arial"/>
          <w:sz w:val="24"/>
          <w:szCs w:val="24"/>
          <w:lang w:eastAsia="pl-PL"/>
        </w:rPr>
        <w:t xml:space="preserve">W odpowiedzi na ogłoszenie postępowania o udzielenie zamówienia publicznego pn. </w:t>
      </w:r>
      <w:r w:rsidR="00FC1DEE" w:rsidRPr="00F00C3C">
        <w:rPr>
          <w:rFonts w:ascii="Garamond" w:hAnsi="Garamond" w:cs="Arial"/>
          <w:sz w:val="24"/>
          <w:szCs w:val="24"/>
          <w:lang w:eastAsia="pl-PL"/>
        </w:rPr>
        <w:t xml:space="preserve">    </w:t>
      </w:r>
      <w:r w:rsidR="00B27374" w:rsidRPr="00F00C3C">
        <w:rPr>
          <w:rFonts w:ascii="Garamond" w:hAnsi="Garamond" w:cs="Arial"/>
          <w:b/>
          <w:bCs/>
          <w:i/>
          <w:iCs/>
          <w:sz w:val="24"/>
          <w:szCs w:val="24"/>
          <w:lang w:eastAsia="pl-PL"/>
        </w:rPr>
        <w:t>„</w:t>
      </w:r>
      <w:r w:rsidR="00F00C3C" w:rsidRPr="00F00C3C">
        <w:rPr>
          <w:rFonts w:ascii="Garamond" w:hAnsi="Garamond" w:cs="Arial"/>
          <w:b/>
          <w:sz w:val="24"/>
          <w:szCs w:val="24"/>
        </w:rPr>
        <w:t>Przebudowa DP nr 1134N Nadbrzeże – Suchacz</w:t>
      </w:r>
      <w:r w:rsidR="00F00C3C">
        <w:rPr>
          <w:rFonts w:ascii="Garamond" w:hAnsi="Garamond" w:cs="Arial"/>
          <w:b/>
          <w:sz w:val="24"/>
          <w:szCs w:val="24"/>
        </w:rPr>
        <w:t xml:space="preserve"> </w:t>
      </w:r>
      <w:r w:rsidR="00F00C3C" w:rsidRPr="00F00C3C">
        <w:rPr>
          <w:rFonts w:ascii="Garamond" w:hAnsi="Garamond" w:cs="Arial"/>
          <w:b/>
          <w:sz w:val="24"/>
          <w:szCs w:val="24"/>
        </w:rPr>
        <w:t>- opracowanie dokumentacji technicznej</w:t>
      </w:r>
      <w:r w:rsidR="00F00C3C">
        <w:rPr>
          <w:rFonts w:ascii="Garamond" w:hAnsi="Garamond" w:cs="Arial"/>
          <w:b/>
          <w:sz w:val="24"/>
          <w:szCs w:val="24"/>
        </w:rPr>
        <w:t>”</w:t>
      </w:r>
    </w:p>
    <w:p w14:paraId="71439928" w14:textId="77777777" w:rsidR="00542DC6" w:rsidRPr="00F00C3C" w:rsidRDefault="00542DC6" w:rsidP="00542DC6">
      <w:pPr>
        <w:autoSpaceDE w:val="0"/>
        <w:spacing w:after="0" w:line="240" w:lineRule="auto"/>
        <w:ind w:left="426" w:hanging="426"/>
        <w:rPr>
          <w:rFonts w:ascii="Garamond" w:hAnsi="Garamond" w:cs="Arial"/>
          <w:b/>
          <w:bCs/>
          <w:sz w:val="24"/>
          <w:szCs w:val="24"/>
          <w:lang w:eastAsia="pl-PL"/>
        </w:rPr>
      </w:pPr>
    </w:p>
    <w:p w14:paraId="58EA42E5" w14:textId="77777777" w:rsidR="00F00C3C" w:rsidRDefault="00FC1DEE" w:rsidP="00F00C3C">
      <w:pPr>
        <w:autoSpaceDE w:val="0"/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F00C3C">
        <w:rPr>
          <w:rFonts w:ascii="Garamond" w:eastAsia="Times New Roman" w:hAnsi="Garamond" w:cs="Arial"/>
          <w:sz w:val="24"/>
          <w:szCs w:val="24"/>
          <w:lang w:eastAsia="pl-PL"/>
        </w:rPr>
        <w:t>z</w:t>
      </w:r>
      <w:r w:rsidR="003B46DB" w:rsidRPr="00F00C3C">
        <w:rPr>
          <w:rFonts w:ascii="Garamond" w:eastAsia="Times New Roman" w:hAnsi="Garamond" w:cs="Arial"/>
          <w:sz w:val="24"/>
          <w:szCs w:val="24"/>
          <w:lang w:eastAsia="pl-PL"/>
        </w:rPr>
        <w:t>obowiązuję / zobowiązujemy się wykonać przedmiot zamówienia zgodnie z</w:t>
      </w:r>
      <w:r w:rsidR="00771CA0" w:rsidRPr="00F00C3C">
        <w:rPr>
          <w:rFonts w:ascii="Garamond" w:eastAsia="Times New Roman" w:hAnsi="Garamond" w:cs="Arial"/>
          <w:sz w:val="24"/>
          <w:szCs w:val="24"/>
          <w:lang w:eastAsia="pl-PL"/>
        </w:rPr>
        <w:t xml:space="preserve"> wymogami Specyfikacji </w:t>
      </w:r>
      <w:r w:rsidR="003B46DB" w:rsidRPr="00F00C3C">
        <w:rPr>
          <w:rFonts w:ascii="Garamond" w:eastAsia="Times New Roman" w:hAnsi="Garamond" w:cs="Arial"/>
          <w:sz w:val="24"/>
          <w:szCs w:val="24"/>
          <w:lang w:eastAsia="pl-PL"/>
        </w:rPr>
        <w:t xml:space="preserve"> Warunków Zamó</w:t>
      </w:r>
      <w:r w:rsidR="007A0E25" w:rsidRPr="00F00C3C">
        <w:rPr>
          <w:rFonts w:ascii="Garamond" w:eastAsia="Times New Roman" w:hAnsi="Garamond" w:cs="Arial"/>
          <w:sz w:val="24"/>
          <w:szCs w:val="24"/>
          <w:lang w:eastAsia="pl-PL"/>
        </w:rPr>
        <w:t xml:space="preserve">wienia </w:t>
      </w:r>
      <w:r w:rsidR="00001201" w:rsidRPr="00F00C3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="003B46DB" w:rsidRPr="00F00C3C">
        <w:rPr>
          <w:rFonts w:ascii="Garamond" w:eastAsia="Times New Roman" w:hAnsi="Garamond" w:cs="Arial"/>
          <w:b/>
          <w:sz w:val="24"/>
          <w:szCs w:val="24"/>
          <w:lang w:eastAsia="pl-PL"/>
        </w:rPr>
        <w:t>za kwotę</w:t>
      </w:r>
      <w:r w:rsidR="00F00C3C">
        <w:rPr>
          <w:rFonts w:ascii="Garamond" w:eastAsia="Times New Roman" w:hAnsi="Garamond" w:cs="Arial"/>
          <w:b/>
          <w:sz w:val="24"/>
          <w:szCs w:val="24"/>
          <w:lang w:eastAsia="pl-PL"/>
        </w:rPr>
        <w:t>:</w:t>
      </w:r>
    </w:p>
    <w:p w14:paraId="380136A3" w14:textId="77777777" w:rsidR="00F00C3C" w:rsidRDefault="003B46DB" w:rsidP="00F00C3C">
      <w:pPr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eastAsia="pl-PL"/>
        </w:rPr>
      </w:pPr>
      <w:r w:rsidRPr="00F00C3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netto: </w:t>
      </w:r>
      <w:r w:rsidR="00001201" w:rsidRPr="00F00C3C">
        <w:rPr>
          <w:rFonts w:ascii="Garamond" w:eastAsia="Times New Roman" w:hAnsi="Garamond" w:cs="Arial"/>
          <w:b/>
          <w:sz w:val="24"/>
          <w:szCs w:val="24"/>
          <w:lang w:eastAsia="pl-PL"/>
        </w:rPr>
        <w:t>……</w:t>
      </w:r>
      <w:r w:rsidR="00544A1D" w:rsidRPr="00F00C3C">
        <w:rPr>
          <w:rFonts w:ascii="Garamond" w:eastAsia="Times New Roman" w:hAnsi="Garamond" w:cs="Arial"/>
          <w:b/>
          <w:sz w:val="24"/>
          <w:szCs w:val="24"/>
          <w:lang w:eastAsia="pl-PL"/>
        </w:rPr>
        <w:t>………</w:t>
      </w:r>
      <w:r w:rsidR="00001201" w:rsidRPr="00F00C3C">
        <w:rPr>
          <w:rFonts w:ascii="Garamond" w:eastAsia="Times New Roman" w:hAnsi="Garamond" w:cs="Arial"/>
          <w:b/>
          <w:sz w:val="24"/>
          <w:szCs w:val="24"/>
          <w:lang w:eastAsia="pl-PL"/>
        </w:rPr>
        <w:t>…</w:t>
      </w:r>
      <w:r w:rsidRPr="00F00C3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.zł, </w:t>
      </w:r>
      <w:r w:rsidRPr="00F00C3C">
        <w:rPr>
          <w:rFonts w:ascii="Garamond" w:eastAsia="Times New Roman" w:hAnsi="Garamond" w:cs="Arial"/>
          <w:sz w:val="24"/>
          <w:szCs w:val="24"/>
          <w:lang w:eastAsia="pl-PL"/>
        </w:rPr>
        <w:t>(słowni</w:t>
      </w:r>
      <w:r w:rsidR="00771CA0" w:rsidRPr="00F00C3C">
        <w:rPr>
          <w:rFonts w:ascii="Garamond" w:eastAsia="Times New Roman" w:hAnsi="Garamond" w:cs="Arial"/>
          <w:sz w:val="24"/>
          <w:szCs w:val="24"/>
          <w:lang w:eastAsia="pl-PL"/>
        </w:rPr>
        <w:t>e zł:………………….…………………………………</w:t>
      </w:r>
      <w:r w:rsidRPr="00F00C3C">
        <w:rPr>
          <w:rFonts w:ascii="Garamond" w:eastAsia="Times New Roman" w:hAnsi="Garamond" w:cs="Arial"/>
          <w:sz w:val="24"/>
          <w:szCs w:val="24"/>
          <w:lang w:eastAsia="pl-PL"/>
        </w:rPr>
        <w:t xml:space="preserve">….) </w:t>
      </w:r>
      <w:r w:rsidRPr="00F00C3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podatek VAT …. </w:t>
      </w:r>
      <w:r w:rsidRPr="00F00C3C">
        <w:rPr>
          <w:rFonts w:ascii="Garamond" w:eastAsia="Times New Roman" w:hAnsi="Garamond" w:cs="Arial"/>
          <w:sz w:val="24"/>
          <w:szCs w:val="24"/>
          <w:lang w:eastAsia="pl-PL"/>
        </w:rPr>
        <w:t xml:space="preserve">% </w:t>
      </w:r>
      <w:r w:rsidR="00001201" w:rsidRPr="00F00C3C">
        <w:rPr>
          <w:rFonts w:ascii="Garamond" w:eastAsia="Times New Roman" w:hAnsi="Garamond" w:cs="Arial"/>
          <w:sz w:val="24"/>
          <w:szCs w:val="24"/>
          <w:lang w:eastAsia="pl-PL"/>
        </w:rPr>
        <w:t>………………………</w:t>
      </w:r>
      <w:r w:rsidRPr="00F00C3C">
        <w:rPr>
          <w:rFonts w:ascii="Garamond" w:eastAsia="Times New Roman" w:hAnsi="Garamond" w:cs="Arial"/>
          <w:sz w:val="24"/>
          <w:szCs w:val="24"/>
          <w:lang w:eastAsia="pl-PL"/>
        </w:rPr>
        <w:t xml:space="preserve">zł, </w:t>
      </w:r>
    </w:p>
    <w:p w14:paraId="49579349" w14:textId="4A511FEF" w:rsidR="003B46DB" w:rsidRPr="00F00C3C" w:rsidRDefault="003B46DB" w:rsidP="00F00C3C">
      <w:pPr>
        <w:autoSpaceDE w:val="0"/>
        <w:spacing w:after="0" w:line="240" w:lineRule="auto"/>
        <w:rPr>
          <w:rFonts w:ascii="Garamond" w:hAnsi="Garamond" w:cs="Arial"/>
          <w:b/>
          <w:sz w:val="24"/>
          <w:szCs w:val="24"/>
          <w:lang w:eastAsia="pl-PL"/>
        </w:rPr>
      </w:pPr>
      <w:r w:rsidRPr="00F00C3C">
        <w:rPr>
          <w:rFonts w:ascii="Garamond" w:eastAsia="Times New Roman" w:hAnsi="Garamond" w:cs="Arial"/>
          <w:b/>
          <w:sz w:val="24"/>
          <w:szCs w:val="24"/>
          <w:lang w:eastAsia="pl-PL"/>
        </w:rPr>
        <w:t>brutto:...................................zł (słownie</w:t>
      </w:r>
      <w:r w:rsidR="00F00C3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Pr="00F00C3C">
        <w:rPr>
          <w:rFonts w:ascii="Garamond" w:eastAsia="Times New Roman" w:hAnsi="Garamond" w:cs="Arial"/>
          <w:b/>
          <w:sz w:val="24"/>
          <w:szCs w:val="24"/>
          <w:lang w:eastAsia="pl-PL"/>
        </w:rPr>
        <w:t>zł:…………</w:t>
      </w:r>
      <w:r w:rsidR="00001201" w:rsidRPr="00F00C3C">
        <w:rPr>
          <w:rFonts w:ascii="Garamond" w:eastAsia="Times New Roman" w:hAnsi="Garamond" w:cs="Arial"/>
          <w:b/>
          <w:sz w:val="24"/>
          <w:szCs w:val="24"/>
          <w:lang w:eastAsia="pl-PL"/>
        </w:rPr>
        <w:t>……</w:t>
      </w:r>
      <w:r w:rsidR="00F00C3C" w:rsidRPr="00F00C3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="00001201" w:rsidRPr="00F00C3C">
        <w:rPr>
          <w:rFonts w:ascii="Garamond" w:eastAsia="Times New Roman" w:hAnsi="Garamond" w:cs="Arial"/>
          <w:b/>
          <w:sz w:val="24"/>
          <w:szCs w:val="24"/>
          <w:lang w:eastAsia="pl-PL"/>
        </w:rPr>
        <w:t>………………………..</w:t>
      </w:r>
      <w:r w:rsidRPr="00F00C3C">
        <w:rPr>
          <w:rFonts w:ascii="Garamond" w:eastAsia="Times New Roman" w:hAnsi="Garamond" w:cs="Arial"/>
          <w:b/>
          <w:sz w:val="24"/>
          <w:szCs w:val="24"/>
          <w:lang w:eastAsia="pl-PL"/>
        </w:rPr>
        <w:t>),</w:t>
      </w:r>
    </w:p>
    <w:p w14:paraId="3FBA25D2" w14:textId="77777777" w:rsidR="006E5FA1" w:rsidRPr="00F00C3C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6349BC02" w14:textId="77777777" w:rsidR="006E5FA1" w:rsidRPr="00F00C3C" w:rsidRDefault="006E5FA1" w:rsidP="00034A1E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ZOBOWIĄZUJĘ SIĘ do wykonania zamówienia w terminie zgodnym z SWZ.</w:t>
      </w:r>
    </w:p>
    <w:p w14:paraId="1EBE86F3" w14:textId="77777777" w:rsidR="006E5FA1" w:rsidRPr="00F00C3C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0E4BD32D" w14:textId="77777777" w:rsidR="006E5FA1" w:rsidRPr="00F00C3C" w:rsidRDefault="006E5FA1" w:rsidP="00034A1E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Zobowiązuję się, w przypadku wybrania mojej oferty jako najkorzystniejszej, do wniesienia zabezpieczenia należytego wykonania umowy w wysokości </w:t>
      </w:r>
      <w:r w:rsidR="00774619"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1,5</w:t>
      </w: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% ceny całkowitej podanej w ofercie (brutto), tj. ………………</w:t>
      </w:r>
      <w:r w:rsidR="00A7393A"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…………….złotych </w:t>
      </w: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(słownie: </w:t>
      </w: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lastRenderedPageBreak/>
        <w:t>……………………….........................................................................) przed podpisaniem umowy.</w:t>
      </w:r>
    </w:p>
    <w:p w14:paraId="0DF10FFC" w14:textId="77777777" w:rsidR="006E5FA1" w:rsidRPr="00F00C3C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73FEF795" w14:textId="77777777" w:rsidR="006E5FA1" w:rsidRPr="00F00C3C" w:rsidRDefault="006E5FA1" w:rsidP="00034A1E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AKCEPTUJĘ projekt umowy bez zastrzeżeń.</w:t>
      </w:r>
    </w:p>
    <w:p w14:paraId="176D0272" w14:textId="77777777" w:rsidR="006E5FA1" w:rsidRPr="00F00C3C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4C0397DF" w14:textId="77777777" w:rsidR="006E5FA1" w:rsidRPr="00F00C3C" w:rsidRDefault="006E5FA1" w:rsidP="00034A1E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AKCEPTUJĘ warunki płatności określone przez Zamawiającego w projekcie umowy.</w:t>
      </w:r>
    </w:p>
    <w:p w14:paraId="40E6124A" w14:textId="77777777" w:rsidR="006E5FA1" w:rsidRPr="00F00C3C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55587746" w14:textId="71334AE7" w:rsidR="006E5FA1" w:rsidRPr="00F00C3C" w:rsidRDefault="006E5FA1" w:rsidP="00034A1E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OŚWIADCZAM, że </w:t>
      </w:r>
      <w:r w:rsidR="006A7CF2">
        <w:rPr>
          <w:rFonts w:ascii="Garamond" w:eastAsia="SimSun" w:hAnsi="Garamond" w:cs="Arial"/>
          <w:kern w:val="1"/>
          <w:sz w:val="24"/>
          <w:szCs w:val="24"/>
          <w:lang w:eastAsia="ar-SA"/>
        </w:rPr>
        <w:t>wykonanie umowy nastąpi do ….. miesięcy od dnia podpisania umowy.</w:t>
      </w:r>
    </w:p>
    <w:p w14:paraId="3DE4A2D4" w14:textId="77777777" w:rsidR="006E5FA1" w:rsidRPr="00F00C3C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07477629" w14:textId="77777777" w:rsidR="006E5FA1" w:rsidRPr="00F00C3C" w:rsidRDefault="006E5FA1" w:rsidP="00034A1E">
      <w:pPr>
        <w:widowControl w:val="0"/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UWAŻAM SIĘ za związanego niniejszą ofertą przez czas wskazany w Specyfikacji Warunków Zamówienia.</w:t>
      </w:r>
    </w:p>
    <w:p w14:paraId="5B8CBFE3" w14:textId="77777777" w:rsidR="006E5FA1" w:rsidRPr="00F00C3C" w:rsidRDefault="006E5FA1" w:rsidP="006E5FA1">
      <w:p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41AA3BC2" w14:textId="77777777" w:rsidR="006E5FA1" w:rsidRPr="00F00C3C" w:rsidRDefault="006E5FA1" w:rsidP="00034A1E">
      <w:pPr>
        <w:widowControl w:val="0"/>
        <w:numPr>
          <w:ilvl w:val="0"/>
          <w:numId w:val="9"/>
        </w:numPr>
        <w:tabs>
          <w:tab w:val="left" w:pos="360"/>
          <w:tab w:val="left" w:pos="426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OŚWIADCZAM, że sposób reprezentacji Wykonawcy*/Wykonawców wspólnie ubiegających się o udzielenie zamówienia* dla potrzeb niniejszego zamówienia jest następujący: </w:t>
      </w:r>
    </w:p>
    <w:p w14:paraId="3AC36894" w14:textId="77777777" w:rsidR="006E5FA1" w:rsidRPr="00F00C3C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758FCD34" w14:textId="77777777" w:rsidR="006E5FA1" w:rsidRPr="00F00C3C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  <w:r w:rsidRPr="00F00C3C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(Wypełniają jedynie Wykonawcy składający wspólnie ofertę)</w:t>
      </w:r>
    </w:p>
    <w:p w14:paraId="28C0431F" w14:textId="77777777" w:rsidR="006E5FA1" w:rsidRPr="00F00C3C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</w:p>
    <w:p w14:paraId="72DBC038" w14:textId="77777777" w:rsidR="006E5FA1" w:rsidRPr="00F00C3C" w:rsidRDefault="006E5FA1" w:rsidP="00034A1E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zh-CN"/>
        </w:rPr>
        <w:t>OŚWIADCZAM, iż</w:t>
      </w: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</w:t>
      </w:r>
      <w:r w:rsidRPr="00F00C3C">
        <w:rPr>
          <w:rFonts w:ascii="Garamond" w:eastAsia="SimSun" w:hAnsi="Garamond" w:cs="Arial"/>
          <w:kern w:val="1"/>
          <w:sz w:val="24"/>
          <w:szCs w:val="24"/>
          <w:lang w:eastAsia="zh-CN"/>
        </w:rPr>
        <w:t>ZAMÓWIENIE ZREALIZUJĘ sam*/przy udziale podwykonawców w następującym zakresie*:</w:t>
      </w:r>
    </w:p>
    <w:p w14:paraId="736A1AE1" w14:textId="77777777" w:rsidR="006E5FA1" w:rsidRPr="00F00C3C" w:rsidRDefault="006E5FA1" w:rsidP="00B24386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zh-CN"/>
        </w:rPr>
        <w:t>Zakres powierzonych prac:</w:t>
      </w:r>
    </w:p>
    <w:p w14:paraId="4896115D" w14:textId="77777777" w:rsidR="006E5FA1" w:rsidRPr="00F00C3C" w:rsidRDefault="00D55C4D" w:rsidP="00B24386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zh-CN"/>
        </w:rPr>
        <w:t>Kwota: …………………………………</w:t>
      </w:r>
      <w:r w:rsidR="006E5FA1" w:rsidRPr="00F00C3C">
        <w:rPr>
          <w:rFonts w:ascii="Garamond" w:eastAsia="SimSun" w:hAnsi="Garamond" w:cs="Arial"/>
          <w:kern w:val="1"/>
          <w:sz w:val="24"/>
          <w:szCs w:val="24"/>
          <w:lang w:eastAsia="zh-CN"/>
        </w:rPr>
        <w:t xml:space="preserve"> zł lub wskaźnik procentowy w wysokości ………………..%</w:t>
      </w:r>
    </w:p>
    <w:p w14:paraId="664C9BD4" w14:textId="2B4C517E" w:rsidR="006E5FA1" w:rsidRPr="00F00C3C" w:rsidRDefault="006E5FA1" w:rsidP="00F00C3C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zh-CN"/>
        </w:rPr>
        <w:t xml:space="preserve"> ……………………………………………………………………………………………</w:t>
      </w:r>
      <w:r w:rsidR="00F00C3C" w:rsidRPr="00F00C3C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</w:t>
      </w:r>
      <w:r w:rsidRPr="00F00C3C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>(zakres powierzonych prac oraz nazwa i adres podwykonawcy o ile są znane)</w:t>
      </w:r>
    </w:p>
    <w:p w14:paraId="2402FCB1" w14:textId="77777777" w:rsidR="006E5FA1" w:rsidRPr="00F00C3C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21A4E2A0" w14:textId="77777777" w:rsidR="006E5FA1" w:rsidRPr="00F00C3C" w:rsidRDefault="006E5FA1" w:rsidP="00034A1E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OŚWIADCZAM, iż – za wyjątkiem informacji i dokumentów zawartych  w ofercie, które zostały </w:t>
      </w:r>
      <w:r w:rsidRPr="00F00C3C">
        <w:rPr>
          <w:rFonts w:ascii="Garamond" w:eastAsia="SimSun" w:hAnsi="Garamond" w:cs="Arial"/>
          <w:kern w:val="1"/>
          <w:sz w:val="24"/>
          <w:szCs w:val="24"/>
          <w:lang w:eastAsia="zh-CN"/>
        </w:rPr>
        <w:t xml:space="preserve">złożone zgodnie z zapisami rozdz. XVI pkt 16.6 </w:t>
      </w: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4D96E32D" w14:textId="77777777" w:rsidR="006E5FA1" w:rsidRPr="00F00C3C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30960107" w14:textId="77777777" w:rsidR="006E5FA1" w:rsidRPr="00F00C3C" w:rsidRDefault="006E5FA1" w:rsidP="00034A1E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ZOBOWIĄZUJĘ SIĘ, w przypadku wyboru mojej oferty, do zawarcia umowy zgodnej z niniejszą ofertą, na warunkach określonych w Specyfikacji Istotnych Warunków Zamówienia (w tym w projekcie umowy), w miejscu i terminie wyznaczonym przez Zamawiającego.</w:t>
      </w:r>
    </w:p>
    <w:p w14:paraId="05B22E8E" w14:textId="77777777" w:rsidR="006E5FA1" w:rsidRPr="00F00C3C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1FB0BC3A" w14:textId="77777777" w:rsidR="006E5FA1" w:rsidRPr="00F00C3C" w:rsidRDefault="006E5FA1" w:rsidP="00034A1E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5A31D137" w14:textId="77777777" w:rsidR="006E5FA1" w:rsidRPr="00F00C3C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44340425" w14:textId="77777777" w:rsidR="006E5FA1" w:rsidRPr="00F00C3C" w:rsidRDefault="006E5FA1" w:rsidP="00034A1E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num" w:pos="851"/>
        </w:tabs>
        <w:suppressAutoHyphens/>
        <w:spacing w:after="0" w:line="240" w:lineRule="auto"/>
        <w:ind w:hanging="502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OŚWIADCZAM, iż wybór oferty:</w:t>
      </w:r>
    </w:p>
    <w:p w14:paraId="1A8FDF21" w14:textId="77777777" w:rsidR="006E5FA1" w:rsidRPr="00F00C3C" w:rsidRDefault="006E5FA1" w:rsidP="006E5FA1">
      <w:pPr>
        <w:tabs>
          <w:tab w:val="left" w:pos="426"/>
          <w:tab w:val="left" w:pos="4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</w:t>
      </w:r>
    </w:p>
    <w:p w14:paraId="1C6FA6BE" w14:textId="77777777" w:rsidR="006E5FA1" w:rsidRPr="00F00C3C" w:rsidRDefault="006E5FA1" w:rsidP="006E5FA1">
      <w:pPr>
        <w:widowControl w:val="0"/>
        <w:suppressAutoHyphens/>
        <w:spacing w:after="0" w:line="36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□ NIE PROWADZI* do powstania obowiązku podatkowego u Zamawiającego </w:t>
      </w:r>
    </w:p>
    <w:p w14:paraId="025C91E2" w14:textId="77777777" w:rsidR="006E5FA1" w:rsidRPr="00F00C3C" w:rsidRDefault="006E5FA1" w:rsidP="006E5FA1">
      <w:pPr>
        <w:widowControl w:val="0"/>
        <w:suppressAutoHyphens/>
        <w:spacing w:after="0" w:line="36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□ PROWADZI* do powstania obowiązku podatkowego u Zamawiającego</w:t>
      </w:r>
      <w:r w:rsidRPr="00F00C3C">
        <w:rPr>
          <w:rFonts w:ascii="Garamond" w:eastAsia="SimSun" w:hAnsi="Garamond" w:cs="Arial"/>
          <w:kern w:val="1"/>
          <w:sz w:val="24"/>
          <w:szCs w:val="24"/>
          <w:lang w:eastAsia="zh-CN"/>
        </w:rPr>
        <w:t xml:space="preserve"> </w:t>
      </w:r>
    </w:p>
    <w:p w14:paraId="345529D3" w14:textId="77777777" w:rsidR="006E5FA1" w:rsidRPr="00F00C3C" w:rsidRDefault="006E5FA1" w:rsidP="006E5FA1">
      <w:pPr>
        <w:widowControl w:val="0"/>
        <w:suppressAutoHyphens/>
        <w:spacing w:after="0" w:line="240" w:lineRule="auto"/>
        <w:jc w:val="both"/>
        <w:rPr>
          <w:rFonts w:ascii="Garamond" w:eastAsia="SimSun" w:hAnsi="Garamond" w:cs="Liberation Serif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b/>
          <w:bCs/>
          <w:i/>
          <w:iCs/>
          <w:kern w:val="1"/>
          <w:sz w:val="24"/>
          <w:szCs w:val="24"/>
          <w:u w:val="single"/>
          <w:lang w:eastAsia="ar-SA"/>
        </w:rPr>
        <w:t>* zaznaczyć właściwe</w:t>
      </w:r>
      <w:r w:rsidRPr="00F00C3C">
        <w:rPr>
          <w:rFonts w:ascii="Garamond" w:eastAsia="SimSun" w:hAnsi="Garamond" w:cs="Liberation Serif"/>
          <w:kern w:val="1"/>
          <w:sz w:val="24"/>
          <w:szCs w:val="24"/>
          <w:lang w:eastAsia="zh-CN"/>
        </w:rPr>
        <w:t xml:space="preserve"> </w:t>
      </w:r>
    </w:p>
    <w:p w14:paraId="42324943" w14:textId="77777777" w:rsidR="006E5FA1" w:rsidRPr="00F00C3C" w:rsidRDefault="006E5FA1" w:rsidP="006E5FA1">
      <w:pPr>
        <w:widowControl w:val="0"/>
        <w:suppressAutoHyphens/>
        <w:spacing w:after="0" w:line="240" w:lineRule="auto"/>
        <w:jc w:val="both"/>
        <w:rPr>
          <w:rFonts w:ascii="Garamond" w:eastAsia="SimSun" w:hAnsi="Garamond" w:cs="Times New Roman"/>
          <w:color w:val="FF0000"/>
          <w:kern w:val="1"/>
          <w:sz w:val="24"/>
          <w:szCs w:val="24"/>
          <w:lang w:eastAsia="zh-CN"/>
        </w:rPr>
      </w:pPr>
    </w:p>
    <w:p w14:paraId="1E31765E" w14:textId="77777777" w:rsidR="006E5FA1" w:rsidRPr="00F00C3C" w:rsidRDefault="006E5FA1" w:rsidP="006E5FA1">
      <w:pPr>
        <w:widowControl w:val="0"/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Wykonawcy będzie miała zastosowanie – </w:t>
      </w:r>
      <w:r w:rsidRPr="00F00C3C">
        <w:rPr>
          <w:rFonts w:ascii="Garamond" w:eastAsia="SimSun" w:hAnsi="Garamond" w:cs="Arial"/>
          <w:i/>
          <w:iCs/>
          <w:kern w:val="1"/>
          <w:sz w:val="24"/>
          <w:szCs w:val="24"/>
          <w:u w:val="single"/>
          <w:lang w:eastAsia="zh-CN"/>
        </w:rPr>
        <w:t>wskazać jeżeli dotyczy:</w:t>
      </w:r>
    </w:p>
    <w:p w14:paraId="6A96C49F" w14:textId="4D35FDA6" w:rsidR="006E5FA1" w:rsidRPr="00F00C3C" w:rsidRDefault="006E5FA1" w:rsidP="006E5FA1">
      <w:pPr>
        <w:widowControl w:val="0"/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zh-CN"/>
        </w:rPr>
        <w:lastRenderedPageBreak/>
        <w:t>…………………………..……………………………………………………………………………………….</w:t>
      </w: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.</w:t>
      </w:r>
      <w:r w:rsidRPr="00F00C3C">
        <w:rPr>
          <w:rFonts w:ascii="Garamond" w:eastAsia="SimSun" w:hAnsi="Garamond" w:cs="Arial"/>
          <w:kern w:val="1"/>
          <w:sz w:val="24"/>
          <w:szCs w:val="24"/>
          <w:lang w:eastAsia="zh-CN"/>
        </w:rPr>
        <w:t xml:space="preserve"> …………………………………………………………………………………</w:t>
      </w:r>
    </w:p>
    <w:p w14:paraId="3501E4C0" w14:textId="77777777" w:rsidR="006E5FA1" w:rsidRPr="00F00C3C" w:rsidRDefault="006E5FA1" w:rsidP="006E5FA1">
      <w:pPr>
        <w:widowControl w:val="0"/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24B15D30" w14:textId="77777777" w:rsidR="006E5FA1" w:rsidRPr="00F00C3C" w:rsidRDefault="006E5FA1" w:rsidP="00034A1E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OŚWIADCZAM, że zgodnie z ustawą z dnia 06 marca 2018 r. Prawo przedsiębiorców (Dz. U. 2019, poz. 1292 ze zm.) jestem:</w:t>
      </w:r>
    </w:p>
    <w:p w14:paraId="4350C032" w14:textId="77777777" w:rsidR="006E5FA1" w:rsidRPr="00F00C3C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0BEA1C21" w14:textId="77777777" w:rsidR="006E5FA1" w:rsidRPr="00F00C3C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□ </w:t>
      </w:r>
      <w:proofErr w:type="spellStart"/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Mikroprzedsiębiorcą</w:t>
      </w:r>
      <w:proofErr w:type="spellEnd"/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*</w:t>
      </w:r>
    </w:p>
    <w:p w14:paraId="2F45C8EC" w14:textId="77777777" w:rsidR="006E5FA1" w:rsidRPr="00F00C3C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□ Małym przedsiębiorcą*</w:t>
      </w:r>
    </w:p>
    <w:p w14:paraId="2339E2A6" w14:textId="77777777" w:rsidR="006E5FA1" w:rsidRPr="00F00C3C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□ Średnim przedsiębiorcą*</w:t>
      </w:r>
    </w:p>
    <w:p w14:paraId="7EB8B6C5" w14:textId="77777777" w:rsidR="006E5FA1" w:rsidRPr="00F00C3C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□ Dużym przedsiębiorcą*</w:t>
      </w:r>
    </w:p>
    <w:p w14:paraId="0F4893D0" w14:textId="77777777" w:rsidR="006E5FA1" w:rsidRPr="00F00C3C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Garamond" w:eastAsia="SimSun" w:hAnsi="Garamond" w:cs="Arial"/>
          <w:b/>
          <w:bCs/>
          <w:i/>
          <w:iCs/>
          <w:kern w:val="1"/>
          <w:sz w:val="24"/>
          <w:szCs w:val="24"/>
          <w:u w:val="single"/>
          <w:lang w:eastAsia="ar-SA"/>
        </w:rPr>
      </w:pPr>
      <w:r w:rsidRPr="00F00C3C">
        <w:rPr>
          <w:rFonts w:ascii="Garamond" w:eastAsia="SimSun" w:hAnsi="Garamond" w:cs="Arial"/>
          <w:b/>
          <w:bCs/>
          <w:i/>
          <w:iCs/>
          <w:kern w:val="1"/>
          <w:sz w:val="24"/>
          <w:szCs w:val="24"/>
          <w:u w:val="single"/>
          <w:lang w:eastAsia="ar-SA"/>
        </w:rPr>
        <w:t>*zaznaczyć właściwe</w:t>
      </w:r>
    </w:p>
    <w:p w14:paraId="6E5B49EF" w14:textId="77777777" w:rsidR="006E5FA1" w:rsidRPr="00F00C3C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Garamond" w:eastAsia="SimSun" w:hAnsi="Garamond" w:cs="Arial"/>
          <w:b/>
          <w:bCs/>
          <w:i/>
          <w:iCs/>
          <w:color w:val="FF0000"/>
          <w:kern w:val="1"/>
          <w:sz w:val="24"/>
          <w:szCs w:val="24"/>
          <w:u w:val="single"/>
          <w:lang w:eastAsia="ar-SA"/>
        </w:rPr>
      </w:pPr>
    </w:p>
    <w:p w14:paraId="3F303895" w14:textId="77777777" w:rsidR="006E5FA1" w:rsidRPr="00F00C3C" w:rsidRDefault="006E5FA1" w:rsidP="00034A1E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WSZELKĄ KORESPONDENCJĘ w sprawie niniejszego postępowania należy kierować na poniższy adres:</w:t>
      </w:r>
    </w:p>
    <w:p w14:paraId="37F76F31" w14:textId="77777777" w:rsidR="006E5FA1" w:rsidRPr="00F00C3C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2A717415" w14:textId="2B5099A1" w:rsidR="006E5FA1" w:rsidRPr="00F00C3C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proofErr w:type="spellStart"/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tel</w:t>
      </w:r>
      <w:proofErr w:type="spellEnd"/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………………………….……, e-mail:……………………………..</w:t>
      </w:r>
    </w:p>
    <w:p w14:paraId="5D7F15D4" w14:textId="77777777" w:rsidR="006E5FA1" w:rsidRPr="00F00C3C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6F755BCD" w14:textId="77777777" w:rsidR="006E5FA1" w:rsidRPr="00F00C3C" w:rsidRDefault="006E5FA1" w:rsidP="00034A1E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zh-CN"/>
        </w:rPr>
        <w:t xml:space="preserve">OFERTĘ niniejszą składam na ….............. stronach. </w:t>
      </w:r>
    </w:p>
    <w:p w14:paraId="044FB5FF" w14:textId="77777777" w:rsidR="006E5FA1" w:rsidRPr="00F00C3C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0105A81F" w14:textId="77777777" w:rsidR="006E5FA1" w:rsidRPr="00F00C3C" w:rsidRDefault="006E5FA1" w:rsidP="00034A1E">
      <w:pPr>
        <w:widowControl w:val="0"/>
        <w:numPr>
          <w:ilvl w:val="0"/>
          <w:numId w:val="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ZAŁĄCZNIKAMI do niniejszej oferty, stanowiącymi jej integralną część są następujące oświadczenia i dokumenty: </w:t>
      </w:r>
    </w:p>
    <w:p w14:paraId="510F4E61" w14:textId="77777777" w:rsidR="006E5FA1" w:rsidRPr="00F00C3C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</w:t>
      </w:r>
    </w:p>
    <w:p w14:paraId="533EC404" w14:textId="77777777" w:rsidR="006E5FA1" w:rsidRPr="00F00C3C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F2BE86" w14:textId="77777777" w:rsidR="006E5FA1" w:rsidRPr="00F00C3C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6083D1D3" w14:textId="77777777" w:rsidR="006E5FA1" w:rsidRPr="00F00C3C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3C157FDE" w14:textId="77777777" w:rsidR="006E5FA1" w:rsidRPr="00F00C3C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………………….……. dnia …………….. roku</w:t>
      </w:r>
    </w:p>
    <w:p w14:paraId="1FD736ED" w14:textId="77777777" w:rsidR="006E5FA1" w:rsidRPr="00F00C3C" w:rsidRDefault="006E5FA1" w:rsidP="0003224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  <w:t xml:space="preserve">                           </w:t>
      </w:r>
      <w:r w:rsidRPr="00F00C3C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  <w:t xml:space="preserve">      </w:t>
      </w:r>
      <w:r w:rsidRPr="00F00C3C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>………………………………………</w:t>
      </w:r>
    </w:p>
    <w:p w14:paraId="1E62DC52" w14:textId="77777777" w:rsidR="006E5FA1" w:rsidRPr="00F00C3C" w:rsidRDefault="006E5FA1" w:rsidP="0003224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F00C3C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>(podpis Wykonawcy/Pełnomocnika)</w:t>
      </w:r>
    </w:p>
    <w:p w14:paraId="51AAEE6F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ab/>
      </w:r>
    </w:p>
    <w:p w14:paraId="2589FE74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9F371B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B5E87EB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49127A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FABE180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FF6DA8C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C2AE7A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506C83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03CB7A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45F8127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EEA8113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5666974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4E85FC7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1AF50E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DC062B2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8973542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BE302B6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C309A3F" w14:textId="6F9A6C01" w:rsidR="00A6430D" w:rsidRDefault="00A6430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A1C46FA" w14:textId="77777777" w:rsidR="00A6430D" w:rsidRPr="006E5FA1" w:rsidRDefault="00A6430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D436DD0" w14:textId="77777777" w:rsidR="00032244" w:rsidRDefault="00032244" w:rsidP="0003224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5D8ACBE" w14:textId="4E228489" w:rsidR="006E5FA1" w:rsidRPr="00032244" w:rsidRDefault="006E5FA1" w:rsidP="0003224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  <w:r w:rsidRPr="00032244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Załącznik nr 2 do SWZ</w:t>
      </w:r>
    </w:p>
    <w:p w14:paraId="3467ABDF" w14:textId="77777777" w:rsidR="006E5FA1" w:rsidRPr="00032244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0839625B" w14:textId="77777777" w:rsidR="006E5FA1" w:rsidRPr="00032244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„Oświadczenie o spełnianiu warunków udziału w postępowaniu </w:t>
      </w:r>
    </w:p>
    <w:p w14:paraId="1C7EF675" w14:textId="77777777" w:rsidR="006E5FA1" w:rsidRPr="00032244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składane zgodnie z art. 125 ust. 1 ustawy </w:t>
      </w:r>
      <w:proofErr w:type="spellStart"/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Pzp</w:t>
      </w:r>
      <w:proofErr w:type="spellEnd"/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”</w:t>
      </w:r>
    </w:p>
    <w:p w14:paraId="4DC19F39" w14:textId="77777777" w:rsidR="006E5FA1" w:rsidRPr="00032244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18063ACE" w14:textId="77777777" w:rsidR="006E5FA1" w:rsidRPr="00032244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  <w:r w:rsidRPr="00032244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OŚWIADCZENIE WYKONAWCY</w:t>
      </w:r>
    </w:p>
    <w:p w14:paraId="420AB64B" w14:textId="77777777" w:rsidR="00883F8F" w:rsidRPr="00032244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  <w:r w:rsidRPr="00032244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…………………………………..</w:t>
      </w:r>
    </w:p>
    <w:p w14:paraId="300043B3" w14:textId="77777777" w:rsidR="00883F8F" w:rsidRPr="00032244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bCs/>
          <w:kern w:val="1"/>
          <w:sz w:val="24"/>
          <w:szCs w:val="24"/>
          <w:lang w:eastAsia="ar-SA"/>
        </w:rPr>
      </w:pPr>
      <w:r w:rsidRPr="00032244">
        <w:rPr>
          <w:rFonts w:ascii="Garamond" w:eastAsia="SimSun" w:hAnsi="Garamond" w:cs="Arial"/>
          <w:bCs/>
          <w:kern w:val="1"/>
          <w:sz w:val="24"/>
          <w:szCs w:val="24"/>
          <w:lang w:eastAsia="ar-SA"/>
        </w:rPr>
        <w:t xml:space="preserve">         (pieczęć wykonawcy)</w:t>
      </w:r>
    </w:p>
    <w:p w14:paraId="1531E573" w14:textId="77777777" w:rsidR="00883F8F" w:rsidRPr="00032244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363C21D4" w14:textId="77777777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dotyczące postępowania o udzielenie zamówienia publicznego na</w:t>
      </w:r>
      <w:r w:rsidR="00610A09"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zadanie</w:t>
      </w: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: </w:t>
      </w:r>
    </w:p>
    <w:p w14:paraId="3BEA8C92" w14:textId="77777777" w:rsidR="00716E65" w:rsidRPr="00032244" w:rsidRDefault="00716E65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2BFF2B9E" w14:textId="0C9F3136" w:rsidR="002A6A05" w:rsidRPr="00032244" w:rsidRDefault="002A6A05" w:rsidP="0003224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032244">
        <w:rPr>
          <w:rFonts w:ascii="Garamond" w:eastAsia="SimSun" w:hAnsi="Garamond" w:cs="Arial"/>
          <w:b/>
          <w:bCs/>
          <w:i/>
          <w:iCs/>
          <w:color w:val="000000"/>
          <w:kern w:val="1"/>
          <w:sz w:val="24"/>
          <w:szCs w:val="24"/>
          <w:lang w:eastAsia="zh-CN"/>
        </w:rPr>
        <w:t>„</w:t>
      </w:r>
      <w:r w:rsidR="00032244" w:rsidRPr="00032244">
        <w:rPr>
          <w:rFonts w:ascii="Garamond" w:hAnsi="Garamond" w:cs="Arial"/>
          <w:b/>
          <w:sz w:val="24"/>
          <w:szCs w:val="24"/>
        </w:rPr>
        <w:t>Przebudowa DP nr 1134N Nadbrzeże – Suchacz - opracowanie dokumentacji technicznej”</w:t>
      </w:r>
    </w:p>
    <w:p w14:paraId="64367583" w14:textId="47DBAB5F" w:rsidR="006E5FA1" w:rsidRPr="00032244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Znak postępowania: </w:t>
      </w:r>
      <w:r w:rsidR="00716E65" w:rsidRPr="00032244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DM.252.</w:t>
      </w:r>
      <w:r w:rsidR="00032244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2.2022</w:t>
      </w:r>
    </w:p>
    <w:p w14:paraId="18470A38" w14:textId="77777777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785FC1D5" w14:textId="77777777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MY NIŻEJ PODPISANI/JA NIŻEJ PODPISANY*</w:t>
      </w:r>
    </w:p>
    <w:p w14:paraId="0C9C1120" w14:textId="77777777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5A49BF22" w14:textId="514A2CE2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A365244" w14:textId="25A8BDFC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70FEEF83" w14:textId="77777777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działając w imieniu i na rzecz</w:t>
      </w:r>
    </w:p>
    <w:p w14:paraId="7F377B9B" w14:textId="77777777" w:rsidR="006E5FA1" w:rsidRPr="00032244" w:rsidRDefault="006E5FA1" w:rsidP="0076172D">
      <w:pPr>
        <w:widowControl w:val="0"/>
        <w:tabs>
          <w:tab w:val="left" w:leader="dot" w:pos="9072"/>
        </w:tabs>
        <w:suppressAutoHyphens/>
        <w:spacing w:after="0" w:line="240" w:lineRule="auto"/>
        <w:jc w:val="right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0E8DF5CD" w14:textId="558D24E4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771B8320" w14:textId="22CD2F73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758251AA" w14:textId="77777777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(nazwa (firma) dokładny adres Wykonawcy/Wykonawców)</w:t>
      </w:r>
    </w:p>
    <w:p w14:paraId="2383EE74" w14:textId="77777777" w:rsidR="006E5FA1" w:rsidRPr="00032244" w:rsidRDefault="006E5FA1" w:rsidP="006E5FA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</w:t>
      </w:r>
    </w:p>
    <w:p w14:paraId="175FB02F" w14:textId="77777777" w:rsidR="006E5FA1" w:rsidRPr="00032244" w:rsidRDefault="006E5FA1" w:rsidP="00034A1E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b/>
          <w:bCs/>
          <w:sz w:val="24"/>
          <w:szCs w:val="24"/>
          <w:lang w:eastAsia="ar-SA"/>
        </w:rPr>
        <w:t>INFORMACJA DOTYCZĄCA WYKONAWCY:</w:t>
      </w:r>
    </w:p>
    <w:p w14:paraId="4CF6BEF5" w14:textId="77777777" w:rsidR="006E5FA1" w:rsidRPr="00032244" w:rsidRDefault="006E5FA1" w:rsidP="006E5FA1">
      <w:pPr>
        <w:tabs>
          <w:tab w:val="left" w:pos="709"/>
        </w:tabs>
        <w:suppressAutoHyphens/>
        <w:spacing w:after="0" w:line="240" w:lineRule="auto"/>
        <w:ind w:left="-227"/>
        <w:jc w:val="both"/>
        <w:rPr>
          <w:rFonts w:ascii="Garamond" w:eastAsia="Times New Roman" w:hAnsi="Garamond" w:cs="Arial"/>
          <w:b/>
          <w:bCs/>
          <w:sz w:val="24"/>
          <w:szCs w:val="24"/>
          <w:lang w:eastAsia="ar-SA"/>
        </w:rPr>
      </w:pPr>
    </w:p>
    <w:p w14:paraId="3108AC93" w14:textId="77777777" w:rsidR="006E5FA1" w:rsidRPr="00032244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Oświadczam, że zgodnie z art. 112 ust. 2 pkt 1-4 ustawy Prawo zamówień publicznych lub  w przypadku wspólnie ubiegających się o udzielenie zamówienia – wspólnie z innymi ubiegającymi się o udzielenie zamówienia:</w:t>
      </w:r>
    </w:p>
    <w:p w14:paraId="34D148A3" w14:textId="77777777" w:rsidR="006E5FA1" w:rsidRPr="00032244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5BDC68C2" w14:textId="77777777" w:rsidR="006E5FA1" w:rsidRPr="00032244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spełniam warunki udziału w postępowaniu, określone przez Zamawiającego w Specyfikacji Warunków Zamówienia, dotyczące:</w:t>
      </w:r>
    </w:p>
    <w:p w14:paraId="31ABC89F" w14:textId="77777777" w:rsidR="006E5FA1" w:rsidRPr="00032244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263C560D" w14:textId="77777777" w:rsidR="006E5FA1" w:rsidRPr="00032244" w:rsidRDefault="006E5FA1" w:rsidP="00034A1E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zdolności do występowania w obrocie gospodarczym</w:t>
      </w:r>
    </w:p>
    <w:p w14:paraId="73BE05D7" w14:textId="77777777" w:rsidR="006E5FA1" w:rsidRPr="00032244" w:rsidRDefault="006E5FA1" w:rsidP="00034A1E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uprawnień do prowadzenia określonej działalności gospodarczej lub zawodowej, o ile wynika to z odrębnych przepisów,</w:t>
      </w:r>
    </w:p>
    <w:p w14:paraId="5BF2F021" w14:textId="77777777" w:rsidR="006E5FA1" w:rsidRPr="00032244" w:rsidRDefault="006E5FA1" w:rsidP="00034A1E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sytuacji ekonomicznej lub finansowej.</w:t>
      </w:r>
    </w:p>
    <w:p w14:paraId="11F318E7" w14:textId="77777777" w:rsidR="006E5FA1" w:rsidRPr="00032244" w:rsidRDefault="006E5FA1" w:rsidP="00034A1E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zdolności technicznej lub zawodowej.</w:t>
      </w:r>
    </w:p>
    <w:p w14:paraId="360F1383" w14:textId="77777777" w:rsidR="006E5FA1" w:rsidRPr="00032244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7B6C47E7" w14:textId="77777777" w:rsidR="006E5FA1" w:rsidRPr="00032244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040F556B" w14:textId="77777777" w:rsidR="006E5FA1" w:rsidRPr="00032244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……………………………….. dnia ……………  roku</w:t>
      </w:r>
    </w:p>
    <w:p w14:paraId="5B4C9DF2" w14:textId="77777777" w:rsidR="0076172D" w:rsidRPr="00032244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25542FF9" w14:textId="77777777" w:rsidR="006E5FA1" w:rsidRPr="00032244" w:rsidRDefault="0076172D" w:rsidP="0003224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  <w:t xml:space="preserve">                             ……….…………………………………</w:t>
      </w:r>
    </w:p>
    <w:p w14:paraId="29C11BE1" w14:textId="2F39E47C" w:rsidR="006E5FA1" w:rsidRPr="00032244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  <w:r w:rsidRPr="00032244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                           (podpis Wykonawcy/Pełnomocnika)</w:t>
      </w:r>
    </w:p>
    <w:p w14:paraId="705757F5" w14:textId="77777777" w:rsidR="006E5FA1" w:rsidRPr="00032244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61D64E4F" w14:textId="77777777" w:rsidR="006E5FA1" w:rsidRPr="00032244" w:rsidRDefault="006E5FA1" w:rsidP="00034A1E">
      <w:pPr>
        <w:widowControl w:val="0"/>
        <w:numPr>
          <w:ilvl w:val="0"/>
          <w:numId w:val="10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b/>
          <w:bCs/>
          <w:sz w:val="24"/>
          <w:szCs w:val="24"/>
          <w:lang w:eastAsia="ar-SA"/>
        </w:rPr>
        <w:t xml:space="preserve">INFORMACJA W ZWIĄZKU Z POLEGANIEM NA ZASOBACH INNYCH </w:t>
      </w:r>
      <w:r w:rsidRPr="00032244">
        <w:rPr>
          <w:rFonts w:ascii="Garamond" w:eastAsia="Times New Roman" w:hAnsi="Garamond" w:cs="Arial"/>
          <w:b/>
          <w:bCs/>
          <w:sz w:val="24"/>
          <w:szCs w:val="24"/>
          <w:lang w:eastAsia="ar-SA"/>
        </w:rPr>
        <w:lastRenderedPageBreak/>
        <w:t>PODMIOTÓW:</w:t>
      </w:r>
    </w:p>
    <w:p w14:paraId="758713B9" w14:textId="77777777" w:rsidR="006E5FA1" w:rsidRPr="00032244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Garamond" w:eastAsia="Times New Roman" w:hAnsi="Garamond" w:cs="Arial"/>
          <w:b/>
          <w:bCs/>
          <w:sz w:val="24"/>
          <w:szCs w:val="24"/>
          <w:lang w:eastAsia="ar-SA"/>
        </w:rPr>
      </w:pPr>
    </w:p>
    <w:p w14:paraId="5A0C970B" w14:textId="77777777" w:rsidR="006E5FA1" w:rsidRPr="00032244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 xml:space="preserve">Oświadczam, że w celu wykazania spełniania warunków udziału w postępowaniu, określonych przez zamawiającego w Specyfikacji Warunków Zamówienia i ogłoszeniu o zamówieniu, polegam na zasobach następującego/ </w:t>
      </w:r>
      <w:proofErr w:type="spellStart"/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ych</w:t>
      </w:r>
      <w:proofErr w:type="spellEnd"/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 xml:space="preserve"> podmiotu/ów:</w:t>
      </w:r>
    </w:p>
    <w:p w14:paraId="300B5E22" w14:textId="77777777" w:rsidR="006E5FA1" w:rsidRPr="00032244" w:rsidRDefault="006E5FA1" w:rsidP="00032244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 xml:space="preserve">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., </w:t>
      </w: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br/>
        <w:t xml:space="preserve">w następującym zakresie: ………………………………………………………………………………………………… </w:t>
      </w:r>
    </w:p>
    <w:p w14:paraId="3F270FB9" w14:textId="77777777" w:rsidR="006E5FA1" w:rsidRPr="00032244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Times New Roman" w:hAnsi="Garamond" w:cs="Calibri"/>
          <w:i/>
          <w:iCs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>(wskazać podmiot i określić odpowiedni zakres dla wskazanego podmiotu)</w:t>
      </w:r>
    </w:p>
    <w:p w14:paraId="58931016" w14:textId="77777777" w:rsidR="006E5FA1" w:rsidRPr="00032244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1CDCFAB4" w14:textId="77777777" w:rsidR="006E5FA1" w:rsidRPr="00032244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648A95A5" w14:textId="77777777" w:rsidR="006E5FA1" w:rsidRPr="00032244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……………………………….. dnia ……………  roku</w:t>
      </w: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  <w:t xml:space="preserve">                         </w:t>
      </w:r>
    </w:p>
    <w:p w14:paraId="339BB502" w14:textId="77777777" w:rsidR="0076172D" w:rsidRPr="00032244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777BCDF0" w14:textId="77777777" w:rsidR="0076172D" w:rsidRPr="00032244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63986393" w14:textId="77777777" w:rsidR="0076172D" w:rsidRPr="00032244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6830F41D" w14:textId="77777777" w:rsidR="0076172D" w:rsidRPr="00032244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3911E416" w14:textId="6B9E96A6" w:rsidR="006E5FA1" w:rsidRPr="00032244" w:rsidRDefault="006E5FA1" w:rsidP="0003224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                        </w:t>
      </w:r>
      <w:r w:rsidR="0076172D"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             ……………………………..</w:t>
      </w:r>
    </w:p>
    <w:p w14:paraId="7E67FAE0" w14:textId="135F0A41" w:rsidR="006E5FA1" w:rsidRPr="00032244" w:rsidRDefault="006E5FA1" w:rsidP="0003224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  <w:r w:rsidRPr="00032244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                                   (podpis Wykonawcy/Pełnomocnika)</w:t>
      </w:r>
    </w:p>
    <w:p w14:paraId="7610703D" w14:textId="77777777" w:rsidR="002778B0" w:rsidRPr="00032244" w:rsidRDefault="002778B0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</w:p>
    <w:p w14:paraId="6FAEC094" w14:textId="77777777" w:rsidR="002778B0" w:rsidRPr="00032244" w:rsidRDefault="002778B0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</w:p>
    <w:p w14:paraId="1E1EE7AD" w14:textId="77777777" w:rsidR="006E5FA1" w:rsidRPr="00032244" w:rsidRDefault="006E5FA1" w:rsidP="00034A1E">
      <w:pPr>
        <w:widowControl w:val="0"/>
        <w:numPr>
          <w:ilvl w:val="0"/>
          <w:numId w:val="10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b/>
          <w:bCs/>
          <w:sz w:val="24"/>
          <w:szCs w:val="24"/>
          <w:lang w:eastAsia="ar-SA"/>
        </w:rPr>
        <w:t>OŚWIADCZENIE DOTYCZĄCE PODANYCH INFORMACJI:</w:t>
      </w:r>
    </w:p>
    <w:p w14:paraId="22AA9FB5" w14:textId="77777777" w:rsidR="006E5FA1" w:rsidRPr="00032244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Garamond" w:eastAsia="Times New Roman" w:hAnsi="Garamond" w:cs="Arial"/>
          <w:b/>
          <w:bCs/>
          <w:sz w:val="24"/>
          <w:szCs w:val="24"/>
          <w:lang w:eastAsia="ar-SA"/>
        </w:rPr>
      </w:pPr>
    </w:p>
    <w:p w14:paraId="06BD9DA7" w14:textId="77777777" w:rsidR="006E5FA1" w:rsidRPr="00032244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355BA4E" w14:textId="77777777" w:rsidR="006E5FA1" w:rsidRPr="00032244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7AD9035F" w14:textId="77777777" w:rsidR="006E5FA1" w:rsidRPr="00032244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726346D3" w14:textId="77777777" w:rsidR="006E5FA1" w:rsidRPr="00032244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……………………………….. dnia ……………  roku</w:t>
      </w:r>
    </w:p>
    <w:p w14:paraId="65A0FB78" w14:textId="77777777" w:rsidR="0076172D" w:rsidRPr="00032244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6BDC1D4E" w14:textId="4019267F" w:rsidR="006E5FA1" w:rsidRPr="00032244" w:rsidRDefault="0076172D" w:rsidP="0003224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</w:t>
      </w:r>
    </w:p>
    <w:p w14:paraId="765D3D0F" w14:textId="2EB215F0" w:rsidR="006E5FA1" w:rsidRPr="00032244" w:rsidRDefault="006E5FA1" w:rsidP="0003224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                                  (podpis Wykonawcy/Pełnomocnika)</w:t>
      </w:r>
    </w:p>
    <w:p w14:paraId="71FC4EE0" w14:textId="77777777" w:rsidR="006E5FA1" w:rsidRPr="00032244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* niepotrzebne skreślić</w:t>
      </w:r>
    </w:p>
    <w:p w14:paraId="776ACCE6" w14:textId="77777777" w:rsidR="006E5FA1" w:rsidRPr="00032244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078B1A95" w14:textId="77777777" w:rsidR="00032244" w:rsidRDefault="00032244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5743988D" w14:textId="01006764" w:rsidR="006E5FA1" w:rsidRPr="00032244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„Oświadczenie o braku podstaw wykluczenia z postępowania </w:t>
      </w:r>
    </w:p>
    <w:p w14:paraId="574042F2" w14:textId="77777777" w:rsidR="006E5FA1" w:rsidRPr="00032244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składane zgodnie z art. 125 ust. 1 ustawy </w:t>
      </w:r>
      <w:proofErr w:type="spellStart"/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Pzp</w:t>
      </w:r>
      <w:proofErr w:type="spellEnd"/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”</w:t>
      </w:r>
    </w:p>
    <w:p w14:paraId="57552311" w14:textId="77777777" w:rsidR="006E5FA1" w:rsidRPr="00032244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782F2541" w14:textId="77777777" w:rsidR="006E5FA1" w:rsidRPr="00032244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OŚWIADCZENIE WYKONAWCY</w:t>
      </w:r>
    </w:p>
    <w:p w14:paraId="43B525E6" w14:textId="77777777" w:rsidR="006E5FA1" w:rsidRPr="00032244" w:rsidRDefault="006E5FA1" w:rsidP="00032244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177BC8FD" w14:textId="6C12C9AA" w:rsidR="006E5FA1" w:rsidRPr="00032244" w:rsidRDefault="006E5FA1" w:rsidP="00032244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dotyczące postępowania o udzielenie zamówienia publicznego na:</w:t>
      </w:r>
    </w:p>
    <w:p w14:paraId="02DA62FD" w14:textId="2505D6EB" w:rsidR="003877DC" w:rsidRPr="00032244" w:rsidRDefault="00032244" w:rsidP="0003224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ascii="Garamond" w:hAnsi="Garamond" w:cs="Arial"/>
          <w:b/>
          <w:bCs/>
          <w:i/>
          <w:iCs/>
          <w:sz w:val="24"/>
          <w:szCs w:val="24"/>
          <w:lang w:eastAsia="pl-PL"/>
        </w:rPr>
      </w:pPr>
      <w:r>
        <w:rPr>
          <w:rFonts w:ascii="Garamond" w:hAnsi="Garamond" w:cs="Arial"/>
          <w:b/>
          <w:sz w:val="24"/>
          <w:szCs w:val="24"/>
        </w:rPr>
        <w:t>„”</w:t>
      </w:r>
      <w:r w:rsidRPr="00F00C3C">
        <w:rPr>
          <w:rFonts w:ascii="Garamond" w:hAnsi="Garamond" w:cs="Arial"/>
          <w:b/>
          <w:sz w:val="24"/>
          <w:szCs w:val="24"/>
        </w:rPr>
        <w:t>Przebudowa DP nr 1134N Nadbrzeże – Suchacz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Pr="00F00C3C">
        <w:rPr>
          <w:rFonts w:ascii="Garamond" w:hAnsi="Garamond" w:cs="Arial"/>
          <w:b/>
          <w:sz w:val="24"/>
          <w:szCs w:val="24"/>
        </w:rPr>
        <w:t>- opracowanie dokumentacji technicznej</w:t>
      </w:r>
      <w:r>
        <w:rPr>
          <w:rFonts w:ascii="Garamond" w:hAnsi="Garamond" w:cs="Arial"/>
          <w:b/>
          <w:sz w:val="24"/>
          <w:szCs w:val="24"/>
        </w:rPr>
        <w:t>”</w:t>
      </w:r>
    </w:p>
    <w:p w14:paraId="0F14258E" w14:textId="77777777" w:rsidR="00542DC6" w:rsidRPr="00032244" w:rsidRDefault="00542DC6" w:rsidP="00542DC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hAnsi="Garamond" w:cs="Arial"/>
          <w:b/>
          <w:bCs/>
          <w:sz w:val="24"/>
          <w:szCs w:val="24"/>
          <w:lang w:eastAsia="pl-PL"/>
        </w:rPr>
      </w:pPr>
      <w:r w:rsidRPr="00032244">
        <w:rPr>
          <w:rFonts w:ascii="Garamond" w:hAnsi="Garamond" w:cs="Arial"/>
          <w:b/>
          <w:bCs/>
          <w:sz w:val="24"/>
          <w:szCs w:val="24"/>
          <w:lang w:eastAsia="pl-PL"/>
        </w:rPr>
        <w:t xml:space="preserve"> </w:t>
      </w:r>
    </w:p>
    <w:p w14:paraId="12F1816C" w14:textId="77777777" w:rsidR="0076172D" w:rsidRPr="00032244" w:rsidRDefault="0076172D" w:rsidP="0076172D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hAnsi="Garamond" w:cs="Arial"/>
          <w:b/>
          <w:bCs/>
          <w:sz w:val="24"/>
          <w:szCs w:val="24"/>
          <w:lang w:eastAsia="pl-PL"/>
        </w:rPr>
      </w:pPr>
      <w:r w:rsidRPr="00032244">
        <w:rPr>
          <w:rFonts w:ascii="Garamond" w:hAnsi="Garamond" w:cs="Arial"/>
          <w:b/>
          <w:bCs/>
          <w:sz w:val="24"/>
          <w:szCs w:val="24"/>
          <w:lang w:eastAsia="pl-PL"/>
        </w:rPr>
        <w:t xml:space="preserve">      </w:t>
      </w:r>
    </w:p>
    <w:p w14:paraId="55FEC5A1" w14:textId="77777777" w:rsidR="00610A09" w:rsidRPr="00032244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29F09093" w14:textId="175752D3" w:rsidR="001B7C87" w:rsidRPr="00032244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Znak postępowania: </w:t>
      </w:r>
      <w:r w:rsidR="00716E65" w:rsidRPr="00032244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DM.252.</w:t>
      </w:r>
      <w:r w:rsidR="00032244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2.2022</w:t>
      </w:r>
    </w:p>
    <w:p w14:paraId="0CE71E23" w14:textId="77777777" w:rsidR="006E5FA1" w:rsidRPr="00032244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197BEA2D" w14:textId="77777777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lastRenderedPageBreak/>
        <w:t>MY NIŻEJ PODPISANI/JA NIŻEJ PODPISANY*</w:t>
      </w:r>
    </w:p>
    <w:p w14:paraId="41D3826F" w14:textId="77777777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6A3FBE1A" w14:textId="0C1134C8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A6CED39" w14:textId="77777777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działając w imieniu i na rzecz</w:t>
      </w:r>
    </w:p>
    <w:p w14:paraId="2FD56E43" w14:textId="77777777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29F3CFEA" w14:textId="0B22A51E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097C1A1B" w14:textId="77777777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>(nazwa (firma) dokładny adres Wykonawcy/Wykonawców)</w:t>
      </w:r>
    </w:p>
    <w:p w14:paraId="790225F8" w14:textId="77777777" w:rsidR="006E5FA1" w:rsidRPr="00032244" w:rsidRDefault="006E5FA1" w:rsidP="006E5FA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</w:p>
    <w:p w14:paraId="627782B8" w14:textId="77777777" w:rsidR="006E5FA1" w:rsidRPr="00032244" w:rsidRDefault="006E5FA1" w:rsidP="00034A1E">
      <w:pPr>
        <w:widowControl w:val="0"/>
        <w:numPr>
          <w:ilvl w:val="0"/>
          <w:numId w:val="1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b/>
          <w:bCs/>
          <w:sz w:val="24"/>
          <w:szCs w:val="24"/>
          <w:lang w:eastAsia="ar-SA"/>
        </w:rPr>
        <w:t>OŚWIADCZENIA DOTYCZĄCE WYKONAWCY:</w:t>
      </w:r>
    </w:p>
    <w:p w14:paraId="1DDEAEC7" w14:textId="77777777" w:rsidR="006E5FA1" w:rsidRPr="00032244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27"/>
        <w:jc w:val="both"/>
        <w:rPr>
          <w:rFonts w:ascii="Garamond" w:eastAsia="Times New Roman" w:hAnsi="Garamond" w:cs="Arial"/>
          <w:b/>
          <w:bCs/>
          <w:sz w:val="24"/>
          <w:szCs w:val="24"/>
          <w:lang w:eastAsia="ar-SA"/>
        </w:rPr>
      </w:pPr>
    </w:p>
    <w:p w14:paraId="02E3CB48" w14:textId="77777777" w:rsidR="006E5FA1" w:rsidRPr="00032244" w:rsidRDefault="006E5FA1" w:rsidP="00034A1E">
      <w:pPr>
        <w:widowControl w:val="0"/>
        <w:numPr>
          <w:ilvl w:val="0"/>
          <w:numId w:val="1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Oświadczam, że nie występują wobec mnie (nas)* podstawy wykluczenia z postępowania o udzielenie zamówienia publicznego, o których mowa w art. 108 ustawy Prawo zamówień publicznych (Dz. U. z 2019 r. poz. 2019 ze zm.)</w:t>
      </w:r>
    </w:p>
    <w:p w14:paraId="77FA4B77" w14:textId="77777777" w:rsidR="006E5FA1" w:rsidRPr="00032244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582E0AEB" w14:textId="77777777" w:rsidR="006E5FA1" w:rsidRPr="00032244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………………………… dnia ………………….  roku</w:t>
      </w:r>
    </w:p>
    <w:p w14:paraId="7965BF7F" w14:textId="77777777" w:rsidR="006E5FA1" w:rsidRPr="00032244" w:rsidRDefault="006E5FA1" w:rsidP="0003224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         </w:t>
      </w:r>
      <w:r w:rsidR="0076172D"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                 ……….</w:t>
      </w: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……..…………………………….</w:t>
      </w:r>
    </w:p>
    <w:p w14:paraId="4F705B14" w14:textId="77777777" w:rsidR="006E5FA1" w:rsidRPr="00032244" w:rsidRDefault="006E5FA1" w:rsidP="0003224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             (podpis Wykonawcy/Pełnomocnika)</w:t>
      </w:r>
    </w:p>
    <w:p w14:paraId="2462F67E" w14:textId="77777777" w:rsidR="006E5FA1" w:rsidRPr="00032244" w:rsidRDefault="006E5FA1" w:rsidP="0003224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</w:p>
    <w:p w14:paraId="03970CA7" w14:textId="77777777" w:rsidR="006E5FA1" w:rsidRPr="00032244" w:rsidRDefault="006E5FA1" w:rsidP="00034A1E">
      <w:pPr>
        <w:widowControl w:val="0"/>
        <w:numPr>
          <w:ilvl w:val="0"/>
          <w:numId w:val="1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Oświadczam, że nie występują wobec mnie (nas)* podstawy wykluczenia z postępowania o udzielenie zamówienia publicznego, o których mowa w art. 109 ustawy Prawo zamówień publicznych (Dz. U. z 2019 r. poz. 2019 ze zm.) wskazane przez Zamawiającego w ogłoszeniu o zamówieniu i Specyfikacji Warunków Zamówienia.</w:t>
      </w:r>
    </w:p>
    <w:p w14:paraId="54CD2414" w14:textId="77777777" w:rsidR="006E5FA1" w:rsidRPr="00032244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5CEE030F" w14:textId="77777777" w:rsidR="006E5FA1" w:rsidRPr="00032244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………………………… dnia ………………….  roku</w:t>
      </w:r>
    </w:p>
    <w:p w14:paraId="31F83097" w14:textId="77777777" w:rsidR="006E5FA1" w:rsidRPr="00032244" w:rsidRDefault="0076172D" w:rsidP="0003224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                           ……..</w:t>
      </w:r>
      <w:r w:rsidR="006E5FA1"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…………………………………….</w:t>
      </w:r>
    </w:p>
    <w:p w14:paraId="196CD80A" w14:textId="77777777" w:rsidR="006E5FA1" w:rsidRPr="00032244" w:rsidRDefault="006E5FA1" w:rsidP="0003224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             (podpis Wykonawcy/Pełnomocnika)</w:t>
      </w:r>
    </w:p>
    <w:p w14:paraId="7FA8C089" w14:textId="77777777" w:rsidR="006E5FA1" w:rsidRPr="00032244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Arial"/>
          <w:i/>
          <w:iCs/>
          <w:sz w:val="24"/>
          <w:szCs w:val="24"/>
          <w:lang w:eastAsia="ar-SA"/>
        </w:rPr>
      </w:pPr>
    </w:p>
    <w:p w14:paraId="07EF3DDC" w14:textId="77777777" w:rsidR="006E5FA1" w:rsidRPr="00032244" w:rsidRDefault="006E5FA1" w:rsidP="00034A1E">
      <w:pPr>
        <w:widowControl w:val="0"/>
        <w:numPr>
          <w:ilvl w:val="0"/>
          <w:numId w:val="1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 xml:space="preserve">Oświadczam, że zachodzą w stosunku do mnie podstawy wykluczenia z postępowania na podstawie art. ………… ustawy </w:t>
      </w:r>
      <w:proofErr w:type="spellStart"/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Pzp</w:t>
      </w:r>
      <w:proofErr w:type="spellEnd"/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 xml:space="preserve"> (podać mającą zastosowanie podstawę wykluczenia spośród wymienionych w art. 108 i 109 ustawy </w:t>
      </w:r>
      <w:proofErr w:type="spellStart"/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Pzp</w:t>
      </w:r>
      <w:proofErr w:type="spellEnd"/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 xml:space="preserve">). Jednocześnie oświadczam, że w związku z ww. okolicznością, na podstawie art. 110 ust. 2 ustawy </w:t>
      </w:r>
      <w:proofErr w:type="spellStart"/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Pzp</w:t>
      </w:r>
      <w:proofErr w:type="spellEnd"/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 xml:space="preserve"> spełniłem następujące przesłanki: </w:t>
      </w:r>
    </w:p>
    <w:p w14:paraId="0024DE98" w14:textId="77777777" w:rsidR="006E5FA1" w:rsidRPr="00032244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</w:t>
      </w:r>
    </w:p>
    <w:p w14:paraId="217C0D24" w14:textId="77777777" w:rsidR="006E5FA1" w:rsidRPr="00032244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2F10E018" w14:textId="77777777" w:rsidR="006E5FA1" w:rsidRPr="00032244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………………………… dnia ………………….  roku</w:t>
      </w:r>
    </w:p>
    <w:p w14:paraId="3571BB8E" w14:textId="77777777" w:rsidR="006E5FA1" w:rsidRPr="00032244" w:rsidRDefault="0076172D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Pr="00032244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Pr="00032244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Pr="00032244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Pr="00032244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Pr="00032244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  <w:t xml:space="preserve">       ………</w:t>
      </w:r>
      <w:r w:rsidR="006E5FA1" w:rsidRPr="00032244">
        <w:rPr>
          <w:rFonts w:ascii="Garamond" w:eastAsia="SimSun" w:hAnsi="Garamond" w:cs="Arial"/>
          <w:kern w:val="1"/>
          <w:sz w:val="24"/>
          <w:szCs w:val="24"/>
          <w:lang w:eastAsia="zh-CN"/>
        </w:rPr>
        <w:t>...............................................</w:t>
      </w:r>
      <w:r w:rsidR="006E5FA1" w:rsidRPr="00032244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="006E5FA1" w:rsidRPr="00032244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="006E5FA1" w:rsidRPr="00032244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="006E5FA1" w:rsidRPr="00032244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="006E5FA1" w:rsidRPr="00032244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="006E5FA1" w:rsidRPr="00032244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="006E5FA1" w:rsidRPr="00032244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="006E5FA1" w:rsidRPr="00032244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</w:p>
    <w:p w14:paraId="67351152" w14:textId="77777777" w:rsidR="006E5FA1" w:rsidRPr="00032244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 xml:space="preserve">    </w:t>
      </w:r>
      <w:r w:rsidRPr="00032244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ab/>
      </w:r>
      <w:r w:rsidRPr="00032244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ab/>
      </w:r>
      <w:r w:rsidRPr="00032244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ab/>
      </w:r>
      <w:r w:rsidRPr="00032244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ab/>
      </w:r>
      <w:r w:rsidRPr="00032244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ab/>
      </w:r>
      <w:r w:rsidRPr="00032244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ab/>
        <w:t xml:space="preserve">      (podpis Wykonawcy/Pełnomocnika)</w:t>
      </w:r>
    </w:p>
    <w:p w14:paraId="79E675B7" w14:textId="77777777" w:rsidR="006E5FA1" w:rsidRPr="00032244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  <w:lang w:eastAsia="ar-SA"/>
        </w:rPr>
      </w:pPr>
    </w:p>
    <w:p w14:paraId="193EE226" w14:textId="77777777" w:rsidR="006E5FA1" w:rsidRPr="00032244" w:rsidRDefault="006E5FA1" w:rsidP="00034A1E">
      <w:pPr>
        <w:widowControl w:val="0"/>
        <w:numPr>
          <w:ilvl w:val="0"/>
          <w:numId w:val="12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b/>
          <w:bCs/>
          <w:sz w:val="24"/>
          <w:szCs w:val="24"/>
          <w:lang w:eastAsia="ar-SA"/>
        </w:rPr>
        <w:t>OŚWIADCZENIE DOTYCZĄCE PODMIOTU, NA KTÓREGO ZASOBY POWOŁUJE SIĘ WYKONAWCA:</w:t>
      </w:r>
    </w:p>
    <w:p w14:paraId="1C76783D" w14:textId="77777777" w:rsidR="006E5FA1" w:rsidRPr="00032244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Garamond" w:eastAsia="Times New Roman" w:hAnsi="Garamond" w:cs="Arial"/>
          <w:b/>
          <w:bCs/>
          <w:sz w:val="24"/>
          <w:szCs w:val="24"/>
          <w:lang w:eastAsia="ar-SA"/>
        </w:rPr>
      </w:pPr>
    </w:p>
    <w:p w14:paraId="07EF8AFD" w14:textId="77777777" w:rsidR="006E5FA1" w:rsidRPr="00032244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Oświadczam, że w stosunku do następującego/</w:t>
      </w:r>
      <w:proofErr w:type="spellStart"/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ych</w:t>
      </w:r>
      <w:proofErr w:type="spellEnd"/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 xml:space="preserve"> podmiotu/</w:t>
      </w:r>
      <w:proofErr w:type="spellStart"/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tów</w:t>
      </w:r>
      <w:proofErr w:type="spellEnd"/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, na którego/</w:t>
      </w:r>
      <w:proofErr w:type="spellStart"/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ych</w:t>
      </w:r>
      <w:proofErr w:type="spellEnd"/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 xml:space="preserve"> zasoby powołuję się w niniejszym postępowaniu, tj.: </w:t>
      </w:r>
    </w:p>
    <w:p w14:paraId="0BB3C2B0" w14:textId="4B2515D0" w:rsidR="006E5FA1" w:rsidRPr="00032244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 xml:space="preserve">……………………………………………………………………………………………..…… </w:t>
      </w:r>
    </w:p>
    <w:p w14:paraId="0A4084F3" w14:textId="77777777" w:rsidR="006E5FA1" w:rsidRPr="00032244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lastRenderedPageBreak/>
        <w:t xml:space="preserve">             (podać pełną nazwę/firmę, adres, a także w zależności od podmiotu: NIP/PESEL, KRS/</w:t>
      </w:r>
      <w:proofErr w:type="spellStart"/>
      <w:r w:rsidRPr="00032244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>CEiDG</w:t>
      </w:r>
      <w:proofErr w:type="spellEnd"/>
      <w:r w:rsidRPr="00032244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>)</w:t>
      </w: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</w:p>
    <w:p w14:paraId="68391BCB" w14:textId="77777777" w:rsidR="006E5FA1" w:rsidRPr="00032244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nie zachodzą podstawy wykluczenia z postępowania o udzielenie zamówienia.</w:t>
      </w:r>
    </w:p>
    <w:p w14:paraId="71EC1974" w14:textId="77777777" w:rsidR="006E5FA1" w:rsidRPr="00032244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 w:cs="Arial"/>
          <w:b/>
          <w:bCs/>
          <w:sz w:val="24"/>
          <w:szCs w:val="24"/>
          <w:lang w:eastAsia="ar-SA"/>
        </w:rPr>
      </w:pPr>
    </w:p>
    <w:p w14:paraId="099967C3" w14:textId="77777777" w:rsidR="006E5FA1" w:rsidRPr="00032244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………………………… dnia ………………….  roku</w:t>
      </w:r>
    </w:p>
    <w:p w14:paraId="5D2E579D" w14:textId="77777777" w:rsidR="006E5FA1" w:rsidRPr="00032244" w:rsidRDefault="0076172D" w:rsidP="0003224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  <w:t xml:space="preserve">                 …</w:t>
      </w:r>
      <w:r w:rsidR="006E5FA1"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……………………………………….</w:t>
      </w:r>
    </w:p>
    <w:p w14:paraId="55E40F94" w14:textId="77777777" w:rsidR="006E5FA1" w:rsidRPr="00032244" w:rsidRDefault="006E5FA1" w:rsidP="0003224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             (podpis Wykonawcy/Pełnomocnika)</w:t>
      </w:r>
    </w:p>
    <w:p w14:paraId="29369009" w14:textId="77777777" w:rsidR="006E5FA1" w:rsidRPr="00032244" w:rsidRDefault="006E5FA1" w:rsidP="00034A1E">
      <w:pPr>
        <w:widowControl w:val="0"/>
        <w:numPr>
          <w:ilvl w:val="0"/>
          <w:numId w:val="12"/>
        </w:num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b/>
          <w:bCs/>
          <w:sz w:val="24"/>
          <w:szCs w:val="24"/>
          <w:lang w:eastAsia="ar-SA"/>
        </w:rPr>
        <w:t>OŚWIADCZENIE DOTYCZĄCE PODANYCH INFORMACJI:</w:t>
      </w:r>
    </w:p>
    <w:p w14:paraId="2D4078FF" w14:textId="77777777" w:rsidR="006E5FA1" w:rsidRPr="00032244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rPr>
          <w:rFonts w:ascii="Garamond" w:eastAsia="Times New Roman" w:hAnsi="Garamond" w:cs="Arial"/>
          <w:b/>
          <w:bCs/>
          <w:sz w:val="24"/>
          <w:szCs w:val="24"/>
          <w:lang w:eastAsia="ar-SA"/>
        </w:rPr>
      </w:pPr>
    </w:p>
    <w:p w14:paraId="1D6E8C4E" w14:textId="77777777" w:rsidR="006E5FA1" w:rsidRPr="00032244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509529F" w14:textId="77777777" w:rsidR="006E5FA1" w:rsidRPr="00032244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41B35FC6" w14:textId="77777777" w:rsidR="006E5FA1" w:rsidRPr="00032244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032244">
        <w:rPr>
          <w:rFonts w:ascii="Garamond" w:eastAsia="Times New Roman" w:hAnsi="Garamond" w:cs="Arial"/>
          <w:sz w:val="24"/>
          <w:szCs w:val="24"/>
          <w:lang w:eastAsia="ar-SA"/>
        </w:rPr>
        <w:t>………………………… dnia ………………….roku</w:t>
      </w:r>
    </w:p>
    <w:p w14:paraId="196E09BF" w14:textId="77777777" w:rsidR="006E5FA1" w:rsidRPr="00032244" w:rsidRDefault="006E5FA1" w:rsidP="0003224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       </w:t>
      </w:r>
      <w:r w:rsidR="0076172D"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                     ……..</w:t>
      </w: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………………………………….</w:t>
      </w:r>
    </w:p>
    <w:p w14:paraId="2D789D8F" w14:textId="77777777" w:rsidR="006E5FA1" w:rsidRPr="00032244" w:rsidRDefault="006E5FA1" w:rsidP="0003224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             (podpis Wykonawcy/Pełnomocnika)</w:t>
      </w:r>
    </w:p>
    <w:p w14:paraId="07414122" w14:textId="77777777" w:rsidR="006E5FA1" w:rsidRPr="00032244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* niepotrzebne skreślić</w:t>
      </w:r>
    </w:p>
    <w:p w14:paraId="6D6C6215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1FBAA53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EC2252A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918B591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3FA5870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61F9595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4BA4741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94C3F16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D1D0ADC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E36418F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27DE828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340453C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3ACEEA2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C4B7C8B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6F5A31B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87F2F01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23B1E4B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105F06C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BE53C85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44F99A0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CC56AC4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C9D9A4D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5353F30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6C5C54B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C2E9234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1ABCB6E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6A7FC13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57E38D3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656D1EA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BBFE0FD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B2721BA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745B1EA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7C73394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01278E1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FB4077C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88FFF49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7414F76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F9247B2" w14:textId="49DBA422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A3498DA" w14:textId="1ED89746" w:rsidR="00A6430D" w:rsidRDefault="00A6430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37FCC74" w14:textId="08D366E5" w:rsidR="00A6430D" w:rsidRDefault="00A6430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329A821" w14:textId="5023E61C" w:rsidR="00A14F3B" w:rsidRDefault="00A14F3B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C3F9E23" w14:textId="7FA24FA5" w:rsidR="00A14F3B" w:rsidRDefault="00A14F3B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43DE17A" w14:textId="0DF2550B" w:rsidR="006E5FA1" w:rsidRPr="00032244" w:rsidRDefault="006E5FA1" w:rsidP="0003224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 xml:space="preserve">Załącznik nr </w:t>
      </w:r>
      <w:r w:rsidR="00032244" w:rsidRPr="00032244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3</w:t>
      </w:r>
      <w:r w:rsidRPr="00032244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 xml:space="preserve"> do SWZ</w:t>
      </w:r>
    </w:p>
    <w:p w14:paraId="58B9DF39" w14:textId="77777777" w:rsidR="00032244" w:rsidRDefault="00032244" w:rsidP="0003224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u w:val="single"/>
          <w:lang w:eastAsia="ar-SA"/>
        </w:rPr>
      </w:pPr>
    </w:p>
    <w:p w14:paraId="14FFD6D8" w14:textId="0401EBA6" w:rsidR="006E5FA1" w:rsidRPr="00032244" w:rsidRDefault="006E5FA1" w:rsidP="0003224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Times New Roman"/>
          <w:kern w:val="1"/>
          <w:sz w:val="24"/>
          <w:szCs w:val="24"/>
          <w:u w:val="single"/>
          <w:lang w:eastAsia="zh-CN"/>
        </w:rPr>
      </w:pPr>
      <w:r w:rsidRPr="00032244">
        <w:rPr>
          <w:rFonts w:ascii="Garamond" w:eastAsia="SimSun" w:hAnsi="Garamond" w:cs="Arial"/>
          <w:b/>
          <w:bCs/>
          <w:kern w:val="1"/>
          <w:sz w:val="24"/>
          <w:szCs w:val="24"/>
          <w:u w:val="single"/>
          <w:lang w:eastAsia="ar-SA"/>
        </w:rPr>
        <w:t>SKŁADANY NA WEZWANIE ZAMAWIAJĄCEGO</w:t>
      </w:r>
    </w:p>
    <w:p w14:paraId="35E1E7EC" w14:textId="77777777" w:rsidR="006E5FA1" w:rsidRPr="00032244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368B1F34" w14:textId="77777777" w:rsidR="006E5FA1" w:rsidRPr="00032244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„Wykaz osób, które będą uczestniczyć w wykonywaniu zamówienia”</w:t>
      </w:r>
    </w:p>
    <w:p w14:paraId="1238D8E6" w14:textId="77777777" w:rsidR="006E5FA1" w:rsidRPr="00032244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                                                                      </w:t>
      </w:r>
    </w:p>
    <w:p w14:paraId="29E59C37" w14:textId="77777777" w:rsidR="006E5FA1" w:rsidRPr="00032244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WYKAZ OSÓB</w:t>
      </w:r>
    </w:p>
    <w:p w14:paraId="68A6A758" w14:textId="77777777" w:rsidR="006E5FA1" w:rsidRPr="00032244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KTÓRE BĘDĄ SKIEROWANE DO REALIZACJI ZAMÓWIENIA</w:t>
      </w:r>
    </w:p>
    <w:p w14:paraId="5C6ED21A" w14:textId="77777777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227F284F" w14:textId="77777777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dotyczący postępowania o udzielenie zamówienia publicznego na: </w:t>
      </w:r>
    </w:p>
    <w:p w14:paraId="2A7E25FA" w14:textId="24B537C7" w:rsidR="001B7C87" w:rsidRPr="00032244" w:rsidRDefault="00032244" w:rsidP="00E418ED">
      <w:pPr>
        <w:autoSpaceDE w:val="0"/>
        <w:spacing w:after="0" w:line="240" w:lineRule="auto"/>
        <w:ind w:left="426" w:hanging="426"/>
        <w:rPr>
          <w:rFonts w:ascii="Garamond" w:hAnsi="Garamond" w:cs="Arial"/>
          <w:b/>
          <w:bCs/>
          <w:sz w:val="24"/>
          <w:szCs w:val="24"/>
          <w:lang w:eastAsia="pl-PL"/>
        </w:rPr>
      </w:pPr>
      <w:r w:rsidRPr="00032244">
        <w:rPr>
          <w:rFonts w:ascii="Garamond" w:hAnsi="Garamond" w:cs="Arial"/>
          <w:b/>
          <w:sz w:val="24"/>
          <w:szCs w:val="24"/>
        </w:rPr>
        <w:t>Przebudowa DP nr 1134N Nadbrzeże – Suchacz - opracowanie dokumentacji technicznej</w:t>
      </w:r>
    </w:p>
    <w:p w14:paraId="4483A410" w14:textId="77777777" w:rsidR="001B7C87" w:rsidRPr="00032244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0939D527" w14:textId="10366F2C" w:rsidR="001B7C87" w:rsidRPr="00032244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Znak postępowania: </w:t>
      </w:r>
      <w:r w:rsidR="00716E65" w:rsidRPr="00032244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DM.25</w:t>
      </w:r>
      <w:r w:rsidR="00032244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52.2.2022</w:t>
      </w:r>
    </w:p>
    <w:p w14:paraId="0AB2FCC2" w14:textId="77777777" w:rsidR="006E5FA1" w:rsidRPr="00032244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0F974BD0" w14:textId="77777777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MY NIŻEJ PODPISANI/JA NIŻEJ PODPISANY*</w:t>
      </w:r>
    </w:p>
    <w:p w14:paraId="3A4419EB" w14:textId="6DB57614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61A31E6A" w14:textId="657FDE71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49D2C4BD" w14:textId="77777777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działając w imieniu i na rzecz</w:t>
      </w:r>
    </w:p>
    <w:p w14:paraId="35D266A5" w14:textId="75857495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63B89591" w14:textId="1BD668AC" w:rsidR="006E5FA1" w:rsidRPr="00032244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B4EBC69" w14:textId="77777777" w:rsidR="006E5FA1" w:rsidRPr="00032244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(nazwa (firma) dokładny adres Wykonawcy/Wykonawców</w:t>
      </w:r>
    </w:p>
    <w:p w14:paraId="569ECEBA" w14:textId="77777777" w:rsidR="006E5FA1" w:rsidRPr="00032244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</w:p>
    <w:p w14:paraId="256D9375" w14:textId="77777777" w:rsidR="006E5FA1" w:rsidRPr="00032244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032244">
        <w:rPr>
          <w:rFonts w:ascii="Garamond" w:eastAsia="SimSun" w:hAnsi="Garamond" w:cs="Arial"/>
          <w:kern w:val="1"/>
          <w:sz w:val="24"/>
          <w:szCs w:val="24"/>
          <w:lang w:eastAsia="ar-SA"/>
        </w:rPr>
        <w:t>oświadczamy, że do realizacji niniejszego zamówienia przewidujemy skierować następujące osoby:</w:t>
      </w:r>
    </w:p>
    <w:p w14:paraId="77BEB9D4" w14:textId="77777777" w:rsidR="006E5FA1" w:rsidRPr="00032244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tbl>
      <w:tblPr>
        <w:tblW w:w="996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10"/>
        <w:gridCol w:w="1474"/>
        <w:gridCol w:w="1549"/>
        <w:gridCol w:w="1546"/>
        <w:gridCol w:w="1524"/>
        <w:gridCol w:w="1683"/>
        <w:gridCol w:w="1683"/>
      </w:tblGrid>
      <w:tr w:rsidR="006E5FA1" w:rsidRPr="00032244" w14:paraId="7C3AF469" w14:textId="77777777" w:rsidTr="00027711">
        <w:trPr>
          <w:trHeight w:val="18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C0169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032244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nr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EFBAC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SimSun" w:hAnsiTheme="majorHAnsi" w:cs="Times New Roman"/>
                <w:kern w:val="1"/>
                <w:sz w:val="18"/>
                <w:szCs w:val="18"/>
                <w:lang w:eastAsia="zh-CN"/>
              </w:rPr>
            </w:pPr>
            <w:r w:rsidRPr="00032244">
              <w:rPr>
                <w:rFonts w:asciiTheme="majorHAnsi" w:eastAsia="SimSun" w:hAnsiTheme="majorHAnsi" w:cs="Arial"/>
                <w:kern w:val="1"/>
                <w:sz w:val="18"/>
                <w:szCs w:val="18"/>
                <w:lang w:eastAsia="ar-SA"/>
              </w:rPr>
              <w:t>Imię i nazwisko</w:t>
            </w:r>
          </w:p>
          <w:p w14:paraId="2309F04B" w14:textId="77777777" w:rsidR="006E5FA1" w:rsidRPr="00032244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eastAsia="SimSun" w:hAnsiTheme="majorHAnsi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43BFF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SimSun" w:hAnsiTheme="majorHAnsi" w:cs="Arial"/>
                <w:kern w:val="1"/>
                <w:sz w:val="18"/>
                <w:szCs w:val="18"/>
                <w:lang w:eastAsia="ar-SA"/>
              </w:rPr>
            </w:pPr>
            <w:r w:rsidRPr="00032244">
              <w:rPr>
                <w:rFonts w:asciiTheme="majorHAnsi" w:eastAsia="SimSun" w:hAnsiTheme="majorHAnsi" w:cs="Arial"/>
                <w:kern w:val="1"/>
                <w:sz w:val="18"/>
                <w:szCs w:val="18"/>
                <w:lang w:eastAsia="ar-SA"/>
              </w:rPr>
              <w:t xml:space="preserve">Kwalifikacje zawodowe </w:t>
            </w:r>
          </w:p>
          <w:p w14:paraId="6D8E7BCD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SimSun" w:hAnsiTheme="majorHAnsi" w:cs="Arial"/>
                <w:kern w:val="1"/>
                <w:sz w:val="18"/>
                <w:szCs w:val="18"/>
                <w:lang w:eastAsia="ar-SA"/>
              </w:rPr>
            </w:pPr>
            <w:r w:rsidRPr="00032244">
              <w:rPr>
                <w:rFonts w:asciiTheme="majorHAnsi" w:eastAsia="SimSun" w:hAnsiTheme="majorHAnsi" w:cs="Arial"/>
                <w:kern w:val="1"/>
                <w:sz w:val="18"/>
                <w:szCs w:val="18"/>
                <w:lang w:eastAsia="ar-SA"/>
              </w:rPr>
              <w:t>i</w:t>
            </w:r>
            <w:r w:rsidRPr="00032244">
              <w:rPr>
                <w:rFonts w:asciiTheme="majorHAnsi" w:eastAsia="SimSun" w:hAnsiTheme="majorHAnsi" w:cs="Arial"/>
                <w:i/>
                <w:iCs/>
                <w:kern w:val="1"/>
                <w:sz w:val="18"/>
                <w:szCs w:val="18"/>
                <w:lang w:eastAsia="ar-SA"/>
              </w:rPr>
              <w:t xml:space="preserve"> </w:t>
            </w:r>
            <w:r w:rsidRPr="00032244">
              <w:rPr>
                <w:rFonts w:asciiTheme="majorHAnsi" w:eastAsia="SimSun" w:hAnsiTheme="majorHAnsi" w:cs="Arial"/>
                <w:kern w:val="1"/>
                <w:sz w:val="18"/>
                <w:szCs w:val="18"/>
                <w:lang w:eastAsia="ar-SA"/>
              </w:rPr>
              <w:t>uprawnienia</w:t>
            </w:r>
          </w:p>
          <w:p w14:paraId="0E306355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SimSun" w:hAnsiTheme="majorHAnsi" w:cs="Times New Roman"/>
                <w:kern w:val="1"/>
                <w:sz w:val="18"/>
                <w:szCs w:val="18"/>
                <w:lang w:eastAsia="zh-CN"/>
              </w:rPr>
            </w:pPr>
            <w:r w:rsidRPr="00032244">
              <w:rPr>
                <w:rFonts w:asciiTheme="majorHAnsi" w:eastAsia="SimSun" w:hAnsiTheme="majorHAnsi" w:cs="Arial"/>
                <w:i/>
                <w:iCs/>
                <w:kern w:val="1"/>
                <w:sz w:val="18"/>
                <w:szCs w:val="18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F7118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SimSun" w:hAnsiTheme="majorHAnsi" w:cs="Times New Roman"/>
                <w:kern w:val="1"/>
                <w:sz w:val="18"/>
                <w:szCs w:val="18"/>
                <w:lang w:eastAsia="zh-CN"/>
              </w:rPr>
            </w:pPr>
            <w:r w:rsidRPr="00032244">
              <w:rPr>
                <w:rFonts w:asciiTheme="majorHAnsi" w:eastAsia="SimSun" w:hAnsiTheme="majorHAnsi" w:cs="Arial"/>
                <w:kern w:val="1"/>
                <w:sz w:val="18"/>
                <w:szCs w:val="18"/>
                <w:lang w:eastAsia="ar-SA"/>
              </w:rPr>
              <w:t xml:space="preserve">Doświadczenie </w:t>
            </w:r>
          </w:p>
          <w:p w14:paraId="75828EEA" w14:textId="77777777" w:rsidR="006E5FA1" w:rsidRPr="00032244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eastAsia="SimSun" w:hAnsiTheme="majorHAnsi" w:cs="Arial"/>
                <w:i/>
                <w:iCs/>
                <w:kern w:val="1"/>
                <w:sz w:val="18"/>
                <w:szCs w:val="18"/>
                <w:lang w:eastAsia="ar-SA"/>
              </w:rPr>
            </w:pPr>
            <w:r w:rsidRPr="00032244">
              <w:rPr>
                <w:rFonts w:asciiTheme="majorHAnsi" w:eastAsia="SimSun" w:hAnsiTheme="majorHAnsi" w:cs="Arial"/>
                <w:i/>
                <w:iCs/>
                <w:kern w:val="1"/>
                <w:sz w:val="18"/>
                <w:szCs w:val="18"/>
                <w:lang w:eastAsia="ar-SA"/>
              </w:rPr>
              <w:t xml:space="preserve">(informacje pozwalające na zweryfikowanie warunków udziału zapisanych </w:t>
            </w:r>
          </w:p>
          <w:p w14:paraId="2CB1A81C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SimSun" w:hAnsiTheme="majorHAnsi" w:cs="Times New Roman"/>
                <w:kern w:val="1"/>
                <w:sz w:val="18"/>
                <w:szCs w:val="18"/>
                <w:lang w:eastAsia="zh-CN"/>
              </w:rPr>
            </w:pPr>
            <w:r w:rsidRPr="00032244">
              <w:rPr>
                <w:rFonts w:asciiTheme="majorHAnsi" w:eastAsia="SimSun" w:hAnsiTheme="majorHAnsi" w:cs="Arial"/>
                <w:i/>
                <w:iCs/>
                <w:kern w:val="1"/>
                <w:sz w:val="18"/>
                <w:szCs w:val="18"/>
                <w:lang w:eastAsia="ar-SA"/>
              </w:rPr>
              <w:t>w SWZ)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B12D0" w14:textId="77777777" w:rsidR="006E5FA1" w:rsidRPr="00032244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eastAsia="SimSun" w:hAnsiTheme="majorHAnsi" w:cs="Arial"/>
                <w:kern w:val="1"/>
                <w:sz w:val="18"/>
                <w:szCs w:val="18"/>
                <w:lang w:eastAsia="zh-CN"/>
              </w:rPr>
            </w:pPr>
            <w:r w:rsidRPr="00032244">
              <w:rPr>
                <w:rFonts w:asciiTheme="majorHAnsi" w:eastAsia="SimSun" w:hAnsiTheme="majorHAnsi" w:cs="Arial"/>
                <w:kern w:val="1"/>
                <w:sz w:val="18"/>
                <w:szCs w:val="18"/>
                <w:lang w:eastAsia="zh-CN"/>
              </w:rPr>
              <w:t>Wykształcenie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8AD6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SimSun" w:hAnsiTheme="majorHAnsi" w:cs="Times New Roman"/>
                <w:kern w:val="1"/>
                <w:sz w:val="18"/>
                <w:szCs w:val="18"/>
                <w:lang w:eastAsia="zh-CN"/>
              </w:rPr>
            </w:pPr>
            <w:r w:rsidRPr="00032244">
              <w:rPr>
                <w:rFonts w:asciiTheme="majorHAnsi" w:eastAsia="SimSun" w:hAnsiTheme="majorHAnsi" w:cs="Arial"/>
                <w:kern w:val="1"/>
                <w:sz w:val="18"/>
                <w:szCs w:val="18"/>
                <w:lang w:eastAsia="ar-SA"/>
              </w:rPr>
              <w:t>Zakres wykonywanych czynności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DBFA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SimSun" w:hAnsiTheme="majorHAnsi" w:cs="Arial"/>
                <w:kern w:val="1"/>
                <w:sz w:val="18"/>
                <w:szCs w:val="18"/>
                <w:lang w:eastAsia="ar-SA"/>
              </w:rPr>
            </w:pPr>
            <w:r w:rsidRPr="00032244">
              <w:rPr>
                <w:rFonts w:asciiTheme="majorHAnsi" w:eastAsia="SimSun" w:hAnsiTheme="majorHAnsi" w:cs="Arial"/>
                <w:kern w:val="1"/>
                <w:sz w:val="18"/>
                <w:szCs w:val="18"/>
                <w:lang w:eastAsia="ar-SA"/>
              </w:rPr>
              <w:t>Podstawa dysponowania wskazaną osobą</w:t>
            </w:r>
          </w:p>
        </w:tc>
      </w:tr>
      <w:tr w:rsidR="006E5FA1" w:rsidRPr="00032244" w14:paraId="5DF1DF2A" w14:textId="77777777" w:rsidTr="00027711">
        <w:trPr>
          <w:trHeight w:val="2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643D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032244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5815A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  <w:p w14:paraId="17F04A04" w14:textId="77777777" w:rsidR="006E5FA1" w:rsidRPr="00032244" w:rsidRDefault="006E5FA1" w:rsidP="006E5FA1">
            <w:pPr>
              <w:widowControl w:val="0"/>
              <w:suppressAutoHyphens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439A4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43FA3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A422E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C31E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18AA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6E5FA1" w:rsidRPr="00032244" w14:paraId="0BF815AC" w14:textId="77777777" w:rsidTr="00027711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B2AF3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032244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B6AD7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  <w:p w14:paraId="5FBEADA5" w14:textId="77777777" w:rsidR="006E5FA1" w:rsidRPr="00032244" w:rsidRDefault="006E5FA1" w:rsidP="006E5FA1">
            <w:pPr>
              <w:widowControl w:val="0"/>
              <w:suppressAutoHyphens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87061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C0020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D78A9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A53E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F7B2" w14:textId="77777777" w:rsidR="006E5FA1" w:rsidRPr="00032244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6E5FA1" w:rsidRPr="006E5FA1" w14:paraId="550EEE01" w14:textId="77777777" w:rsidTr="00027711">
        <w:trPr>
          <w:trHeight w:val="2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53727" w14:textId="726CD1C3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1BB6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EDEA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0285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7BD7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326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D4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38CD6DF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3C005FCB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7567B806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270BB0BF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…………………………..dnia ……………….  roku</w:t>
      </w:r>
    </w:p>
    <w:p w14:paraId="06885EE4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38ACF997" w14:textId="77777777" w:rsidR="006E5FA1" w:rsidRPr="006E5FA1" w:rsidRDefault="006E5FA1" w:rsidP="00032244">
      <w:pPr>
        <w:widowControl w:val="0"/>
        <w:tabs>
          <w:tab w:val="left" w:pos="1080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  <w:t xml:space="preserve">                                ………………………………….</w:t>
      </w:r>
    </w:p>
    <w:p w14:paraId="5EEFE880" w14:textId="77777777" w:rsidR="006E5FA1" w:rsidRPr="006E5FA1" w:rsidRDefault="006E5FA1" w:rsidP="0003224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             (podpis Wykonawcy/Pełnomocnika)</w:t>
      </w:r>
    </w:p>
    <w:p w14:paraId="34B75DC1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7994742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* niepotrzebne skreślić</w:t>
      </w:r>
    </w:p>
    <w:p w14:paraId="4F37E69C" w14:textId="77777777" w:rsid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E96D999" w14:textId="37C56BC3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BC3FB45" w14:textId="188B6155" w:rsidR="00A6430D" w:rsidRDefault="00A6430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195E94EA" w14:textId="77777777" w:rsidR="00D25F85" w:rsidRDefault="00D25F85" w:rsidP="004B3FD5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</w:rPr>
      </w:pPr>
    </w:p>
    <w:p w14:paraId="5F9843EA" w14:textId="77777777" w:rsidR="00D25F85" w:rsidRPr="003B0046" w:rsidRDefault="00D25F85" w:rsidP="00D25F85">
      <w:pPr>
        <w:jc w:val="right"/>
        <w:rPr>
          <w:rFonts w:ascii="Garamond" w:hAnsi="Garamond"/>
          <w:b/>
          <w:bCs/>
          <w:sz w:val="24"/>
          <w:szCs w:val="24"/>
        </w:rPr>
      </w:pPr>
      <w:r w:rsidRPr="003B0046">
        <w:rPr>
          <w:rFonts w:ascii="Garamond" w:hAnsi="Garamond"/>
          <w:b/>
          <w:bCs/>
          <w:sz w:val="24"/>
          <w:szCs w:val="24"/>
        </w:rPr>
        <w:t xml:space="preserve">Załącznik nr </w:t>
      </w:r>
      <w:r>
        <w:rPr>
          <w:rFonts w:ascii="Garamond" w:hAnsi="Garamond"/>
          <w:b/>
          <w:bCs/>
          <w:sz w:val="24"/>
          <w:szCs w:val="24"/>
        </w:rPr>
        <w:t>4</w:t>
      </w:r>
      <w:r w:rsidRPr="003B0046">
        <w:rPr>
          <w:rFonts w:ascii="Garamond" w:hAnsi="Garamond"/>
          <w:b/>
          <w:bCs/>
          <w:sz w:val="24"/>
          <w:szCs w:val="24"/>
        </w:rPr>
        <w:t xml:space="preserve"> do SWZ</w:t>
      </w:r>
    </w:p>
    <w:p w14:paraId="6F7257CC" w14:textId="77777777" w:rsidR="00D25F85" w:rsidRDefault="00D25F85" w:rsidP="00D25F85">
      <w:pPr>
        <w:jc w:val="center"/>
        <w:rPr>
          <w:rFonts w:ascii="Garamond" w:hAnsi="Garamond"/>
          <w:sz w:val="24"/>
          <w:szCs w:val="24"/>
        </w:rPr>
      </w:pPr>
    </w:p>
    <w:p w14:paraId="109F2D9D" w14:textId="77777777" w:rsidR="00D25F85" w:rsidRDefault="00D25F85" w:rsidP="00D25F85">
      <w:pPr>
        <w:jc w:val="center"/>
        <w:rPr>
          <w:rFonts w:ascii="Garamond" w:hAnsi="Garamond"/>
          <w:sz w:val="24"/>
          <w:szCs w:val="24"/>
        </w:rPr>
      </w:pPr>
    </w:p>
    <w:p w14:paraId="45A5A74B" w14:textId="77777777" w:rsidR="00D25F85" w:rsidRDefault="00D25F85" w:rsidP="00D25F85">
      <w:pPr>
        <w:jc w:val="center"/>
        <w:rPr>
          <w:rFonts w:ascii="Garamond" w:hAnsi="Garamond"/>
          <w:sz w:val="24"/>
          <w:szCs w:val="24"/>
        </w:rPr>
      </w:pPr>
    </w:p>
    <w:p w14:paraId="7F0FB81E" w14:textId="77777777" w:rsidR="00D25F85" w:rsidRPr="003B0046" w:rsidRDefault="00D25F85" w:rsidP="00D25F85">
      <w:pPr>
        <w:jc w:val="center"/>
        <w:rPr>
          <w:rFonts w:ascii="Garamond" w:hAnsi="Garamond"/>
          <w:b/>
          <w:bCs/>
          <w:sz w:val="24"/>
          <w:szCs w:val="24"/>
        </w:rPr>
      </w:pPr>
      <w:r w:rsidRPr="003B0046">
        <w:rPr>
          <w:rFonts w:ascii="Garamond" w:hAnsi="Garamond"/>
          <w:b/>
          <w:bCs/>
          <w:sz w:val="24"/>
          <w:szCs w:val="24"/>
        </w:rPr>
        <w:t>POTWIERDZENIE ODBYCIA WIZJI LOKALNEJ</w:t>
      </w:r>
    </w:p>
    <w:p w14:paraId="191748DE" w14:textId="77777777" w:rsidR="00D25F85" w:rsidRDefault="00D25F85" w:rsidP="00D25F8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D532AC4" w14:textId="77777777" w:rsidR="00D25F85" w:rsidRDefault="00D25F85" w:rsidP="00D25F8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B0046">
        <w:rPr>
          <w:rFonts w:ascii="Garamond" w:hAnsi="Garamond"/>
          <w:sz w:val="24"/>
          <w:szCs w:val="24"/>
        </w:rPr>
        <w:t xml:space="preserve">Niniejszym potwierdzamy, że </w:t>
      </w:r>
    </w:p>
    <w:p w14:paraId="6A9C6AEE" w14:textId="77777777" w:rsidR="00D25F85" w:rsidRDefault="00D25F85" w:rsidP="00D25F8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B0046">
        <w:rPr>
          <w:rFonts w:ascii="Garamond" w:hAnsi="Garamond"/>
          <w:sz w:val="24"/>
          <w:szCs w:val="24"/>
        </w:rPr>
        <w:t xml:space="preserve">Pan/Pani 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……………………………………………………………………………………...</w:t>
      </w:r>
      <w:r w:rsidRPr="003B0046">
        <w:rPr>
          <w:rFonts w:ascii="Garamond" w:hAnsi="Garamond"/>
          <w:sz w:val="24"/>
          <w:szCs w:val="24"/>
        </w:rPr>
        <w:t xml:space="preserve">… </w:t>
      </w:r>
    </w:p>
    <w:p w14:paraId="0DBF227A" w14:textId="77777777" w:rsidR="00D25F85" w:rsidRDefault="00D25F85" w:rsidP="00D25F8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B0046">
        <w:rPr>
          <w:rFonts w:ascii="Garamond" w:hAnsi="Garamond"/>
          <w:sz w:val="24"/>
          <w:szCs w:val="24"/>
        </w:rPr>
        <w:t>ja</w:t>
      </w:r>
      <w:r>
        <w:rPr>
          <w:rFonts w:ascii="Garamond" w:hAnsi="Garamond"/>
          <w:sz w:val="24"/>
          <w:szCs w:val="24"/>
        </w:rPr>
        <w:t>k</w:t>
      </w:r>
      <w:r w:rsidRPr="003B0046">
        <w:rPr>
          <w:rFonts w:ascii="Garamond" w:hAnsi="Garamond"/>
          <w:sz w:val="24"/>
          <w:szCs w:val="24"/>
        </w:rPr>
        <w:t xml:space="preserve">o przedstawiciele firmy:  </w:t>
      </w:r>
      <w:r>
        <w:rPr>
          <w:rFonts w:ascii="Garamond" w:hAnsi="Garamond"/>
          <w:sz w:val="24"/>
          <w:szCs w:val="24"/>
        </w:rPr>
        <w:t>………………………………………………………………………</w:t>
      </w:r>
      <w:r w:rsidRPr="003B0046">
        <w:rPr>
          <w:rFonts w:ascii="Garamond" w:hAnsi="Garamond"/>
          <w:sz w:val="24"/>
          <w:szCs w:val="24"/>
        </w:rPr>
        <w:t xml:space="preserve">  z siedzibą w …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…………………………………………………………………………………..</w:t>
      </w:r>
      <w:r w:rsidRPr="003B0046">
        <w:rPr>
          <w:rFonts w:ascii="Garamond" w:hAnsi="Garamond"/>
          <w:sz w:val="24"/>
          <w:szCs w:val="24"/>
        </w:rPr>
        <w:t xml:space="preserve">. </w:t>
      </w:r>
    </w:p>
    <w:p w14:paraId="789A5904" w14:textId="77777777" w:rsidR="00D25F85" w:rsidRDefault="00D25F85" w:rsidP="00D25F8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Pr="003B0046">
        <w:rPr>
          <w:rFonts w:ascii="Garamond" w:hAnsi="Garamond"/>
          <w:sz w:val="24"/>
          <w:szCs w:val="24"/>
        </w:rPr>
        <w:t>dbył/a wizję lokalną w dniu w celu zapoznania się z warunkami realizacji zadania na zaprojektowanie i wykonanie przedsięwzięcia pn. Przebudowa DP nr 1134N Nadbrzeże – Suchacz – opracowanie dokumentacji technicznej</w:t>
      </w:r>
      <w:r>
        <w:rPr>
          <w:rFonts w:ascii="Garamond" w:hAnsi="Garamond"/>
          <w:sz w:val="24"/>
          <w:szCs w:val="24"/>
        </w:rPr>
        <w:t>.</w:t>
      </w:r>
    </w:p>
    <w:p w14:paraId="5455DF38" w14:textId="77777777" w:rsidR="00D25F85" w:rsidRDefault="00D25F85" w:rsidP="00D25F8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D614F6A" w14:textId="77777777" w:rsidR="00D25F85" w:rsidRDefault="00D25F85" w:rsidP="00D25F8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930A12D" w14:textId="77777777" w:rsidR="00D25F85" w:rsidRDefault="00D25F85" w:rsidP="00D25F8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9A40500" w14:textId="77777777" w:rsidR="00D25F85" w:rsidRDefault="00D25F85" w:rsidP="00D25F85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</w:t>
      </w:r>
    </w:p>
    <w:p w14:paraId="2460C00C" w14:textId="77777777" w:rsidR="00D25F85" w:rsidRPr="003B0046" w:rsidRDefault="00D25F85" w:rsidP="00D25F85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(data, podpis i pieczęć Zamawiającego)</w:t>
      </w:r>
    </w:p>
    <w:p w14:paraId="2EB44754" w14:textId="77777777" w:rsidR="00D25F85" w:rsidRDefault="00D25F85" w:rsidP="00D25F85"/>
    <w:p w14:paraId="3FE66E63" w14:textId="65F51F52" w:rsidR="00D25F85" w:rsidRDefault="00D25F85" w:rsidP="00022CEB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/>
          <w:bCs/>
        </w:rPr>
      </w:pPr>
    </w:p>
    <w:p w14:paraId="07BF879A" w14:textId="77777777" w:rsidR="00D25F85" w:rsidRDefault="00D25F85" w:rsidP="00022CEB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/>
          <w:bCs/>
        </w:rPr>
      </w:pPr>
    </w:p>
    <w:p w14:paraId="6E1A18B6" w14:textId="77777777" w:rsidR="00D25F85" w:rsidRDefault="00D25F85" w:rsidP="00022CEB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/>
          <w:bCs/>
        </w:rPr>
      </w:pPr>
    </w:p>
    <w:p w14:paraId="0F81B67D" w14:textId="77777777" w:rsidR="00D25F85" w:rsidRDefault="00D25F85" w:rsidP="00022CEB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/>
          <w:bCs/>
        </w:rPr>
      </w:pPr>
    </w:p>
    <w:p w14:paraId="5D70CC1D" w14:textId="77777777" w:rsidR="00D25F85" w:rsidRDefault="00D25F85" w:rsidP="00022CEB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/>
          <w:bCs/>
        </w:rPr>
      </w:pPr>
    </w:p>
    <w:p w14:paraId="58486FA5" w14:textId="77777777" w:rsidR="00D25F85" w:rsidRDefault="00D25F85" w:rsidP="00022CEB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/>
          <w:bCs/>
        </w:rPr>
      </w:pPr>
    </w:p>
    <w:p w14:paraId="2B29EDA7" w14:textId="77777777" w:rsidR="00D25F85" w:rsidRDefault="00D25F85" w:rsidP="00022CEB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/>
          <w:bCs/>
        </w:rPr>
      </w:pPr>
    </w:p>
    <w:p w14:paraId="3F60606B" w14:textId="77777777" w:rsidR="00D25F85" w:rsidRDefault="00D25F85" w:rsidP="00022CEB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/>
          <w:bCs/>
        </w:rPr>
      </w:pPr>
    </w:p>
    <w:p w14:paraId="49B1D24A" w14:textId="77777777" w:rsidR="00D25F85" w:rsidRDefault="00D25F85" w:rsidP="00022CEB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/>
          <w:bCs/>
        </w:rPr>
      </w:pPr>
    </w:p>
    <w:p w14:paraId="537E98BD" w14:textId="77777777" w:rsidR="00D25F85" w:rsidRDefault="00D25F85" w:rsidP="00022CEB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/>
          <w:bCs/>
        </w:rPr>
      </w:pPr>
    </w:p>
    <w:p w14:paraId="0564EFB5" w14:textId="77777777" w:rsidR="00D25F85" w:rsidRDefault="00D25F85" w:rsidP="00022CEB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/>
          <w:bCs/>
        </w:rPr>
      </w:pPr>
    </w:p>
    <w:p w14:paraId="71D18B47" w14:textId="77777777" w:rsidR="00D25F85" w:rsidRDefault="00D25F85" w:rsidP="00022CEB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/>
          <w:bCs/>
        </w:rPr>
      </w:pPr>
    </w:p>
    <w:p w14:paraId="39AAB332" w14:textId="77777777" w:rsidR="00D25F85" w:rsidRDefault="00D25F85" w:rsidP="00022CEB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/>
          <w:bCs/>
        </w:rPr>
      </w:pPr>
    </w:p>
    <w:bookmarkEnd w:id="0"/>
    <w:p w14:paraId="5A2168CE" w14:textId="77777777" w:rsidR="002254A8" w:rsidRDefault="002254A8"/>
    <w:sectPr w:rsidR="002254A8" w:rsidSect="00E701B8">
      <w:headerReference w:type="default" r:id="rId8"/>
      <w:footerReference w:type="default" r:id="rId9"/>
      <w:pgSz w:w="11906" w:h="16838"/>
      <w:pgMar w:top="504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FCF8" w14:textId="77777777" w:rsidR="00474CB1" w:rsidRDefault="00474CB1" w:rsidP="009063FD">
      <w:pPr>
        <w:spacing w:after="0" w:line="240" w:lineRule="auto"/>
      </w:pPr>
      <w:r>
        <w:separator/>
      </w:r>
    </w:p>
  </w:endnote>
  <w:endnote w:type="continuationSeparator" w:id="0">
    <w:p w14:paraId="6F773B42" w14:textId="77777777" w:rsidR="00474CB1" w:rsidRDefault="00474CB1" w:rsidP="0090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8"/>
        <w:szCs w:val="18"/>
      </w:rPr>
      <w:id w:val="1623881659"/>
      <w:docPartObj>
        <w:docPartGallery w:val="Page Numbers (Bottom of Page)"/>
        <w:docPartUnique/>
      </w:docPartObj>
    </w:sdtPr>
    <w:sdtEndPr/>
    <w:sdtContent>
      <w:p w14:paraId="279E89CB" w14:textId="3E6B2B35" w:rsidR="00501D31" w:rsidRPr="00501D31" w:rsidRDefault="00501D31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501D31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501D31">
          <w:rPr>
            <w:rFonts w:asciiTheme="minorHAnsi" w:eastAsiaTheme="minorEastAsia" w:hAnsiTheme="minorHAnsi" w:cs="Times New Roman"/>
            <w:sz w:val="18"/>
            <w:szCs w:val="18"/>
          </w:rPr>
          <w:fldChar w:fldCharType="begin"/>
        </w:r>
        <w:r w:rsidRPr="00501D31">
          <w:rPr>
            <w:sz w:val="18"/>
            <w:szCs w:val="18"/>
          </w:rPr>
          <w:instrText>PAGE    \* MERGEFORMAT</w:instrText>
        </w:r>
        <w:r w:rsidRPr="00501D31">
          <w:rPr>
            <w:rFonts w:asciiTheme="minorHAnsi" w:eastAsiaTheme="minorEastAsia" w:hAnsiTheme="minorHAnsi" w:cs="Times New Roman"/>
            <w:sz w:val="18"/>
            <w:szCs w:val="18"/>
          </w:rPr>
          <w:fldChar w:fldCharType="separate"/>
        </w:r>
        <w:r w:rsidRPr="00501D31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501D31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079E41AC" w14:textId="77777777" w:rsidR="00DF6DE3" w:rsidRDefault="00DF6DE3">
    <w:pPr>
      <w:pStyle w:val="Stopka"/>
    </w:pPr>
  </w:p>
  <w:p w14:paraId="165C6877" w14:textId="77777777" w:rsidR="0008707A" w:rsidRDefault="000870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FEBD" w14:textId="77777777" w:rsidR="00474CB1" w:rsidRDefault="00474CB1" w:rsidP="009063FD">
      <w:pPr>
        <w:spacing w:after="0" w:line="240" w:lineRule="auto"/>
      </w:pPr>
      <w:r>
        <w:separator/>
      </w:r>
    </w:p>
  </w:footnote>
  <w:footnote w:type="continuationSeparator" w:id="0">
    <w:p w14:paraId="136F6712" w14:textId="77777777" w:rsidR="00474CB1" w:rsidRDefault="00474CB1" w:rsidP="0090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C566" w14:textId="77777777" w:rsidR="00E701B8" w:rsidRDefault="00E701B8" w:rsidP="00E701B8">
    <w:pPr>
      <w:pBdr>
        <w:top w:val="single" w:sz="4" w:space="10" w:color="4F81BD" w:themeColor="accent1"/>
        <w:bottom w:val="single" w:sz="4" w:space="10" w:color="4F81BD" w:themeColor="accent1"/>
      </w:pBdr>
      <w:spacing w:after="0" w:line="240" w:lineRule="auto"/>
      <w:ind w:left="862" w:right="862"/>
      <w:jc w:val="center"/>
      <w:rPr>
        <w:rFonts w:ascii="Garamond" w:hAnsi="Garamond"/>
        <w:color w:val="000000" w:themeColor="text1"/>
        <w:sz w:val="20"/>
        <w:szCs w:val="20"/>
      </w:rPr>
    </w:pPr>
    <w:r>
      <w:rPr>
        <w:rFonts w:ascii="Garamond" w:hAnsi="Garamond"/>
        <w:color w:val="000000" w:themeColor="text1"/>
        <w:sz w:val="20"/>
        <w:szCs w:val="20"/>
      </w:rPr>
      <w:t>ZARZĄD DRÓG POWIATOWYCH W PASŁĘKU</w:t>
    </w:r>
  </w:p>
  <w:p w14:paraId="3880D46A" w14:textId="77777777" w:rsidR="00E701B8" w:rsidRDefault="00E701B8" w:rsidP="00E701B8">
    <w:pPr>
      <w:pBdr>
        <w:top w:val="single" w:sz="4" w:space="10" w:color="4F81BD" w:themeColor="accent1"/>
        <w:bottom w:val="single" w:sz="4" w:space="10" w:color="4F81BD" w:themeColor="accent1"/>
      </w:pBdr>
      <w:spacing w:after="0" w:line="240" w:lineRule="auto"/>
      <w:ind w:left="862" w:right="862"/>
      <w:jc w:val="center"/>
      <w:rPr>
        <w:rFonts w:ascii="Garamond" w:hAnsi="Garamond"/>
        <w:color w:val="000000" w:themeColor="text1"/>
        <w:sz w:val="20"/>
        <w:szCs w:val="20"/>
      </w:rPr>
    </w:pPr>
    <w:r>
      <w:rPr>
        <w:rFonts w:ascii="Garamond" w:hAnsi="Garamond"/>
        <w:color w:val="000000" w:themeColor="text1"/>
        <w:sz w:val="20"/>
        <w:szCs w:val="20"/>
      </w:rPr>
      <w:t>14 - 400 Pasłęk ul. Dworcowa 6    tel.  55-248-24-41   faks  55-248-55-15</w:t>
    </w:r>
  </w:p>
  <w:p w14:paraId="4161B1BC" w14:textId="77777777" w:rsidR="00E701B8" w:rsidRDefault="00E701B8" w:rsidP="00E701B8">
    <w:pPr>
      <w:pBdr>
        <w:top w:val="single" w:sz="4" w:space="10" w:color="4F81BD" w:themeColor="accent1"/>
        <w:bottom w:val="single" w:sz="4" w:space="10" w:color="4F81BD" w:themeColor="accent1"/>
      </w:pBdr>
      <w:spacing w:after="0" w:line="240" w:lineRule="auto"/>
      <w:ind w:left="862" w:right="862"/>
      <w:jc w:val="center"/>
      <w:rPr>
        <w:rFonts w:ascii="Garamond" w:hAnsi="Garamond"/>
        <w:color w:val="000000" w:themeColor="text1"/>
        <w:sz w:val="20"/>
        <w:szCs w:val="20"/>
      </w:rPr>
    </w:pPr>
    <w:r>
      <w:rPr>
        <w:rFonts w:ascii="Garamond" w:hAnsi="Garamond"/>
        <w:color w:val="000000" w:themeColor="text1"/>
        <w:sz w:val="20"/>
        <w:szCs w:val="20"/>
      </w:rPr>
      <w:t>NIP-578-25-51-632  REGON 170818349  e-mail: zdppaslek@zdppaslek.pl</w:t>
    </w:r>
  </w:p>
  <w:p w14:paraId="060CE4DF" w14:textId="6F35682D" w:rsidR="00501D31" w:rsidRDefault="00E701B8" w:rsidP="00E701B8">
    <w:pPr>
      <w:pStyle w:val="Nagwek"/>
      <w:jc w:val="center"/>
    </w:pPr>
    <w:r>
      <w:rPr>
        <w:rFonts w:ascii="Garamond" w:eastAsiaTheme="minorHAnsi" w:hAnsi="Garamond" w:cstheme="minorBidi"/>
        <w:b/>
        <w:bCs/>
        <w:kern w:val="0"/>
        <w:sz w:val="20"/>
        <w:szCs w:val="20"/>
        <w:lang w:eastAsia="en-US"/>
      </w:rPr>
      <w:t>Nr zamówienia: DM.252.2.2022</w:t>
    </w:r>
  </w:p>
  <w:p w14:paraId="4937E6A8" w14:textId="77777777" w:rsidR="0008707A" w:rsidRDefault="000870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10" w:hanging="283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1"/>
    <w:multiLevelType w:val="multilevel"/>
    <w:tmpl w:val="331C1B52"/>
    <w:name w:val="WW8Num1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Arial"/>
        <w:b/>
        <w:bCs/>
        <w:sz w:val="20"/>
        <w:szCs w:val="20"/>
      </w:r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8"/>
    <w:multiLevelType w:val="multilevel"/>
    <w:tmpl w:val="EA5ECA14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C"/>
    <w:multiLevelType w:val="multilevel"/>
    <w:tmpl w:val="0000001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60" w:hanging="720"/>
      </w:pPr>
      <w:rPr>
        <w:rFonts w:ascii="Calibri" w:eastAsia="Times New Roman" w:hAnsi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5" w15:restartNumberingAfterBreak="0">
    <w:nsid w:val="00000029"/>
    <w:multiLevelType w:val="multilevel"/>
    <w:tmpl w:val="00000029"/>
    <w:name w:val="WW8Num41"/>
    <w:lvl w:ilvl="0">
      <w:start w:val="1"/>
      <w:numFmt w:val="bullet"/>
      <w:pStyle w:val="tabulka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3F"/>
    <w:multiLevelType w:val="hybridMultilevel"/>
    <w:tmpl w:val="540A471C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41"/>
    <w:multiLevelType w:val="hybridMultilevel"/>
    <w:tmpl w:val="51D9C5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2"/>
    <w:multiLevelType w:val="hybridMultilevel"/>
    <w:tmpl w:val="613EFD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43"/>
    <w:multiLevelType w:val="hybridMultilevel"/>
    <w:tmpl w:val="0BF72B14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8"/>
    <w:multiLevelType w:val="hybridMultilevel"/>
    <w:tmpl w:val="1A32234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A"/>
    <w:multiLevelType w:val="hybridMultilevel"/>
    <w:tmpl w:val="68EB2F62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4B"/>
    <w:multiLevelType w:val="hybridMultilevel"/>
    <w:tmpl w:val="4962813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4C"/>
    <w:multiLevelType w:val="hybridMultilevel"/>
    <w:tmpl w:val="60B6DF7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2907FEF"/>
    <w:multiLevelType w:val="hybridMultilevel"/>
    <w:tmpl w:val="A39411E2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0C357314"/>
    <w:multiLevelType w:val="multilevel"/>
    <w:tmpl w:val="50E4A04E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ascii="Calibri" w:eastAsia="Times New Roman" w:hAnsi="Calibri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6" w15:restartNumberingAfterBreak="0">
    <w:nsid w:val="20D96435"/>
    <w:multiLevelType w:val="hybridMultilevel"/>
    <w:tmpl w:val="78CE0328"/>
    <w:lvl w:ilvl="0" w:tplc="7C40211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2D46A50"/>
    <w:multiLevelType w:val="hybridMultilevel"/>
    <w:tmpl w:val="F93E81FC"/>
    <w:lvl w:ilvl="0" w:tplc="0B0E7A74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2B301AC7"/>
    <w:multiLevelType w:val="hybridMultilevel"/>
    <w:tmpl w:val="149AA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7303C"/>
    <w:multiLevelType w:val="multilevel"/>
    <w:tmpl w:val="920EABB8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435721B"/>
    <w:multiLevelType w:val="hybridMultilevel"/>
    <w:tmpl w:val="58CAC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E0A5D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C3D81"/>
    <w:multiLevelType w:val="multilevel"/>
    <w:tmpl w:val="7FE0161C"/>
    <w:styleLink w:val="WW8Num22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4EF30D20"/>
    <w:multiLevelType w:val="hybridMultilevel"/>
    <w:tmpl w:val="4E6C0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41136"/>
    <w:multiLevelType w:val="hybridMultilevel"/>
    <w:tmpl w:val="CA046E6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1705A2C"/>
    <w:multiLevelType w:val="hybridMultilevel"/>
    <w:tmpl w:val="0570F3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B725201"/>
    <w:multiLevelType w:val="multilevel"/>
    <w:tmpl w:val="6D56DD8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10F1C90"/>
    <w:multiLevelType w:val="hybridMultilevel"/>
    <w:tmpl w:val="ECAC0D52"/>
    <w:lvl w:ilvl="0" w:tplc="FFFFFFFF">
      <w:numFmt w:val="decimal"/>
      <w:lvlText w:val="%1.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72365B96"/>
    <w:multiLevelType w:val="hybridMultilevel"/>
    <w:tmpl w:val="41BC14E4"/>
    <w:lvl w:ilvl="0" w:tplc="EE667196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72F31449"/>
    <w:multiLevelType w:val="hybridMultilevel"/>
    <w:tmpl w:val="F288D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5"/>
  </w:num>
  <w:num w:numId="5">
    <w:abstractNumId w:val="29"/>
  </w:num>
  <w:num w:numId="6">
    <w:abstractNumId w:val="31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6"/>
  </w:num>
  <w:num w:numId="15">
    <w:abstractNumId w:val="27"/>
  </w:num>
  <w:num w:numId="16">
    <w:abstractNumId w:val="3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0"/>
  </w:num>
  <w:num w:numId="20">
    <w:abstractNumId w:val="24"/>
  </w:num>
  <w:num w:numId="21">
    <w:abstractNumId w:val="28"/>
  </w:num>
  <w:num w:numId="22">
    <w:abstractNumId w:val="36"/>
  </w:num>
  <w:num w:numId="23">
    <w:abstractNumId w:val="16"/>
  </w:num>
  <w:num w:numId="24">
    <w:abstractNumId w:val="39"/>
  </w:num>
  <w:num w:numId="25">
    <w:abstractNumId w:val="35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23"/>
  </w:num>
  <w:num w:numId="33">
    <w:abstractNumId w:val="32"/>
  </w:num>
  <w:num w:numId="34">
    <w:abstractNumId w:val="37"/>
  </w:num>
  <w:num w:numId="35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82"/>
    <w:rsid w:val="00001201"/>
    <w:rsid w:val="00003B4E"/>
    <w:rsid w:val="00013B27"/>
    <w:rsid w:val="0001764C"/>
    <w:rsid w:val="00022CEB"/>
    <w:rsid w:val="00024028"/>
    <w:rsid w:val="00027711"/>
    <w:rsid w:val="00032244"/>
    <w:rsid w:val="00034A1E"/>
    <w:rsid w:val="00043F1C"/>
    <w:rsid w:val="00054346"/>
    <w:rsid w:val="000743C2"/>
    <w:rsid w:val="0008707A"/>
    <w:rsid w:val="00090D75"/>
    <w:rsid w:val="00095ED4"/>
    <w:rsid w:val="000A404C"/>
    <w:rsid w:val="000A695E"/>
    <w:rsid w:val="000B3582"/>
    <w:rsid w:val="000B4AEB"/>
    <w:rsid w:val="000C39ED"/>
    <w:rsid w:val="000C49BA"/>
    <w:rsid w:val="000C75A8"/>
    <w:rsid w:val="000D5F5E"/>
    <w:rsid w:val="000E0D00"/>
    <w:rsid w:val="000E1EB0"/>
    <w:rsid w:val="000E4690"/>
    <w:rsid w:val="000F3EE3"/>
    <w:rsid w:val="00104E6B"/>
    <w:rsid w:val="00114C39"/>
    <w:rsid w:val="00115068"/>
    <w:rsid w:val="001154D5"/>
    <w:rsid w:val="0013112B"/>
    <w:rsid w:val="00152BF2"/>
    <w:rsid w:val="00176BD9"/>
    <w:rsid w:val="001A143E"/>
    <w:rsid w:val="001A6A4D"/>
    <w:rsid w:val="001B7C87"/>
    <w:rsid w:val="001C03AD"/>
    <w:rsid w:val="001D248D"/>
    <w:rsid w:val="001E3B66"/>
    <w:rsid w:val="001F1455"/>
    <w:rsid w:val="001F251E"/>
    <w:rsid w:val="001F2DE9"/>
    <w:rsid w:val="001F3778"/>
    <w:rsid w:val="001F5FB8"/>
    <w:rsid w:val="001F78AC"/>
    <w:rsid w:val="00201DA3"/>
    <w:rsid w:val="0021105F"/>
    <w:rsid w:val="00211ED2"/>
    <w:rsid w:val="00222BCC"/>
    <w:rsid w:val="002254A8"/>
    <w:rsid w:val="00225D65"/>
    <w:rsid w:val="00236EC3"/>
    <w:rsid w:val="00242DB3"/>
    <w:rsid w:val="00247B79"/>
    <w:rsid w:val="00256E03"/>
    <w:rsid w:val="002603E1"/>
    <w:rsid w:val="00263004"/>
    <w:rsid w:val="00264BF9"/>
    <w:rsid w:val="002748C4"/>
    <w:rsid w:val="00277574"/>
    <w:rsid w:val="002778B0"/>
    <w:rsid w:val="00292EF6"/>
    <w:rsid w:val="002A2A0B"/>
    <w:rsid w:val="002A6A05"/>
    <w:rsid w:val="002A74CF"/>
    <w:rsid w:val="002B2FE1"/>
    <w:rsid w:val="002D148F"/>
    <w:rsid w:val="002D3EF4"/>
    <w:rsid w:val="00320B8B"/>
    <w:rsid w:val="00336AFE"/>
    <w:rsid w:val="00343485"/>
    <w:rsid w:val="00352DE6"/>
    <w:rsid w:val="00354E55"/>
    <w:rsid w:val="00362B46"/>
    <w:rsid w:val="00366611"/>
    <w:rsid w:val="0037403E"/>
    <w:rsid w:val="00375B3C"/>
    <w:rsid w:val="003877DC"/>
    <w:rsid w:val="00390BED"/>
    <w:rsid w:val="00395BA2"/>
    <w:rsid w:val="003B26AF"/>
    <w:rsid w:val="003B46DB"/>
    <w:rsid w:val="003B6736"/>
    <w:rsid w:val="003C1902"/>
    <w:rsid w:val="003C21BA"/>
    <w:rsid w:val="003C59D6"/>
    <w:rsid w:val="003C61F6"/>
    <w:rsid w:val="003D14E6"/>
    <w:rsid w:val="003D1D87"/>
    <w:rsid w:val="003F1E2B"/>
    <w:rsid w:val="003F77D7"/>
    <w:rsid w:val="0042221E"/>
    <w:rsid w:val="004459C5"/>
    <w:rsid w:val="004626E1"/>
    <w:rsid w:val="00465FEC"/>
    <w:rsid w:val="004667BF"/>
    <w:rsid w:val="00474A87"/>
    <w:rsid w:val="00474CB1"/>
    <w:rsid w:val="0047742C"/>
    <w:rsid w:val="00483AAA"/>
    <w:rsid w:val="0049235E"/>
    <w:rsid w:val="004976D7"/>
    <w:rsid w:val="00497BF3"/>
    <w:rsid w:val="004A4584"/>
    <w:rsid w:val="004B28AF"/>
    <w:rsid w:val="004B2C34"/>
    <w:rsid w:val="004B3FD5"/>
    <w:rsid w:val="004B48DA"/>
    <w:rsid w:val="004C412B"/>
    <w:rsid w:val="004F17A8"/>
    <w:rsid w:val="004F2E65"/>
    <w:rsid w:val="0050150A"/>
    <w:rsid w:val="00501D31"/>
    <w:rsid w:val="00531DF9"/>
    <w:rsid w:val="00534E05"/>
    <w:rsid w:val="0053782C"/>
    <w:rsid w:val="00542DC6"/>
    <w:rsid w:val="00544A1D"/>
    <w:rsid w:val="00551A1B"/>
    <w:rsid w:val="00552705"/>
    <w:rsid w:val="0056067B"/>
    <w:rsid w:val="00561351"/>
    <w:rsid w:val="00566D79"/>
    <w:rsid w:val="0057399E"/>
    <w:rsid w:val="005749A0"/>
    <w:rsid w:val="00576A28"/>
    <w:rsid w:val="00580C1C"/>
    <w:rsid w:val="005A4B1F"/>
    <w:rsid w:val="005A64F1"/>
    <w:rsid w:val="005E09D6"/>
    <w:rsid w:val="005E1487"/>
    <w:rsid w:val="005E254E"/>
    <w:rsid w:val="00610A09"/>
    <w:rsid w:val="00613540"/>
    <w:rsid w:val="00666D0C"/>
    <w:rsid w:val="00675AEB"/>
    <w:rsid w:val="00683F49"/>
    <w:rsid w:val="00685B00"/>
    <w:rsid w:val="00693490"/>
    <w:rsid w:val="006A48B8"/>
    <w:rsid w:val="006A7CF2"/>
    <w:rsid w:val="006B6314"/>
    <w:rsid w:val="006E110F"/>
    <w:rsid w:val="006E5FA1"/>
    <w:rsid w:val="006E7EE3"/>
    <w:rsid w:val="007043AF"/>
    <w:rsid w:val="00716E65"/>
    <w:rsid w:val="00735A8C"/>
    <w:rsid w:val="007408F0"/>
    <w:rsid w:val="00742E16"/>
    <w:rsid w:val="00755E0B"/>
    <w:rsid w:val="00757B59"/>
    <w:rsid w:val="0076172D"/>
    <w:rsid w:val="00762419"/>
    <w:rsid w:val="0076518C"/>
    <w:rsid w:val="00771CA0"/>
    <w:rsid w:val="00774619"/>
    <w:rsid w:val="00776889"/>
    <w:rsid w:val="00781820"/>
    <w:rsid w:val="00786AA0"/>
    <w:rsid w:val="00795D4B"/>
    <w:rsid w:val="007973BB"/>
    <w:rsid w:val="007A0E25"/>
    <w:rsid w:val="007A5514"/>
    <w:rsid w:val="007B07E3"/>
    <w:rsid w:val="007C2EF1"/>
    <w:rsid w:val="007C5201"/>
    <w:rsid w:val="007E62B2"/>
    <w:rsid w:val="008062C6"/>
    <w:rsid w:val="008155C0"/>
    <w:rsid w:val="008170B2"/>
    <w:rsid w:val="0084361F"/>
    <w:rsid w:val="008728E3"/>
    <w:rsid w:val="00874084"/>
    <w:rsid w:val="0088210A"/>
    <w:rsid w:val="00883F6A"/>
    <w:rsid w:val="00883F8F"/>
    <w:rsid w:val="0089554A"/>
    <w:rsid w:val="008B7676"/>
    <w:rsid w:val="008D23CE"/>
    <w:rsid w:val="008D49D0"/>
    <w:rsid w:val="008D6804"/>
    <w:rsid w:val="008D7523"/>
    <w:rsid w:val="008E28D1"/>
    <w:rsid w:val="0090015E"/>
    <w:rsid w:val="00904AF3"/>
    <w:rsid w:val="009063FD"/>
    <w:rsid w:val="009123B9"/>
    <w:rsid w:val="00924073"/>
    <w:rsid w:val="00924294"/>
    <w:rsid w:val="009347BE"/>
    <w:rsid w:val="0093600A"/>
    <w:rsid w:val="00961A34"/>
    <w:rsid w:val="00963DC9"/>
    <w:rsid w:val="0097038A"/>
    <w:rsid w:val="009A5C41"/>
    <w:rsid w:val="009A7431"/>
    <w:rsid w:val="009B4CCC"/>
    <w:rsid w:val="009C3FFB"/>
    <w:rsid w:val="009E052A"/>
    <w:rsid w:val="009E20E1"/>
    <w:rsid w:val="00A105DD"/>
    <w:rsid w:val="00A14F3B"/>
    <w:rsid w:val="00A30173"/>
    <w:rsid w:val="00A307E8"/>
    <w:rsid w:val="00A31DE0"/>
    <w:rsid w:val="00A43661"/>
    <w:rsid w:val="00A63B6D"/>
    <w:rsid w:val="00A6430D"/>
    <w:rsid w:val="00A658AD"/>
    <w:rsid w:val="00A7065D"/>
    <w:rsid w:val="00A70B9E"/>
    <w:rsid w:val="00A7170E"/>
    <w:rsid w:val="00A7393A"/>
    <w:rsid w:val="00A8299E"/>
    <w:rsid w:val="00A93389"/>
    <w:rsid w:val="00AA3531"/>
    <w:rsid w:val="00AA437D"/>
    <w:rsid w:val="00AB432F"/>
    <w:rsid w:val="00AC2ADD"/>
    <w:rsid w:val="00AC50A6"/>
    <w:rsid w:val="00AE0AD2"/>
    <w:rsid w:val="00AF39F7"/>
    <w:rsid w:val="00AF7511"/>
    <w:rsid w:val="00B03589"/>
    <w:rsid w:val="00B03F4F"/>
    <w:rsid w:val="00B24386"/>
    <w:rsid w:val="00B27374"/>
    <w:rsid w:val="00B3462A"/>
    <w:rsid w:val="00B350F9"/>
    <w:rsid w:val="00B501A8"/>
    <w:rsid w:val="00B65042"/>
    <w:rsid w:val="00B8313C"/>
    <w:rsid w:val="00B904FF"/>
    <w:rsid w:val="00B9155B"/>
    <w:rsid w:val="00B92D6C"/>
    <w:rsid w:val="00B94491"/>
    <w:rsid w:val="00BA1188"/>
    <w:rsid w:val="00BA7671"/>
    <w:rsid w:val="00BC709B"/>
    <w:rsid w:val="00BE5BA1"/>
    <w:rsid w:val="00BF06F6"/>
    <w:rsid w:val="00BF7F25"/>
    <w:rsid w:val="00C04CC6"/>
    <w:rsid w:val="00C132D5"/>
    <w:rsid w:val="00C159E8"/>
    <w:rsid w:val="00C15DF0"/>
    <w:rsid w:val="00C17653"/>
    <w:rsid w:val="00C204F9"/>
    <w:rsid w:val="00C22026"/>
    <w:rsid w:val="00C25333"/>
    <w:rsid w:val="00C4708E"/>
    <w:rsid w:val="00C473E2"/>
    <w:rsid w:val="00C65A97"/>
    <w:rsid w:val="00C87D85"/>
    <w:rsid w:val="00C95E40"/>
    <w:rsid w:val="00CA0451"/>
    <w:rsid w:val="00CC4C37"/>
    <w:rsid w:val="00CC5125"/>
    <w:rsid w:val="00CD02D2"/>
    <w:rsid w:val="00CD5290"/>
    <w:rsid w:val="00CD79AC"/>
    <w:rsid w:val="00CE774D"/>
    <w:rsid w:val="00D13CCA"/>
    <w:rsid w:val="00D219A4"/>
    <w:rsid w:val="00D25F85"/>
    <w:rsid w:val="00D32ACB"/>
    <w:rsid w:val="00D32D92"/>
    <w:rsid w:val="00D44CCE"/>
    <w:rsid w:val="00D53895"/>
    <w:rsid w:val="00D55C4D"/>
    <w:rsid w:val="00D66DB0"/>
    <w:rsid w:val="00D72592"/>
    <w:rsid w:val="00D74075"/>
    <w:rsid w:val="00D82E87"/>
    <w:rsid w:val="00D91E26"/>
    <w:rsid w:val="00DB43CE"/>
    <w:rsid w:val="00DC19C2"/>
    <w:rsid w:val="00DC277C"/>
    <w:rsid w:val="00DC534B"/>
    <w:rsid w:val="00DD4DFA"/>
    <w:rsid w:val="00DE41A0"/>
    <w:rsid w:val="00DE7310"/>
    <w:rsid w:val="00DF431C"/>
    <w:rsid w:val="00DF6DE3"/>
    <w:rsid w:val="00E04CC4"/>
    <w:rsid w:val="00E06BE6"/>
    <w:rsid w:val="00E06D1A"/>
    <w:rsid w:val="00E157C0"/>
    <w:rsid w:val="00E27FDD"/>
    <w:rsid w:val="00E3175E"/>
    <w:rsid w:val="00E3446F"/>
    <w:rsid w:val="00E372FF"/>
    <w:rsid w:val="00E37732"/>
    <w:rsid w:val="00E418ED"/>
    <w:rsid w:val="00E46E75"/>
    <w:rsid w:val="00E60278"/>
    <w:rsid w:val="00E623D3"/>
    <w:rsid w:val="00E63A8A"/>
    <w:rsid w:val="00E701B8"/>
    <w:rsid w:val="00E718BC"/>
    <w:rsid w:val="00E71D47"/>
    <w:rsid w:val="00E7756D"/>
    <w:rsid w:val="00EA6F52"/>
    <w:rsid w:val="00EC24F8"/>
    <w:rsid w:val="00EC3586"/>
    <w:rsid w:val="00EC5C33"/>
    <w:rsid w:val="00ED26DD"/>
    <w:rsid w:val="00EE58B1"/>
    <w:rsid w:val="00EF338D"/>
    <w:rsid w:val="00F00C3C"/>
    <w:rsid w:val="00F15ABF"/>
    <w:rsid w:val="00F2346B"/>
    <w:rsid w:val="00F301C9"/>
    <w:rsid w:val="00F36E87"/>
    <w:rsid w:val="00F47A3D"/>
    <w:rsid w:val="00F5140B"/>
    <w:rsid w:val="00F52769"/>
    <w:rsid w:val="00F74F61"/>
    <w:rsid w:val="00F81507"/>
    <w:rsid w:val="00FA28C0"/>
    <w:rsid w:val="00FA51F2"/>
    <w:rsid w:val="00FB20BC"/>
    <w:rsid w:val="00FB49E3"/>
    <w:rsid w:val="00FC1DEE"/>
    <w:rsid w:val="00FC55A3"/>
    <w:rsid w:val="00FC644D"/>
    <w:rsid w:val="00FE3BDF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07866"/>
  <w15:docId w15:val="{CEC41D9D-B8C4-47CB-B492-B6871A0B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F85"/>
  </w:style>
  <w:style w:type="paragraph" w:styleId="Nagwek1">
    <w:name w:val="heading 1"/>
    <w:basedOn w:val="Normalny"/>
    <w:next w:val="Normalny"/>
    <w:link w:val="Nagwek1Znak"/>
    <w:uiPriority w:val="99"/>
    <w:qFormat/>
    <w:rsid w:val="006E5FA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FA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FA1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FA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FA1"/>
    <w:pPr>
      <w:keepNext/>
      <w:numPr>
        <w:ilvl w:val="4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FA1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FA1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E5FA1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FA1"/>
    <w:pPr>
      <w:keepNext/>
      <w:numPr>
        <w:ilvl w:val="8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E5FA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E5FA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E5FA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E5FA1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E5FA1"/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E5FA1"/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E5FA1"/>
  </w:style>
  <w:style w:type="paragraph" w:styleId="Nagwek">
    <w:name w:val="header"/>
    <w:basedOn w:val="Normalny"/>
    <w:link w:val="Nagwek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6E5FA1"/>
  </w:style>
  <w:style w:type="character" w:customStyle="1" w:styleId="NagwekZnak1">
    <w:name w:val="Nagłówek Znak1"/>
    <w:basedOn w:val="Domylnaczcionkaakapitu"/>
    <w:link w:val="Nagwek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rsid w:val="006E5FA1"/>
  </w:style>
  <w:style w:type="character" w:customStyle="1" w:styleId="StopkaZnak1">
    <w:name w:val="Stopka Znak1"/>
    <w:basedOn w:val="Domylnaczcionkaakapitu"/>
    <w:link w:val="Stopka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Nagwek11">
    <w:name w:val="Nagłówek1"/>
    <w:basedOn w:val="Normalny"/>
    <w:next w:val="Tekstpodstawow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iberation Sans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6E5FA1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rsid w:val="006E5FA1"/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6E5FA1"/>
  </w:style>
  <w:style w:type="paragraph" w:styleId="Legenda">
    <w:name w:val="caption"/>
    <w:basedOn w:val="Normalny"/>
    <w:uiPriority w:val="99"/>
    <w:qFormat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6E5FA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6E5FA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6E5FA1"/>
    <w:rPr>
      <w:rFonts w:ascii="Times New Roman" w:hAnsi="Times New Roman" w:cs="Times New Roman"/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6E5FA1"/>
    <w:rPr>
      <w:rFonts w:ascii="Times New Roman" w:hAnsi="Times New Roman" w:cs="Times New Roman"/>
      <w:i/>
      <w:iCs/>
    </w:rPr>
  </w:style>
  <w:style w:type="character" w:customStyle="1" w:styleId="HTMLPreformattedChar">
    <w:name w:val="HTML Preformatted Char"/>
    <w:uiPriority w:val="99"/>
    <w:semiHidden/>
    <w:locked/>
    <w:rsid w:val="006E5FA1"/>
    <w:rPr>
      <w:rFonts w:ascii="Courier New" w:hAnsi="Courier New" w:cs="Courier New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E5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E5FA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E5FA1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6E5FA1"/>
    <w:pPr>
      <w:suppressAutoHyphens/>
      <w:spacing w:before="280" w:after="28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rsid w:val="006E5FA1"/>
    <w:pPr>
      <w:tabs>
        <w:tab w:val="left" w:pos="600"/>
        <w:tab w:val="left" w:pos="800"/>
      </w:tabs>
      <w:suppressAutoHyphens/>
      <w:spacing w:after="0" w:line="240" w:lineRule="auto"/>
    </w:pPr>
    <w:rPr>
      <w:rFonts w:ascii="Liberation Serif" w:eastAsia="Times New Roman" w:hAnsi="Liberation Serif" w:cs="Liberation Serif"/>
      <w:b/>
      <w:bCs/>
      <w:lang w:eastAsia="ar-SA"/>
    </w:rPr>
  </w:style>
  <w:style w:type="character" w:customStyle="1" w:styleId="FootnoteTextChar">
    <w:name w:val="Footnote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E5FA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CommentTextChar">
    <w:name w:val="Comment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komentarza">
    <w:name w:val="annotation text"/>
    <w:basedOn w:val="Normalny"/>
    <w:link w:val="TekstkomentarzaZnak2"/>
    <w:uiPriority w:val="99"/>
    <w:semiHidden/>
    <w:rsid w:val="006E5FA1"/>
    <w:pPr>
      <w:spacing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6E5FA1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EndnoteTextChar">
    <w:name w:val="Endnote Text Char"/>
    <w:uiPriority w:val="99"/>
    <w:locked/>
    <w:rsid w:val="006E5FA1"/>
    <w:rPr>
      <w:rFonts w:ascii="Calibri" w:hAnsi="Calibri" w:cs="Calibri"/>
      <w:lang w:val="pl-PL"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6E5FA1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uiPriority w:val="99"/>
    <w:rsid w:val="006E5FA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6E5FA1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6E5FA1"/>
    <w:rPr>
      <w:rFonts w:ascii="Arial" w:eastAsia="Times New Roman" w:hAnsi="Arial" w:cs="Arial"/>
      <w:sz w:val="24"/>
      <w:szCs w:val="24"/>
    </w:rPr>
  </w:style>
  <w:style w:type="character" w:customStyle="1" w:styleId="TitleChar">
    <w:name w:val="Title Char"/>
    <w:uiPriority w:val="99"/>
    <w:locked/>
    <w:rsid w:val="006E5FA1"/>
    <w:rPr>
      <w:rFonts w:ascii="Arial" w:hAnsi="Arial" w:cs="Arial"/>
      <w:b/>
      <w:bCs/>
      <w:sz w:val="32"/>
      <w:szCs w:val="32"/>
      <w:u w:val="single"/>
      <w:lang w:val="pl-PL"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TytuZnak">
    <w:name w:val="Tytuł Znak"/>
    <w:basedOn w:val="Domylnaczcionkaakapitu"/>
    <w:uiPriority w:val="99"/>
    <w:rsid w:val="006E5F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uiPriority w:val="99"/>
    <w:locked/>
    <w:rsid w:val="006E5FA1"/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BodyTextIndentChar">
    <w:name w:val="Body Text Indent Char"/>
    <w:uiPriority w:val="99"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6E5FA1"/>
    <w:pPr>
      <w:suppressAutoHyphens/>
      <w:spacing w:after="120" w:line="240" w:lineRule="auto"/>
      <w:ind w:left="283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rsid w:val="006E5FA1"/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2Char">
    <w:name w:val="Body Text 2 Char"/>
    <w:uiPriority w:val="99"/>
    <w:semiHidden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2">
    <w:name w:val="Body Text 2"/>
    <w:basedOn w:val="Normalny"/>
    <w:link w:val="Tekstpodstawowy2Znak1"/>
    <w:uiPriority w:val="99"/>
    <w:semiHidden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uiPriority w:val="99"/>
    <w:rsid w:val="006E5FA1"/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3Char">
    <w:name w:val="Body Tex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ar-SA" w:bidi="ar-SA"/>
    </w:rPr>
  </w:style>
  <w:style w:type="paragraph" w:styleId="Tekstpodstawowy3">
    <w:name w:val="Body Text 3"/>
    <w:basedOn w:val="Normalny"/>
    <w:link w:val="Tekstpodstawowy3Znak1"/>
    <w:uiPriority w:val="99"/>
    <w:semiHidden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6E5FA1"/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6E5FA1"/>
    <w:rPr>
      <w:rFonts w:ascii="Calibri" w:hAnsi="Calibri" w:cs="Calibri"/>
      <w:sz w:val="22"/>
      <w:szCs w:val="22"/>
      <w:lang w:val="pl-PL" w:eastAsia="en-US"/>
    </w:rPr>
  </w:style>
  <w:style w:type="paragraph" w:styleId="Tekstpodstawowywcity2">
    <w:name w:val="Body Text Indent 2"/>
    <w:basedOn w:val="Normalny"/>
    <w:link w:val="Tekstpodstawowywcity2Znak1"/>
    <w:uiPriority w:val="99"/>
    <w:rsid w:val="006E5FA1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Tekstpodstawowywcity2Znak">
    <w:name w:val="Tekst podstawowy wcięty 2 Znak"/>
    <w:basedOn w:val="Domylnaczcionkaakapitu"/>
    <w:uiPriority w:val="99"/>
    <w:rsid w:val="006E5FA1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6E5FA1"/>
    <w:rPr>
      <w:rFonts w:ascii="Calibri" w:eastAsia="Times New Roman" w:hAnsi="Calibri" w:cs="Calibri"/>
    </w:rPr>
  </w:style>
  <w:style w:type="character" w:customStyle="1" w:styleId="BodyTextIndent3Char">
    <w:name w:val="Body Text Inden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en-US"/>
    </w:rPr>
  </w:style>
  <w:style w:type="paragraph" w:styleId="Tekstpodstawowywcity3">
    <w:name w:val="Body Text Indent 3"/>
    <w:basedOn w:val="Normalny"/>
    <w:link w:val="Tekstpodstawowywcity3Znak1"/>
    <w:uiPriority w:val="99"/>
    <w:rsid w:val="006E5FA1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locked/>
    <w:rsid w:val="006E5FA1"/>
    <w:rPr>
      <w:rFonts w:ascii="Calibri" w:eastAsia="Times New Roman" w:hAnsi="Calibri" w:cs="Calibri"/>
      <w:sz w:val="16"/>
      <w:szCs w:val="16"/>
    </w:rPr>
  </w:style>
  <w:style w:type="character" w:customStyle="1" w:styleId="PlainTextChar1">
    <w:name w:val="Plain Text Char1"/>
    <w:uiPriority w:val="99"/>
    <w:semiHidden/>
    <w:locked/>
    <w:rsid w:val="006E5FA1"/>
    <w:rPr>
      <w:rFonts w:ascii="Courier New" w:hAnsi="Courier New" w:cs="Courier New"/>
      <w:lang w:val="pl-PL" w:eastAsia="ar-SA" w:bidi="ar-SA"/>
    </w:rPr>
  </w:style>
  <w:style w:type="paragraph" w:styleId="Zwykytekst">
    <w:name w:val="Plain Text"/>
    <w:basedOn w:val="Normalny"/>
    <w:link w:val="ZwykytekstZnak"/>
    <w:uiPriority w:val="99"/>
    <w:semiHidden/>
    <w:rsid w:val="006E5F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5FA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mmentSubjectChar">
    <w:name w:val="Comment Subject Char"/>
    <w:uiPriority w:val="99"/>
    <w:locked/>
    <w:rsid w:val="006E5FA1"/>
    <w:rPr>
      <w:rFonts w:ascii="Calibri" w:hAnsi="Calibri" w:cs="Calibri"/>
      <w:b/>
      <w:bCs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6E5FA1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E5FA1"/>
    <w:rPr>
      <w:b/>
      <w:bCs/>
      <w:sz w:val="20"/>
      <w:szCs w:val="20"/>
    </w:rPr>
  </w:style>
  <w:style w:type="character" w:customStyle="1" w:styleId="TematkomentarzaZnak1">
    <w:name w:val="Temat komentarza Znak1"/>
    <w:basedOn w:val="CommentTextChar"/>
    <w:link w:val="Tematkomentarza"/>
    <w:uiPriority w:val="99"/>
    <w:semiHidden/>
    <w:locked/>
    <w:rsid w:val="006E5FA1"/>
    <w:rPr>
      <w:rFonts w:ascii="Calibri" w:eastAsia="Times New Roman" w:hAnsi="Calibri" w:cs="Calibri"/>
      <w:b/>
      <w:bCs/>
      <w:sz w:val="20"/>
      <w:szCs w:val="20"/>
      <w:lang w:val="pl-PL" w:eastAsia="pl-PL"/>
    </w:rPr>
  </w:style>
  <w:style w:type="character" w:customStyle="1" w:styleId="BalloonTextChar">
    <w:name w:val="Balloon Text Char"/>
    <w:uiPriority w:val="99"/>
    <w:locked/>
    <w:rsid w:val="006E5FA1"/>
    <w:rPr>
      <w:rFonts w:ascii="Tahoma" w:hAnsi="Tahoma" w:cs="Tahoma"/>
      <w:sz w:val="16"/>
      <w:szCs w:val="16"/>
      <w:lang w:val="pl-PL"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6E5FA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uiPriority w:val="99"/>
    <w:rsid w:val="006E5FA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6E5F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odpis1">
    <w:name w:val="Podpis1"/>
    <w:basedOn w:val="Normalny"/>
    <w:uiPriority w:val="99"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2"/>
      <w:sz w:val="24"/>
      <w:szCs w:val="24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E5FA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6E5F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E5FA1"/>
    <w:pPr>
      <w:suppressLineNumbers/>
      <w:suppressAutoHyphens/>
      <w:spacing w:before="120" w:after="120" w:line="240" w:lineRule="auto"/>
    </w:pPr>
    <w:rPr>
      <w:rFonts w:ascii="Liberation Serif" w:eastAsia="Times New Roman" w:hAnsi="Liberation Serif" w:cs="Liberation Serif"/>
      <w:i/>
      <w:iCs/>
      <w:sz w:val="24"/>
      <w:szCs w:val="24"/>
      <w:lang w:eastAsia="ar-SA"/>
    </w:rPr>
  </w:style>
  <w:style w:type="paragraph" w:customStyle="1" w:styleId="ZnakZnak2Znak">
    <w:name w:val="Znak Znak2 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6E5FA1"/>
    <w:pPr>
      <w:suppressAutoHyphens/>
      <w:spacing w:after="120" w:line="240" w:lineRule="auto"/>
    </w:pPr>
    <w:rPr>
      <w:rFonts w:ascii="Liberation Serif" w:eastAsia="Times New Roman" w:hAnsi="Liberation Serif" w:cs="Liberation Serif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6E5FA1"/>
    <w:pPr>
      <w:suppressAutoHyphens/>
      <w:spacing w:after="0" w:line="240" w:lineRule="auto"/>
      <w:jc w:val="both"/>
    </w:pPr>
    <w:rPr>
      <w:rFonts w:ascii="Liberation Serif" w:eastAsia="Times New Roman" w:hAnsi="Liberation Serif" w:cs="Liberation Serif"/>
      <w:i/>
      <w:iCs/>
      <w:sz w:val="20"/>
      <w:szCs w:val="20"/>
      <w:lang w:eastAsia="ar-SA"/>
    </w:rPr>
  </w:style>
  <w:style w:type="paragraph" w:customStyle="1" w:styleId="pkt1">
    <w:name w:val="pkt1"/>
    <w:basedOn w:val="Normalny"/>
    <w:uiPriority w:val="99"/>
    <w:rsid w:val="006E5FA1"/>
    <w:pPr>
      <w:suppressAutoHyphens/>
      <w:spacing w:before="60" w:after="60" w:line="240" w:lineRule="auto"/>
      <w:ind w:left="850" w:hanging="425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6E5FA1"/>
    <w:pPr>
      <w:suppressAutoHyphens/>
      <w:spacing w:before="120" w:after="100" w:line="360" w:lineRule="auto"/>
      <w:ind w:left="1680" w:hanging="1680"/>
      <w:jc w:val="both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paragraph" w:customStyle="1" w:styleId="Zwykytekst2">
    <w:name w:val="Zwykły tekst2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pgraftxt1">
    <w:name w:val="pgraf_txt1"/>
    <w:basedOn w:val="Normalny"/>
    <w:uiPriority w:val="99"/>
    <w:rsid w:val="006E5FA1"/>
    <w:pPr>
      <w:widowControl w:val="0"/>
      <w:tabs>
        <w:tab w:val="left" w:pos="907"/>
      </w:tabs>
      <w:suppressAutoHyphens/>
      <w:overflowPunct w:val="0"/>
      <w:autoSpaceDE w:val="0"/>
      <w:spacing w:after="0" w:line="360" w:lineRule="atLeast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0">
    <w:name w:val="NAGŁÓWEK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Znak">
    <w:name w:val="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E5FA1"/>
    <w:pPr>
      <w:suppressAutoHyphens/>
      <w:spacing w:after="0" w:line="240" w:lineRule="auto"/>
      <w:ind w:left="284" w:hanging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cicienormalne1">
    <w:name w:val="Wcięcie normalne1"/>
    <w:basedOn w:val="Normalny"/>
    <w:uiPriority w:val="99"/>
    <w:rsid w:val="006E5FA1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tabulka">
    <w:name w:val="tabulka"/>
    <w:basedOn w:val="Normalny"/>
    <w:uiPriority w:val="99"/>
    <w:rsid w:val="006E5FA1"/>
    <w:pPr>
      <w:widowControl w:val="0"/>
      <w:numPr>
        <w:numId w:val="2"/>
      </w:numPr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oddl-nadpis">
    <w:name w:val="oddíl-nadpis"/>
    <w:basedOn w:val="Normalny"/>
    <w:uiPriority w:val="99"/>
    <w:rsid w:val="006E5FA1"/>
    <w:pPr>
      <w:keepNext/>
      <w:widowControl w:val="0"/>
      <w:tabs>
        <w:tab w:val="left" w:pos="567"/>
      </w:tabs>
      <w:suppressAutoHyphens/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ar-SA"/>
    </w:rPr>
  </w:style>
  <w:style w:type="paragraph" w:customStyle="1" w:styleId="Normalarial">
    <w:name w:val="Normal+arial"/>
    <w:basedOn w:val="Normalny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E5FA1"/>
    <w:pPr>
      <w:suppressAutoHyphens/>
      <w:spacing w:after="0" w:line="240" w:lineRule="auto"/>
      <w:ind w:left="702" w:hanging="702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E5FA1"/>
    <w:pPr>
      <w:tabs>
        <w:tab w:val="left" w:pos="3545"/>
      </w:tabs>
      <w:suppressAutoHyphens/>
      <w:spacing w:after="0" w:line="240" w:lineRule="auto"/>
      <w:ind w:left="1418" w:hanging="1418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E5FA1"/>
    <w:pPr>
      <w:suppressAutoHyphens/>
      <w:spacing w:after="0" w:line="240" w:lineRule="auto"/>
      <w:ind w:left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6E5FA1"/>
    <w:pPr>
      <w:suppressAutoHyphens/>
      <w:spacing w:after="0" w:line="240" w:lineRule="auto"/>
      <w:ind w:left="-69" w:right="-70"/>
      <w:jc w:val="center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E5FA1"/>
    <w:pPr>
      <w:suppressAutoHyphens/>
      <w:spacing w:after="0" w:line="240" w:lineRule="auto"/>
      <w:ind w:left="993" w:hanging="99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6E5FA1"/>
    <w:pPr>
      <w:tabs>
        <w:tab w:val="left" w:pos="8178"/>
      </w:tabs>
      <w:suppressAutoHyphens/>
      <w:spacing w:after="0" w:line="240" w:lineRule="auto"/>
      <w:ind w:left="2726" w:hanging="36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owyStandardowy1">
    <w:name w:val="Standardowy.Standardowy1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TekstpodstawowyZnakZnak">
    <w:name w:val="Tekst podstawowy.Tekst podstawowy Znak Znak"/>
    <w:basedOn w:val="StandardowyStandardowy1"/>
    <w:uiPriority w:val="99"/>
    <w:rsid w:val="006E5FA1"/>
    <w:pPr>
      <w:tabs>
        <w:tab w:val="left" w:pos="0"/>
      </w:tabs>
    </w:pPr>
    <w:rPr>
      <w:b/>
      <w:bCs/>
    </w:rPr>
  </w:style>
  <w:style w:type="paragraph" w:customStyle="1" w:styleId="Plandokumentu1">
    <w:name w:val="Plan dokumentu1"/>
    <w:basedOn w:val="Normalny"/>
    <w:uiPriority w:val="99"/>
    <w:rsid w:val="006E5FA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BodyText22">
    <w:name w:val="Body Text 22"/>
    <w:basedOn w:val="Normalny"/>
    <w:uiPriority w:val="99"/>
    <w:rsid w:val="006E5FA1"/>
    <w:pPr>
      <w:suppressAutoHyphens/>
      <w:spacing w:before="120" w:after="120" w:line="240" w:lineRule="auto"/>
      <w:ind w:left="1440"/>
      <w:jc w:val="both"/>
    </w:pPr>
    <w:rPr>
      <w:rFonts w:ascii="Arial" w:eastAsia="Times New Roman" w:hAnsi="Arial" w:cs="Arial"/>
      <w:lang w:eastAsia="ar-SA"/>
    </w:rPr>
  </w:style>
  <w:style w:type="paragraph" w:customStyle="1" w:styleId="Volume">
    <w:name w:val="Volume"/>
    <w:basedOn w:val="Normalny"/>
    <w:next w:val="Normalny"/>
    <w:uiPriority w:val="99"/>
    <w:rsid w:val="006E5FA1"/>
    <w:pPr>
      <w:pageBreakBefore/>
      <w:widowControl w:val="0"/>
      <w:suppressAutoHyphens/>
      <w:spacing w:before="360" w:after="0" w:line="360" w:lineRule="exact"/>
      <w:jc w:val="center"/>
    </w:pPr>
    <w:rPr>
      <w:rFonts w:ascii="Arial" w:eastAsia="Times New Roman" w:hAnsi="Arial" w:cs="Arial"/>
      <w:b/>
      <w:bCs/>
      <w:sz w:val="36"/>
      <w:szCs w:val="36"/>
      <w:lang w:val="cs-CZ" w:eastAsia="ar-SA"/>
    </w:rPr>
  </w:style>
  <w:style w:type="paragraph" w:customStyle="1" w:styleId="Zawartotabeli">
    <w:name w:val="Zawartość tabeli"/>
    <w:basedOn w:val="Normalny"/>
    <w:uiPriority w:val="99"/>
    <w:rsid w:val="006E5FA1"/>
    <w:pPr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6E5FA1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6E5FA1"/>
    <w:pPr>
      <w:widowControl/>
      <w:tabs>
        <w:tab w:val="right" w:leader="dot" w:pos="12184"/>
      </w:tabs>
      <w:ind w:left="2547"/>
    </w:pPr>
    <w:rPr>
      <w:rFonts w:eastAsia="Times New Roman"/>
      <w:kern w:val="0"/>
      <w:lang w:eastAsia="ar-SA"/>
    </w:rPr>
  </w:style>
  <w:style w:type="paragraph" w:customStyle="1" w:styleId="Zawartoramki">
    <w:name w:val="Zawartość ramki"/>
    <w:basedOn w:val="Tekstpodstawowy"/>
    <w:uiPriority w:val="99"/>
    <w:rsid w:val="006E5FA1"/>
    <w:pPr>
      <w:widowControl/>
      <w:spacing w:after="120" w:line="240" w:lineRule="auto"/>
    </w:pPr>
    <w:rPr>
      <w:rFonts w:eastAsia="Times New Roman"/>
      <w:kern w:val="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styleId="Poprawka">
    <w:name w:val="Revision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komentarza2">
    <w:name w:val="Tekst komentarza2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Standard">
    <w:name w:val="Standard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110">
    <w:name w:val="Nagłówek 11"/>
    <w:basedOn w:val="Standard"/>
    <w:next w:val="Standard"/>
    <w:uiPriority w:val="99"/>
    <w:rsid w:val="006E5FA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Textbody">
    <w:name w:val="Text body"/>
    <w:basedOn w:val="Normalny"/>
    <w:uiPriority w:val="99"/>
    <w:rsid w:val="006E5FA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40">
    <w:name w:val="Nagłówek4"/>
    <w:basedOn w:val="Standard"/>
    <w:next w:val="Normalny"/>
    <w:uiPriority w:val="99"/>
    <w:rsid w:val="006E5F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agwek81">
    <w:name w:val="Nagłówek 81"/>
    <w:basedOn w:val="Standard"/>
    <w:next w:val="Standard"/>
    <w:uiPriority w:val="99"/>
    <w:rsid w:val="006E5FA1"/>
    <w:pPr>
      <w:keepNext/>
    </w:pPr>
    <w:rPr>
      <w:b/>
      <w:bCs/>
      <w:spacing w:val="-4"/>
      <w:sz w:val="22"/>
      <w:szCs w:val="22"/>
    </w:rPr>
  </w:style>
  <w:style w:type="paragraph" w:customStyle="1" w:styleId="Stopka1">
    <w:name w:val="Stopka1"/>
    <w:basedOn w:val="Standard"/>
    <w:uiPriority w:val="99"/>
    <w:rsid w:val="006E5FA1"/>
  </w:style>
  <w:style w:type="paragraph" w:customStyle="1" w:styleId="Standarduser">
    <w:name w:val="Standard (user)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Heading1user">
    <w:name w:val="Heading 1 (user)"/>
    <w:next w:val="Standarduser"/>
    <w:uiPriority w:val="99"/>
    <w:rsid w:val="006E5FA1"/>
    <w:pPr>
      <w:keepNext/>
      <w:widowControl w:val="0"/>
      <w:suppressAutoHyphens/>
      <w:spacing w:before="240" w:after="60" w:line="240" w:lineRule="auto"/>
    </w:pPr>
    <w:rPr>
      <w:rFonts w:ascii="Arial" w:eastAsia="Arial Unicode MS" w:hAnsi="Arial" w:cs="Arial"/>
      <w:b/>
      <w:bCs/>
      <w:kern w:val="2"/>
      <w:sz w:val="32"/>
      <w:szCs w:val="32"/>
      <w:lang w:eastAsia="hi-IN" w:bidi="hi-IN"/>
    </w:rPr>
  </w:style>
  <w:style w:type="paragraph" w:customStyle="1" w:styleId="Heading8user">
    <w:name w:val="Heading 8 (user)"/>
    <w:next w:val="Standarduser"/>
    <w:uiPriority w:val="99"/>
    <w:rsid w:val="006E5FA1"/>
    <w:pPr>
      <w:keepNext/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spacing w:val="-4"/>
      <w:kern w:val="2"/>
      <w:lang w:eastAsia="hi-IN" w:bidi="hi-IN"/>
    </w:rPr>
  </w:style>
  <w:style w:type="paragraph" w:customStyle="1" w:styleId="Headeruser">
    <w:name w:val="Header (user)"/>
    <w:next w:val="Normaln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kern w:val="2"/>
      <w:sz w:val="28"/>
      <w:szCs w:val="28"/>
      <w:lang w:eastAsia="hi-IN" w:bidi="hi-IN"/>
    </w:rPr>
  </w:style>
  <w:style w:type="paragraph" w:customStyle="1" w:styleId="Nagwek10">
    <w:name w:val="Nagłówek 10"/>
    <w:basedOn w:val="Nagwek20"/>
    <w:next w:val="Tekstpodstawowy"/>
    <w:uiPriority w:val="99"/>
    <w:rsid w:val="006E5FA1"/>
    <w:pPr>
      <w:numPr>
        <w:numId w:val="3"/>
      </w:numPr>
    </w:pPr>
    <w:rPr>
      <w:b/>
      <w:bCs/>
      <w:sz w:val="21"/>
      <w:szCs w:val="21"/>
    </w:rPr>
  </w:style>
  <w:style w:type="paragraph" w:customStyle="1" w:styleId="BodyText21">
    <w:name w:val="Body Text 21"/>
    <w:basedOn w:val="Normalny"/>
    <w:uiPriority w:val="99"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styleId="Bezodstpw">
    <w:name w:val="No Spacing"/>
    <w:uiPriority w:val="99"/>
    <w:qFormat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4"/>
      <w:szCs w:val="24"/>
    </w:rPr>
  </w:style>
  <w:style w:type="paragraph" w:customStyle="1" w:styleId="western">
    <w:name w:val="western"/>
    <w:basedOn w:val="Normalny"/>
    <w:uiPriority w:val="99"/>
    <w:rsid w:val="006E5FA1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Akapitzlist1">
    <w:name w:val="Akapit z listą1"/>
    <w:basedOn w:val="Normalny"/>
    <w:uiPriority w:val="99"/>
    <w:rsid w:val="006E5FA1"/>
    <w:pPr>
      <w:suppressAutoHyphens/>
      <w:spacing w:after="0"/>
      <w:ind w:left="72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kapitzlist2">
    <w:name w:val="Akapit z listą2"/>
    <w:basedOn w:val="Standard"/>
    <w:uiPriority w:val="99"/>
    <w:rsid w:val="006E5FA1"/>
    <w:pPr>
      <w:autoSpaceDN w:val="0"/>
      <w:ind w:left="720"/>
    </w:pPr>
    <w:rPr>
      <w:rFonts w:ascii="Calibri" w:eastAsia="Times New Roman" w:hAnsi="Calibri" w:cs="Calibri"/>
      <w:kern w:val="3"/>
      <w:sz w:val="20"/>
      <w:szCs w:val="20"/>
      <w:lang w:val="en-US" w:eastAsia="en-US" w:bidi="ar-SA"/>
    </w:rPr>
  </w:style>
  <w:style w:type="character" w:customStyle="1" w:styleId="BezodstpwZnak">
    <w:name w:val="Bez odstępów Znak"/>
    <w:basedOn w:val="Domylnaczcionkaakapitu"/>
    <w:link w:val="Bezodstpw1"/>
    <w:uiPriority w:val="99"/>
    <w:locked/>
    <w:rsid w:val="006E5FA1"/>
    <w:rPr>
      <w:rFonts w:ascii="Liberation Serif" w:hAnsi="Liberation Serif" w:cs="Liberation Serif"/>
    </w:rPr>
  </w:style>
  <w:style w:type="paragraph" w:customStyle="1" w:styleId="Bezodstpw1">
    <w:name w:val="Bez odstępów1"/>
    <w:link w:val="BezodstpwZnak"/>
    <w:uiPriority w:val="99"/>
    <w:rsid w:val="006E5FA1"/>
    <w:pPr>
      <w:spacing w:after="0" w:line="240" w:lineRule="auto"/>
    </w:pPr>
    <w:rPr>
      <w:rFonts w:ascii="Liberation Serif" w:hAnsi="Liberation Serif" w:cs="Liberation Serif"/>
    </w:rPr>
  </w:style>
  <w:style w:type="paragraph" w:customStyle="1" w:styleId="ZnakZnakZnakZnakZnakZnakZnak">
    <w:name w:val="Znak Znak Znak Znak Znak Znak Znak"/>
    <w:basedOn w:val="Normaln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194" w:lineRule="exact"/>
      <w:ind w:hanging="641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E5FA1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6E5FA1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customStyle="1" w:styleId="WW8Num5z1">
    <w:name w:val="WW8Num5z1"/>
    <w:uiPriority w:val="99"/>
    <w:rsid w:val="006E5FA1"/>
    <w:rPr>
      <w:rFonts w:ascii="Courier New" w:hAnsi="Courier New" w:cs="Courier New"/>
    </w:rPr>
  </w:style>
  <w:style w:type="character" w:customStyle="1" w:styleId="WW8Num6z0">
    <w:name w:val="WW8Num6z0"/>
    <w:uiPriority w:val="99"/>
    <w:rsid w:val="006E5FA1"/>
    <w:rPr>
      <w:rFonts w:ascii="Symbol" w:hAnsi="Symbol" w:cs="Symbol"/>
    </w:rPr>
  </w:style>
  <w:style w:type="character" w:customStyle="1" w:styleId="WW8Num8z0">
    <w:name w:val="WW8Num8z0"/>
    <w:uiPriority w:val="99"/>
    <w:rsid w:val="006E5FA1"/>
    <w:rPr>
      <w:rFonts w:ascii="Symbol" w:hAnsi="Symbol" w:cs="Symbol"/>
    </w:rPr>
  </w:style>
  <w:style w:type="character" w:customStyle="1" w:styleId="WW8Num9z0">
    <w:name w:val="WW8Num9z0"/>
    <w:uiPriority w:val="99"/>
    <w:rsid w:val="006E5FA1"/>
    <w:rPr>
      <w:rFonts w:ascii="Symbol" w:hAnsi="Symbol" w:cs="Symbol"/>
    </w:rPr>
  </w:style>
  <w:style w:type="character" w:customStyle="1" w:styleId="WW8Num12z0">
    <w:name w:val="WW8Num12z0"/>
    <w:uiPriority w:val="99"/>
    <w:rsid w:val="006E5FA1"/>
    <w:rPr>
      <w:b/>
      <w:bCs/>
      <w:color w:val="auto"/>
    </w:rPr>
  </w:style>
  <w:style w:type="character" w:customStyle="1" w:styleId="WW8Num13z0">
    <w:name w:val="WW8Num13z0"/>
    <w:uiPriority w:val="99"/>
    <w:rsid w:val="006E5FA1"/>
    <w:rPr>
      <w:rFonts w:ascii="Symbol" w:hAnsi="Symbol" w:cs="Symbol"/>
      <w:b/>
      <w:bCs/>
      <w:color w:val="auto"/>
    </w:rPr>
  </w:style>
  <w:style w:type="character" w:customStyle="1" w:styleId="WW8Num16z0">
    <w:name w:val="WW8Num16z0"/>
    <w:uiPriority w:val="99"/>
    <w:rsid w:val="006E5FA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6E5FA1"/>
    <w:rPr>
      <w:rFonts w:ascii="Arial" w:hAnsi="Arial" w:cs="Arial"/>
    </w:rPr>
  </w:style>
  <w:style w:type="character" w:customStyle="1" w:styleId="WW8Num19z0">
    <w:name w:val="WW8Num19z0"/>
    <w:uiPriority w:val="99"/>
    <w:rsid w:val="006E5FA1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6E5FA1"/>
    <w:rPr>
      <w:rFonts w:ascii="Times New Roman" w:hAnsi="Times New Roman" w:cs="Times New Roman"/>
    </w:rPr>
  </w:style>
  <w:style w:type="character" w:customStyle="1" w:styleId="WW8Num24z0">
    <w:name w:val="WW8Num24z0"/>
    <w:uiPriority w:val="99"/>
    <w:rsid w:val="006E5FA1"/>
    <w:rPr>
      <w:rFonts w:ascii="Arial" w:hAnsi="Arial" w:cs="Arial"/>
    </w:rPr>
  </w:style>
  <w:style w:type="character" w:customStyle="1" w:styleId="WW8Num25z0">
    <w:name w:val="WW8Num25z0"/>
    <w:uiPriority w:val="99"/>
    <w:rsid w:val="006E5FA1"/>
    <w:rPr>
      <w:rFonts w:ascii="Arial" w:hAnsi="Arial" w:cs="Arial"/>
    </w:rPr>
  </w:style>
  <w:style w:type="character" w:customStyle="1" w:styleId="WW8Num26z0">
    <w:name w:val="WW8Num26z0"/>
    <w:uiPriority w:val="99"/>
    <w:rsid w:val="006E5FA1"/>
    <w:rPr>
      <w:rFonts w:ascii="Times New Roman" w:hAnsi="Times New Roman" w:cs="Times New Roman"/>
    </w:rPr>
  </w:style>
  <w:style w:type="character" w:customStyle="1" w:styleId="WW8Num27z0">
    <w:name w:val="WW8Num27z0"/>
    <w:uiPriority w:val="99"/>
    <w:rsid w:val="006E5FA1"/>
    <w:rPr>
      <w:rFonts w:ascii="Arial" w:hAnsi="Arial" w:cs="Arial"/>
    </w:rPr>
  </w:style>
  <w:style w:type="character" w:customStyle="1" w:styleId="WW8Num29z0">
    <w:name w:val="WW8Num29z0"/>
    <w:uiPriority w:val="99"/>
    <w:rsid w:val="006E5FA1"/>
    <w:rPr>
      <w:rFonts w:ascii="Symbol" w:hAnsi="Symbol" w:cs="Symbol"/>
    </w:rPr>
  </w:style>
  <w:style w:type="character" w:customStyle="1" w:styleId="WW8Num31z0">
    <w:name w:val="WW8Num31z0"/>
    <w:uiPriority w:val="99"/>
    <w:rsid w:val="006E5FA1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6E5FA1"/>
    <w:rPr>
      <w:rFonts w:ascii="Symbol" w:hAnsi="Symbol" w:cs="Symbol"/>
    </w:rPr>
  </w:style>
  <w:style w:type="character" w:customStyle="1" w:styleId="WW8Num33z0">
    <w:name w:val="WW8Num33z0"/>
    <w:uiPriority w:val="99"/>
    <w:rsid w:val="006E5FA1"/>
    <w:rPr>
      <w:rFonts w:ascii="Arial" w:hAnsi="Arial" w:cs="Arial"/>
    </w:rPr>
  </w:style>
  <w:style w:type="character" w:customStyle="1" w:styleId="WW8Num40z0">
    <w:name w:val="WW8Num40z0"/>
    <w:uiPriority w:val="99"/>
    <w:rsid w:val="006E5FA1"/>
    <w:rPr>
      <w:rFonts w:ascii="Symbol" w:hAnsi="Symbol" w:cs="Symbol"/>
    </w:rPr>
  </w:style>
  <w:style w:type="character" w:customStyle="1" w:styleId="WW8Num41z0">
    <w:name w:val="WW8Num41z0"/>
    <w:uiPriority w:val="99"/>
    <w:rsid w:val="006E5FA1"/>
    <w:rPr>
      <w:rFonts w:ascii="Arial" w:hAnsi="Arial" w:cs="Arial"/>
    </w:rPr>
  </w:style>
  <w:style w:type="character" w:customStyle="1" w:styleId="Absatz-Standardschriftart">
    <w:name w:val="Absatz-Standardschriftart"/>
    <w:uiPriority w:val="99"/>
    <w:rsid w:val="006E5FA1"/>
  </w:style>
  <w:style w:type="character" w:customStyle="1" w:styleId="WW-Absatz-Standardschriftart">
    <w:name w:val="WW-Absatz-Standardschriftart"/>
    <w:uiPriority w:val="99"/>
    <w:rsid w:val="006E5FA1"/>
  </w:style>
  <w:style w:type="character" w:customStyle="1" w:styleId="WW8Num4z1">
    <w:name w:val="WW8Num4z1"/>
    <w:uiPriority w:val="99"/>
    <w:rsid w:val="006E5FA1"/>
    <w:rPr>
      <w:rFonts w:ascii="Courier New" w:hAnsi="Courier New" w:cs="Courier New"/>
    </w:rPr>
  </w:style>
  <w:style w:type="character" w:customStyle="1" w:styleId="WW8Num5z0">
    <w:name w:val="WW8Num5z0"/>
    <w:uiPriority w:val="99"/>
    <w:rsid w:val="006E5FA1"/>
    <w:rPr>
      <w:rFonts w:ascii="Symbol" w:hAnsi="Symbol" w:cs="Symbol"/>
    </w:rPr>
  </w:style>
  <w:style w:type="character" w:customStyle="1" w:styleId="WW8Num7z0">
    <w:name w:val="WW8Num7z0"/>
    <w:uiPriority w:val="99"/>
    <w:rsid w:val="006E5FA1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6E5FA1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6E5FA1"/>
    <w:rPr>
      <w:rFonts w:ascii="Times New Roman" w:hAnsi="Times New Roman" w:cs="Times New Roman"/>
    </w:rPr>
  </w:style>
  <w:style w:type="character" w:customStyle="1" w:styleId="WW8Num17z0">
    <w:name w:val="WW8Num17z0"/>
    <w:uiPriority w:val="99"/>
    <w:rsid w:val="006E5FA1"/>
    <w:rPr>
      <w:rFonts w:ascii="Symbol" w:hAnsi="Symbol" w:cs="Symbol"/>
    </w:rPr>
  </w:style>
  <w:style w:type="character" w:customStyle="1" w:styleId="WW8Num22z0">
    <w:name w:val="WW8Num22z0"/>
    <w:uiPriority w:val="99"/>
    <w:rsid w:val="006E5FA1"/>
    <w:rPr>
      <w:rFonts w:ascii="Symbol" w:hAnsi="Symbol" w:cs="Symbol"/>
    </w:rPr>
  </w:style>
  <w:style w:type="character" w:customStyle="1" w:styleId="WW8Num28z0">
    <w:name w:val="WW8Num28z0"/>
    <w:uiPriority w:val="99"/>
    <w:rsid w:val="006E5FA1"/>
    <w:rPr>
      <w:rFonts w:ascii="Arial" w:hAnsi="Arial" w:cs="Arial"/>
    </w:rPr>
  </w:style>
  <w:style w:type="character" w:customStyle="1" w:styleId="WW8Num30z0">
    <w:name w:val="WW8Num30z0"/>
    <w:uiPriority w:val="99"/>
    <w:rsid w:val="006E5FA1"/>
    <w:rPr>
      <w:rFonts w:ascii="Symbol" w:hAnsi="Symbol" w:cs="Symbol"/>
    </w:rPr>
  </w:style>
  <w:style w:type="character" w:customStyle="1" w:styleId="WW8Num39z0">
    <w:name w:val="WW8Num39z0"/>
    <w:uiPriority w:val="99"/>
    <w:rsid w:val="006E5FA1"/>
    <w:rPr>
      <w:rFonts w:ascii="Arial" w:hAnsi="Arial" w:cs="Arial"/>
    </w:rPr>
  </w:style>
  <w:style w:type="character" w:customStyle="1" w:styleId="WW-Absatz-Standardschriftart1">
    <w:name w:val="WW-Absatz-Standardschriftart1"/>
    <w:uiPriority w:val="99"/>
    <w:rsid w:val="006E5FA1"/>
  </w:style>
  <w:style w:type="character" w:customStyle="1" w:styleId="WW-Absatz-Standardschriftart11">
    <w:name w:val="WW-Absatz-Standardschriftart11"/>
    <w:uiPriority w:val="99"/>
    <w:rsid w:val="006E5FA1"/>
  </w:style>
  <w:style w:type="character" w:customStyle="1" w:styleId="WW-Absatz-Standardschriftart111">
    <w:name w:val="WW-Absatz-Standardschriftart111"/>
    <w:uiPriority w:val="99"/>
    <w:rsid w:val="006E5FA1"/>
  </w:style>
  <w:style w:type="character" w:customStyle="1" w:styleId="WW8Num3z1">
    <w:name w:val="WW8Num3z1"/>
    <w:uiPriority w:val="99"/>
    <w:rsid w:val="006E5FA1"/>
    <w:rPr>
      <w:sz w:val="22"/>
      <w:szCs w:val="22"/>
    </w:rPr>
  </w:style>
  <w:style w:type="character" w:customStyle="1" w:styleId="WW8Num4z0">
    <w:name w:val="WW8Num4z0"/>
    <w:uiPriority w:val="99"/>
    <w:rsid w:val="006E5FA1"/>
    <w:rPr>
      <w:rFonts w:ascii="Symbol" w:hAnsi="Symbol" w:cs="Symbol"/>
    </w:rPr>
  </w:style>
  <w:style w:type="character" w:customStyle="1" w:styleId="WW8Num7z1">
    <w:name w:val="WW8Num7z1"/>
    <w:uiPriority w:val="99"/>
    <w:rsid w:val="006E5FA1"/>
    <w:rPr>
      <w:rFonts w:ascii="Garamond" w:hAnsi="Garamond" w:cs="Garamond"/>
    </w:rPr>
  </w:style>
  <w:style w:type="character" w:customStyle="1" w:styleId="WW8Num10z0">
    <w:name w:val="WW8Num10z0"/>
    <w:uiPriority w:val="99"/>
    <w:rsid w:val="006E5FA1"/>
    <w:rPr>
      <w:rFonts w:ascii="Arial" w:hAnsi="Arial" w:cs="Arial"/>
    </w:rPr>
  </w:style>
  <w:style w:type="character" w:customStyle="1" w:styleId="WW8Num20z0">
    <w:name w:val="WW8Num20z0"/>
    <w:uiPriority w:val="99"/>
    <w:rsid w:val="006E5FA1"/>
    <w:rPr>
      <w:rFonts w:ascii="Arial" w:hAnsi="Arial" w:cs="Arial"/>
    </w:rPr>
  </w:style>
  <w:style w:type="character" w:customStyle="1" w:styleId="WW8Num34z0">
    <w:name w:val="WW8Num34z0"/>
    <w:uiPriority w:val="99"/>
    <w:rsid w:val="006E5FA1"/>
    <w:rPr>
      <w:rFonts w:ascii="Symbol" w:hAnsi="Symbol" w:cs="Symbol"/>
    </w:rPr>
  </w:style>
  <w:style w:type="character" w:customStyle="1" w:styleId="WW8Num35z0">
    <w:name w:val="WW8Num35z0"/>
    <w:uiPriority w:val="99"/>
    <w:rsid w:val="006E5FA1"/>
    <w:rPr>
      <w:rFonts w:ascii="Arial" w:hAnsi="Arial" w:cs="Arial"/>
    </w:rPr>
  </w:style>
  <w:style w:type="character" w:customStyle="1" w:styleId="WW8Num37z0">
    <w:name w:val="WW8Num37z0"/>
    <w:uiPriority w:val="99"/>
    <w:rsid w:val="006E5FA1"/>
    <w:rPr>
      <w:rFonts w:ascii="Arial" w:hAnsi="Arial" w:cs="Arial"/>
    </w:rPr>
  </w:style>
  <w:style w:type="character" w:customStyle="1" w:styleId="WW8Num42z0">
    <w:name w:val="WW8Num42z0"/>
    <w:uiPriority w:val="99"/>
    <w:rsid w:val="006E5FA1"/>
    <w:rPr>
      <w:rFonts w:ascii="Symbol" w:hAnsi="Symbol" w:cs="Symbol"/>
    </w:rPr>
  </w:style>
  <w:style w:type="character" w:customStyle="1" w:styleId="WW8Num43z0">
    <w:name w:val="WW8Num43z0"/>
    <w:uiPriority w:val="99"/>
    <w:rsid w:val="006E5FA1"/>
    <w:rPr>
      <w:rFonts w:ascii="Symbol" w:hAnsi="Symbol" w:cs="Symbol"/>
    </w:rPr>
  </w:style>
  <w:style w:type="character" w:customStyle="1" w:styleId="WW8Num44z0">
    <w:name w:val="WW8Num44z0"/>
    <w:uiPriority w:val="99"/>
    <w:rsid w:val="006E5FA1"/>
    <w:rPr>
      <w:rFonts w:ascii="Symbol" w:hAnsi="Symbol" w:cs="Symbol"/>
    </w:rPr>
  </w:style>
  <w:style w:type="character" w:customStyle="1" w:styleId="WW8Num45z0">
    <w:name w:val="WW8Num45z0"/>
    <w:uiPriority w:val="99"/>
    <w:rsid w:val="006E5FA1"/>
    <w:rPr>
      <w:rFonts w:ascii="Garamond" w:hAnsi="Garamond" w:cs="Garamond"/>
    </w:rPr>
  </w:style>
  <w:style w:type="character" w:customStyle="1" w:styleId="WW8Num46z0">
    <w:name w:val="WW8Num46z0"/>
    <w:uiPriority w:val="99"/>
    <w:rsid w:val="006E5FA1"/>
    <w:rPr>
      <w:rFonts w:ascii="Arial" w:hAnsi="Arial" w:cs="Arial"/>
    </w:rPr>
  </w:style>
  <w:style w:type="character" w:customStyle="1" w:styleId="WW8Num48z0">
    <w:name w:val="WW8Num48z0"/>
    <w:uiPriority w:val="99"/>
    <w:rsid w:val="006E5FA1"/>
    <w:rPr>
      <w:rFonts w:ascii="Symbol" w:hAnsi="Symbol" w:cs="Symbol"/>
    </w:rPr>
  </w:style>
  <w:style w:type="character" w:customStyle="1" w:styleId="WW8Num49z0">
    <w:name w:val="WW8Num49z0"/>
    <w:uiPriority w:val="99"/>
    <w:rsid w:val="006E5FA1"/>
    <w:rPr>
      <w:rFonts w:ascii="Arial" w:hAnsi="Arial" w:cs="Arial"/>
    </w:rPr>
  </w:style>
  <w:style w:type="character" w:customStyle="1" w:styleId="WW8Num49z1">
    <w:name w:val="WW8Num49z1"/>
    <w:uiPriority w:val="99"/>
    <w:rsid w:val="006E5FA1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6E5FA1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6E5FA1"/>
  </w:style>
  <w:style w:type="character" w:customStyle="1" w:styleId="WW8Num38z0">
    <w:name w:val="WW8Num38z0"/>
    <w:uiPriority w:val="99"/>
    <w:rsid w:val="006E5FA1"/>
    <w:rPr>
      <w:rFonts w:ascii="Symbol" w:hAnsi="Symbol" w:cs="Symbol"/>
    </w:rPr>
  </w:style>
  <w:style w:type="character" w:customStyle="1" w:styleId="WW8Num50z0">
    <w:name w:val="WW8Num50z0"/>
    <w:uiPriority w:val="99"/>
    <w:rsid w:val="006E5FA1"/>
    <w:rPr>
      <w:rFonts w:ascii="Symbol" w:hAnsi="Symbol" w:cs="Symbol"/>
    </w:rPr>
  </w:style>
  <w:style w:type="character" w:customStyle="1" w:styleId="WW8Num51z0">
    <w:name w:val="WW8Num51z0"/>
    <w:uiPriority w:val="99"/>
    <w:rsid w:val="006E5FA1"/>
    <w:rPr>
      <w:rFonts w:ascii="Arial" w:hAnsi="Arial" w:cs="Arial"/>
    </w:rPr>
  </w:style>
  <w:style w:type="character" w:customStyle="1" w:styleId="WW8Num52z0">
    <w:name w:val="WW8Num52z0"/>
    <w:uiPriority w:val="99"/>
    <w:rsid w:val="006E5FA1"/>
    <w:rPr>
      <w:rFonts w:ascii="Symbol" w:hAnsi="Symbol" w:cs="Symbol"/>
    </w:rPr>
  </w:style>
  <w:style w:type="character" w:customStyle="1" w:styleId="WW8Num53z0">
    <w:name w:val="WW8Num53z0"/>
    <w:uiPriority w:val="99"/>
    <w:rsid w:val="006E5FA1"/>
    <w:rPr>
      <w:rFonts w:ascii="Arial" w:hAnsi="Arial" w:cs="Arial"/>
    </w:rPr>
  </w:style>
  <w:style w:type="character" w:customStyle="1" w:styleId="WW8Num54z0">
    <w:name w:val="WW8Num54z0"/>
    <w:uiPriority w:val="99"/>
    <w:rsid w:val="006E5FA1"/>
    <w:rPr>
      <w:rFonts w:ascii="Arial" w:hAnsi="Arial" w:cs="Arial"/>
    </w:rPr>
  </w:style>
  <w:style w:type="character" w:customStyle="1" w:styleId="WW8Num55z0">
    <w:name w:val="WW8Num55z0"/>
    <w:uiPriority w:val="99"/>
    <w:rsid w:val="006E5FA1"/>
    <w:rPr>
      <w:rFonts w:ascii="Arial" w:hAnsi="Arial" w:cs="Arial"/>
    </w:rPr>
  </w:style>
  <w:style w:type="character" w:customStyle="1" w:styleId="WW8Num56z0">
    <w:name w:val="WW8Num56z0"/>
    <w:uiPriority w:val="99"/>
    <w:rsid w:val="006E5FA1"/>
    <w:rPr>
      <w:rFonts w:ascii="Arial" w:hAnsi="Arial" w:cs="Arial"/>
    </w:rPr>
  </w:style>
  <w:style w:type="character" w:customStyle="1" w:styleId="WW-Absatz-Standardschriftart1111">
    <w:name w:val="WW-Absatz-Standardschriftart1111"/>
    <w:uiPriority w:val="99"/>
    <w:rsid w:val="006E5FA1"/>
  </w:style>
  <w:style w:type="character" w:customStyle="1" w:styleId="WW8Num2z1">
    <w:name w:val="WW8Num2z1"/>
    <w:uiPriority w:val="99"/>
    <w:rsid w:val="006E5FA1"/>
    <w:rPr>
      <w:sz w:val="22"/>
      <w:szCs w:val="22"/>
    </w:rPr>
  </w:style>
  <w:style w:type="character" w:customStyle="1" w:styleId="WW8Num4z2">
    <w:name w:val="WW8Num4z2"/>
    <w:uiPriority w:val="99"/>
    <w:rsid w:val="006E5FA1"/>
    <w:rPr>
      <w:rFonts w:ascii="Wingdings" w:hAnsi="Wingdings" w:cs="Wingdings"/>
    </w:rPr>
  </w:style>
  <w:style w:type="character" w:customStyle="1" w:styleId="WW8Num9z1">
    <w:name w:val="WW8Num9z1"/>
    <w:uiPriority w:val="99"/>
    <w:rsid w:val="006E5FA1"/>
    <w:rPr>
      <w:rFonts w:ascii="Courier New" w:hAnsi="Courier New" w:cs="Courier New"/>
    </w:rPr>
  </w:style>
  <w:style w:type="character" w:customStyle="1" w:styleId="WW8Num9z2">
    <w:name w:val="WW8Num9z2"/>
    <w:uiPriority w:val="99"/>
    <w:rsid w:val="006E5FA1"/>
    <w:rPr>
      <w:rFonts w:ascii="Wingdings" w:hAnsi="Wingdings" w:cs="Wingdings"/>
    </w:rPr>
  </w:style>
  <w:style w:type="character" w:customStyle="1" w:styleId="WW8Num21z0">
    <w:name w:val="WW8Num21z0"/>
    <w:uiPriority w:val="99"/>
    <w:rsid w:val="006E5FA1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6E5FA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6E5FA1"/>
    <w:rPr>
      <w:rFonts w:ascii="Wingdings" w:hAnsi="Wingdings" w:cs="Wingdings"/>
    </w:rPr>
  </w:style>
  <w:style w:type="character" w:customStyle="1" w:styleId="WW8Num21z3">
    <w:name w:val="WW8Num21z3"/>
    <w:uiPriority w:val="99"/>
    <w:rsid w:val="006E5FA1"/>
    <w:rPr>
      <w:rFonts w:ascii="Symbol" w:hAnsi="Symbol" w:cs="Symbol"/>
    </w:rPr>
  </w:style>
  <w:style w:type="character" w:customStyle="1" w:styleId="WW8Num22z1">
    <w:name w:val="WW8Num22z1"/>
    <w:uiPriority w:val="99"/>
    <w:rsid w:val="006E5FA1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6E5FA1"/>
    <w:rPr>
      <w:rFonts w:ascii="Wingdings" w:hAnsi="Wingdings" w:cs="Wingdings"/>
    </w:rPr>
  </w:style>
  <w:style w:type="character" w:customStyle="1" w:styleId="WW8Num26z1">
    <w:name w:val="WW8Num26z1"/>
    <w:uiPriority w:val="99"/>
    <w:rsid w:val="006E5FA1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E5FA1"/>
    <w:rPr>
      <w:rFonts w:ascii="Wingdings" w:hAnsi="Wingdings" w:cs="Wingdings"/>
    </w:rPr>
  </w:style>
  <w:style w:type="character" w:customStyle="1" w:styleId="WW8Num26z3">
    <w:name w:val="WW8Num26z3"/>
    <w:uiPriority w:val="99"/>
    <w:rsid w:val="006E5FA1"/>
    <w:rPr>
      <w:rFonts w:ascii="Symbol" w:hAnsi="Symbol" w:cs="Symbol"/>
    </w:rPr>
  </w:style>
  <w:style w:type="character" w:customStyle="1" w:styleId="WW8Num30z1">
    <w:name w:val="WW8Num30z1"/>
    <w:uiPriority w:val="99"/>
    <w:rsid w:val="006E5FA1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6E5FA1"/>
    <w:rPr>
      <w:rFonts w:ascii="Wingdings" w:hAnsi="Wingdings" w:cs="Wingdings"/>
    </w:rPr>
  </w:style>
  <w:style w:type="character" w:customStyle="1" w:styleId="WW8Num32z1">
    <w:name w:val="WW8Num32z1"/>
    <w:uiPriority w:val="99"/>
    <w:rsid w:val="006E5FA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6E5FA1"/>
    <w:rPr>
      <w:rFonts w:ascii="Wingdings" w:hAnsi="Wingdings" w:cs="Wingdings"/>
    </w:rPr>
  </w:style>
  <w:style w:type="character" w:customStyle="1" w:styleId="WW8Num42z1">
    <w:name w:val="WW8Num42z1"/>
    <w:uiPriority w:val="99"/>
    <w:rsid w:val="006E5FA1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6E5FA1"/>
    <w:rPr>
      <w:rFonts w:ascii="Wingdings" w:hAnsi="Wingdings" w:cs="Wingdings"/>
    </w:rPr>
  </w:style>
  <w:style w:type="character" w:customStyle="1" w:styleId="WW8Num43z1">
    <w:name w:val="WW8Num43z1"/>
    <w:uiPriority w:val="99"/>
    <w:rsid w:val="006E5FA1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6E5FA1"/>
    <w:rPr>
      <w:rFonts w:ascii="Wingdings" w:hAnsi="Wingdings" w:cs="Wingdings"/>
    </w:rPr>
  </w:style>
  <w:style w:type="character" w:customStyle="1" w:styleId="WW8Num44z1">
    <w:name w:val="WW8Num44z1"/>
    <w:uiPriority w:val="99"/>
    <w:rsid w:val="006E5FA1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6E5FA1"/>
    <w:rPr>
      <w:rFonts w:ascii="Wingdings" w:hAnsi="Wingdings" w:cs="Wingdings"/>
    </w:rPr>
  </w:style>
  <w:style w:type="character" w:customStyle="1" w:styleId="WW8Num48z1">
    <w:name w:val="WW8Num48z1"/>
    <w:uiPriority w:val="99"/>
    <w:rsid w:val="006E5FA1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6E5FA1"/>
    <w:rPr>
      <w:rFonts w:ascii="Wingdings" w:hAnsi="Wingdings" w:cs="Wingdings"/>
    </w:rPr>
  </w:style>
  <w:style w:type="character" w:customStyle="1" w:styleId="WW8Num50z1">
    <w:name w:val="WW8Num50z1"/>
    <w:uiPriority w:val="99"/>
    <w:rsid w:val="006E5FA1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6E5FA1"/>
    <w:rPr>
      <w:rFonts w:ascii="Wingdings" w:hAnsi="Wingdings" w:cs="Wingdings"/>
    </w:rPr>
  </w:style>
  <w:style w:type="character" w:customStyle="1" w:styleId="WW8Num52z1">
    <w:name w:val="WW8Num52z1"/>
    <w:uiPriority w:val="99"/>
    <w:rsid w:val="006E5FA1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6E5FA1"/>
    <w:rPr>
      <w:rFonts w:ascii="Wingdings" w:hAnsi="Wingdings" w:cs="Wingdings"/>
    </w:rPr>
  </w:style>
  <w:style w:type="character" w:customStyle="1" w:styleId="WW8NumSt32z0">
    <w:name w:val="WW8NumSt32z0"/>
    <w:uiPriority w:val="99"/>
    <w:rsid w:val="006E5FA1"/>
    <w:rPr>
      <w:rFonts w:ascii="Times New Roman" w:hAnsi="Times New Roman" w:cs="Times New Roman"/>
    </w:rPr>
  </w:style>
  <w:style w:type="character" w:customStyle="1" w:styleId="Domylnaczcionkaakapitu1">
    <w:name w:val="Domyślna czcionka akapitu1"/>
    <w:uiPriority w:val="99"/>
    <w:rsid w:val="006E5FA1"/>
  </w:style>
  <w:style w:type="character" w:customStyle="1" w:styleId="Odwoaniedokomentarza1">
    <w:name w:val="Odwołanie do komentarza1"/>
    <w:uiPriority w:val="99"/>
    <w:rsid w:val="006E5FA1"/>
    <w:rPr>
      <w:sz w:val="16"/>
      <w:szCs w:val="16"/>
    </w:rPr>
  </w:style>
  <w:style w:type="character" w:customStyle="1" w:styleId="NormalnyWebZnak">
    <w:name w:val="Normalny (Web) Znak"/>
    <w:uiPriority w:val="99"/>
    <w:rsid w:val="006E5FA1"/>
    <w:rPr>
      <w:lang w:val="pl-PL" w:eastAsia="ar-SA" w:bidi="ar-SA"/>
    </w:rPr>
  </w:style>
  <w:style w:type="character" w:customStyle="1" w:styleId="PlandokumentuZnak">
    <w:name w:val="Plan dokumentu Znak"/>
    <w:uiPriority w:val="99"/>
    <w:rsid w:val="006E5FA1"/>
    <w:rPr>
      <w:rFonts w:ascii="Tahoma" w:hAnsi="Tahoma" w:cs="Tahoma"/>
      <w:shd w:val="clear" w:color="auto" w:fill="000080"/>
    </w:rPr>
  </w:style>
  <w:style w:type="character" w:customStyle="1" w:styleId="Znakiprzypiswkocowych">
    <w:name w:val="Znaki przypisów końcowych"/>
    <w:uiPriority w:val="99"/>
    <w:rsid w:val="006E5FA1"/>
    <w:rPr>
      <w:vertAlign w:val="superscript"/>
    </w:rPr>
  </w:style>
  <w:style w:type="character" w:customStyle="1" w:styleId="ZnakZnak">
    <w:name w:val="Znak Znak"/>
    <w:uiPriority w:val="99"/>
    <w:rsid w:val="006E5FA1"/>
    <w:rPr>
      <w:lang w:val="pl-PL" w:eastAsia="ar-SA" w:bidi="ar-SA"/>
    </w:rPr>
  </w:style>
  <w:style w:type="character" w:customStyle="1" w:styleId="Odwoaniedokomentarza2">
    <w:name w:val="Odwołanie do komentarza2"/>
    <w:uiPriority w:val="99"/>
    <w:rsid w:val="006E5FA1"/>
    <w:rPr>
      <w:sz w:val="16"/>
      <w:szCs w:val="16"/>
    </w:rPr>
  </w:style>
  <w:style w:type="character" w:customStyle="1" w:styleId="TekstkomentarzaZnak1">
    <w:name w:val="Tekst komentarza Znak1"/>
    <w:uiPriority w:val="99"/>
    <w:rsid w:val="006E5FA1"/>
  </w:style>
  <w:style w:type="character" w:customStyle="1" w:styleId="Symbolewypunktowania">
    <w:name w:val="Symbole wypunktowania"/>
    <w:uiPriority w:val="99"/>
    <w:rsid w:val="006E5FA1"/>
    <w:rPr>
      <w:rFonts w:ascii="OpenSymbol" w:hAnsi="OpenSymbol" w:cs="OpenSymbol"/>
    </w:rPr>
  </w:style>
  <w:style w:type="character" w:customStyle="1" w:styleId="ZwykytekstZnak1">
    <w:name w:val="Zwykły tekst Znak1"/>
    <w:uiPriority w:val="99"/>
    <w:semiHidden/>
    <w:rsid w:val="006E5FA1"/>
    <w:rPr>
      <w:rFonts w:ascii="Consolas" w:hAnsi="Consolas" w:cs="Consolas"/>
      <w:sz w:val="21"/>
      <w:szCs w:val="21"/>
    </w:rPr>
  </w:style>
  <w:style w:type="character" w:customStyle="1" w:styleId="st">
    <w:name w:val="st"/>
    <w:uiPriority w:val="99"/>
    <w:rsid w:val="006E5FA1"/>
  </w:style>
  <w:style w:type="character" w:customStyle="1" w:styleId="text1">
    <w:name w:val="text1"/>
    <w:uiPriority w:val="99"/>
    <w:rsid w:val="006E5FA1"/>
    <w:rPr>
      <w:rFonts w:ascii="Verdana" w:hAnsi="Verdana" w:cs="Verdana"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E5FA1"/>
    <w:rPr>
      <w:rFonts w:ascii="Times New Roman" w:hAnsi="Times New Roman" w:cs="Times New Roman"/>
      <w:color w:val="808080"/>
    </w:rPr>
  </w:style>
  <w:style w:type="character" w:customStyle="1" w:styleId="FontStyle17">
    <w:name w:val="Font Style17"/>
    <w:basedOn w:val="Domylnaczcionkaakapitu"/>
    <w:uiPriority w:val="99"/>
    <w:rsid w:val="006E5FA1"/>
    <w:rPr>
      <w:rFonts w:ascii="Calibri" w:hAnsi="Calibri" w:cs="Calibri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9">
    <w:name w:val="toc 9"/>
    <w:basedOn w:val="Indeks"/>
    <w:autoRedefine/>
    <w:uiPriority w:val="99"/>
    <w:semiHidden/>
    <w:rsid w:val="006E5FA1"/>
    <w:pPr>
      <w:widowControl/>
      <w:tabs>
        <w:tab w:val="right" w:leader="dot" w:pos="11901"/>
      </w:tabs>
      <w:ind w:left="2264"/>
    </w:pPr>
    <w:rPr>
      <w:rFonts w:eastAsia="Times New Roman"/>
      <w:kern w:val="0"/>
      <w:lang w:eastAsia="ar-SA"/>
    </w:rPr>
  </w:style>
  <w:style w:type="paragraph" w:styleId="Spistreci8">
    <w:name w:val="toc 8"/>
    <w:basedOn w:val="Indeks"/>
    <w:autoRedefine/>
    <w:uiPriority w:val="99"/>
    <w:semiHidden/>
    <w:rsid w:val="006E5FA1"/>
    <w:pPr>
      <w:widowControl/>
      <w:tabs>
        <w:tab w:val="right" w:leader="dot" w:pos="11618"/>
      </w:tabs>
      <w:ind w:left="1981"/>
    </w:pPr>
    <w:rPr>
      <w:rFonts w:eastAsia="Times New Roman"/>
      <w:kern w:val="0"/>
      <w:lang w:eastAsia="ar-SA"/>
    </w:rPr>
  </w:style>
  <w:style w:type="paragraph" w:styleId="Spistreci7">
    <w:name w:val="toc 7"/>
    <w:basedOn w:val="Indeks"/>
    <w:autoRedefine/>
    <w:uiPriority w:val="99"/>
    <w:semiHidden/>
    <w:rsid w:val="006E5FA1"/>
    <w:pPr>
      <w:widowControl/>
      <w:tabs>
        <w:tab w:val="right" w:leader="dot" w:pos="11335"/>
      </w:tabs>
      <w:ind w:left="1698"/>
    </w:pPr>
    <w:rPr>
      <w:rFonts w:eastAsia="Times New Roman"/>
      <w:kern w:val="0"/>
      <w:lang w:eastAsia="ar-SA"/>
    </w:rPr>
  </w:style>
  <w:style w:type="paragraph" w:styleId="Spistreci6">
    <w:name w:val="toc 6"/>
    <w:basedOn w:val="Indeks"/>
    <w:autoRedefine/>
    <w:uiPriority w:val="99"/>
    <w:semiHidden/>
    <w:rsid w:val="006E5FA1"/>
    <w:pPr>
      <w:widowControl/>
      <w:tabs>
        <w:tab w:val="right" w:leader="dot" w:pos="11052"/>
      </w:tabs>
      <w:ind w:left="1415"/>
    </w:pPr>
    <w:rPr>
      <w:rFonts w:eastAsia="Times New Roman"/>
      <w:kern w:val="0"/>
      <w:lang w:eastAsia="ar-SA"/>
    </w:rPr>
  </w:style>
  <w:style w:type="paragraph" w:styleId="Spistreci5">
    <w:name w:val="toc 5"/>
    <w:basedOn w:val="Indeks"/>
    <w:autoRedefine/>
    <w:uiPriority w:val="99"/>
    <w:semiHidden/>
    <w:rsid w:val="006E5FA1"/>
    <w:pPr>
      <w:widowControl/>
      <w:tabs>
        <w:tab w:val="right" w:leader="dot" w:pos="10769"/>
      </w:tabs>
      <w:ind w:left="1132"/>
    </w:pPr>
    <w:rPr>
      <w:rFonts w:eastAsia="Times New Roman"/>
      <w:kern w:val="0"/>
      <w:lang w:eastAsia="ar-SA"/>
    </w:rPr>
  </w:style>
  <w:style w:type="paragraph" w:styleId="Spistreci4">
    <w:name w:val="toc 4"/>
    <w:basedOn w:val="Indeks"/>
    <w:autoRedefine/>
    <w:uiPriority w:val="99"/>
    <w:semiHidden/>
    <w:rsid w:val="006E5FA1"/>
    <w:pPr>
      <w:widowControl/>
      <w:tabs>
        <w:tab w:val="right" w:leader="dot" w:pos="10486"/>
      </w:tabs>
      <w:ind w:left="849"/>
    </w:pPr>
    <w:rPr>
      <w:rFonts w:eastAsia="Times New Roman"/>
      <w:kern w:val="0"/>
      <w:lang w:eastAsia="ar-SA"/>
    </w:rPr>
  </w:style>
  <w:style w:type="paragraph" w:styleId="Spistreci3">
    <w:name w:val="toc 3"/>
    <w:basedOn w:val="Indeks"/>
    <w:autoRedefine/>
    <w:uiPriority w:val="99"/>
    <w:semiHidden/>
    <w:rsid w:val="006E5FA1"/>
    <w:pPr>
      <w:widowControl/>
      <w:tabs>
        <w:tab w:val="right" w:leader="dot" w:pos="10203"/>
      </w:tabs>
      <w:ind w:left="566"/>
    </w:pPr>
    <w:rPr>
      <w:rFonts w:eastAsia="Times New Roman"/>
      <w:kern w:val="0"/>
      <w:lang w:eastAsia="ar-SA"/>
    </w:rPr>
  </w:style>
  <w:style w:type="paragraph" w:styleId="Spistreci2">
    <w:name w:val="toc 2"/>
    <w:basedOn w:val="Indeks"/>
    <w:autoRedefine/>
    <w:uiPriority w:val="99"/>
    <w:semiHidden/>
    <w:rsid w:val="006E5FA1"/>
    <w:pPr>
      <w:widowControl/>
      <w:tabs>
        <w:tab w:val="right" w:leader="dot" w:pos="9920"/>
      </w:tabs>
      <w:ind w:left="283"/>
    </w:pPr>
    <w:rPr>
      <w:rFonts w:eastAsia="Times New Roman"/>
      <w:kern w:val="0"/>
      <w:lang w:eastAsia="ar-SA"/>
    </w:rPr>
  </w:style>
  <w:style w:type="paragraph" w:customStyle="1" w:styleId="Tekstwstpniesformatowany">
    <w:name w:val="Tekst wstępnie sformatowany"/>
    <w:basedOn w:val="Normalny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customStyle="1" w:styleId="gmail-justify">
    <w:name w:val="gmail-justify"/>
    <w:basedOn w:val="Normalny"/>
    <w:uiPriority w:val="99"/>
    <w:rsid w:val="006E5FA1"/>
    <w:pPr>
      <w:spacing w:before="100" w:beforeAutospacing="1" w:after="100" w:afterAutospacing="1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character" w:customStyle="1" w:styleId="WW8Num1z0">
    <w:name w:val="WW8Num1z0"/>
    <w:uiPriority w:val="99"/>
    <w:rsid w:val="006E5FA1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WW8Num2z0">
    <w:name w:val="WW8Num2z0"/>
    <w:uiPriority w:val="99"/>
    <w:rsid w:val="006E5FA1"/>
  </w:style>
  <w:style w:type="character" w:customStyle="1" w:styleId="WW8Num3z0">
    <w:name w:val="WW8Num3z0"/>
    <w:uiPriority w:val="99"/>
    <w:rsid w:val="006E5FA1"/>
    <w:rPr>
      <w:rFonts w:ascii="Symbol" w:hAnsi="Symbol" w:cs="Symbol"/>
    </w:rPr>
  </w:style>
  <w:style w:type="character" w:customStyle="1" w:styleId="WW8Num9z3">
    <w:name w:val="WW8Num9z3"/>
    <w:uiPriority w:val="99"/>
    <w:rsid w:val="006E5FA1"/>
  </w:style>
  <w:style w:type="character" w:customStyle="1" w:styleId="WW8Num9z4">
    <w:name w:val="WW8Num9z4"/>
    <w:uiPriority w:val="99"/>
    <w:rsid w:val="006E5FA1"/>
  </w:style>
  <w:style w:type="character" w:customStyle="1" w:styleId="WW8Num9z5">
    <w:name w:val="WW8Num9z5"/>
    <w:uiPriority w:val="99"/>
    <w:rsid w:val="006E5FA1"/>
  </w:style>
  <w:style w:type="character" w:customStyle="1" w:styleId="WW8Num9z6">
    <w:name w:val="WW8Num9z6"/>
    <w:uiPriority w:val="99"/>
    <w:rsid w:val="006E5FA1"/>
  </w:style>
  <w:style w:type="character" w:customStyle="1" w:styleId="WW8Num9z7">
    <w:name w:val="WW8Num9z7"/>
    <w:uiPriority w:val="99"/>
    <w:rsid w:val="006E5FA1"/>
  </w:style>
  <w:style w:type="character" w:customStyle="1" w:styleId="WW8Num9z8">
    <w:name w:val="WW8Num9z8"/>
    <w:uiPriority w:val="99"/>
    <w:rsid w:val="006E5FA1"/>
  </w:style>
  <w:style w:type="character" w:customStyle="1" w:styleId="WW8Num10z1">
    <w:name w:val="WW8Num10z1"/>
    <w:uiPriority w:val="99"/>
    <w:rsid w:val="006E5FA1"/>
  </w:style>
  <w:style w:type="character" w:customStyle="1" w:styleId="WW8Num10z2">
    <w:name w:val="WW8Num10z2"/>
    <w:uiPriority w:val="99"/>
    <w:rsid w:val="006E5FA1"/>
  </w:style>
  <w:style w:type="character" w:customStyle="1" w:styleId="WW8Num10z3">
    <w:name w:val="WW8Num10z3"/>
    <w:uiPriority w:val="99"/>
    <w:rsid w:val="006E5FA1"/>
  </w:style>
  <w:style w:type="character" w:customStyle="1" w:styleId="WW8Num10z4">
    <w:name w:val="WW8Num10z4"/>
    <w:uiPriority w:val="99"/>
    <w:rsid w:val="006E5FA1"/>
  </w:style>
  <w:style w:type="character" w:customStyle="1" w:styleId="WW8Num10z5">
    <w:name w:val="WW8Num10z5"/>
    <w:uiPriority w:val="99"/>
    <w:rsid w:val="006E5FA1"/>
  </w:style>
  <w:style w:type="character" w:customStyle="1" w:styleId="WW8Num10z6">
    <w:name w:val="WW8Num10z6"/>
    <w:uiPriority w:val="99"/>
    <w:rsid w:val="006E5FA1"/>
  </w:style>
  <w:style w:type="character" w:customStyle="1" w:styleId="WW8Num10z7">
    <w:name w:val="WW8Num10z7"/>
    <w:uiPriority w:val="99"/>
    <w:rsid w:val="006E5FA1"/>
  </w:style>
  <w:style w:type="character" w:customStyle="1" w:styleId="WW8Num10z8">
    <w:name w:val="WW8Num10z8"/>
    <w:uiPriority w:val="99"/>
    <w:rsid w:val="006E5FA1"/>
  </w:style>
  <w:style w:type="character" w:customStyle="1" w:styleId="WW8Num11z1">
    <w:name w:val="WW8Num11z1"/>
    <w:uiPriority w:val="99"/>
    <w:rsid w:val="006E5FA1"/>
  </w:style>
  <w:style w:type="character" w:customStyle="1" w:styleId="WW8Num11z2">
    <w:name w:val="WW8Num11z2"/>
    <w:uiPriority w:val="99"/>
    <w:rsid w:val="006E5FA1"/>
  </w:style>
  <w:style w:type="character" w:customStyle="1" w:styleId="WW8Num11z3">
    <w:name w:val="WW8Num11z3"/>
    <w:uiPriority w:val="99"/>
    <w:rsid w:val="006E5FA1"/>
  </w:style>
  <w:style w:type="character" w:customStyle="1" w:styleId="WW8Num11z4">
    <w:name w:val="WW8Num11z4"/>
    <w:uiPriority w:val="99"/>
    <w:rsid w:val="006E5FA1"/>
  </w:style>
  <w:style w:type="character" w:customStyle="1" w:styleId="WW8Num11z5">
    <w:name w:val="WW8Num11z5"/>
    <w:uiPriority w:val="99"/>
    <w:rsid w:val="006E5FA1"/>
  </w:style>
  <w:style w:type="character" w:customStyle="1" w:styleId="WW8Num11z6">
    <w:name w:val="WW8Num11z6"/>
    <w:uiPriority w:val="99"/>
    <w:rsid w:val="006E5FA1"/>
  </w:style>
  <w:style w:type="character" w:customStyle="1" w:styleId="WW8Num11z7">
    <w:name w:val="WW8Num11z7"/>
    <w:uiPriority w:val="99"/>
    <w:rsid w:val="006E5FA1"/>
  </w:style>
  <w:style w:type="character" w:customStyle="1" w:styleId="WW8Num11z8">
    <w:name w:val="WW8Num11z8"/>
    <w:uiPriority w:val="99"/>
    <w:rsid w:val="006E5FA1"/>
  </w:style>
  <w:style w:type="character" w:customStyle="1" w:styleId="WW8Num12z1">
    <w:name w:val="WW8Num12z1"/>
    <w:uiPriority w:val="99"/>
    <w:rsid w:val="006E5FA1"/>
  </w:style>
  <w:style w:type="character" w:customStyle="1" w:styleId="WW8Num12z2">
    <w:name w:val="WW8Num12z2"/>
    <w:uiPriority w:val="99"/>
    <w:rsid w:val="006E5FA1"/>
  </w:style>
  <w:style w:type="character" w:customStyle="1" w:styleId="WW8Num12z3">
    <w:name w:val="WW8Num12z3"/>
    <w:uiPriority w:val="99"/>
    <w:rsid w:val="006E5FA1"/>
  </w:style>
  <w:style w:type="character" w:customStyle="1" w:styleId="WW8Num12z4">
    <w:name w:val="WW8Num12z4"/>
    <w:uiPriority w:val="99"/>
    <w:rsid w:val="006E5FA1"/>
  </w:style>
  <w:style w:type="character" w:customStyle="1" w:styleId="WW8Num12z5">
    <w:name w:val="WW8Num12z5"/>
    <w:uiPriority w:val="99"/>
    <w:rsid w:val="006E5FA1"/>
  </w:style>
  <w:style w:type="character" w:customStyle="1" w:styleId="WW8Num12z6">
    <w:name w:val="WW8Num12z6"/>
    <w:uiPriority w:val="99"/>
    <w:rsid w:val="006E5FA1"/>
  </w:style>
  <w:style w:type="character" w:customStyle="1" w:styleId="WW8Num12z7">
    <w:name w:val="WW8Num12z7"/>
    <w:uiPriority w:val="99"/>
    <w:rsid w:val="006E5FA1"/>
  </w:style>
  <w:style w:type="character" w:customStyle="1" w:styleId="WW8Num12z8">
    <w:name w:val="WW8Num12z8"/>
    <w:uiPriority w:val="99"/>
    <w:rsid w:val="006E5FA1"/>
  </w:style>
  <w:style w:type="character" w:customStyle="1" w:styleId="WW8Num13z2">
    <w:name w:val="WW8Num13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0">
    <w:name w:val="WW8Num14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1">
    <w:name w:val="WW8Num14z1"/>
    <w:uiPriority w:val="99"/>
    <w:rsid w:val="006E5FA1"/>
  </w:style>
  <w:style w:type="character" w:customStyle="1" w:styleId="WW8Num14z2">
    <w:name w:val="WW8Num14z2"/>
    <w:uiPriority w:val="99"/>
    <w:rsid w:val="006E5FA1"/>
  </w:style>
  <w:style w:type="character" w:customStyle="1" w:styleId="WW8Num14z3">
    <w:name w:val="WW8Num14z3"/>
    <w:uiPriority w:val="99"/>
    <w:rsid w:val="006E5FA1"/>
  </w:style>
  <w:style w:type="character" w:customStyle="1" w:styleId="WW8Num14z4">
    <w:name w:val="WW8Num14z4"/>
    <w:uiPriority w:val="99"/>
    <w:rsid w:val="006E5FA1"/>
  </w:style>
  <w:style w:type="character" w:customStyle="1" w:styleId="WW8Num14z5">
    <w:name w:val="WW8Num14z5"/>
    <w:uiPriority w:val="99"/>
    <w:rsid w:val="006E5FA1"/>
  </w:style>
  <w:style w:type="character" w:customStyle="1" w:styleId="WW8Num14z6">
    <w:name w:val="WW8Num14z6"/>
    <w:uiPriority w:val="99"/>
    <w:rsid w:val="006E5FA1"/>
  </w:style>
  <w:style w:type="character" w:customStyle="1" w:styleId="WW8Num14z7">
    <w:name w:val="WW8Num14z7"/>
    <w:uiPriority w:val="99"/>
    <w:rsid w:val="006E5FA1"/>
  </w:style>
  <w:style w:type="character" w:customStyle="1" w:styleId="WW8Num14z8">
    <w:name w:val="WW8Num14z8"/>
    <w:uiPriority w:val="99"/>
    <w:rsid w:val="006E5FA1"/>
  </w:style>
  <w:style w:type="character" w:customStyle="1" w:styleId="WW8Num15z1">
    <w:name w:val="WW8Num15z1"/>
    <w:uiPriority w:val="99"/>
    <w:rsid w:val="006E5FA1"/>
  </w:style>
  <w:style w:type="character" w:customStyle="1" w:styleId="WW8Num15z2">
    <w:name w:val="WW8Num15z2"/>
    <w:uiPriority w:val="99"/>
    <w:rsid w:val="006E5FA1"/>
  </w:style>
  <w:style w:type="character" w:customStyle="1" w:styleId="WW8Num15z3">
    <w:name w:val="WW8Num15z3"/>
    <w:uiPriority w:val="99"/>
    <w:rsid w:val="006E5FA1"/>
  </w:style>
  <w:style w:type="character" w:customStyle="1" w:styleId="WW8Num15z4">
    <w:name w:val="WW8Num15z4"/>
    <w:uiPriority w:val="99"/>
    <w:rsid w:val="006E5FA1"/>
  </w:style>
  <w:style w:type="character" w:customStyle="1" w:styleId="WW8Num15z5">
    <w:name w:val="WW8Num15z5"/>
    <w:uiPriority w:val="99"/>
    <w:rsid w:val="006E5FA1"/>
  </w:style>
  <w:style w:type="character" w:customStyle="1" w:styleId="WW8Num15z6">
    <w:name w:val="WW8Num15z6"/>
    <w:uiPriority w:val="99"/>
    <w:rsid w:val="006E5FA1"/>
  </w:style>
  <w:style w:type="character" w:customStyle="1" w:styleId="WW8Num15z7">
    <w:name w:val="WW8Num15z7"/>
    <w:uiPriority w:val="99"/>
    <w:rsid w:val="006E5FA1"/>
  </w:style>
  <w:style w:type="character" w:customStyle="1" w:styleId="WW8Num15z8">
    <w:name w:val="WW8Num15z8"/>
    <w:uiPriority w:val="99"/>
    <w:rsid w:val="006E5FA1"/>
  </w:style>
  <w:style w:type="character" w:customStyle="1" w:styleId="WW8Num16z1">
    <w:name w:val="WW8Num16z1"/>
    <w:uiPriority w:val="99"/>
    <w:rsid w:val="006E5FA1"/>
  </w:style>
  <w:style w:type="character" w:customStyle="1" w:styleId="WW8Num16z2">
    <w:name w:val="WW8Num16z2"/>
    <w:uiPriority w:val="99"/>
    <w:rsid w:val="006E5FA1"/>
  </w:style>
  <w:style w:type="character" w:customStyle="1" w:styleId="WW8Num16z3">
    <w:name w:val="WW8Num16z3"/>
    <w:uiPriority w:val="99"/>
    <w:rsid w:val="006E5FA1"/>
  </w:style>
  <w:style w:type="character" w:customStyle="1" w:styleId="WW8Num16z4">
    <w:name w:val="WW8Num16z4"/>
    <w:uiPriority w:val="99"/>
    <w:rsid w:val="006E5FA1"/>
  </w:style>
  <w:style w:type="character" w:customStyle="1" w:styleId="WW8Num16z5">
    <w:name w:val="WW8Num16z5"/>
    <w:uiPriority w:val="99"/>
    <w:rsid w:val="006E5FA1"/>
  </w:style>
  <w:style w:type="character" w:customStyle="1" w:styleId="WW8Num16z6">
    <w:name w:val="WW8Num16z6"/>
    <w:uiPriority w:val="99"/>
    <w:rsid w:val="006E5FA1"/>
  </w:style>
  <w:style w:type="character" w:customStyle="1" w:styleId="WW8Num16z7">
    <w:name w:val="WW8Num16z7"/>
    <w:uiPriority w:val="99"/>
    <w:rsid w:val="006E5FA1"/>
  </w:style>
  <w:style w:type="character" w:customStyle="1" w:styleId="WW8Num16z8">
    <w:name w:val="WW8Num16z8"/>
    <w:uiPriority w:val="99"/>
    <w:rsid w:val="006E5FA1"/>
  </w:style>
  <w:style w:type="character" w:customStyle="1" w:styleId="WW8Num17z1">
    <w:name w:val="WW8Num17z1"/>
    <w:uiPriority w:val="99"/>
    <w:rsid w:val="006E5FA1"/>
  </w:style>
  <w:style w:type="character" w:customStyle="1" w:styleId="WW8Num17z2">
    <w:name w:val="WW8Num17z2"/>
    <w:uiPriority w:val="99"/>
    <w:rsid w:val="006E5FA1"/>
  </w:style>
  <w:style w:type="character" w:customStyle="1" w:styleId="WW8Num17z3">
    <w:name w:val="WW8Num17z3"/>
    <w:uiPriority w:val="99"/>
    <w:rsid w:val="006E5FA1"/>
  </w:style>
  <w:style w:type="character" w:customStyle="1" w:styleId="WW8Num17z4">
    <w:name w:val="WW8Num17z4"/>
    <w:uiPriority w:val="99"/>
    <w:rsid w:val="006E5FA1"/>
  </w:style>
  <w:style w:type="character" w:customStyle="1" w:styleId="WW8Num17z5">
    <w:name w:val="WW8Num17z5"/>
    <w:uiPriority w:val="99"/>
    <w:rsid w:val="006E5FA1"/>
  </w:style>
  <w:style w:type="character" w:customStyle="1" w:styleId="WW8Num17z6">
    <w:name w:val="WW8Num17z6"/>
    <w:uiPriority w:val="99"/>
    <w:rsid w:val="006E5FA1"/>
  </w:style>
  <w:style w:type="character" w:customStyle="1" w:styleId="WW8Num17z7">
    <w:name w:val="WW8Num17z7"/>
    <w:uiPriority w:val="99"/>
    <w:rsid w:val="006E5FA1"/>
  </w:style>
  <w:style w:type="character" w:customStyle="1" w:styleId="WW8Num17z8">
    <w:name w:val="WW8Num17z8"/>
    <w:uiPriority w:val="99"/>
    <w:rsid w:val="006E5FA1"/>
  </w:style>
  <w:style w:type="character" w:customStyle="1" w:styleId="WW8Num19z1">
    <w:name w:val="WW8Num19z1"/>
    <w:uiPriority w:val="99"/>
    <w:rsid w:val="006E5FA1"/>
  </w:style>
  <w:style w:type="character" w:customStyle="1" w:styleId="WW8Num19z2">
    <w:name w:val="WW8Num19z2"/>
    <w:uiPriority w:val="99"/>
    <w:rsid w:val="006E5FA1"/>
  </w:style>
  <w:style w:type="character" w:customStyle="1" w:styleId="WW8Num19z3">
    <w:name w:val="WW8Num19z3"/>
    <w:uiPriority w:val="99"/>
    <w:rsid w:val="006E5FA1"/>
  </w:style>
  <w:style w:type="character" w:customStyle="1" w:styleId="WW8Num19z4">
    <w:name w:val="WW8Num19z4"/>
    <w:uiPriority w:val="99"/>
    <w:rsid w:val="006E5FA1"/>
  </w:style>
  <w:style w:type="character" w:customStyle="1" w:styleId="WW8Num19z5">
    <w:name w:val="WW8Num19z5"/>
    <w:uiPriority w:val="99"/>
    <w:rsid w:val="006E5FA1"/>
  </w:style>
  <w:style w:type="character" w:customStyle="1" w:styleId="WW8Num19z6">
    <w:name w:val="WW8Num19z6"/>
    <w:uiPriority w:val="99"/>
    <w:rsid w:val="006E5FA1"/>
  </w:style>
  <w:style w:type="character" w:customStyle="1" w:styleId="WW8Num19z7">
    <w:name w:val="WW8Num19z7"/>
    <w:uiPriority w:val="99"/>
    <w:rsid w:val="006E5FA1"/>
  </w:style>
  <w:style w:type="character" w:customStyle="1" w:styleId="WW8Num19z8">
    <w:name w:val="WW8Num19z8"/>
    <w:uiPriority w:val="99"/>
    <w:rsid w:val="006E5FA1"/>
  </w:style>
  <w:style w:type="character" w:customStyle="1" w:styleId="WW8Num20z1">
    <w:name w:val="WW8Num20z1"/>
    <w:uiPriority w:val="99"/>
    <w:rsid w:val="006E5FA1"/>
  </w:style>
  <w:style w:type="character" w:customStyle="1" w:styleId="WW8Num20z2">
    <w:name w:val="WW8Num20z2"/>
    <w:uiPriority w:val="99"/>
    <w:rsid w:val="006E5FA1"/>
  </w:style>
  <w:style w:type="character" w:customStyle="1" w:styleId="WW8Num20z3">
    <w:name w:val="WW8Num20z3"/>
    <w:uiPriority w:val="99"/>
    <w:rsid w:val="006E5FA1"/>
  </w:style>
  <w:style w:type="character" w:customStyle="1" w:styleId="WW8Num20z4">
    <w:name w:val="WW8Num20z4"/>
    <w:uiPriority w:val="99"/>
    <w:rsid w:val="006E5FA1"/>
  </w:style>
  <w:style w:type="character" w:customStyle="1" w:styleId="WW8Num20z5">
    <w:name w:val="WW8Num20z5"/>
    <w:uiPriority w:val="99"/>
    <w:rsid w:val="006E5FA1"/>
  </w:style>
  <w:style w:type="character" w:customStyle="1" w:styleId="WW8Num20z6">
    <w:name w:val="WW8Num20z6"/>
    <w:uiPriority w:val="99"/>
    <w:rsid w:val="006E5FA1"/>
  </w:style>
  <w:style w:type="character" w:customStyle="1" w:styleId="WW8Num20z7">
    <w:name w:val="WW8Num20z7"/>
    <w:uiPriority w:val="99"/>
    <w:rsid w:val="006E5FA1"/>
  </w:style>
  <w:style w:type="character" w:customStyle="1" w:styleId="WW8Num20z8">
    <w:name w:val="WW8Num20z8"/>
    <w:uiPriority w:val="99"/>
    <w:rsid w:val="006E5FA1"/>
  </w:style>
  <w:style w:type="character" w:customStyle="1" w:styleId="WW8Num21z4">
    <w:name w:val="WW8Num21z4"/>
    <w:uiPriority w:val="99"/>
    <w:rsid w:val="006E5FA1"/>
  </w:style>
  <w:style w:type="character" w:customStyle="1" w:styleId="WW8Num21z5">
    <w:name w:val="WW8Num21z5"/>
    <w:uiPriority w:val="99"/>
    <w:rsid w:val="006E5FA1"/>
  </w:style>
  <w:style w:type="character" w:customStyle="1" w:styleId="WW8Num21z6">
    <w:name w:val="WW8Num21z6"/>
    <w:uiPriority w:val="99"/>
    <w:rsid w:val="006E5FA1"/>
  </w:style>
  <w:style w:type="character" w:customStyle="1" w:styleId="WW8Num21z7">
    <w:name w:val="WW8Num21z7"/>
    <w:uiPriority w:val="99"/>
    <w:rsid w:val="006E5FA1"/>
  </w:style>
  <w:style w:type="character" w:customStyle="1" w:styleId="WW8Num21z8">
    <w:name w:val="WW8Num21z8"/>
    <w:uiPriority w:val="99"/>
    <w:rsid w:val="006E5FA1"/>
  </w:style>
  <w:style w:type="character" w:customStyle="1" w:styleId="WW8Num23z1">
    <w:name w:val="WW8Num23z1"/>
    <w:uiPriority w:val="99"/>
    <w:rsid w:val="006E5FA1"/>
  </w:style>
  <w:style w:type="character" w:customStyle="1" w:styleId="WW8Num23z2">
    <w:name w:val="WW8Num23z2"/>
    <w:uiPriority w:val="99"/>
    <w:rsid w:val="006E5FA1"/>
  </w:style>
  <w:style w:type="character" w:customStyle="1" w:styleId="WW8Num23z3">
    <w:name w:val="WW8Num23z3"/>
    <w:uiPriority w:val="99"/>
    <w:rsid w:val="006E5FA1"/>
  </w:style>
  <w:style w:type="character" w:customStyle="1" w:styleId="WW8Num23z4">
    <w:name w:val="WW8Num23z4"/>
    <w:uiPriority w:val="99"/>
    <w:rsid w:val="006E5FA1"/>
  </w:style>
  <w:style w:type="character" w:customStyle="1" w:styleId="WW8Num23z5">
    <w:name w:val="WW8Num23z5"/>
    <w:uiPriority w:val="99"/>
    <w:rsid w:val="006E5FA1"/>
  </w:style>
  <w:style w:type="character" w:customStyle="1" w:styleId="WW8Num23z6">
    <w:name w:val="WW8Num23z6"/>
    <w:uiPriority w:val="99"/>
    <w:rsid w:val="006E5FA1"/>
  </w:style>
  <w:style w:type="character" w:customStyle="1" w:styleId="WW8Num23z7">
    <w:name w:val="WW8Num23z7"/>
    <w:uiPriority w:val="99"/>
    <w:rsid w:val="006E5FA1"/>
  </w:style>
  <w:style w:type="character" w:customStyle="1" w:styleId="WW8Num23z8">
    <w:name w:val="WW8Num23z8"/>
    <w:uiPriority w:val="99"/>
    <w:rsid w:val="006E5FA1"/>
  </w:style>
  <w:style w:type="character" w:customStyle="1" w:styleId="WW8Num24z1">
    <w:name w:val="WW8Num24z1"/>
    <w:uiPriority w:val="99"/>
    <w:rsid w:val="006E5FA1"/>
  </w:style>
  <w:style w:type="character" w:customStyle="1" w:styleId="WW8Num24z2">
    <w:name w:val="WW8Num24z2"/>
    <w:uiPriority w:val="99"/>
    <w:rsid w:val="006E5FA1"/>
  </w:style>
  <w:style w:type="character" w:customStyle="1" w:styleId="WW8Num24z3">
    <w:name w:val="WW8Num24z3"/>
    <w:uiPriority w:val="99"/>
    <w:rsid w:val="006E5FA1"/>
  </w:style>
  <w:style w:type="character" w:customStyle="1" w:styleId="WW8Num24z4">
    <w:name w:val="WW8Num24z4"/>
    <w:uiPriority w:val="99"/>
    <w:rsid w:val="006E5FA1"/>
  </w:style>
  <w:style w:type="character" w:customStyle="1" w:styleId="WW8Num24z5">
    <w:name w:val="WW8Num24z5"/>
    <w:uiPriority w:val="99"/>
    <w:rsid w:val="006E5FA1"/>
  </w:style>
  <w:style w:type="character" w:customStyle="1" w:styleId="WW8Num24z6">
    <w:name w:val="WW8Num24z6"/>
    <w:uiPriority w:val="99"/>
    <w:rsid w:val="006E5FA1"/>
  </w:style>
  <w:style w:type="character" w:customStyle="1" w:styleId="WW8Num24z7">
    <w:name w:val="WW8Num24z7"/>
    <w:uiPriority w:val="99"/>
    <w:rsid w:val="006E5FA1"/>
  </w:style>
  <w:style w:type="character" w:customStyle="1" w:styleId="WW8Num24z8">
    <w:name w:val="WW8Num24z8"/>
    <w:uiPriority w:val="99"/>
    <w:rsid w:val="006E5FA1"/>
  </w:style>
  <w:style w:type="character" w:customStyle="1" w:styleId="WW8Num25z1">
    <w:name w:val="WW8Num25z1"/>
    <w:uiPriority w:val="99"/>
    <w:rsid w:val="006E5FA1"/>
  </w:style>
  <w:style w:type="character" w:customStyle="1" w:styleId="WW8Num25z2">
    <w:name w:val="WW8Num25z2"/>
    <w:uiPriority w:val="99"/>
    <w:rsid w:val="006E5FA1"/>
  </w:style>
  <w:style w:type="character" w:customStyle="1" w:styleId="WW8Num25z3">
    <w:name w:val="WW8Num25z3"/>
    <w:uiPriority w:val="99"/>
    <w:rsid w:val="006E5FA1"/>
  </w:style>
  <w:style w:type="character" w:customStyle="1" w:styleId="WW8Num25z4">
    <w:name w:val="WW8Num25z4"/>
    <w:uiPriority w:val="99"/>
    <w:rsid w:val="006E5FA1"/>
  </w:style>
  <w:style w:type="character" w:customStyle="1" w:styleId="WW8Num25z5">
    <w:name w:val="WW8Num25z5"/>
    <w:uiPriority w:val="99"/>
    <w:rsid w:val="006E5FA1"/>
  </w:style>
  <w:style w:type="character" w:customStyle="1" w:styleId="WW8Num25z6">
    <w:name w:val="WW8Num25z6"/>
    <w:uiPriority w:val="99"/>
    <w:rsid w:val="006E5FA1"/>
  </w:style>
  <w:style w:type="character" w:customStyle="1" w:styleId="WW8Num25z7">
    <w:name w:val="WW8Num25z7"/>
    <w:uiPriority w:val="99"/>
    <w:rsid w:val="006E5FA1"/>
  </w:style>
  <w:style w:type="character" w:customStyle="1" w:styleId="WW8Num25z8">
    <w:name w:val="WW8Num25z8"/>
    <w:uiPriority w:val="99"/>
    <w:rsid w:val="006E5FA1"/>
  </w:style>
  <w:style w:type="character" w:customStyle="1" w:styleId="WW8Num26z4">
    <w:name w:val="WW8Num26z4"/>
    <w:uiPriority w:val="99"/>
    <w:rsid w:val="006E5FA1"/>
  </w:style>
  <w:style w:type="character" w:customStyle="1" w:styleId="WW8Num26z5">
    <w:name w:val="WW8Num26z5"/>
    <w:uiPriority w:val="99"/>
    <w:rsid w:val="006E5FA1"/>
  </w:style>
  <w:style w:type="character" w:customStyle="1" w:styleId="WW8Num26z6">
    <w:name w:val="WW8Num26z6"/>
    <w:uiPriority w:val="99"/>
    <w:rsid w:val="006E5FA1"/>
  </w:style>
  <w:style w:type="character" w:customStyle="1" w:styleId="WW8Num26z7">
    <w:name w:val="WW8Num26z7"/>
    <w:uiPriority w:val="99"/>
    <w:rsid w:val="006E5FA1"/>
  </w:style>
  <w:style w:type="character" w:customStyle="1" w:styleId="WW8Num26z8">
    <w:name w:val="WW8Num26z8"/>
    <w:uiPriority w:val="99"/>
    <w:rsid w:val="006E5FA1"/>
  </w:style>
  <w:style w:type="character" w:customStyle="1" w:styleId="WW8Num27z1">
    <w:name w:val="WW8Num27z1"/>
    <w:uiPriority w:val="99"/>
    <w:rsid w:val="006E5FA1"/>
  </w:style>
  <w:style w:type="character" w:customStyle="1" w:styleId="WW8Num27z2">
    <w:name w:val="WW8Num27z2"/>
    <w:uiPriority w:val="99"/>
    <w:rsid w:val="006E5FA1"/>
  </w:style>
  <w:style w:type="character" w:customStyle="1" w:styleId="WW8Num27z3">
    <w:name w:val="WW8Num27z3"/>
    <w:uiPriority w:val="99"/>
    <w:rsid w:val="006E5FA1"/>
  </w:style>
  <w:style w:type="character" w:customStyle="1" w:styleId="WW8Num27z4">
    <w:name w:val="WW8Num27z4"/>
    <w:uiPriority w:val="99"/>
    <w:rsid w:val="006E5FA1"/>
  </w:style>
  <w:style w:type="character" w:customStyle="1" w:styleId="WW8Num27z5">
    <w:name w:val="WW8Num27z5"/>
    <w:uiPriority w:val="99"/>
    <w:rsid w:val="006E5FA1"/>
  </w:style>
  <w:style w:type="character" w:customStyle="1" w:styleId="WW8Num27z6">
    <w:name w:val="WW8Num27z6"/>
    <w:uiPriority w:val="99"/>
    <w:rsid w:val="006E5FA1"/>
  </w:style>
  <w:style w:type="character" w:customStyle="1" w:styleId="WW8Num27z7">
    <w:name w:val="WW8Num27z7"/>
    <w:uiPriority w:val="99"/>
    <w:rsid w:val="006E5FA1"/>
  </w:style>
  <w:style w:type="character" w:customStyle="1" w:styleId="WW8Num27z8">
    <w:name w:val="WW8Num27z8"/>
    <w:uiPriority w:val="99"/>
    <w:rsid w:val="006E5FA1"/>
  </w:style>
  <w:style w:type="character" w:customStyle="1" w:styleId="WW8Num28z1">
    <w:name w:val="WW8Num28z1"/>
    <w:uiPriority w:val="99"/>
    <w:rsid w:val="006E5FA1"/>
  </w:style>
  <w:style w:type="character" w:customStyle="1" w:styleId="WW8Num28z2">
    <w:name w:val="WW8Num28z2"/>
    <w:uiPriority w:val="99"/>
    <w:rsid w:val="006E5FA1"/>
  </w:style>
  <w:style w:type="character" w:customStyle="1" w:styleId="WW8Num28z3">
    <w:name w:val="WW8Num28z3"/>
    <w:uiPriority w:val="99"/>
    <w:rsid w:val="006E5FA1"/>
  </w:style>
  <w:style w:type="character" w:customStyle="1" w:styleId="WW8Num28z4">
    <w:name w:val="WW8Num28z4"/>
    <w:uiPriority w:val="99"/>
    <w:rsid w:val="006E5FA1"/>
  </w:style>
  <w:style w:type="character" w:customStyle="1" w:styleId="WW8Num28z5">
    <w:name w:val="WW8Num28z5"/>
    <w:uiPriority w:val="99"/>
    <w:rsid w:val="006E5FA1"/>
  </w:style>
  <w:style w:type="character" w:customStyle="1" w:styleId="WW8Num28z6">
    <w:name w:val="WW8Num28z6"/>
    <w:uiPriority w:val="99"/>
    <w:rsid w:val="006E5FA1"/>
  </w:style>
  <w:style w:type="character" w:customStyle="1" w:styleId="WW8Num28z7">
    <w:name w:val="WW8Num28z7"/>
    <w:uiPriority w:val="99"/>
    <w:rsid w:val="006E5FA1"/>
  </w:style>
  <w:style w:type="character" w:customStyle="1" w:styleId="WW8Num28z8">
    <w:name w:val="WW8Num28z8"/>
    <w:uiPriority w:val="99"/>
    <w:rsid w:val="006E5FA1"/>
  </w:style>
  <w:style w:type="character" w:customStyle="1" w:styleId="WW8Num29z1">
    <w:name w:val="WW8Num29z1"/>
    <w:uiPriority w:val="99"/>
    <w:rsid w:val="006E5FA1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6E5FA1"/>
    <w:rPr>
      <w:rFonts w:ascii="Calibri" w:hAnsi="Calibri" w:cs="Calibri"/>
    </w:rPr>
  </w:style>
  <w:style w:type="character" w:customStyle="1" w:styleId="WW8Num8z2">
    <w:name w:val="WW8Num8z2"/>
    <w:uiPriority w:val="99"/>
    <w:rsid w:val="006E5FA1"/>
  </w:style>
  <w:style w:type="character" w:customStyle="1" w:styleId="WW8Num18z1">
    <w:name w:val="WW8Num18z1"/>
    <w:uiPriority w:val="99"/>
    <w:rsid w:val="006E5FA1"/>
    <w:rPr>
      <w:rFonts w:ascii="Times New Roman" w:hAnsi="Times New Roman" w:cs="Times New Roman"/>
    </w:rPr>
  </w:style>
  <w:style w:type="character" w:customStyle="1" w:styleId="WW8Num31z1">
    <w:name w:val="WW8Num31z1"/>
    <w:uiPriority w:val="99"/>
    <w:rsid w:val="006E5FA1"/>
  </w:style>
  <w:style w:type="character" w:customStyle="1" w:styleId="WW8Num31z2">
    <w:name w:val="WW8Num31z2"/>
    <w:uiPriority w:val="99"/>
    <w:rsid w:val="006E5FA1"/>
  </w:style>
  <w:style w:type="character" w:customStyle="1" w:styleId="WW8Num31z3">
    <w:name w:val="WW8Num31z3"/>
    <w:uiPriority w:val="99"/>
    <w:rsid w:val="006E5FA1"/>
  </w:style>
  <w:style w:type="character" w:customStyle="1" w:styleId="WW8Num31z4">
    <w:name w:val="WW8Num31z4"/>
    <w:uiPriority w:val="99"/>
    <w:rsid w:val="006E5FA1"/>
  </w:style>
  <w:style w:type="character" w:customStyle="1" w:styleId="WW8Num31z5">
    <w:name w:val="WW8Num31z5"/>
    <w:uiPriority w:val="99"/>
    <w:rsid w:val="006E5FA1"/>
  </w:style>
  <w:style w:type="character" w:customStyle="1" w:styleId="WW8Num31z6">
    <w:name w:val="WW8Num31z6"/>
    <w:uiPriority w:val="99"/>
    <w:rsid w:val="006E5FA1"/>
  </w:style>
  <w:style w:type="character" w:customStyle="1" w:styleId="WW8Num31z7">
    <w:name w:val="WW8Num31z7"/>
    <w:uiPriority w:val="99"/>
    <w:rsid w:val="006E5FA1"/>
  </w:style>
  <w:style w:type="character" w:customStyle="1" w:styleId="WW8Num31z8">
    <w:name w:val="WW8Num31z8"/>
    <w:uiPriority w:val="99"/>
    <w:rsid w:val="006E5FA1"/>
  </w:style>
  <w:style w:type="character" w:customStyle="1" w:styleId="WW8Num32z3">
    <w:name w:val="WW8Num32z3"/>
    <w:uiPriority w:val="99"/>
    <w:rsid w:val="006E5FA1"/>
  </w:style>
  <w:style w:type="character" w:customStyle="1" w:styleId="WW8Num32z4">
    <w:name w:val="WW8Num32z4"/>
    <w:uiPriority w:val="99"/>
    <w:rsid w:val="006E5FA1"/>
  </w:style>
  <w:style w:type="character" w:customStyle="1" w:styleId="WW8Num32z5">
    <w:name w:val="WW8Num32z5"/>
    <w:uiPriority w:val="99"/>
    <w:rsid w:val="006E5FA1"/>
  </w:style>
  <w:style w:type="character" w:customStyle="1" w:styleId="WW8Num32z6">
    <w:name w:val="WW8Num32z6"/>
    <w:uiPriority w:val="99"/>
    <w:rsid w:val="006E5FA1"/>
  </w:style>
  <w:style w:type="character" w:customStyle="1" w:styleId="WW8Num32z7">
    <w:name w:val="WW8Num32z7"/>
    <w:uiPriority w:val="99"/>
    <w:rsid w:val="006E5FA1"/>
  </w:style>
  <w:style w:type="character" w:customStyle="1" w:styleId="WW8Num32z8">
    <w:name w:val="WW8Num32z8"/>
    <w:uiPriority w:val="99"/>
    <w:rsid w:val="006E5FA1"/>
  </w:style>
  <w:style w:type="character" w:customStyle="1" w:styleId="WW8Num33z1">
    <w:name w:val="WW8Num33z1"/>
    <w:uiPriority w:val="99"/>
    <w:rsid w:val="006E5FA1"/>
  </w:style>
  <w:style w:type="character" w:customStyle="1" w:styleId="WW8Num33z2">
    <w:name w:val="WW8Num33z2"/>
    <w:uiPriority w:val="99"/>
    <w:rsid w:val="006E5FA1"/>
  </w:style>
  <w:style w:type="character" w:customStyle="1" w:styleId="WW8Num33z3">
    <w:name w:val="WW8Num33z3"/>
    <w:uiPriority w:val="99"/>
    <w:rsid w:val="006E5FA1"/>
  </w:style>
  <w:style w:type="character" w:customStyle="1" w:styleId="WW8Num33z4">
    <w:name w:val="WW8Num33z4"/>
    <w:uiPriority w:val="99"/>
    <w:rsid w:val="006E5FA1"/>
  </w:style>
  <w:style w:type="character" w:customStyle="1" w:styleId="WW8Num33z5">
    <w:name w:val="WW8Num33z5"/>
    <w:uiPriority w:val="99"/>
    <w:rsid w:val="006E5FA1"/>
  </w:style>
  <w:style w:type="character" w:customStyle="1" w:styleId="WW8Num33z6">
    <w:name w:val="WW8Num33z6"/>
    <w:uiPriority w:val="99"/>
    <w:rsid w:val="006E5FA1"/>
  </w:style>
  <w:style w:type="character" w:customStyle="1" w:styleId="WW8Num33z7">
    <w:name w:val="WW8Num33z7"/>
    <w:uiPriority w:val="99"/>
    <w:rsid w:val="006E5FA1"/>
  </w:style>
  <w:style w:type="character" w:customStyle="1" w:styleId="WW8Num33z8">
    <w:name w:val="WW8Num33z8"/>
    <w:uiPriority w:val="99"/>
    <w:rsid w:val="006E5FA1"/>
  </w:style>
  <w:style w:type="character" w:customStyle="1" w:styleId="WW8Num34z1">
    <w:name w:val="WW8Num34z1"/>
    <w:uiPriority w:val="99"/>
    <w:rsid w:val="006E5FA1"/>
  </w:style>
  <w:style w:type="character" w:customStyle="1" w:styleId="WW8Num34z2">
    <w:name w:val="WW8Num34z2"/>
    <w:uiPriority w:val="99"/>
    <w:rsid w:val="006E5FA1"/>
  </w:style>
  <w:style w:type="character" w:customStyle="1" w:styleId="WW8Num34z3">
    <w:name w:val="WW8Num34z3"/>
    <w:uiPriority w:val="99"/>
    <w:rsid w:val="006E5FA1"/>
  </w:style>
  <w:style w:type="character" w:customStyle="1" w:styleId="WW8Num34z4">
    <w:name w:val="WW8Num34z4"/>
    <w:uiPriority w:val="99"/>
    <w:rsid w:val="006E5FA1"/>
  </w:style>
  <w:style w:type="character" w:customStyle="1" w:styleId="WW8Num34z5">
    <w:name w:val="WW8Num34z5"/>
    <w:uiPriority w:val="99"/>
    <w:rsid w:val="006E5FA1"/>
  </w:style>
  <w:style w:type="character" w:customStyle="1" w:styleId="WW8Num34z6">
    <w:name w:val="WW8Num34z6"/>
    <w:uiPriority w:val="99"/>
    <w:rsid w:val="006E5FA1"/>
  </w:style>
  <w:style w:type="character" w:customStyle="1" w:styleId="WW8Num34z7">
    <w:name w:val="WW8Num34z7"/>
    <w:uiPriority w:val="99"/>
    <w:rsid w:val="006E5FA1"/>
  </w:style>
  <w:style w:type="character" w:customStyle="1" w:styleId="WW8Num34z8">
    <w:name w:val="WW8Num34z8"/>
    <w:uiPriority w:val="99"/>
    <w:rsid w:val="006E5FA1"/>
  </w:style>
  <w:style w:type="character" w:customStyle="1" w:styleId="WW8Num35z2">
    <w:name w:val="WW8Num35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0">
    <w:name w:val="WW8Num36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1">
    <w:name w:val="WW8Num36z1"/>
    <w:uiPriority w:val="99"/>
    <w:rsid w:val="006E5FA1"/>
  </w:style>
  <w:style w:type="character" w:customStyle="1" w:styleId="WW8Num36z2">
    <w:name w:val="WW8Num36z2"/>
    <w:uiPriority w:val="99"/>
    <w:rsid w:val="006E5FA1"/>
  </w:style>
  <w:style w:type="character" w:customStyle="1" w:styleId="WW8Num36z3">
    <w:name w:val="WW8Num36z3"/>
    <w:uiPriority w:val="99"/>
    <w:rsid w:val="006E5FA1"/>
  </w:style>
  <w:style w:type="character" w:customStyle="1" w:styleId="WW8Num36z4">
    <w:name w:val="WW8Num36z4"/>
    <w:uiPriority w:val="99"/>
    <w:rsid w:val="006E5FA1"/>
  </w:style>
  <w:style w:type="character" w:customStyle="1" w:styleId="WW8Num36z5">
    <w:name w:val="WW8Num36z5"/>
    <w:uiPriority w:val="99"/>
    <w:rsid w:val="006E5FA1"/>
  </w:style>
  <w:style w:type="character" w:customStyle="1" w:styleId="WW8Num36z6">
    <w:name w:val="WW8Num36z6"/>
    <w:uiPriority w:val="99"/>
    <w:rsid w:val="006E5FA1"/>
  </w:style>
  <w:style w:type="character" w:customStyle="1" w:styleId="WW8Num36z7">
    <w:name w:val="WW8Num36z7"/>
    <w:uiPriority w:val="99"/>
    <w:rsid w:val="006E5FA1"/>
  </w:style>
  <w:style w:type="character" w:customStyle="1" w:styleId="WW8Num36z8">
    <w:name w:val="WW8Num36z8"/>
    <w:uiPriority w:val="99"/>
    <w:rsid w:val="006E5FA1"/>
  </w:style>
  <w:style w:type="character" w:customStyle="1" w:styleId="WW8Num37z1">
    <w:name w:val="WW8Num37z1"/>
    <w:uiPriority w:val="99"/>
    <w:rsid w:val="006E5FA1"/>
  </w:style>
  <w:style w:type="character" w:customStyle="1" w:styleId="WW8Num37z2">
    <w:name w:val="WW8Num37z2"/>
    <w:uiPriority w:val="99"/>
    <w:rsid w:val="006E5FA1"/>
  </w:style>
  <w:style w:type="character" w:customStyle="1" w:styleId="WW8Num37z3">
    <w:name w:val="WW8Num37z3"/>
    <w:uiPriority w:val="99"/>
    <w:rsid w:val="006E5FA1"/>
  </w:style>
  <w:style w:type="character" w:customStyle="1" w:styleId="WW8Num37z4">
    <w:name w:val="WW8Num37z4"/>
    <w:uiPriority w:val="99"/>
    <w:rsid w:val="006E5FA1"/>
  </w:style>
  <w:style w:type="character" w:customStyle="1" w:styleId="WW8Num37z5">
    <w:name w:val="WW8Num37z5"/>
    <w:uiPriority w:val="99"/>
    <w:rsid w:val="006E5FA1"/>
  </w:style>
  <w:style w:type="character" w:customStyle="1" w:styleId="WW8Num37z6">
    <w:name w:val="WW8Num37z6"/>
    <w:uiPriority w:val="99"/>
    <w:rsid w:val="006E5FA1"/>
  </w:style>
  <w:style w:type="character" w:customStyle="1" w:styleId="WW8Num37z7">
    <w:name w:val="WW8Num37z7"/>
    <w:uiPriority w:val="99"/>
    <w:rsid w:val="006E5FA1"/>
  </w:style>
  <w:style w:type="character" w:customStyle="1" w:styleId="WW8Num37z8">
    <w:name w:val="WW8Num37z8"/>
    <w:uiPriority w:val="99"/>
    <w:rsid w:val="006E5FA1"/>
  </w:style>
  <w:style w:type="character" w:customStyle="1" w:styleId="WW8Num38z1">
    <w:name w:val="WW8Num38z1"/>
    <w:uiPriority w:val="99"/>
    <w:rsid w:val="006E5FA1"/>
  </w:style>
  <w:style w:type="character" w:customStyle="1" w:styleId="WW8Num38z2">
    <w:name w:val="WW8Num38z2"/>
    <w:uiPriority w:val="99"/>
    <w:rsid w:val="006E5FA1"/>
  </w:style>
  <w:style w:type="character" w:customStyle="1" w:styleId="WW8Num38z3">
    <w:name w:val="WW8Num38z3"/>
    <w:uiPriority w:val="99"/>
    <w:rsid w:val="006E5FA1"/>
  </w:style>
  <w:style w:type="character" w:customStyle="1" w:styleId="WW8Num38z4">
    <w:name w:val="WW8Num38z4"/>
    <w:uiPriority w:val="99"/>
    <w:rsid w:val="006E5FA1"/>
  </w:style>
  <w:style w:type="character" w:customStyle="1" w:styleId="WW8Num38z5">
    <w:name w:val="WW8Num38z5"/>
    <w:uiPriority w:val="99"/>
    <w:rsid w:val="006E5FA1"/>
  </w:style>
  <w:style w:type="character" w:customStyle="1" w:styleId="WW8Num38z6">
    <w:name w:val="WW8Num38z6"/>
    <w:uiPriority w:val="99"/>
    <w:rsid w:val="006E5FA1"/>
  </w:style>
  <w:style w:type="character" w:customStyle="1" w:styleId="WW8Num38z7">
    <w:name w:val="WW8Num38z7"/>
    <w:uiPriority w:val="99"/>
    <w:rsid w:val="006E5FA1"/>
  </w:style>
  <w:style w:type="character" w:customStyle="1" w:styleId="WW8Num38z8">
    <w:name w:val="WW8Num38z8"/>
    <w:uiPriority w:val="99"/>
    <w:rsid w:val="006E5FA1"/>
  </w:style>
  <w:style w:type="character" w:customStyle="1" w:styleId="WW8Num39z1">
    <w:name w:val="WW8Num39z1"/>
    <w:uiPriority w:val="99"/>
    <w:rsid w:val="006E5FA1"/>
  </w:style>
  <w:style w:type="character" w:customStyle="1" w:styleId="WW8Num39z2">
    <w:name w:val="WW8Num39z2"/>
    <w:uiPriority w:val="99"/>
    <w:rsid w:val="006E5FA1"/>
  </w:style>
  <w:style w:type="character" w:customStyle="1" w:styleId="WW8Num39z3">
    <w:name w:val="WW8Num39z3"/>
    <w:uiPriority w:val="99"/>
    <w:rsid w:val="006E5FA1"/>
  </w:style>
  <w:style w:type="character" w:customStyle="1" w:styleId="WW8Num39z4">
    <w:name w:val="WW8Num39z4"/>
    <w:uiPriority w:val="99"/>
    <w:rsid w:val="006E5FA1"/>
  </w:style>
  <w:style w:type="character" w:customStyle="1" w:styleId="WW8Num39z5">
    <w:name w:val="WW8Num39z5"/>
    <w:uiPriority w:val="99"/>
    <w:rsid w:val="006E5FA1"/>
  </w:style>
  <w:style w:type="character" w:customStyle="1" w:styleId="WW8Num39z6">
    <w:name w:val="WW8Num39z6"/>
    <w:uiPriority w:val="99"/>
    <w:rsid w:val="006E5FA1"/>
  </w:style>
  <w:style w:type="character" w:customStyle="1" w:styleId="WW8Num39z7">
    <w:name w:val="WW8Num39z7"/>
    <w:uiPriority w:val="99"/>
    <w:rsid w:val="006E5FA1"/>
  </w:style>
  <w:style w:type="character" w:customStyle="1" w:styleId="WW8Num39z8">
    <w:name w:val="WW8Num39z8"/>
    <w:uiPriority w:val="99"/>
    <w:rsid w:val="006E5FA1"/>
  </w:style>
  <w:style w:type="character" w:customStyle="1" w:styleId="WW8Num41z1">
    <w:name w:val="WW8Num41z1"/>
    <w:uiPriority w:val="99"/>
    <w:rsid w:val="006E5FA1"/>
  </w:style>
  <w:style w:type="character" w:customStyle="1" w:styleId="WW8Num41z2">
    <w:name w:val="WW8Num41z2"/>
    <w:uiPriority w:val="99"/>
    <w:rsid w:val="006E5FA1"/>
  </w:style>
  <w:style w:type="character" w:customStyle="1" w:styleId="WW8Num41z3">
    <w:name w:val="WW8Num41z3"/>
    <w:uiPriority w:val="99"/>
    <w:rsid w:val="006E5FA1"/>
  </w:style>
  <w:style w:type="character" w:customStyle="1" w:styleId="WW8Num41z4">
    <w:name w:val="WW8Num41z4"/>
    <w:uiPriority w:val="99"/>
    <w:rsid w:val="006E5FA1"/>
  </w:style>
  <w:style w:type="character" w:customStyle="1" w:styleId="WW8Num41z5">
    <w:name w:val="WW8Num41z5"/>
    <w:uiPriority w:val="99"/>
    <w:rsid w:val="006E5FA1"/>
  </w:style>
  <w:style w:type="character" w:customStyle="1" w:styleId="WW8Num41z6">
    <w:name w:val="WW8Num41z6"/>
    <w:uiPriority w:val="99"/>
    <w:rsid w:val="006E5FA1"/>
  </w:style>
  <w:style w:type="character" w:customStyle="1" w:styleId="WW8Num41z7">
    <w:name w:val="WW8Num41z7"/>
    <w:uiPriority w:val="99"/>
    <w:rsid w:val="006E5FA1"/>
  </w:style>
  <w:style w:type="character" w:customStyle="1" w:styleId="WW8Num41z8">
    <w:name w:val="WW8Num41z8"/>
    <w:uiPriority w:val="99"/>
    <w:rsid w:val="006E5FA1"/>
  </w:style>
  <w:style w:type="character" w:customStyle="1" w:styleId="WW8Num42z3">
    <w:name w:val="WW8Num42z3"/>
    <w:uiPriority w:val="99"/>
    <w:rsid w:val="006E5FA1"/>
  </w:style>
  <w:style w:type="character" w:customStyle="1" w:styleId="WW8Num42z4">
    <w:name w:val="WW8Num42z4"/>
    <w:uiPriority w:val="99"/>
    <w:rsid w:val="006E5FA1"/>
  </w:style>
  <w:style w:type="character" w:customStyle="1" w:styleId="WW8Num42z5">
    <w:name w:val="WW8Num42z5"/>
    <w:uiPriority w:val="99"/>
    <w:rsid w:val="006E5FA1"/>
  </w:style>
  <w:style w:type="character" w:customStyle="1" w:styleId="WW8Num42z6">
    <w:name w:val="WW8Num42z6"/>
    <w:uiPriority w:val="99"/>
    <w:rsid w:val="006E5FA1"/>
  </w:style>
  <w:style w:type="character" w:customStyle="1" w:styleId="WW8Num42z7">
    <w:name w:val="WW8Num42z7"/>
    <w:uiPriority w:val="99"/>
    <w:rsid w:val="006E5FA1"/>
  </w:style>
  <w:style w:type="character" w:customStyle="1" w:styleId="WW8Num42z8">
    <w:name w:val="WW8Num42z8"/>
    <w:uiPriority w:val="99"/>
    <w:rsid w:val="006E5FA1"/>
  </w:style>
  <w:style w:type="character" w:customStyle="1" w:styleId="WW8Num43z3">
    <w:name w:val="WW8Num43z3"/>
    <w:uiPriority w:val="99"/>
    <w:rsid w:val="006E5FA1"/>
  </w:style>
  <w:style w:type="character" w:customStyle="1" w:styleId="WW8Num43z4">
    <w:name w:val="WW8Num43z4"/>
    <w:uiPriority w:val="99"/>
    <w:rsid w:val="006E5FA1"/>
  </w:style>
  <w:style w:type="character" w:customStyle="1" w:styleId="WW8Num43z5">
    <w:name w:val="WW8Num43z5"/>
    <w:uiPriority w:val="99"/>
    <w:rsid w:val="006E5FA1"/>
  </w:style>
  <w:style w:type="character" w:customStyle="1" w:styleId="WW8Num43z6">
    <w:name w:val="WW8Num43z6"/>
    <w:uiPriority w:val="99"/>
    <w:rsid w:val="006E5FA1"/>
  </w:style>
  <w:style w:type="character" w:customStyle="1" w:styleId="WW8Num43z7">
    <w:name w:val="WW8Num43z7"/>
    <w:uiPriority w:val="99"/>
    <w:rsid w:val="006E5FA1"/>
  </w:style>
  <w:style w:type="character" w:customStyle="1" w:styleId="WW8Num43z8">
    <w:name w:val="WW8Num43z8"/>
    <w:uiPriority w:val="99"/>
    <w:rsid w:val="006E5FA1"/>
  </w:style>
  <w:style w:type="character" w:customStyle="1" w:styleId="WW8Num45z1">
    <w:name w:val="WW8Num45z1"/>
    <w:uiPriority w:val="99"/>
    <w:rsid w:val="006E5FA1"/>
  </w:style>
  <w:style w:type="character" w:customStyle="1" w:styleId="WW8Num45z2">
    <w:name w:val="WW8Num45z2"/>
    <w:uiPriority w:val="99"/>
    <w:rsid w:val="006E5FA1"/>
  </w:style>
  <w:style w:type="character" w:customStyle="1" w:styleId="WW8Num45z3">
    <w:name w:val="WW8Num45z3"/>
    <w:uiPriority w:val="99"/>
    <w:rsid w:val="006E5FA1"/>
  </w:style>
  <w:style w:type="character" w:customStyle="1" w:styleId="WW8Num45z4">
    <w:name w:val="WW8Num45z4"/>
    <w:uiPriority w:val="99"/>
    <w:rsid w:val="006E5FA1"/>
  </w:style>
  <w:style w:type="character" w:customStyle="1" w:styleId="WW8Num45z5">
    <w:name w:val="WW8Num45z5"/>
    <w:uiPriority w:val="99"/>
    <w:rsid w:val="006E5FA1"/>
  </w:style>
  <w:style w:type="character" w:customStyle="1" w:styleId="WW8Num45z6">
    <w:name w:val="WW8Num45z6"/>
    <w:uiPriority w:val="99"/>
    <w:rsid w:val="006E5FA1"/>
  </w:style>
  <w:style w:type="character" w:customStyle="1" w:styleId="WW8Num45z7">
    <w:name w:val="WW8Num45z7"/>
    <w:uiPriority w:val="99"/>
    <w:rsid w:val="006E5FA1"/>
  </w:style>
  <w:style w:type="character" w:customStyle="1" w:styleId="WW8Num45z8">
    <w:name w:val="WW8Num45z8"/>
    <w:uiPriority w:val="99"/>
    <w:rsid w:val="006E5FA1"/>
  </w:style>
  <w:style w:type="character" w:customStyle="1" w:styleId="WW8Num46z1">
    <w:name w:val="WW8Num46z1"/>
    <w:uiPriority w:val="99"/>
    <w:rsid w:val="006E5FA1"/>
  </w:style>
  <w:style w:type="character" w:customStyle="1" w:styleId="WW8Num46z2">
    <w:name w:val="WW8Num46z2"/>
    <w:uiPriority w:val="99"/>
    <w:rsid w:val="006E5FA1"/>
  </w:style>
  <w:style w:type="character" w:customStyle="1" w:styleId="WW8Num46z3">
    <w:name w:val="WW8Num46z3"/>
    <w:uiPriority w:val="99"/>
    <w:rsid w:val="006E5FA1"/>
  </w:style>
  <w:style w:type="character" w:customStyle="1" w:styleId="WW8Num46z4">
    <w:name w:val="WW8Num46z4"/>
    <w:uiPriority w:val="99"/>
    <w:rsid w:val="006E5FA1"/>
  </w:style>
  <w:style w:type="character" w:customStyle="1" w:styleId="WW8Num46z5">
    <w:name w:val="WW8Num46z5"/>
    <w:uiPriority w:val="99"/>
    <w:rsid w:val="006E5FA1"/>
  </w:style>
  <w:style w:type="character" w:customStyle="1" w:styleId="WW8Num46z6">
    <w:name w:val="WW8Num46z6"/>
    <w:uiPriority w:val="99"/>
    <w:rsid w:val="006E5FA1"/>
  </w:style>
  <w:style w:type="character" w:customStyle="1" w:styleId="WW8Num46z7">
    <w:name w:val="WW8Num46z7"/>
    <w:uiPriority w:val="99"/>
    <w:rsid w:val="006E5FA1"/>
  </w:style>
  <w:style w:type="character" w:customStyle="1" w:styleId="WW8Num46z8">
    <w:name w:val="WW8Num46z8"/>
    <w:uiPriority w:val="99"/>
    <w:rsid w:val="006E5FA1"/>
  </w:style>
  <w:style w:type="character" w:customStyle="1" w:styleId="WW8Num47z0">
    <w:name w:val="WW8Num47z0"/>
    <w:uiPriority w:val="99"/>
    <w:rsid w:val="006E5FA1"/>
  </w:style>
  <w:style w:type="character" w:customStyle="1" w:styleId="WW8Num47z1">
    <w:name w:val="WW8Num47z1"/>
    <w:uiPriority w:val="99"/>
    <w:rsid w:val="006E5FA1"/>
  </w:style>
  <w:style w:type="character" w:customStyle="1" w:styleId="WW8Num47z2">
    <w:name w:val="WW8Num47z2"/>
    <w:uiPriority w:val="99"/>
    <w:rsid w:val="006E5FA1"/>
  </w:style>
  <w:style w:type="character" w:customStyle="1" w:styleId="WW8Num47z3">
    <w:name w:val="WW8Num47z3"/>
    <w:uiPriority w:val="99"/>
    <w:rsid w:val="006E5FA1"/>
  </w:style>
  <w:style w:type="character" w:customStyle="1" w:styleId="WW8Num47z4">
    <w:name w:val="WW8Num47z4"/>
    <w:uiPriority w:val="99"/>
    <w:rsid w:val="006E5FA1"/>
  </w:style>
  <w:style w:type="character" w:customStyle="1" w:styleId="WW8Num47z5">
    <w:name w:val="WW8Num47z5"/>
    <w:uiPriority w:val="99"/>
    <w:rsid w:val="006E5FA1"/>
  </w:style>
  <w:style w:type="character" w:customStyle="1" w:styleId="WW8Num47z6">
    <w:name w:val="WW8Num47z6"/>
    <w:uiPriority w:val="99"/>
    <w:rsid w:val="006E5FA1"/>
  </w:style>
  <w:style w:type="character" w:customStyle="1" w:styleId="WW8Num47z7">
    <w:name w:val="WW8Num47z7"/>
    <w:uiPriority w:val="99"/>
    <w:rsid w:val="006E5FA1"/>
  </w:style>
  <w:style w:type="character" w:customStyle="1" w:styleId="WW8Num47z8">
    <w:name w:val="WW8Num47z8"/>
    <w:uiPriority w:val="99"/>
    <w:rsid w:val="006E5FA1"/>
  </w:style>
  <w:style w:type="character" w:customStyle="1" w:styleId="WW8Num48z3">
    <w:name w:val="WW8Num48z3"/>
    <w:uiPriority w:val="99"/>
    <w:rsid w:val="006E5FA1"/>
  </w:style>
  <w:style w:type="character" w:customStyle="1" w:styleId="WW8Num48z4">
    <w:name w:val="WW8Num48z4"/>
    <w:uiPriority w:val="99"/>
    <w:rsid w:val="006E5FA1"/>
  </w:style>
  <w:style w:type="character" w:customStyle="1" w:styleId="WW8Num48z5">
    <w:name w:val="WW8Num48z5"/>
    <w:uiPriority w:val="99"/>
    <w:rsid w:val="006E5FA1"/>
  </w:style>
  <w:style w:type="character" w:customStyle="1" w:styleId="WW8Num48z6">
    <w:name w:val="WW8Num48z6"/>
    <w:uiPriority w:val="99"/>
    <w:rsid w:val="006E5FA1"/>
  </w:style>
  <w:style w:type="character" w:customStyle="1" w:styleId="WW8Num48z7">
    <w:name w:val="WW8Num48z7"/>
    <w:uiPriority w:val="99"/>
    <w:rsid w:val="006E5FA1"/>
  </w:style>
  <w:style w:type="character" w:customStyle="1" w:styleId="WW8Num48z8">
    <w:name w:val="WW8Num48z8"/>
    <w:uiPriority w:val="99"/>
    <w:rsid w:val="006E5FA1"/>
  </w:style>
  <w:style w:type="character" w:customStyle="1" w:styleId="WW8Num49z3">
    <w:name w:val="WW8Num49z3"/>
    <w:uiPriority w:val="99"/>
    <w:rsid w:val="006E5FA1"/>
  </w:style>
  <w:style w:type="character" w:customStyle="1" w:styleId="WW8Num49z4">
    <w:name w:val="WW8Num49z4"/>
    <w:uiPriority w:val="99"/>
    <w:rsid w:val="006E5FA1"/>
  </w:style>
  <w:style w:type="character" w:customStyle="1" w:styleId="WW8Num49z5">
    <w:name w:val="WW8Num49z5"/>
    <w:uiPriority w:val="99"/>
    <w:rsid w:val="006E5FA1"/>
  </w:style>
  <w:style w:type="character" w:customStyle="1" w:styleId="WW8Num49z6">
    <w:name w:val="WW8Num49z6"/>
    <w:uiPriority w:val="99"/>
    <w:rsid w:val="006E5FA1"/>
  </w:style>
  <w:style w:type="character" w:customStyle="1" w:styleId="WW8Num49z7">
    <w:name w:val="WW8Num49z7"/>
    <w:uiPriority w:val="99"/>
    <w:rsid w:val="006E5FA1"/>
  </w:style>
  <w:style w:type="character" w:customStyle="1" w:styleId="WW8Num49z8">
    <w:name w:val="WW8Num49z8"/>
    <w:uiPriority w:val="99"/>
    <w:rsid w:val="006E5FA1"/>
  </w:style>
  <w:style w:type="character" w:customStyle="1" w:styleId="WW8Num50z3">
    <w:name w:val="WW8Num50z3"/>
    <w:uiPriority w:val="99"/>
    <w:rsid w:val="006E5FA1"/>
  </w:style>
  <w:style w:type="character" w:customStyle="1" w:styleId="WW8Num50z4">
    <w:name w:val="WW8Num50z4"/>
    <w:uiPriority w:val="99"/>
    <w:rsid w:val="006E5FA1"/>
  </w:style>
  <w:style w:type="character" w:customStyle="1" w:styleId="WW8Num50z5">
    <w:name w:val="WW8Num50z5"/>
    <w:uiPriority w:val="99"/>
    <w:rsid w:val="006E5FA1"/>
  </w:style>
  <w:style w:type="character" w:customStyle="1" w:styleId="WW8Num50z6">
    <w:name w:val="WW8Num50z6"/>
    <w:uiPriority w:val="99"/>
    <w:rsid w:val="006E5FA1"/>
  </w:style>
  <w:style w:type="character" w:customStyle="1" w:styleId="WW8Num50z7">
    <w:name w:val="WW8Num50z7"/>
    <w:uiPriority w:val="99"/>
    <w:rsid w:val="006E5FA1"/>
  </w:style>
  <w:style w:type="character" w:customStyle="1" w:styleId="WW8Num50z8">
    <w:name w:val="WW8Num50z8"/>
    <w:uiPriority w:val="99"/>
    <w:rsid w:val="006E5FA1"/>
  </w:style>
  <w:style w:type="character" w:customStyle="1" w:styleId="WW8Num51z1">
    <w:name w:val="WW8Num51z1"/>
    <w:uiPriority w:val="99"/>
    <w:rsid w:val="006E5FA1"/>
    <w:rPr>
      <w:rFonts w:ascii="Times New Roman" w:hAnsi="Times New Roman" w:cs="Times New Roman"/>
    </w:rPr>
  </w:style>
  <w:style w:type="character" w:customStyle="1" w:styleId="Domylnaczcionkaakapitu4">
    <w:name w:val="Domyślna czcionka akapitu4"/>
    <w:uiPriority w:val="99"/>
    <w:rsid w:val="006E5FA1"/>
  </w:style>
  <w:style w:type="character" w:customStyle="1" w:styleId="WW8Num6z1">
    <w:name w:val="WW8Num6z1"/>
    <w:uiPriority w:val="99"/>
    <w:rsid w:val="006E5FA1"/>
  </w:style>
  <w:style w:type="character" w:customStyle="1" w:styleId="WW8Num6z2">
    <w:name w:val="WW8Num6z2"/>
    <w:uiPriority w:val="99"/>
    <w:rsid w:val="006E5FA1"/>
  </w:style>
  <w:style w:type="character" w:customStyle="1" w:styleId="WW8Num6z3">
    <w:name w:val="WW8Num6z3"/>
    <w:uiPriority w:val="99"/>
    <w:rsid w:val="006E5FA1"/>
  </w:style>
  <w:style w:type="character" w:customStyle="1" w:styleId="WW8Num6z4">
    <w:name w:val="WW8Num6z4"/>
    <w:uiPriority w:val="99"/>
    <w:rsid w:val="006E5FA1"/>
  </w:style>
  <w:style w:type="character" w:customStyle="1" w:styleId="WW8Num6z5">
    <w:name w:val="WW8Num6z5"/>
    <w:uiPriority w:val="99"/>
    <w:rsid w:val="006E5FA1"/>
  </w:style>
  <w:style w:type="character" w:customStyle="1" w:styleId="WW8Num6z6">
    <w:name w:val="WW8Num6z6"/>
    <w:uiPriority w:val="99"/>
    <w:rsid w:val="006E5FA1"/>
  </w:style>
  <w:style w:type="character" w:customStyle="1" w:styleId="WW8Num6z7">
    <w:name w:val="WW8Num6z7"/>
    <w:uiPriority w:val="99"/>
    <w:rsid w:val="006E5FA1"/>
  </w:style>
  <w:style w:type="character" w:customStyle="1" w:styleId="WW8Num6z8">
    <w:name w:val="WW8Num6z8"/>
    <w:uiPriority w:val="99"/>
    <w:rsid w:val="006E5FA1"/>
  </w:style>
  <w:style w:type="character" w:customStyle="1" w:styleId="WW8Num7z2">
    <w:name w:val="WW8Num7z2"/>
    <w:uiPriority w:val="99"/>
    <w:rsid w:val="006E5FA1"/>
  </w:style>
  <w:style w:type="character" w:customStyle="1" w:styleId="WW8Num7z3">
    <w:name w:val="WW8Num7z3"/>
    <w:uiPriority w:val="99"/>
    <w:rsid w:val="006E5FA1"/>
  </w:style>
  <w:style w:type="character" w:customStyle="1" w:styleId="WW8Num7z4">
    <w:name w:val="WW8Num7z4"/>
    <w:uiPriority w:val="99"/>
    <w:rsid w:val="006E5FA1"/>
  </w:style>
  <w:style w:type="character" w:customStyle="1" w:styleId="WW8Num7z5">
    <w:name w:val="WW8Num7z5"/>
    <w:uiPriority w:val="99"/>
    <w:rsid w:val="006E5FA1"/>
  </w:style>
  <w:style w:type="character" w:customStyle="1" w:styleId="WW8Num7z6">
    <w:name w:val="WW8Num7z6"/>
    <w:uiPriority w:val="99"/>
    <w:rsid w:val="006E5FA1"/>
  </w:style>
  <w:style w:type="character" w:customStyle="1" w:styleId="WW8Num7z7">
    <w:name w:val="WW8Num7z7"/>
    <w:uiPriority w:val="99"/>
    <w:rsid w:val="006E5FA1"/>
  </w:style>
  <w:style w:type="character" w:customStyle="1" w:styleId="WW8Num7z8">
    <w:name w:val="WW8Num7z8"/>
    <w:uiPriority w:val="99"/>
    <w:rsid w:val="006E5FA1"/>
  </w:style>
  <w:style w:type="character" w:customStyle="1" w:styleId="WW8Num13z1">
    <w:name w:val="WW8Num13z1"/>
    <w:uiPriority w:val="99"/>
    <w:rsid w:val="006E5FA1"/>
  </w:style>
  <w:style w:type="character" w:customStyle="1" w:styleId="WW8Num13z3">
    <w:name w:val="WW8Num13z3"/>
    <w:uiPriority w:val="99"/>
    <w:rsid w:val="006E5FA1"/>
  </w:style>
  <w:style w:type="character" w:customStyle="1" w:styleId="WW8Num13z4">
    <w:name w:val="WW8Num13z4"/>
    <w:uiPriority w:val="99"/>
    <w:rsid w:val="006E5FA1"/>
  </w:style>
  <w:style w:type="character" w:customStyle="1" w:styleId="WW8Num13z5">
    <w:name w:val="WW8Num13z5"/>
    <w:uiPriority w:val="99"/>
    <w:rsid w:val="006E5FA1"/>
  </w:style>
  <w:style w:type="character" w:customStyle="1" w:styleId="WW8Num13z6">
    <w:name w:val="WW8Num13z6"/>
    <w:uiPriority w:val="99"/>
    <w:rsid w:val="006E5FA1"/>
  </w:style>
  <w:style w:type="character" w:customStyle="1" w:styleId="WW8Num13z7">
    <w:name w:val="WW8Num13z7"/>
    <w:uiPriority w:val="99"/>
    <w:rsid w:val="006E5FA1"/>
  </w:style>
  <w:style w:type="character" w:customStyle="1" w:styleId="WW8Num13z8">
    <w:name w:val="WW8Num13z8"/>
    <w:uiPriority w:val="99"/>
    <w:rsid w:val="006E5FA1"/>
  </w:style>
  <w:style w:type="character" w:customStyle="1" w:styleId="WW8Num18z2">
    <w:name w:val="WW8Num18z2"/>
    <w:uiPriority w:val="99"/>
    <w:rsid w:val="006E5FA1"/>
  </w:style>
  <w:style w:type="character" w:customStyle="1" w:styleId="WW8Num18z3">
    <w:name w:val="WW8Num18z3"/>
    <w:uiPriority w:val="99"/>
    <w:rsid w:val="006E5FA1"/>
  </w:style>
  <w:style w:type="character" w:customStyle="1" w:styleId="WW8Num18z4">
    <w:name w:val="WW8Num18z4"/>
    <w:uiPriority w:val="99"/>
    <w:rsid w:val="006E5FA1"/>
  </w:style>
  <w:style w:type="character" w:customStyle="1" w:styleId="WW8Num18z5">
    <w:name w:val="WW8Num18z5"/>
    <w:uiPriority w:val="99"/>
    <w:rsid w:val="006E5FA1"/>
  </w:style>
  <w:style w:type="character" w:customStyle="1" w:styleId="WW8Num18z6">
    <w:name w:val="WW8Num18z6"/>
    <w:uiPriority w:val="99"/>
    <w:rsid w:val="006E5FA1"/>
  </w:style>
  <w:style w:type="character" w:customStyle="1" w:styleId="WW8Num18z7">
    <w:name w:val="WW8Num18z7"/>
    <w:uiPriority w:val="99"/>
    <w:rsid w:val="006E5FA1"/>
  </w:style>
  <w:style w:type="character" w:customStyle="1" w:styleId="WW8Num18z8">
    <w:name w:val="WW8Num18z8"/>
    <w:uiPriority w:val="99"/>
    <w:rsid w:val="006E5FA1"/>
  </w:style>
  <w:style w:type="character" w:customStyle="1" w:styleId="WW8Num22z3">
    <w:name w:val="WW8Num22z3"/>
    <w:uiPriority w:val="99"/>
    <w:rsid w:val="006E5FA1"/>
  </w:style>
  <w:style w:type="character" w:customStyle="1" w:styleId="WW8Num22z4">
    <w:name w:val="WW8Num22z4"/>
    <w:uiPriority w:val="99"/>
    <w:rsid w:val="006E5FA1"/>
  </w:style>
  <w:style w:type="character" w:customStyle="1" w:styleId="WW8Num22z5">
    <w:name w:val="WW8Num22z5"/>
    <w:uiPriority w:val="99"/>
    <w:rsid w:val="006E5FA1"/>
  </w:style>
  <w:style w:type="character" w:customStyle="1" w:styleId="WW8Num22z6">
    <w:name w:val="WW8Num22z6"/>
    <w:uiPriority w:val="99"/>
    <w:rsid w:val="006E5FA1"/>
  </w:style>
  <w:style w:type="character" w:customStyle="1" w:styleId="WW8Num22z7">
    <w:name w:val="WW8Num22z7"/>
    <w:uiPriority w:val="99"/>
    <w:rsid w:val="006E5FA1"/>
  </w:style>
  <w:style w:type="character" w:customStyle="1" w:styleId="WW8Num22z8">
    <w:name w:val="WW8Num22z8"/>
    <w:uiPriority w:val="99"/>
    <w:rsid w:val="006E5FA1"/>
  </w:style>
  <w:style w:type="character" w:customStyle="1" w:styleId="WW8Num29z2">
    <w:name w:val="WW8Num29z2"/>
    <w:uiPriority w:val="99"/>
    <w:rsid w:val="006E5FA1"/>
  </w:style>
  <w:style w:type="character" w:customStyle="1" w:styleId="WW8Num29z3">
    <w:name w:val="WW8Num29z3"/>
    <w:uiPriority w:val="99"/>
    <w:rsid w:val="006E5FA1"/>
  </w:style>
  <w:style w:type="character" w:customStyle="1" w:styleId="WW8Num29z4">
    <w:name w:val="WW8Num29z4"/>
    <w:uiPriority w:val="99"/>
    <w:rsid w:val="006E5FA1"/>
  </w:style>
  <w:style w:type="character" w:customStyle="1" w:styleId="WW8Num29z5">
    <w:name w:val="WW8Num29z5"/>
    <w:uiPriority w:val="99"/>
    <w:rsid w:val="006E5FA1"/>
  </w:style>
  <w:style w:type="character" w:customStyle="1" w:styleId="WW8Num29z6">
    <w:name w:val="WW8Num29z6"/>
    <w:uiPriority w:val="99"/>
    <w:rsid w:val="006E5FA1"/>
  </w:style>
  <w:style w:type="character" w:customStyle="1" w:styleId="WW8Num29z7">
    <w:name w:val="WW8Num29z7"/>
    <w:uiPriority w:val="99"/>
    <w:rsid w:val="006E5FA1"/>
  </w:style>
  <w:style w:type="character" w:customStyle="1" w:styleId="WW8Num29z8">
    <w:name w:val="WW8Num29z8"/>
    <w:uiPriority w:val="99"/>
    <w:rsid w:val="006E5FA1"/>
  </w:style>
  <w:style w:type="character" w:customStyle="1" w:styleId="WW8Num35z1">
    <w:name w:val="WW8Num35z1"/>
    <w:uiPriority w:val="99"/>
    <w:rsid w:val="006E5FA1"/>
  </w:style>
  <w:style w:type="character" w:customStyle="1" w:styleId="WW8Num35z3">
    <w:name w:val="WW8Num35z3"/>
    <w:uiPriority w:val="99"/>
    <w:rsid w:val="006E5FA1"/>
  </w:style>
  <w:style w:type="character" w:customStyle="1" w:styleId="WW8Num35z4">
    <w:name w:val="WW8Num35z4"/>
    <w:uiPriority w:val="99"/>
    <w:rsid w:val="006E5FA1"/>
  </w:style>
  <w:style w:type="character" w:customStyle="1" w:styleId="WW8Num35z5">
    <w:name w:val="WW8Num35z5"/>
    <w:uiPriority w:val="99"/>
    <w:rsid w:val="006E5FA1"/>
  </w:style>
  <w:style w:type="character" w:customStyle="1" w:styleId="WW8Num35z6">
    <w:name w:val="WW8Num35z6"/>
    <w:uiPriority w:val="99"/>
    <w:rsid w:val="006E5FA1"/>
  </w:style>
  <w:style w:type="character" w:customStyle="1" w:styleId="WW8Num35z7">
    <w:name w:val="WW8Num35z7"/>
    <w:uiPriority w:val="99"/>
    <w:rsid w:val="006E5FA1"/>
  </w:style>
  <w:style w:type="character" w:customStyle="1" w:styleId="WW8Num35z8">
    <w:name w:val="WW8Num35z8"/>
    <w:uiPriority w:val="99"/>
    <w:rsid w:val="006E5FA1"/>
  </w:style>
  <w:style w:type="character" w:customStyle="1" w:styleId="Domylnaczcionkaakapitu3">
    <w:name w:val="Domyślna czcionka akapitu3"/>
    <w:uiPriority w:val="99"/>
    <w:rsid w:val="006E5FA1"/>
  </w:style>
  <w:style w:type="character" w:customStyle="1" w:styleId="Znakiprzypiswdolnych">
    <w:name w:val="Znaki przypisów dolnych"/>
    <w:basedOn w:val="Domylnaczcionkaakapitu3"/>
    <w:uiPriority w:val="99"/>
    <w:rsid w:val="006E5FA1"/>
    <w:rPr>
      <w:rFonts w:ascii="Times New Roman" w:hAnsi="Times New Roman" w:cs="Times New Roman"/>
      <w:vertAlign w:val="superscript"/>
    </w:rPr>
  </w:style>
  <w:style w:type="character" w:customStyle="1" w:styleId="Odwoaniedokomentarza3">
    <w:name w:val="Odwołanie do komentarza3"/>
    <w:basedOn w:val="Domylnaczcionkaakapitu3"/>
    <w:uiPriority w:val="99"/>
    <w:rsid w:val="006E5FA1"/>
    <w:rPr>
      <w:rFonts w:ascii="Times New Roman" w:hAnsi="Times New Roman" w:cs="Times New Roman"/>
      <w:sz w:val="16"/>
      <w:szCs w:val="16"/>
    </w:rPr>
  </w:style>
  <w:style w:type="character" w:customStyle="1" w:styleId="WW-Znakiprzypiswkocowych">
    <w:name w:val="WW-Znaki przypisów końcowych"/>
    <w:uiPriority w:val="99"/>
    <w:rsid w:val="006E5FA1"/>
    <w:rPr>
      <w:vertAlign w:val="superscript"/>
    </w:rPr>
  </w:style>
  <w:style w:type="paragraph" w:customStyle="1" w:styleId="Nagwek60">
    <w:name w:val="Nagłówek6"/>
    <w:basedOn w:val="Normalny"/>
    <w:next w:val="Tekstpodstawowy"/>
    <w:uiPriority w:val="99"/>
    <w:rsid w:val="006E5FA1"/>
    <w:pPr>
      <w:keepNext/>
      <w:suppressAutoHyphens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character" w:customStyle="1" w:styleId="BodyTextChar1">
    <w:name w:val="Body Text Char1"/>
    <w:basedOn w:val="Domylnaczcionkaakapitu"/>
    <w:uiPriority w:val="99"/>
    <w:semiHidden/>
    <w:locked/>
    <w:rsid w:val="006E5FA1"/>
    <w:rPr>
      <w:sz w:val="24"/>
      <w:szCs w:val="24"/>
      <w:lang w:val="pl-PL" w:eastAsia="zh-CN"/>
    </w:rPr>
  </w:style>
  <w:style w:type="paragraph" w:customStyle="1" w:styleId="Nagwek50">
    <w:name w:val="Nagłówek5"/>
    <w:basedOn w:val="Normalny"/>
    <w:next w:val="Podtytu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zh-CN"/>
    </w:rPr>
  </w:style>
  <w:style w:type="paragraph" w:customStyle="1" w:styleId="Legenda1">
    <w:name w:val="Legenda1"/>
    <w:basedOn w:val="Normalny"/>
    <w:uiPriority w:val="99"/>
    <w:rsid w:val="006E5FA1"/>
    <w:pPr>
      <w:suppressLineNumbers/>
      <w:suppressAutoHyphens/>
      <w:spacing w:before="120" w:after="120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Tekstkomentarza3">
    <w:name w:val="Tekst komentarza3"/>
    <w:basedOn w:val="Normalny"/>
    <w:uiPriority w:val="99"/>
    <w:rsid w:val="006E5FA1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HeaderChar1">
    <w:name w:val="Header Char1"/>
    <w:basedOn w:val="Domylnaczcionkaakapitu"/>
    <w:uiPriority w:val="99"/>
    <w:semiHidden/>
    <w:locked/>
    <w:rsid w:val="006E5FA1"/>
    <w:rPr>
      <w:rFonts w:ascii="Calibri" w:hAnsi="Calibri" w:cs="Calibri"/>
      <w:spacing w:val="-4"/>
      <w:lang w:val="pl-PL" w:eastAsia="zh-CN"/>
    </w:rPr>
  </w:style>
  <w:style w:type="character" w:customStyle="1" w:styleId="FooterChar1">
    <w:name w:val="Footer Char1"/>
    <w:basedOn w:val="Domylnaczcionkaakapitu"/>
    <w:uiPriority w:val="99"/>
    <w:semiHidden/>
    <w:locked/>
    <w:rsid w:val="006E5FA1"/>
    <w:rPr>
      <w:rFonts w:ascii="Calibri" w:hAnsi="Calibri" w:cs="Calibri"/>
      <w:sz w:val="24"/>
      <w:szCs w:val="24"/>
      <w:lang w:val="pl-PL" w:eastAsia="zh-CN"/>
    </w:rPr>
  </w:style>
  <w:style w:type="character" w:customStyle="1" w:styleId="SubtitleChar1">
    <w:name w:val="Subtitle Char1"/>
    <w:basedOn w:val="Domylnaczcionkaakapitu"/>
    <w:uiPriority w:val="99"/>
    <w:locked/>
    <w:rsid w:val="006E5FA1"/>
    <w:rPr>
      <w:rFonts w:ascii="Arial" w:hAnsi="Arial" w:cs="Arial"/>
      <w:sz w:val="24"/>
      <w:szCs w:val="24"/>
      <w:lang w:val="pl-PL" w:eastAsia="zh-CN"/>
    </w:rPr>
  </w:style>
  <w:style w:type="paragraph" w:customStyle="1" w:styleId="Tekstpodstawowy23">
    <w:name w:val="Tekst podstawowy 23"/>
    <w:basedOn w:val="Normalny"/>
    <w:uiPriority w:val="99"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Tekstpodstawowywcity23">
    <w:name w:val="Tekst podstawowy wcięty 23"/>
    <w:basedOn w:val="Normalny"/>
    <w:uiPriority w:val="99"/>
    <w:rsid w:val="006E5FA1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paragraph" w:customStyle="1" w:styleId="Tekstpodstawowywcity33">
    <w:name w:val="Tekst podstawowy wcięty 33"/>
    <w:basedOn w:val="Normalny"/>
    <w:uiPriority w:val="99"/>
    <w:rsid w:val="006E5FA1"/>
    <w:pPr>
      <w:suppressAutoHyphens/>
      <w:spacing w:after="120"/>
      <w:ind w:left="283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Zwykytekst3">
    <w:name w:val="Zwykły tekst3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kt">
    <w:name w:val="pkt"/>
    <w:basedOn w:val="Normalny"/>
    <w:link w:val="pktZnak"/>
    <w:uiPriority w:val="99"/>
    <w:rsid w:val="006E5FA1"/>
    <w:pPr>
      <w:spacing w:before="60" w:after="60" w:line="240" w:lineRule="auto"/>
      <w:ind w:left="851" w:hanging="295"/>
      <w:jc w:val="both"/>
    </w:pPr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6E5FA1"/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FootnoteTextChar2">
    <w:name w:val="Footnote Text Char2"/>
    <w:aliases w:val="Podrozdział Char1"/>
    <w:basedOn w:val="Domylnaczcionkaakapitu"/>
    <w:uiPriority w:val="99"/>
    <w:semiHidden/>
    <w:locked/>
    <w:rsid w:val="006E5FA1"/>
    <w:rPr>
      <w:rFonts w:ascii="Calibri" w:hAnsi="Calibri" w:cs="Calibri"/>
      <w:lang w:val="pl-PL"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E5FA1"/>
    <w:rPr>
      <w:rFonts w:ascii="Calibri" w:eastAsia="Times New Roman" w:hAnsi="Calibri" w:cs="Calibri"/>
      <w:lang w:eastAsia="ar-SA"/>
    </w:rPr>
  </w:style>
  <w:style w:type="character" w:customStyle="1" w:styleId="Teksttreci">
    <w:name w:val="Tekst treści_"/>
    <w:link w:val="Teksttreci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E5FA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E5FA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ormalny1">
    <w:name w:val="Normalny1"/>
    <w:uiPriority w:val="99"/>
    <w:rsid w:val="006E5FA1"/>
    <w:pPr>
      <w:widowControl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paragraph" w:customStyle="1" w:styleId="LO-normal">
    <w:name w:val="LO-normal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numbering" w:customStyle="1" w:styleId="WW8Num35">
    <w:name w:val="WW8Num35"/>
    <w:rsid w:val="006E5FA1"/>
    <w:pPr>
      <w:numPr>
        <w:numId w:val="4"/>
      </w:numPr>
    </w:pPr>
  </w:style>
  <w:style w:type="numbering" w:customStyle="1" w:styleId="WW8Num23">
    <w:name w:val="WW8Num23"/>
    <w:rsid w:val="006E5FA1"/>
    <w:pPr>
      <w:numPr>
        <w:numId w:val="5"/>
      </w:numPr>
    </w:pPr>
  </w:style>
  <w:style w:type="numbering" w:customStyle="1" w:styleId="WW8Num22">
    <w:name w:val="WW8Num22"/>
    <w:rsid w:val="006E5FA1"/>
    <w:pPr>
      <w:numPr>
        <w:numId w:val="6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399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399E"/>
    <w:rPr>
      <w:i/>
      <w:iCs/>
      <w:color w:val="4F81BD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7F08-BB4A-48AA-8C6D-8FDFD2EE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1855</Words>
  <Characters>11131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POWIATOWYCH W PASŁĘKU14 400 Pasłęk ul. Dworcowa 6   ) tel.  55-248-24-41   7 faks  55-248-55-15NIP-578-25-51-632  REGON 170818349  e-mail: zdppaslek@zdppaslek.pl</vt:lpstr>
    </vt:vector>
  </TitlesOfParts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POWIATOWYCH W PASŁĘKU14 400 Pasłęk ul. Dworcowa 6   ) tel.  55-248-24-41   7 faks  55-248-55-15NIP-578-25-51-632  REGON 170818349  e-mail: zdppaslek@zdppaslek.pl</dc:title>
  <dc:subject/>
  <dc:creator>p.paczkowski</dc:creator>
  <cp:keywords/>
  <dc:description/>
  <cp:lastModifiedBy>a.jundzill</cp:lastModifiedBy>
  <cp:revision>4</cp:revision>
  <cp:lastPrinted>2022-01-25T11:58:00Z</cp:lastPrinted>
  <dcterms:created xsi:type="dcterms:W3CDTF">2022-01-31T07:34:00Z</dcterms:created>
  <dcterms:modified xsi:type="dcterms:W3CDTF">2022-01-31T11:53:00Z</dcterms:modified>
</cp:coreProperties>
</file>