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04274" w14:textId="77777777"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14:paraId="2C723994" w14:textId="77777777"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14:paraId="3517A9A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14:paraId="67D418B3"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14:paraId="4EC46B3C"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052BF53"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182CDE2"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221452B"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01677C4F"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A189593"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C2F0F0F"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4616B9E"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86A7CF1"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847FCA5"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CB430A4"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14:paraId="17BAD03C"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14:paraId="74D33A4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14:paraId="66709820"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08890315"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14:paraId="0B47EEFC" w14:textId="77777777"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14:paraId="61A7EF6B" w14:textId="77777777"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14:paraId="0298CCB8"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14:paraId="3AF25116" w14:textId="77777777"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14:paraId="7D1D9334"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14:paraId="72A53D68" w14:textId="77777777"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14:paraId="4831A103" w14:textId="77777777" w:rsidR="006E5FA1" w:rsidRPr="0012721D" w:rsidRDefault="006E5FA1" w:rsidP="0012721D">
      <w:pPr>
        <w:widowControl w:val="0"/>
        <w:suppressAutoHyphens/>
        <w:autoSpaceDE w:val="0"/>
        <w:spacing w:after="0" w:line="240" w:lineRule="auto"/>
        <w:jc w:val="center"/>
        <w:rPr>
          <w:rFonts w:ascii="Arial" w:eastAsia="SimSun" w:hAnsi="Arial" w:cs="Arial"/>
          <w:b/>
          <w:bCs/>
          <w:color w:val="000000"/>
          <w:kern w:val="1"/>
          <w:lang w:eastAsia="zh-CN"/>
        </w:rPr>
      </w:pPr>
      <w:r w:rsidRPr="006E5FA1">
        <w:rPr>
          <w:rFonts w:ascii="Arial" w:eastAsia="SimSun" w:hAnsi="Arial" w:cs="Arial"/>
          <w:b/>
          <w:bCs/>
          <w:color w:val="000000"/>
          <w:kern w:val="1"/>
          <w:lang w:eastAsia="zh-CN"/>
        </w:rPr>
        <w:t>„</w:t>
      </w:r>
      <w:r w:rsidR="005D49D4">
        <w:rPr>
          <w:rFonts w:ascii="Arial" w:eastAsia="SimSun" w:hAnsi="Arial" w:cs="Arial"/>
          <w:b/>
          <w:bCs/>
          <w:color w:val="000000"/>
          <w:kern w:val="1"/>
          <w:lang w:eastAsia="zh-CN"/>
        </w:rPr>
        <w:t>REMONT DROGI POWIATOWEJ NR 1175N NA ODCINKU SUROWE</w:t>
      </w:r>
      <w:r w:rsidR="00765B85">
        <w:rPr>
          <w:rFonts w:ascii="Arial" w:eastAsia="SimSun" w:hAnsi="Arial" w:cs="Arial"/>
          <w:b/>
          <w:bCs/>
          <w:color w:val="000000"/>
          <w:kern w:val="1"/>
          <w:lang w:eastAsia="zh-CN"/>
        </w:rPr>
        <w:t xml:space="preserve"> – GRĄDKI - GRUŻAJNY</w:t>
      </w:r>
      <w:r w:rsidRPr="006E5FA1">
        <w:rPr>
          <w:rFonts w:ascii="Arial" w:eastAsia="SimSun" w:hAnsi="Arial" w:cs="Arial"/>
          <w:b/>
          <w:bCs/>
          <w:color w:val="000000"/>
          <w:kern w:val="1"/>
          <w:lang w:eastAsia="zh-CN"/>
        </w:rPr>
        <w:t>”</w:t>
      </w:r>
      <w:r>
        <w:rPr>
          <w:rFonts w:ascii="Arial" w:eastAsia="SimSun" w:hAnsi="Arial" w:cs="Arial"/>
          <w:b/>
          <w:bCs/>
          <w:color w:val="000000"/>
          <w:kern w:val="1"/>
          <w:sz w:val="20"/>
          <w:szCs w:val="20"/>
          <w:lang w:eastAsia="zh-CN"/>
        </w:rPr>
        <w:t xml:space="preserve">      </w:t>
      </w:r>
    </w:p>
    <w:p w14:paraId="32FACF06" w14:textId="77777777"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14:paraId="5AE4F856" w14:textId="77777777"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14:paraId="1D17EF4F"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3A446B0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DCB2117" w14:textId="77777777"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14:paraId="24C173FB" w14:textId="77777777"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765B85">
        <w:rPr>
          <w:rFonts w:ascii="Arial" w:eastAsia="Arial Unicode MS" w:hAnsi="Arial" w:cs="Arial"/>
          <w:b/>
          <w:kern w:val="2"/>
          <w:lang w:eastAsia="ar-SA"/>
        </w:rPr>
        <w:t>4</w:t>
      </w:r>
      <w:r w:rsidR="00104A23">
        <w:rPr>
          <w:rFonts w:ascii="Arial" w:eastAsia="Arial Unicode MS" w:hAnsi="Arial" w:cs="Arial"/>
          <w:b/>
          <w:kern w:val="2"/>
          <w:lang w:eastAsia="ar-SA"/>
        </w:rPr>
        <w:t>.2022</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14:paraId="2C8B2B24" w14:textId="77777777"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14:paraId="7202DE70" w14:textId="77777777"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731C7123" w14:textId="77777777"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14:paraId="252D2EB2" w14:textId="77777777"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14:paraId="51653A8E"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14:paraId="338435E6"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14:paraId="72148A00"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14:paraId="18FF0CDA"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14:paraId="0B9CBB93" w14:textId="430FE9FE" w:rsidR="00924073" w:rsidRPr="00D13CCA" w:rsidRDefault="00924073" w:rsidP="00924073">
      <w:pPr>
        <w:autoSpaceDE w:val="0"/>
        <w:spacing w:after="0" w:line="240" w:lineRule="auto"/>
        <w:jc w:val="right"/>
        <w:rPr>
          <w:rFonts w:ascii="Calibri" w:eastAsia="Times New Roman" w:hAnsi="Calibri" w:cs="Calibri"/>
          <w:color w:val="FF0000"/>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DB5663" w:rsidRPr="00DB5663">
        <w:rPr>
          <w:rFonts w:ascii="Calibri" w:eastAsia="Times New Roman" w:hAnsi="Calibri" w:cs="Calibri"/>
          <w:color w:val="000000" w:themeColor="text1"/>
          <w:sz w:val="24"/>
          <w:szCs w:val="24"/>
          <w:lang w:eastAsia="pl-PL"/>
        </w:rPr>
        <w:t>09.03.2022 r.</w:t>
      </w:r>
    </w:p>
    <w:p w14:paraId="16D4A89B"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14:paraId="7755109B"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14:paraId="456E018C" w14:textId="7D9AFF83" w:rsidR="00924073" w:rsidRDefault="00DB5663" w:rsidP="00924073">
      <w:pPr>
        <w:autoSpaceDE w:val="0"/>
        <w:spacing w:after="0" w:line="240" w:lineRule="auto"/>
        <w:jc w:val="right"/>
        <w:rPr>
          <w:rFonts w:ascii="Calibri" w:eastAsia="Times New Roman" w:hAnsi="Calibri" w:cs="Calibri"/>
          <w:sz w:val="24"/>
          <w:szCs w:val="24"/>
          <w:lang w:eastAsia="pl-PL"/>
        </w:rPr>
      </w:pPr>
      <w:proofErr w:type="spellStart"/>
      <w:r>
        <w:rPr>
          <w:rFonts w:ascii="Calibri" w:eastAsia="Times New Roman" w:hAnsi="Calibri" w:cs="Calibri"/>
          <w:sz w:val="24"/>
          <w:szCs w:val="24"/>
          <w:lang w:eastAsia="pl-PL"/>
        </w:rPr>
        <w:t>Jóżef</w:t>
      </w:r>
      <w:proofErr w:type="spellEnd"/>
      <w:r>
        <w:rPr>
          <w:rFonts w:ascii="Calibri" w:eastAsia="Times New Roman" w:hAnsi="Calibri" w:cs="Calibri"/>
          <w:sz w:val="24"/>
          <w:szCs w:val="24"/>
          <w:lang w:eastAsia="pl-PL"/>
        </w:rPr>
        <w:t xml:space="preserve"> </w:t>
      </w:r>
      <w:proofErr w:type="spellStart"/>
      <w:r>
        <w:rPr>
          <w:rFonts w:ascii="Calibri" w:eastAsia="Times New Roman" w:hAnsi="Calibri" w:cs="Calibri"/>
          <w:sz w:val="24"/>
          <w:szCs w:val="24"/>
          <w:lang w:eastAsia="pl-PL"/>
        </w:rPr>
        <w:t>Zamojcin</w:t>
      </w:r>
      <w:proofErr w:type="spellEnd"/>
    </w:p>
    <w:p w14:paraId="3E495188" w14:textId="3F354772" w:rsidR="00DB5663" w:rsidRPr="00924073" w:rsidRDefault="00DB5663" w:rsidP="00924073">
      <w:pPr>
        <w:autoSpaceDE w:val="0"/>
        <w:spacing w:after="0" w:line="240" w:lineRule="auto"/>
        <w:jc w:val="right"/>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Dyrektor ZDP w Pasłęku </w:t>
      </w:r>
    </w:p>
    <w:p w14:paraId="283E391E" w14:textId="77777777"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14:paraId="762204E5" w14:textId="77777777"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14:paraId="1222AC98"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5744102B"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692D305D" w14:textId="77777777" w:rsidR="00924073" w:rsidRPr="00924073" w:rsidRDefault="00765B85"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Pasłęk, marzec</w:t>
      </w:r>
      <w:r w:rsidR="00924073" w:rsidRPr="00924073">
        <w:rPr>
          <w:rFonts w:ascii="Arial" w:eastAsia="SimSun" w:hAnsi="Arial" w:cs="Arial"/>
          <w:b/>
          <w:bCs/>
          <w:color w:val="000000"/>
          <w:kern w:val="1"/>
          <w:sz w:val="20"/>
          <w:szCs w:val="20"/>
          <w:lang w:eastAsia="ar-SA"/>
        </w:rPr>
        <w:t xml:space="preserve"> 2</w:t>
      </w:r>
      <w:r w:rsidR="00104A23">
        <w:rPr>
          <w:rFonts w:ascii="Arial" w:eastAsia="SimSun" w:hAnsi="Arial" w:cs="Arial"/>
          <w:b/>
          <w:bCs/>
          <w:color w:val="000000"/>
          <w:kern w:val="1"/>
          <w:sz w:val="20"/>
          <w:szCs w:val="20"/>
          <w:lang w:eastAsia="ar-SA"/>
        </w:rPr>
        <w:t>022</w:t>
      </w:r>
      <w:r w:rsidR="00924073" w:rsidRPr="00924073">
        <w:rPr>
          <w:rFonts w:ascii="Arial" w:eastAsia="SimSun" w:hAnsi="Arial" w:cs="Arial"/>
          <w:b/>
          <w:bCs/>
          <w:color w:val="000000"/>
          <w:kern w:val="1"/>
          <w:sz w:val="20"/>
          <w:szCs w:val="20"/>
          <w:lang w:eastAsia="ar-SA"/>
        </w:rPr>
        <w:t>r.</w:t>
      </w:r>
    </w:p>
    <w:p w14:paraId="05A54B76"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314CA205"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63F05D7A"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173EEBF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63EFF424"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077601DE"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55324DA1"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05D90B3C"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7290A5EE"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323A90F3"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0BD78CE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674620FC"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086C48EE"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3D367CB9"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6E5B89C4"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48C105C2"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3006D080"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0797CFE"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FBCE27C"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14:paraId="2C496A18"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777D34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14:paraId="6AF19D0A" w14:textId="77777777"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14:paraId="52227CB2" w14:textId="77777777"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14:paraId="1016A071" w14:textId="77777777"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14:paraId="4F15D87B" w14:textId="77777777"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14:paraId="141EC0D3" w14:textId="77777777"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14:paraId="7AD825D5" w14:textId="77777777"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14:paraId="51304BA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4D2EF1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14:paraId="6B2BA37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42A0E9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14:paraId="5C7E063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9C1BD5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wykonanych robót budowlanych (wzór) – </w:t>
      </w:r>
      <w:r w:rsidRPr="006E5FA1">
        <w:rPr>
          <w:rFonts w:ascii="Arial" w:eastAsia="SimSun" w:hAnsi="Arial" w:cs="Arial"/>
          <w:b/>
          <w:bCs/>
          <w:kern w:val="1"/>
          <w:sz w:val="20"/>
          <w:szCs w:val="20"/>
          <w:lang w:eastAsia="ar-SA"/>
        </w:rPr>
        <w:t>załącznik nr 3 do SWZ</w:t>
      </w:r>
    </w:p>
    <w:p w14:paraId="48892CB0"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14:paraId="5184285D" w14:textId="77777777"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14:paraId="560D5C1D"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14:paraId="5993A6B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14:paraId="106EAC32"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14:paraId="00D0B01E"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DOKUMENTACJA PROJEKTOWA</w:t>
      </w:r>
    </w:p>
    <w:p w14:paraId="610119FB"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024E9D09" w14:textId="77777777" w:rsidR="006E5FA1" w:rsidRDefault="006E5FA1" w:rsidP="006E5FA1">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PRZEDMIARY</w:t>
      </w:r>
    </w:p>
    <w:p w14:paraId="1CEB21F6" w14:textId="77777777" w:rsidR="00D13CCA" w:rsidRDefault="00D13CCA" w:rsidP="006E5FA1">
      <w:pPr>
        <w:widowControl w:val="0"/>
        <w:suppressAutoHyphens/>
        <w:spacing w:after="0" w:line="240" w:lineRule="auto"/>
        <w:rPr>
          <w:rFonts w:ascii="Arial" w:eastAsia="SimSun" w:hAnsi="Arial" w:cs="Arial"/>
          <w:b/>
          <w:bCs/>
          <w:kern w:val="1"/>
          <w:sz w:val="20"/>
          <w:szCs w:val="20"/>
          <w:lang w:eastAsia="ar-SA"/>
        </w:rPr>
      </w:pPr>
    </w:p>
    <w:p w14:paraId="03829CFC" w14:textId="77777777"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b/>
          <w:bCs/>
          <w:kern w:val="1"/>
          <w:sz w:val="20"/>
          <w:szCs w:val="20"/>
          <w:lang w:eastAsia="ar-SA"/>
        </w:rPr>
        <w:t>KOSZTORYS OFERTOWY</w:t>
      </w:r>
    </w:p>
    <w:p w14:paraId="44CD2605"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0D3869AF"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483B0636"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B6A22D5"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1C6F75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90C3DD1"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45AC5A02"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0005EBD4"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E34C31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492DF1A0"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029B507C"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B6B51D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F3009DC"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0F742D1"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8CB3C8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07DE7AA3"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D138665"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117BFF5"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480B403" w14:textId="15F760FB" w:rsidR="00924073" w:rsidRDefault="00924073" w:rsidP="006E5FA1">
      <w:pPr>
        <w:widowControl w:val="0"/>
        <w:suppressAutoHyphens/>
        <w:spacing w:after="0" w:line="240" w:lineRule="auto"/>
        <w:rPr>
          <w:rFonts w:ascii="Arial" w:eastAsia="SimSun" w:hAnsi="Arial" w:cs="Arial"/>
          <w:kern w:val="1"/>
          <w:sz w:val="20"/>
          <w:szCs w:val="20"/>
          <w:lang w:eastAsia="ar-SA"/>
        </w:rPr>
      </w:pPr>
    </w:p>
    <w:p w14:paraId="4E503AB3" w14:textId="77777777" w:rsidR="00DB5663" w:rsidRDefault="00DB5663" w:rsidP="006E5FA1">
      <w:pPr>
        <w:widowControl w:val="0"/>
        <w:suppressAutoHyphens/>
        <w:spacing w:after="0" w:line="240" w:lineRule="auto"/>
        <w:rPr>
          <w:rFonts w:ascii="Arial" w:eastAsia="SimSun" w:hAnsi="Arial" w:cs="Arial"/>
          <w:kern w:val="1"/>
          <w:sz w:val="20"/>
          <w:szCs w:val="20"/>
          <w:lang w:eastAsia="ar-SA"/>
        </w:rPr>
      </w:pPr>
    </w:p>
    <w:p w14:paraId="2886955B"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14:paraId="4E1C9BB9"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3A8EF5FA"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14:paraId="197F55A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w:t>
      </w:r>
      <w:proofErr w:type="spellStart"/>
      <w:r w:rsidRPr="006E5FA1">
        <w:rPr>
          <w:rFonts w:ascii="Arial" w:eastAsia="SimSun" w:hAnsi="Arial" w:cs="Arial"/>
          <w:kern w:val="1"/>
          <w:sz w:val="20"/>
          <w:szCs w:val="20"/>
          <w:lang w:eastAsia="ar-SA"/>
        </w:rPr>
        <w:t>późn</w:t>
      </w:r>
      <w:proofErr w:type="spellEnd"/>
      <w:r w:rsidRPr="006E5FA1">
        <w:rPr>
          <w:rFonts w:ascii="Arial" w:eastAsia="SimSun" w:hAnsi="Arial" w:cs="Arial"/>
          <w:kern w:val="1"/>
          <w:sz w:val="20"/>
          <w:szCs w:val="20"/>
          <w:lang w:eastAsia="ar-SA"/>
        </w:rPr>
        <w:t xml:space="preserve">. zm.) jest: </w:t>
      </w:r>
    </w:p>
    <w:p w14:paraId="4504EB36"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8C05BC5" w14:textId="77777777"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14:paraId="368D76A6"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14:paraId="6C0D8F3A" w14:textId="77777777" w:rsidR="00924073" w:rsidRPr="0053409B" w:rsidRDefault="006E5FA1" w:rsidP="00924073">
      <w:pPr>
        <w:widowControl w:val="0"/>
        <w:suppressAutoHyphens/>
        <w:spacing w:after="0" w:line="240" w:lineRule="auto"/>
        <w:rPr>
          <w:rFonts w:ascii="Arial" w:eastAsia="SimSun" w:hAnsi="Arial" w:cs="Arial"/>
          <w:b/>
          <w:bCs/>
          <w:kern w:val="1"/>
          <w:sz w:val="20"/>
          <w:szCs w:val="20"/>
          <w:lang w:eastAsia="ar-SA"/>
        </w:rPr>
      </w:pPr>
      <w:r w:rsidRPr="0053409B">
        <w:rPr>
          <w:rFonts w:ascii="Arial" w:eastAsia="SimSun" w:hAnsi="Arial" w:cs="Arial"/>
          <w:kern w:val="1"/>
          <w:sz w:val="20"/>
          <w:szCs w:val="20"/>
          <w:lang w:eastAsia="ar-SA"/>
        </w:rPr>
        <w:t xml:space="preserve">Adres Zamawiającego: </w:t>
      </w:r>
      <w:r w:rsidR="00924073" w:rsidRPr="0053409B">
        <w:rPr>
          <w:rFonts w:ascii="Arial" w:eastAsia="SimSun" w:hAnsi="Arial" w:cs="Arial"/>
          <w:b/>
          <w:bCs/>
          <w:kern w:val="1"/>
          <w:sz w:val="20"/>
          <w:szCs w:val="20"/>
          <w:lang w:eastAsia="ar-SA"/>
        </w:rPr>
        <w:t>ul. Dworcowa 6  14-400 Pasłęk</w:t>
      </w:r>
    </w:p>
    <w:p w14:paraId="5F3C8480" w14:textId="77777777" w:rsidR="006E5FA1" w:rsidRPr="0053409B" w:rsidRDefault="006E5FA1" w:rsidP="006E5FA1">
      <w:pPr>
        <w:widowControl w:val="0"/>
        <w:suppressAutoHyphens/>
        <w:spacing w:after="0" w:line="240" w:lineRule="auto"/>
        <w:rPr>
          <w:rFonts w:ascii="Arial" w:eastAsia="SimSun" w:hAnsi="Arial" w:cs="Arial"/>
          <w:kern w:val="1"/>
          <w:sz w:val="20"/>
          <w:szCs w:val="20"/>
          <w:lang w:eastAsia="zh-CN"/>
        </w:rPr>
      </w:pPr>
    </w:p>
    <w:p w14:paraId="2FB41A03" w14:textId="77777777" w:rsidR="00924073" w:rsidRPr="0053409B" w:rsidRDefault="00924073" w:rsidP="00924073">
      <w:pPr>
        <w:widowControl w:val="0"/>
        <w:suppressAutoHyphens/>
        <w:spacing w:after="0" w:line="240" w:lineRule="auto"/>
        <w:rPr>
          <w:rFonts w:ascii="Arial" w:eastAsia="SimSun" w:hAnsi="Arial" w:cs="Arial"/>
          <w:kern w:val="1"/>
          <w:sz w:val="20"/>
          <w:szCs w:val="20"/>
          <w:lang w:eastAsia="ar-SA"/>
        </w:rPr>
      </w:pPr>
      <w:r w:rsidRPr="0053409B">
        <w:rPr>
          <w:rFonts w:ascii="Arial" w:eastAsia="SimSun" w:hAnsi="Arial" w:cs="Arial"/>
          <w:kern w:val="1"/>
          <w:sz w:val="20"/>
          <w:szCs w:val="20"/>
          <w:lang w:eastAsia="ar-SA"/>
        </w:rPr>
        <w:t>Telefon: (55) 248-24-41, faks: (55) 248-55-15</w:t>
      </w:r>
    </w:p>
    <w:p w14:paraId="2B56B411" w14:textId="77777777" w:rsidR="006E5FA1" w:rsidRPr="0053409B" w:rsidRDefault="006E5FA1" w:rsidP="006E5FA1">
      <w:pPr>
        <w:widowControl w:val="0"/>
        <w:suppressAutoHyphens/>
        <w:spacing w:after="0" w:line="240" w:lineRule="auto"/>
        <w:rPr>
          <w:rFonts w:ascii="Arial" w:eastAsia="SimSun" w:hAnsi="Arial" w:cs="Arial"/>
          <w:color w:val="000000" w:themeColor="text1"/>
          <w:kern w:val="1"/>
          <w:sz w:val="20"/>
          <w:szCs w:val="20"/>
          <w:lang w:eastAsia="zh-CN"/>
        </w:rPr>
      </w:pPr>
      <w:r w:rsidRPr="0053409B">
        <w:rPr>
          <w:rFonts w:ascii="Arial" w:eastAsia="SimSun" w:hAnsi="Arial" w:cs="Arial"/>
          <w:color w:val="000000" w:themeColor="text1"/>
          <w:kern w:val="1"/>
          <w:sz w:val="20"/>
          <w:szCs w:val="20"/>
          <w:lang w:val="en-US" w:eastAsia="ar-SA"/>
        </w:rPr>
        <w:t xml:space="preserve">e-mail: </w:t>
      </w:r>
      <w:hyperlink r:id="rId8" w:history="1">
        <w:r w:rsidR="00924073" w:rsidRPr="0053409B">
          <w:rPr>
            <w:rStyle w:val="Hipercze"/>
            <w:rFonts w:ascii="Arial" w:eastAsia="SimSun" w:hAnsi="Arial" w:cs="Arial"/>
            <w:color w:val="000000" w:themeColor="text1"/>
            <w:kern w:val="1"/>
            <w:sz w:val="20"/>
            <w:szCs w:val="20"/>
            <w:u w:val="none"/>
            <w:lang w:eastAsia="zh-CN"/>
          </w:rPr>
          <w:t>zdppaslek@zdppaslek.pl</w:t>
        </w:r>
      </w:hyperlink>
    </w:p>
    <w:p w14:paraId="3846B4E3" w14:textId="77777777" w:rsidR="006E5FA1" w:rsidRPr="0053409B"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53409B">
        <w:rPr>
          <w:rFonts w:ascii="Arial" w:eastAsia="SimSun" w:hAnsi="Arial" w:cs="Arial"/>
          <w:color w:val="000000" w:themeColor="text1"/>
          <w:kern w:val="1"/>
          <w:sz w:val="20"/>
          <w:szCs w:val="20"/>
          <w:lang w:eastAsia="ar-SA"/>
        </w:rPr>
        <w:t xml:space="preserve">strona internetowa prowadzonego postępowania: </w:t>
      </w:r>
    </w:p>
    <w:p w14:paraId="0B963199" w14:textId="77777777" w:rsidR="00CD79AC" w:rsidRPr="0053409B" w:rsidRDefault="002D44D2" w:rsidP="006E5FA1">
      <w:pPr>
        <w:widowControl w:val="0"/>
        <w:suppressAutoHyphens/>
        <w:spacing w:after="0" w:line="240" w:lineRule="auto"/>
        <w:rPr>
          <w:rFonts w:ascii="Arial" w:eastAsia="SimSun" w:hAnsi="Arial" w:cs="Arial"/>
          <w:color w:val="000000" w:themeColor="text1"/>
          <w:kern w:val="1"/>
          <w:sz w:val="20"/>
          <w:szCs w:val="20"/>
          <w:lang w:eastAsia="zh-CN"/>
        </w:rPr>
      </w:pPr>
      <w:hyperlink r:id="rId9" w:history="1">
        <w:r w:rsidR="00CD79AC" w:rsidRPr="0053409B">
          <w:rPr>
            <w:rStyle w:val="Hipercze"/>
            <w:rFonts w:ascii="Arial" w:eastAsia="SimSun" w:hAnsi="Arial" w:cs="Arial"/>
            <w:color w:val="000000" w:themeColor="text1"/>
            <w:kern w:val="1"/>
            <w:sz w:val="20"/>
            <w:szCs w:val="20"/>
            <w:u w:val="none"/>
            <w:lang w:eastAsia="zh-CN"/>
          </w:rPr>
          <w:t>http://zdp.bip.powiat.elblag.pl</w:t>
        </w:r>
      </w:hyperlink>
    </w:p>
    <w:p w14:paraId="1BF978DA" w14:textId="77777777" w:rsidR="00CD79AC" w:rsidRPr="0053409B" w:rsidRDefault="00CD79AC" w:rsidP="006E5FA1">
      <w:pPr>
        <w:widowControl w:val="0"/>
        <w:suppressAutoHyphens/>
        <w:spacing w:after="0" w:line="240" w:lineRule="auto"/>
        <w:rPr>
          <w:rFonts w:eastAsia="SimSun" w:cstheme="minorHAnsi"/>
          <w:kern w:val="1"/>
          <w:sz w:val="24"/>
          <w:szCs w:val="24"/>
          <w:lang w:eastAsia="zh-CN"/>
        </w:rPr>
      </w:pPr>
    </w:p>
    <w:p w14:paraId="4C9DF47F"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14:paraId="62B999E8" w14:textId="77777777"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14:paraId="05523718" w14:textId="77777777"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14:paraId="3E185714" w14:textId="77777777"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14:paraId="46D17F6B" w14:textId="77777777"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14:paraId="6E120DF3"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14:paraId="45AE1A90"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433DE6BF"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14:paraId="38C9FE76" w14:textId="77777777"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765B85">
        <w:rPr>
          <w:rFonts w:ascii="Arial" w:eastAsia="SimSun" w:hAnsi="Arial" w:cs="Arial"/>
          <w:b/>
          <w:bCs/>
          <w:kern w:val="1"/>
          <w:sz w:val="20"/>
          <w:szCs w:val="20"/>
          <w:shd w:val="clear" w:color="auto" w:fill="FFFFFF"/>
          <w:lang w:eastAsia="ar-SA"/>
        </w:rPr>
        <w:t>4</w:t>
      </w:r>
      <w:r w:rsidR="00104A23">
        <w:rPr>
          <w:rFonts w:ascii="Arial" w:eastAsia="SimSun" w:hAnsi="Arial" w:cs="Arial"/>
          <w:b/>
          <w:bCs/>
          <w:kern w:val="1"/>
          <w:sz w:val="20"/>
          <w:szCs w:val="20"/>
          <w:shd w:val="clear" w:color="auto" w:fill="FFFFFF"/>
          <w:lang w:eastAsia="ar-SA"/>
        </w:rPr>
        <w:t>.2022</w:t>
      </w:r>
      <w:r w:rsidR="00CD79AC" w:rsidRPr="00CD79AC">
        <w:rPr>
          <w:rFonts w:ascii="Arial" w:eastAsia="SimSun" w:hAnsi="Arial" w:cs="Arial"/>
          <w:b/>
          <w:bCs/>
          <w:kern w:val="1"/>
          <w:sz w:val="20"/>
          <w:szCs w:val="20"/>
          <w:shd w:val="clear" w:color="auto" w:fill="FFFFFF"/>
          <w:lang w:eastAsia="ar-SA"/>
        </w:rPr>
        <w:t xml:space="preserve">   </w:t>
      </w:r>
    </w:p>
    <w:p w14:paraId="3833BCE0" w14:textId="77777777" w:rsidR="006E5FA1" w:rsidRPr="0053409B"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53409B">
        <w:rPr>
          <w:rFonts w:ascii="Arial" w:eastAsia="SimSun" w:hAnsi="Arial" w:cs="Arial"/>
          <w:kern w:val="1"/>
          <w:sz w:val="20"/>
          <w:szCs w:val="20"/>
          <w:shd w:val="clear" w:color="auto" w:fill="FFFFFF"/>
          <w:lang w:eastAsia="ar-SA"/>
        </w:rPr>
        <w:t xml:space="preserve">Zaleca się, aby Wykonawcy we wszelkich kontaktach z Zamawiającym powoływali się na ten znak. </w:t>
      </w:r>
    </w:p>
    <w:p w14:paraId="33E1A635"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14:paraId="72B20802"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14:paraId="32EA1CE1"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A62A9C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14:paraId="1618CA9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w:t>
      </w:r>
      <w:proofErr w:type="spellStart"/>
      <w:r w:rsidRPr="006E5FA1">
        <w:rPr>
          <w:rFonts w:ascii="Arial" w:eastAsia="SimSun" w:hAnsi="Arial" w:cs="Arial"/>
          <w:kern w:val="1"/>
          <w:sz w:val="20"/>
          <w:szCs w:val="20"/>
          <w:lang w:eastAsia="ar-SA"/>
        </w:rPr>
        <w:t>późn</w:t>
      </w:r>
      <w:proofErr w:type="spellEnd"/>
      <w:r w:rsidRPr="006E5FA1">
        <w:rPr>
          <w:rFonts w:ascii="Arial" w:eastAsia="SimSun" w:hAnsi="Arial" w:cs="Arial"/>
          <w:kern w:val="1"/>
          <w:sz w:val="20"/>
          <w:szCs w:val="20"/>
          <w:lang w:eastAsia="ar-SA"/>
        </w:rPr>
        <w:t xml:space="preserve">. zm.). </w:t>
      </w:r>
    </w:p>
    <w:p w14:paraId="502076F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87FD9F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14:paraId="2BD9871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14:paraId="532127B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9FDA2E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14:paraId="526012D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14:paraId="4ABFE3E0"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3E95E86F"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14:paraId="1802BEEC"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C6319F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14:paraId="40E89F81" w14:textId="77777777"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14:paraId="373BF23A" w14:textId="77777777"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14:paraId="11C87729" w14:textId="77777777" w:rsidR="00ED44B2" w:rsidRPr="00ED44B2" w:rsidRDefault="00765B85" w:rsidP="00ED44B2">
      <w:pPr>
        <w:widowControl w:val="0"/>
        <w:suppressAutoHyphens/>
        <w:spacing w:after="0" w:line="240" w:lineRule="auto"/>
        <w:jc w:val="both"/>
        <w:rPr>
          <w:rFonts w:ascii="Arial" w:eastAsia="SimSun" w:hAnsi="Arial" w:cs="Arial"/>
          <w:b/>
          <w:bCs/>
          <w:color w:val="000000"/>
          <w:kern w:val="1"/>
          <w:lang w:eastAsia="zh-CN"/>
        </w:rPr>
      </w:pPr>
      <w:r w:rsidRPr="00765B85">
        <w:rPr>
          <w:rFonts w:ascii="Arial" w:eastAsia="SimSun" w:hAnsi="Arial" w:cs="Arial"/>
          <w:b/>
          <w:bCs/>
          <w:color w:val="000000"/>
          <w:kern w:val="1"/>
          <w:lang w:eastAsia="zh-CN"/>
        </w:rPr>
        <w:t>„REMONT DROGI POWIATOWEJ NR 1175N NA ODCINKU SUROWE – GRĄDKI - GRUŻAJNY”</w:t>
      </w:r>
      <w:r w:rsidR="00ED44B2" w:rsidRPr="00ED44B2">
        <w:rPr>
          <w:rFonts w:ascii="Arial" w:eastAsia="SimSun" w:hAnsi="Arial" w:cs="Arial"/>
          <w:b/>
          <w:bCs/>
          <w:color w:val="000000"/>
          <w:kern w:val="1"/>
          <w:lang w:eastAsia="zh-CN"/>
        </w:rPr>
        <w:t xml:space="preserve">.      </w:t>
      </w:r>
    </w:p>
    <w:p w14:paraId="52901C70" w14:textId="77777777" w:rsidR="00ED44B2" w:rsidRDefault="00ED44B2" w:rsidP="006E5FA1">
      <w:pPr>
        <w:widowControl w:val="0"/>
        <w:suppressAutoHyphens/>
        <w:spacing w:after="0" w:line="240" w:lineRule="auto"/>
        <w:jc w:val="both"/>
        <w:rPr>
          <w:rFonts w:ascii="Arial" w:eastAsia="SimSun" w:hAnsi="Arial" w:cs="Arial"/>
          <w:kern w:val="1"/>
          <w:sz w:val="20"/>
          <w:szCs w:val="20"/>
          <w:lang w:eastAsia="ar-SA"/>
        </w:rPr>
      </w:pPr>
    </w:p>
    <w:p w14:paraId="7D9FC588"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14:paraId="7569F23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14:paraId="7C7EBD23" w14:textId="77777777" w:rsidR="00CD79AC" w:rsidRPr="00CD79AC" w:rsidRDefault="00CD79AC" w:rsidP="00CD79AC">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ED44B2">
        <w:rPr>
          <w:rFonts w:ascii="Arial" w:eastAsia="SimSun" w:hAnsi="Arial" w:cs="Arial"/>
          <w:kern w:val="1"/>
          <w:sz w:val="20"/>
          <w:szCs w:val="20"/>
          <w:lang w:eastAsia="ar-SA"/>
        </w:rPr>
        <w:t>przedmiot zamówienia: 45233220-7</w:t>
      </w:r>
    </w:p>
    <w:p w14:paraId="252AE3B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14:paraId="796EFB5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1ADD96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4.3 Opis przedmiotu zamówienia:</w:t>
      </w:r>
    </w:p>
    <w:p w14:paraId="757939D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6AE25D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4.3.1</w:t>
      </w:r>
    </w:p>
    <w:p w14:paraId="21EE461B" w14:textId="77777777" w:rsidR="002C142D" w:rsidRPr="002C142D" w:rsidRDefault="002C142D" w:rsidP="002C142D">
      <w:pPr>
        <w:widowControl w:val="0"/>
        <w:suppressAutoHyphens/>
        <w:spacing w:after="0" w:line="240" w:lineRule="auto"/>
        <w:jc w:val="both"/>
        <w:rPr>
          <w:rFonts w:ascii="ArialNarrow" w:hAnsi="ArialNarrow" w:cs="ArialNarrow"/>
          <w:sz w:val="20"/>
          <w:szCs w:val="20"/>
        </w:rPr>
      </w:pPr>
      <w:r w:rsidRPr="002C142D">
        <w:rPr>
          <w:rFonts w:ascii="ArialNarrow" w:hAnsi="ArialNarrow" w:cs="ArialNarrow"/>
          <w:sz w:val="20"/>
          <w:szCs w:val="20"/>
        </w:rPr>
        <w:t xml:space="preserve">Remontowany odcinek drogi powiatowej przebiega od miejscowości Surowe poprzez Grądki do miejscowości </w:t>
      </w:r>
      <w:proofErr w:type="spellStart"/>
      <w:r w:rsidRPr="002C142D">
        <w:rPr>
          <w:rFonts w:ascii="ArialNarrow" w:hAnsi="ArialNarrow" w:cs="ArialNarrow"/>
          <w:sz w:val="20"/>
          <w:szCs w:val="20"/>
        </w:rPr>
        <w:t>Grużajny</w:t>
      </w:r>
      <w:proofErr w:type="spellEnd"/>
      <w:r w:rsidRPr="002C142D">
        <w:rPr>
          <w:rFonts w:ascii="ArialNarrow" w:hAnsi="ArialNarrow" w:cs="ArialNarrow"/>
          <w:sz w:val="20"/>
          <w:szCs w:val="20"/>
        </w:rPr>
        <w:t xml:space="preserve">. Nawierzchnia jezdni jest w zdecydowanej większości bitumiczna. W obrębie </w:t>
      </w:r>
      <w:proofErr w:type="spellStart"/>
      <w:r w:rsidRPr="002C142D">
        <w:rPr>
          <w:rFonts w:ascii="ArialNarrow" w:hAnsi="ArialNarrow" w:cs="ArialNarrow"/>
          <w:sz w:val="20"/>
          <w:szCs w:val="20"/>
        </w:rPr>
        <w:t>Grużajn</w:t>
      </w:r>
      <w:proofErr w:type="spellEnd"/>
      <w:r w:rsidRPr="002C142D">
        <w:rPr>
          <w:rFonts w:ascii="ArialNarrow" w:hAnsi="ArialNarrow" w:cs="ArialNarrow"/>
          <w:sz w:val="20"/>
          <w:szCs w:val="20"/>
        </w:rPr>
        <w:t xml:space="preserve"> nawierzchnia wykonana jest z żelbetowych płyt betonowych o wymiarach 1,00m x 0,75m.</w:t>
      </w:r>
    </w:p>
    <w:p w14:paraId="4D043899" w14:textId="77777777" w:rsidR="002C142D" w:rsidRPr="002C142D" w:rsidRDefault="002C142D" w:rsidP="002C142D">
      <w:pPr>
        <w:widowControl w:val="0"/>
        <w:suppressAutoHyphens/>
        <w:spacing w:after="0" w:line="240" w:lineRule="auto"/>
        <w:jc w:val="both"/>
        <w:rPr>
          <w:rFonts w:ascii="ArialNarrow" w:hAnsi="ArialNarrow" w:cs="ArialNarrow"/>
          <w:sz w:val="20"/>
          <w:szCs w:val="20"/>
        </w:rPr>
      </w:pPr>
      <w:r w:rsidRPr="002C142D">
        <w:rPr>
          <w:rFonts w:ascii="ArialNarrow" w:hAnsi="ArialNarrow" w:cs="ArialNarrow"/>
          <w:sz w:val="20"/>
          <w:szCs w:val="20"/>
        </w:rPr>
        <w:t xml:space="preserve">Szerokość jezdni waha się od 3,5 do 5,00 metra – nawierzchnia bitumiczna oraz 3,00 m – nawierzchnia z płyt żelbetowych.           </w:t>
      </w:r>
    </w:p>
    <w:p w14:paraId="35FC27AA" w14:textId="77777777" w:rsidR="002C142D" w:rsidRPr="002C142D" w:rsidRDefault="002C142D" w:rsidP="002C142D">
      <w:pPr>
        <w:widowControl w:val="0"/>
        <w:suppressAutoHyphens/>
        <w:spacing w:after="0" w:line="240" w:lineRule="auto"/>
        <w:jc w:val="both"/>
        <w:rPr>
          <w:rFonts w:ascii="ArialNarrow" w:hAnsi="ArialNarrow" w:cs="ArialNarrow"/>
          <w:sz w:val="20"/>
          <w:szCs w:val="20"/>
        </w:rPr>
      </w:pPr>
      <w:r w:rsidRPr="002C142D">
        <w:rPr>
          <w:rFonts w:ascii="ArialNarrow" w:hAnsi="ArialNarrow" w:cs="ArialNarrow"/>
          <w:sz w:val="20"/>
          <w:szCs w:val="20"/>
        </w:rPr>
        <w:tab/>
        <w:t>W wielu miejscach krawędź nawierzchni jest obłamana co powoduje miejscowe zawęż</w:t>
      </w:r>
      <w:r>
        <w:rPr>
          <w:rFonts w:ascii="ArialNarrow" w:hAnsi="ArialNarrow" w:cs="ArialNarrow"/>
          <w:sz w:val="20"/>
          <w:szCs w:val="20"/>
        </w:rPr>
        <w:t xml:space="preserve">enia jezdni.                </w:t>
      </w:r>
      <w:r w:rsidRPr="002C142D">
        <w:rPr>
          <w:rFonts w:ascii="ArialNarrow" w:hAnsi="ArialNarrow" w:cs="ArialNarrow"/>
          <w:sz w:val="20"/>
          <w:szCs w:val="20"/>
        </w:rPr>
        <w:t>Liczne ubytki i deformacje nawierzchni bitumicznej utrudniają bezpieczną eksploatację drogi oraz wykonanie oznakowania poziomego. Nawierzchnia z płyt betonowych jest zdeformowana. Brak jednoznacznych spadków poprzecznych. Duża część płyt jest spękana i ma wiele ubytków.</w:t>
      </w:r>
    </w:p>
    <w:p w14:paraId="258A75AF" w14:textId="77777777" w:rsidR="002C142D" w:rsidRPr="002C142D" w:rsidRDefault="002C142D" w:rsidP="002C142D">
      <w:pPr>
        <w:widowControl w:val="0"/>
        <w:suppressAutoHyphens/>
        <w:spacing w:after="0" w:line="240" w:lineRule="auto"/>
        <w:jc w:val="both"/>
        <w:rPr>
          <w:rFonts w:ascii="ArialNarrow" w:hAnsi="ArialNarrow" w:cs="ArialNarrow"/>
          <w:sz w:val="20"/>
          <w:szCs w:val="20"/>
        </w:rPr>
      </w:pPr>
      <w:r w:rsidRPr="002C142D">
        <w:rPr>
          <w:rFonts w:ascii="ArialNarrow" w:hAnsi="ArialNarrow" w:cs="ArialNarrow"/>
          <w:sz w:val="20"/>
          <w:szCs w:val="20"/>
        </w:rPr>
        <w:tab/>
        <w:t>W poprzednich latach wykonano remont nawierzchni bitumicznej trzech fragmentów drogi:</w:t>
      </w:r>
    </w:p>
    <w:p w14:paraId="4BD174A5" w14:textId="77777777" w:rsidR="002C142D" w:rsidRPr="002C142D" w:rsidRDefault="002C142D" w:rsidP="002C142D">
      <w:pPr>
        <w:widowControl w:val="0"/>
        <w:numPr>
          <w:ilvl w:val="0"/>
          <w:numId w:val="45"/>
        </w:numPr>
        <w:suppressAutoHyphens/>
        <w:spacing w:after="0" w:line="240" w:lineRule="auto"/>
        <w:jc w:val="both"/>
        <w:rPr>
          <w:rFonts w:ascii="ArialNarrow" w:hAnsi="ArialNarrow" w:cs="ArialNarrow"/>
          <w:sz w:val="20"/>
          <w:szCs w:val="20"/>
        </w:rPr>
      </w:pPr>
      <w:r w:rsidRPr="002C142D">
        <w:rPr>
          <w:rFonts w:ascii="ArialNarrow" w:hAnsi="ArialNarrow" w:cs="ArialNarrow"/>
          <w:sz w:val="20"/>
          <w:szCs w:val="20"/>
        </w:rPr>
        <w:t>od skrzyżowania w miejscowości Surowe do km 0+000 (punkt A) o długości 540 m</w:t>
      </w:r>
    </w:p>
    <w:p w14:paraId="3D74AF04" w14:textId="77777777" w:rsidR="002C142D" w:rsidRPr="002C142D" w:rsidRDefault="002C142D" w:rsidP="002C142D">
      <w:pPr>
        <w:widowControl w:val="0"/>
        <w:numPr>
          <w:ilvl w:val="0"/>
          <w:numId w:val="45"/>
        </w:numPr>
        <w:suppressAutoHyphens/>
        <w:spacing w:after="0" w:line="240" w:lineRule="auto"/>
        <w:jc w:val="both"/>
        <w:rPr>
          <w:rFonts w:ascii="ArialNarrow" w:hAnsi="ArialNarrow" w:cs="ArialNarrow"/>
          <w:sz w:val="20"/>
          <w:szCs w:val="20"/>
        </w:rPr>
      </w:pPr>
      <w:r w:rsidRPr="002C142D">
        <w:rPr>
          <w:rFonts w:ascii="ArialNarrow" w:hAnsi="ArialNarrow" w:cs="ArialNarrow"/>
          <w:sz w:val="20"/>
          <w:szCs w:val="20"/>
        </w:rPr>
        <w:t>od km 2+102 do km 2+195 o długości 93 m</w:t>
      </w:r>
    </w:p>
    <w:p w14:paraId="406AF476" w14:textId="77777777" w:rsidR="002C142D" w:rsidRPr="002C142D" w:rsidRDefault="002C142D" w:rsidP="002C142D">
      <w:pPr>
        <w:widowControl w:val="0"/>
        <w:numPr>
          <w:ilvl w:val="0"/>
          <w:numId w:val="45"/>
        </w:numPr>
        <w:suppressAutoHyphens/>
        <w:spacing w:after="0" w:line="240" w:lineRule="auto"/>
        <w:jc w:val="both"/>
        <w:rPr>
          <w:rFonts w:ascii="ArialNarrow" w:hAnsi="ArialNarrow" w:cs="ArialNarrow"/>
          <w:sz w:val="20"/>
          <w:szCs w:val="20"/>
        </w:rPr>
      </w:pPr>
      <w:r w:rsidRPr="002C142D">
        <w:rPr>
          <w:rFonts w:ascii="ArialNarrow" w:hAnsi="ArialNarrow" w:cs="ArialNarrow"/>
          <w:sz w:val="20"/>
          <w:szCs w:val="20"/>
        </w:rPr>
        <w:t>od km 5+064 do km 5+ 278 o długości 214 m</w:t>
      </w:r>
    </w:p>
    <w:p w14:paraId="62311BB2" w14:textId="77777777" w:rsidR="00D44CCE" w:rsidRDefault="00D44CCE" w:rsidP="00D44CCE">
      <w:pPr>
        <w:widowControl w:val="0"/>
        <w:suppressAutoHyphens/>
        <w:spacing w:after="0" w:line="240" w:lineRule="auto"/>
        <w:jc w:val="both"/>
        <w:rPr>
          <w:rFonts w:ascii="Arial" w:eastAsia="SimSun" w:hAnsi="Arial" w:cs="Arial"/>
          <w:b/>
          <w:kern w:val="1"/>
          <w:sz w:val="20"/>
          <w:szCs w:val="20"/>
          <w:lang w:eastAsia="ar-SA"/>
        </w:rPr>
      </w:pPr>
    </w:p>
    <w:p w14:paraId="11006AC9" w14:textId="77777777" w:rsidR="00DC19C2" w:rsidRDefault="00DC19C2" w:rsidP="00D44CCE">
      <w:pPr>
        <w:widowControl w:val="0"/>
        <w:suppressAutoHyphens/>
        <w:spacing w:after="0" w:line="240" w:lineRule="auto"/>
        <w:jc w:val="both"/>
        <w:rPr>
          <w:rFonts w:ascii="Arial" w:eastAsia="SimSun" w:hAnsi="Arial" w:cs="Arial"/>
          <w:b/>
          <w:kern w:val="1"/>
          <w:sz w:val="20"/>
          <w:szCs w:val="20"/>
          <w:lang w:eastAsia="ar-SA"/>
        </w:rPr>
      </w:pPr>
    </w:p>
    <w:p w14:paraId="580D62CE" w14:textId="77777777" w:rsidR="00DC19C2" w:rsidRPr="002C142D" w:rsidRDefault="00DC19C2" w:rsidP="00D44CCE">
      <w:pPr>
        <w:widowControl w:val="0"/>
        <w:suppressAutoHyphens/>
        <w:spacing w:after="0" w:line="240" w:lineRule="auto"/>
        <w:jc w:val="both"/>
        <w:rPr>
          <w:rFonts w:ascii="Arial" w:eastAsia="SimSun" w:hAnsi="Arial" w:cs="Arial"/>
          <w:b/>
          <w:kern w:val="1"/>
          <w:sz w:val="20"/>
          <w:szCs w:val="20"/>
          <w:lang w:eastAsia="ar-SA"/>
        </w:rPr>
      </w:pPr>
      <w:r w:rsidRPr="002C142D">
        <w:rPr>
          <w:rFonts w:ascii="Arial" w:eastAsia="SimSun" w:hAnsi="Arial" w:cs="Arial"/>
          <w:b/>
          <w:kern w:val="1"/>
          <w:sz w:val="20"/>
          <w:szCs w:val="20"/>
          <w:lang w:eastAsia="ar-SA"/>
        </w:rPr>
        <w:t>Zakres robót:</w:t>
      </w:r>
    </w:p>
    <w:p w14:paraId="1494651C" w14:textId="77777777" w:rsidR="00F15ABF" w:rsidRPr="00DC19C2" w:rsidRDefault="00F15ABF" w:rsidP="00D44CCE">
      <w:pPr>
        <w:widowControl w:val="0"/>
        <w:suppressAutoHyphens/>
        <w:spacing w:after="0" w:line="240" w:lineRule="auto"/>
        <w:jc w:val="both"/>
        <w:rPr>
          <w:rFonts w:ascii="Arial" w:eastAsia="SimSun" w:hAnsi="Arial" w:cs="Arial"/>
          <w:kern w:val="1"/>
          <w:sz w:val="20"/>
          <w:szCs w:val="20"/>
          <w:lang w:eastAsia="ar-SA"/>
        </w:rPr>
      </w:pPr>
    </w:p>
    <w:p w14:paraId="1BF7A8B5" w14:textId="77777777" w:rsidR="002C142D" w:rsidRPr="002C142D" w:rsidRDefault="006D60F7"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 </w:t>
      </w:r>
      <w:r w:rsidR="002C142D" w:rsidRPr="002C142D">
        <w:rPr>
          <w:rFonts w:ascii="ArialNarrow" w:hAnsi="ArialNarrow" w:cs="ArialNarrow"/>
          <w:sz w:val="20"/>
          <w:szCs w:val="20"/>
        </w:rPr>
        <w:t>roboty pomiarowe oraz inwentaryzacja powykonawcza – 7,828 km</w:t>
      </w:r>
    </w:p>
    <w:p w14:paraId="070FF0D0"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 xml:space="preserve">frezowanie karpin o średnicy do 110 cm – 78 </w:t>
      </w:r>
      <w:proofErr w:type="spellStart"/>
      <w:r w:rsidRPr="002C142D">
        <w:rPr>
          <w:rFonts w:ascii="ArialNarrow" w:hAnsi="ArialNarrow" w:cs="ArialNarrow"/>
          <w:sz w:val="20"/>
          <w:szCs w:val="20"/>
        </w:rPr>
        <w:t>szt</w:t>
      </w:r>
      <w:proofErr w:type="spellEnd"/>
    </w:p>
    <w:p w14:paraId="099612DD"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ścinanie i karczowanie krzaków i podszycia dużej gęstości wraz z usunięciem systemu korzeniowego wraz z wywozem i utylizacją wyciętych krzaków – 4,78 ha</w:t>
      </w:r>
    </w:p>
    <w:p w14:paraId="5D5E5DB5"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 xml:space="preserve">odmładzanie starszych drzew wraz z wywozem i utylizacją gałęzi – 464 </w:t>
      </w:r>
      <w:proofErr w:type="spellStart"/>
      <w:r w:rsidRPr="002C142D">
        <w:rPr>
          <w:rFonts w:ascii="ArialNarrow" w:hAnsi="ArialNarrow" w:cs="ArialNarrow"/>
          <w:sz w:val="20"/>
          <w:szCs w:val="20"/>
        </w:rPr>
        <w:t>szt</w:t>
      </w:r>
      <w:proofErr w:type="spellEnd"/>
    </w:p>
    <w:p w14:paraId="083DD627"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 xml:space="preserve">zabezpieczenie pni drzew przydrożnych w trakcie robót drogowych – średnica drzew do 75 cm – 464 </w:t>
      </w:r>
      <w:proofErr w:type="spellStart"/>
      <w:r w:rsidRPr="002C142D">
        <w:rPr>
          <w:rFonts w:ascii="ArialNarrow" w:hAnsi="ArialNarrow" w:cs="ArialNarrow"/>
          <w:sz w:val="20"/>
          <w:szCs w:val="20"/>
        </w:rPr>
        <w:t>szt</w:t>
      </w:r>
      <w:proofErr w:type="spellEnd"/>
    </w:p>
    <w:p w14:paraId="474D5123"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 xml:space="preserve">remont – naprawa konserwacyjna istniejących przepustów pod koroną drogi: fi 600 –  19 </w:t>
      </w:r>
      <w:proofErr w:type="spellStart"/>
      <w:r w:rsidRPr="002C142D">
        <w:rPr>
          <w:rFonts w:ascii="ArialNarrow" w:hAnsi="ArialNarrow" w:cs="ArialNarrow"/>
          <w:sz w:val="20"/>
          <w:szCs w:val="20"/>
        </w:rPr>
        <w:t>szt</w:t>
      </w:r>
      <w:proofErr w:type="spellEnd"/>
      <w:r w:rsidRPr="002C142D">
        <w:rPr>
          <w:rFonts w:ascii="ArialNarrow" w:hAnsi="ArialNarrow" w:cs="ArialNarrow"/>
          <w:sz w:val="20"/>
          <w:szCs w:val="20"/>
        </w:rPr>
        <w:t xml:space="preserve"> o łącznej długości 212,00 m z uwzględnieniem wymiany rur na nowe rury HDPE oraz ścianek czołowych na ścianki żelbetowe – prefabrykowane</w:t>
      </w:r>
    </w:p>
    <w:p w14:paraId="7C2E83AD"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 xml:space="preserve">remont – naprawa konserwacyjna istniejącego przepustu fi 1000 – 1 </w:t>
      </w:r>
      <w:proofErr w:type="spellStart"/>
      <w:r w:rsidRPr="002C142D">
        <w:rPr>
          <w:rFonts w:ascii="ArialNarrow" w:hAnsi="ArialNarrow" w:cs="ArialNarrow"/>
          <w:sz w:val="20"/>
          <w:szCs w:val="20"/>
        </w:rPr>
        <w:t>szt</w:t>
      </w:r>
      <w:proofErr w:type="spellEnd"/>
      <w:r w:rsidRPr="002C142D">
        <w:rPr>
          <w:rFonts w:ascii="ArialNarrow" w:hAnsi="ArialNarrow" w:cs="ArialNarrow"/>
          <w:sz w:val="20"/>
          <w:szCs w:val="20"/>
        </w:rPr>
        <w:t xml:space="preserve"> o długości 12,00 m </w:t>
      </w:r>
      <w:proofErr w:type="spellStart"/>
      <w:r w:rsidRPr="002C142D">
        <w:rPr>
          <w:rFonts w:ascii="ArialNarrow" w:hAnsi="ArialNarrow" w:cs="ArialNarrow"/>
          <w:sz w:val="20"/>
          <w:szCs w:val="20"/>
        </w:rPr>
        <w:t>miany</w:t>
      </w:r>
      <w:proofErr w:type="spellEnd"/>
      <w:r w:rsidRPr="002C142D">
        <w:rPr>
          <w:rFonts w:ascii="ArialNarrow" w:hAnsi="ArialNarrow" w:cs="ArialNarrow"/>
          <w:sz w:val="20"/>
          <w:szCs w:val="20"/>
        </w:rPr>
        <w:t xml:space="preserve"> rur na nowe rury HDPE oraz ścianek czołowych na ścianki żelbetowe – prefabrykowane </w:t>
      </w:r>
    </w:p>
    <w:p w14:paraId="1F7E8D7E"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kompletny remont przepustu żelbetowego 200 x 300 z wymianą na przepust stalowy</w:t>
      </w:r>
    </w:p>
    <w:p w14:paraId="5506E82C"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remont studni drenażowych fi 1200 - wymiana kręgów i pokryw, zamknięcie korkiem bet. H- 2,0 m</w:t>
      </w:r>
    </w:p>
    <w:p w14:paraId="0505D22E"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odmulenie i przywrócenie drożności rowów przydrożnych – 9 666,00 m</w:t>
      </w:r>
    </w:p>
    <w:p w14:paraId="4B5CDB4B"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 xml:space="preserve">wykonanie stabilizacji gruntu cementem, </w:t>
      </w:r>
      <w:proofErr w:type="spellStart"/>
      <w:r w:rsidRPr="002C142D">
        <w:rPr>
          <w:rFonts w:ascii="ArialNarrow" w:hAnsi="ArialNarrow" w:cs="ArialNarrow"/>
          <w:sz w:val="20"/>
          <w:szCs w:val="20"/>
        </w:rPr>
        <w:t>gruntocement</w:t>
      </w:r>
      <w:proofErr w:type="spellEnd"/>
      <w:r w:rsidRPr="002C142D">
        <w:rPr>
          <w:rFonts w:ascii="ArialNarrow" w:hAnsi="ArialNarrow" w:cs="ArialNarrow"/>
          <w:sz w:val="20"/>
          <w:szCs w:val="20"/>
        </w:rPr>
        <w:t xml:space="preserve"> przygotowywany w wytwórni grub. 24cm  - </w:t>
      </w:r>
      <w:proofErr w:type="spellStart"/>
      <w:r w:rsidRPr="002C142D">
        <w:rPr>
          <w:rFonts w:ascii="ArialNarrow" w:hAnsi="ArialNarrow" w:cs="ArialNarrow"/>
          <w:sz w:val="20"/>
          <w:szCs w:val="20"/>
        </w:rPr>
        <w:t>Rm</w:t>
      </w:r>
      <w:proofErr w:type="spellEnd"/>
      <w:r w:rsidRPr="002C142D">
        <w:rPr>
          <w:rFonts w:ascii="ArialNarrow" w:hAnsi="ArialNarrow" w:cs="ArialNarrow"/>
          <w:sz w:val="20"/>
          <w:szCs w:val="20"/>
        </w:rPr>
        <w:t xml:space="preserve"> 5MPa – 954,00 m</w:t>
      </w:r>
    </w:p>
    <w:p w14:paraId="4455A902"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odtworzenie podbudowy z kamiennego kruszywa łamanego 0-31,5 stabilizowanego mechanicznie gr. 22 cm pod nawierzchnie bitumiczne – 954,00 m2</w:t>
      </w:r>
    </w:p>
    <w:p w14:paraId="2541869F"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wyrównanie istniejącej podbudowy AC22W , mechaniczne rozścielenie i zagęszczenie - grubość średnia 8 cm, minimalnie 5 cm – 6 191,456 t</w:t>
      </w:r>
    </w:p>
    <w:p w14:paraId="5DD653E2"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wykonanie nawierzchni bitumicznej SMA 16 JENA, gr. 5 cm – 31 347,500 m2</w:t>
      </w:r>
    </w:p>
    <w:p w14:paraId="025CE1F1"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budowa nawierzchni z płyt żelbetowych pełnych MON, wzmocnionych (podwójnie zbrojonych siatką) o wymiarach 1,5x3,00x0,15m - 3 116,50 m2</w:t>
      </w:r>
    </w:p>
    <w:p w14:paraId="4054900D"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przełożenie nawierzchni z płyt żelbetowych 1,5x3,00x0,15 – 113,00 m2</w:t>
      </w:r>
    </w:p>
    <w:p w14:paraId="072710BB"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 xml:space="preserve">przełożenie nawierzchni z płyt typu </w:t>
      </w:r>
      <w:proofErr w:type="spellStart"/>
      <w:r w:rsidRPr="002C142D">
        <w:rPr>
          <w:rFonts w:ascii="ArialNarrow" w:hAnsi="ArialNarrow" w:cs="ArialNarrow"/>
          <w:sz w:val="20"/>
          <w:szCs w:val="20"/>
        </w:rPr>
        <w:t>Yomb</w:t>
      </w:r>
      <w:proofErr w:type="spellEnd"/>
      <w:r w:rsidRPr="002C142D">
        <w:rPr>
          <w:rFonts w:ascii="ArialNarrow" w:hAnsi="ArialNarrow" w:cs="ArialNarrow"/>
          <w:sz w:val="20"/>
          <w:szCs w:val="20"/>
        </w:rPr>
        <w:t xml:space="preserve"> o wymiarach 0,75x1,00 m – 231,00 m2</w:t>
      </w:r>
    </w:p>
    <w:p w14:paraId="00B97D6D"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odtworzenie pobocza z kamiennego kruszywa łamanego 0-31,5 stabilizowanego mechanicznie gr. 15 cm, szerokości 50 cm – 7 398,00 m2</w:t>
      </w:r>
    </w:p>
    <w:p w14:paraId="670D6782"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 xml:space="preserve">wykonanie </w:t>
      </w:r>
      <w:proofErr w:type="spellStart"/>
      <w:r w:rsidRPr="002C142D">
        <w:rPr>
          <w:rFonts w:ascii="ArialNarrow" w:hAnsi="ArialNarrow" w:cs="ArialNarrow"/>
          <w:sz w:val="20"/>
          <w:szCs w:val="20"/>
        </w:rPr>
        <w:t>nawiązań</w:t>
      </w:r>
      <w:proofErr w:type="spellEnd"/>
      <w:r w:rsidRPr="002C142D">
        <w:rPr>
          <w:rFonts w:ascii="ArialNarrow" w:hAnsi="ArialNarrow" w:cs="ArialNarrow"/>
          <w:sz w:val="20"/>
          <w:szCs w:val="20"/>
        </w:rPr>
        <w:t xml:space="preserve"> do istniejących nawierzchni z kamiennego kruszywa łamanego 0-31,5 stabilizowanego mechanicznie gr. 15 cm – 688,00 m2</w:t>
      </w:r>
    </w:p>
    <w:p w14:paraId="0848C6D0"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 xml:space="preserve">remont peronów autobusowych – 6 </w:t>
      </w:r>
      <w:proofErr w:type="spellStart"/>
      <w:r w:rsidRPr="002C142D">
        <w:rPr>
          <w:rFonts w:ascii="ArialNarrow" w:hAnsi="ArialNarrow" w:cs="ArialNarrow"/>
          <w:sz w:val="20"/>
          <w:szCs w:val="20"/>
        </w:rPr>
        <w:t>szt</w:t>
      </w:r>
      <w:proofErr w:type="spellEnd"/>
      <w:r w:rsidRPr="002C142D">
        <w:rPr>
          <w:rFonts w:ascii="ArialNarrow" w:hAnsi="ArialNarrow" w:cs="ArialNarrow"/>
          <w:sz w:val="20"/>
          <w:szCs w:val="20"/>
        </w:rPr>
        <w:t xml:space="preserve"> – 134,00 m2</w:t>
      </w:r>
    </w:p>
    <w:p w14:paraId="6AFFDDAC"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wykonanie oznakowania poziomego grubowarstwowego – 1 785,172 m2</w:t>
      </w:r>
    </w:p>
    <w:p w14:paraId="74E7ED97"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 xml:space="preserve">wykonanie oznakowania pionowego – 58 </w:t>
      </w:r>
      <w:proofErr w:type="spellStart"/>
      <w:r w:rsidRPr="002C142D">
        <w:rPr>
          <w:rFonts w:ascii="ArialNarrow" w:hAnsi="ArialNarrow" w:cs="ArialNarrow"/>
          <w:sz w:val="20"/>
          <w:szCs w:val="20"/>
        </w:rPr>
        <w:t>szt</w:t>
      </w:r>
      <w:proofErr w:type="spellEnd"/>
    </w:p>
    <w:p w14:paraId="0092BF75" w14:textId="77777777" w:rsidR="008D49D0" w:rsidRPr="008D49D0" w:rsidRDefault="002C142D" w:rsidP="002C142D">
      <w:pPr>
        <w:pStyle w:val="Akapitzlist"/>
        <w:numPr>
          <w:ilvl w:val="0"/>
          <w:numId w:val="44"/>
        </w:numPr>
        <w:autoSpaceDE w:val="0"/>
        <w:autoSpaceDN w:val="0"/>
        <w:adjustRightInd w:val="0"/>
        <w:spacing w:after="0" w:line="240" w:lineRule="auto"/>
        <w:rPr>
          <w:rFonts w:ascii="Arial" w:eastAsia="SimSun" w:hAnsi="Arial" w:cs="Arial"/>
          <w:kern w:val="1"/>
          <w:sz w:val="20"/>
          <w:szCs w:val="20"/>
        </w:rPr>
      </w:pPr>
      <w:r w:rsidRPr="002C142D">
        <w:rPr>
          <w:rFonts w:ascii="ArialNarrow" w:hAnsi="ArialNarrow" w:cs="ArialNarrow"/>
          <w:sz w:val="20"/>
          <w:szCs w:val="20"/>
        </w:rPr>
        <w:t>wymiana barier energochłonnych stalowych N2 W2 – 112,00 m</w:t>
      </w:r>
    </w:p>
    <w:p w14:paraId="18C799E3" w14:textId="77777777" w:rsidR="002C142D" w:rsidRDefault="002C142D" w:rsidP="006E5FA1">
      <w:pPr>
        <w:widowControl w:val="0"/>
        <w:suppressAutoHyphens/>
        <w:spacing w:after="0" w:line="240" w:lineRule="auto"/>
        <w:jc w:val="both"/>
        <w:rPr>
          <w:rFonts w:ascii="Arial" w:eastAsia="SimSun" w:hAnsi="Arial" w:cs="Arial"/>
          <w:kern w:val="1"/>
          <w:sz w:val="20"/>
          <w:szCs w:val="20"/>
          <w:lang w:eastAsia="ar-SA"/>
        </w:rPr>
      </w:pPr>
    </w:p>
    <w:p w14:paraId="3C675DA7" w14:textId="77777777" w:rsidR="006E5FA1" w:rsidRPr="006E5FA1" w:rsidRDefault="004F2E65"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4.3.2</w:t>
      </w:r>
    </w:p>
    <w:p w14:paraId="648099E2" w14:textId="77777777" w:rsidR="006E5FA1" w:rsidRPr="004F2E65"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4F2E65">
        <w:rPr>
          <w:rFonts w:ascii="Arial" w:eastAsia="SimSun" w:hAnsi="Arial" w:cs="Arial"/>
          <w:color w:val="000000" w:themeColor="text1"/>
          <w:kern w:val="1"/>
          <w:sz w:val="20"/>
          <w:szCs w:val="20"/>
          <w:lang w:eastAsia="ar-SA"/>
        </w:rPr>
        <w:t>Zgodnie z art. 310 pkt 1 ustawy Prawo zamówień publicznych Zamawiający przewiduje możliwość unieważnienia postępowania o udzielenie zamówienia, jeżeli środki publiczne, które Zamawiający zamierzał przeznaczyć na sfinansowanie całości lub części zamówienia, nie zostały mu przyznane.</w:t>
      </w:r>
    </w:p>
    <w:p w14:paraId="349C5CE7"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DA4CFAC" w14:textId="77777777"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lastRenderedPageBreak/>
        <w:t>4.3.3</w:t>
      </w:r>
    </w:p>
    <w:p w14:paraId="66BFFDC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zobowiązany jest do wykonania wszystkich niezbędnych prac koniecznych do prawidłowego funkcjonowania przedmiotowego przedsięwzięcia w ramach kosztów przedstawionych w ofercie.</w:t>
      </w:r>
    </w:p>
    <w:p w14:paraId="6E78BFA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95D07CA" w14:textId="77777777" w:rsidR="006E5FA1" w:rsidRPr="006E5FA1" w:rsidRDefault="006E5FA1" w:rsidP="006E5FA1">
      <w:pPr>
        <w:widowControl w:val="0"/>
        <w:suppressAutoHyphens/>
        <w:autoSpaceDE w:val="0"/>
        <w:spacing w:after="0" w:line="240" w:lineRule="auto"/>
        <w:jc w:val="both"/>
        <w:rPr>
          <w:rFonts w:ascii="Arial" w:eastAsia="SimSun" w:hAnsi="Arial" w:cs="Arial"/>
          <w:kern w:val="1"/>
          <w:sz w:val="20"/>
          <w:szCs w:val="20"/>
          <w:lang w:eastAsia="pl-PL"/>
        </w:rPr>
      </w:pPr>
    </w:p>
    <w:p w14:paraId="7100AB1E" w14:textId="77777777" w:rsidR="006E5FA1" w:rsidRPr="006E5FA1" w:rsidRDefault="004F2E65"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pl-PL"/>
        </w:rPr>
        <w:t>4.3.4</w:t>
      </w:r>
    </w:p>
    <w:p w14:paraId="41B19CD4" w14:textId="77777777"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dotyczące robót:</w:t>
      </w:r>
    </w:p>
    <w:p w14:paraId="55DA3F77" w14:textId="77777777"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wszystkie prace winny być zrealizowane zgodnie z przepisami, obowiązującymi normami, warunkami technicznymi i sztuką budowlaną, przepisami bhp, ppoż. zgodnie z zaleceniami Inspektora nadzoru,</w:t>
      </w:r>
    </w:p>
    <w:p w14:paraId="30C198E4" w14:textId="77777777"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roboty należy prowadzić zgodnie z wymogami dokumentacji określającej przedmiot zamówienia, specyfikacją techniczną wykonania i odbioru robót budowlanych oraz wymogami niniejszej SWZ,</w:t>
      </w:r>
    </w:p>
    <w:p w14:paraId="0E132272" w14:textId="77777777" w:rsidR="006E5FA1" w:rsidRPr="006E5FA1" w:rsidRDefault="006E5FA1" w:rsidP="00755E0B">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użyte materiały i urząd</w:t>
      </w:r>
      <w:r w:rsidR="00755E0B">
        <w:rPr>
          <w:rFonts w:ascii="Arial" w:eastAsia="SimSun" w:hAnsi="Arial" w:cs="Arial"/>
          <w:kern w:val="1"/>
          <w:sz w:val="20"/>
          <w:szCs w:val="20"/>
          <w:lang w:eastAsia="pl-PL"/>
        </w:rPr>
        <w:t>zenia powinny być zgodne ze specyfikacją techniczną</w:t>
      </w:r>
      <w:r w:rsidR="00755E0B">
        <w:rPr>
          <w:rFonts w:ascii="Arial" w:eastAsia="SimSun" w:hAnsi="Arial" w:cs="Arial"/>
          <w:kern w:val="1"/>
          <w:sz w:val="20"/>
          <w:szCs w:val="20"/>
          <w:lang w:eastAsia="ar-SA"/>
        </w:rPr>
        <w:t>.</w:t>
      </w:r>
    </w:p>
    <w:p w14:paraId="0F1D2B0F" w14:textId="77777777" w:rsidR="006E5FA1" w:rsidRPr="006E5FA1" w:rsidRDefault="006E5FA1" w:rsidP="006E5FA1">
      <w:pPr>
        <w:widowControl w:val="0"/>
        <w:suppressAutoHyphens/>
        <w:autoSpaceDE w:val="0"/>
        <w:spacing w:after="0" w:line="240" w:lineRule="auto"/>
        <w:ind w:left="142"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stawiane Wykonawcy:</w:t>
      </w:r>
    </w:p>
    <w:p w14:paraId="6D09A867" w14:textId="77777777"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odpowiedzialny będzie za całokształt, w tym za przebieg oraz terminowe wykonanie zamówienia, za jakość, zgodność z warunkami technicznymi i jakościowymi określonymi dla przedmiotu zamówienia.</w:t>
      </w:r>
    </w:p>
    <w:p w14:paraId="268E5BF9" w14:textId="77777777"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Wymagana jest należyta staranność przy realizacji zamówienia, rozumiana jako staranność profesjonalisty w działalności objętej przedmiotem niniejszego zamówienia.</w:t>
      </w:r>
    </w:p>
    <w:p w14:paraId="3E6B304E" w14:textId="77777777"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Sporządzenie planu bezpieczeństwa i ochrony zdrowia.</w:t>
      </w:r>
    </w:p>
    <w:p w14:paraId="3128F9CD" w14:textId="77777777"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Spełnienie innych wymagań określonych we wzorze umowy oraz wynikających z obowiązujących przepisów prawa.</w:t>
      </w:r>
    </w:p>
    <w:p w14:paraId="0C0402A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0E721C1" w14:textId="77777777"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4.3.5</w:t>
      </w:r>
    </w:p>
    <w:p w14:paraId="0E06B578" w14:textId="77777777"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14:paraId="326C7398" w14:textId="77777777" w:rsidR="006E5FA1" w:rsidRPr="006E5FA1" w:rsidRDefault="006E5FA1" w:rsidP="006E5FA1">
      <w:pPr>
        <w:widowControl w:val="0"/>
        <w:tabs>
          <w:tab w:val="left" w:pos="284"/>
          <w:tab w:val="left" w:pos="710"/>
          <w:tab w:val="left" w:pos="746"/>
        </w:tabs>
        <w:suppressAutoHyphens/>
        <w:autoSpaceDE w:val="0"/>
        <w:spacing w:after="0" w:line="240" w:lineRule="auto"/>
        <w:ind w:left="142" w:hanging="142"/>
        <w:jc w:val="both"/>
        <w:rPr>
          <w:rFonts w:ascii="Arial" w:eastAsia="SimSun" w:hAnsi="Arial" w:cs="Arial"/>
          <w:kern w:val="1"/>
          <w:sz w:val="20"/>
          <w:szCs w:val="20"/>
          <w:lang w:eastAsia="pl-PL"/>
        </w:rPr>
      </w:pPr>
    </w:p>
    <w:p w14:paraId="059B4E23" w14:textId="77777777"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14:paraId="321145DE"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14:paraId="5BB2357B"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5EBA95BC" w14:textId="77777777"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14:paraId="370F3646" w14:textId="77777777"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14:paraId="5DA1E143" w14:textId="77777777" w:rsidR="006E5FA1" w:rsidRPr="00A910A3"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2603E1">
        <w:rPr>
          <w:rFonts w:ascii="Arial" w:eastAsia="SimSun" w:hAnsi="Arial" w:cs="Arial"/>
          <w:kern w:val="1"/>
          <w:sz w:val="20"/>
          <w:szCs w:val="20"/>
          <w:lang w:eastAsia="ar-SA"/>
        </w:rPr>
        <w:t xml:space="preserve">- zakończenie robót budowlanych i zgłoszenie do odbioru </w:t>
      </w:r>
      <w:r w:rsidR="006D60F7" w:rsidRPr="00A910A3">
        <w:rPr>
          <w:rFonts w:ascii="Arial" w:eastAsia="SimSun" w:hAnsi="Arial" w:cs="Arial"/>
          <w:b/>
          <w:kern w:val="1"/>
          <w:sz w:val="20"/>
          <w:szCs w:val="20"/>
          <w:lang w:eastAsia="ar-SA"/>
        </w:rPr>
        <w:t xml:space="preserve">w </w:t>
      </w:r>
      <w:r w:rsidR="00A910A3" w:rsidRPr="00A910A3">
        <w:rPr>
          <w:rFonts w:ascii="Arial" w:eastAsia="SimSun" w:hAnsi="Arial" w:cs="Arial"/>
          <w:b/>
          <w:kern w:val="1"/>
          <w:sz w:val="20"/>
          <w:szCs w:val="20"/>
          <w:lang w:eastAsia="ar-SA"/>
        </w:rPr>
        <w:t xml:space="preserve">terminie do 150 </w:t>
      </w:r>
      <w:r w:rsidR="000E4690" w:rsidRPr="00A910A3">
        <w:rPr>
          <w:rFonts w:ascii="Arial" w:eastAsia="SimSun" w:hAnsi="Arial" w:cs="Arial"/>
          <w:b/>
          <w:kern w:val="1"/>
          <w:sz w:val="20"/>
          <w:szCs w:val="20"/>
          <w:lang w:eastAsia="ar-SA"/>
        </w:rPr>
        <w:t>dni od dnia podpisania umowy</w:t>
      </w:r>
      <w:r w:rsidR="002603E1" w:rsidRPr="00A910A3">
        <w:rPr>
          <w:rFonts w:ascii="Arial" w:eastAsia="SimSun" w:hAnsi="Arial" w:cs="Arial"/>
          <w:b/>
          <w:kern w:val="1"/>
          <w:sz w:val="20"/>
          <w:szCs w:val="20"/>
          <w:lang w:eastAsia="ar-SA"/>
        </w:rPr>
        <w:t>.</w:t>
      </w:r>
    </w:p>
    <w:p w14:paraId="264BAC45" w14:textId="77777777" w:rsidR="006E5FA1" w:rsidRPr="004F2E65" w:rsidRDefault="006E5FA1" w:rsidP="006E5FA1">
      <w:pPr>
        <w:widowControl w:val="0"/>
        <w:suppressAutoHyphens/>
        <w:spacing w:after="0" w:line="240" w:lineRule="auto"/>
        <w:jc w:val="both"/>
        <w:rPr>
          <w:rFonts w:ascii="Arial" w:eastAsia="SimSun" w:hAnsi="Arial" w:cs="Arial"/>
          <w:b/>
          <w:bCs/>
          <w:color w:val="FF0000"/>
          <w:kern w:val="1"/>
          <w:sz w:val="20"/>
          <w:szCs w:val="20"/>
          <w:lang w:eastAsia="ar-SA"/>
        </w:rPr>
      </w:pPr>
    </w:p>
    <w:p w14:paraId="401CA03E"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14:paraId="253C47D0"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49BAF8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14:paraId="33A8E9D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14:paraId="2EF190E0"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044FAC4F"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F91F862"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14:paraId="1DF2D5D1"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14:paraId="0801837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14:paraId="3D1D9CE9" w14:textId="78FC1C42" w:rsidR="004626E1" w:rsidRPr="0053409B" w:rsidRDefault="006E5FA1" w:rsidP="004626E1">
      <w:pPr>
        <w:widowControl w:val="0"/>
        <w:suppressAutoHyphens/>
        <w:spacing w:after="0" w:line="240" w:lineRule="auto"/>
        <w:jc w:val="both"/>
        <w:rPr>
          <w:rStyle w:val="Hipercze"/>
          <w:rFonts w:ascii="Arial" w:eastAsia="SimSun" w:hAnsi="Arial" w:cs="Arial"/>
          <w:color w:val="000000" w:themeColor="text1"/>
          <w:kern w:val="1"/>
          <w:sz w:val="20"/>
          <w:szCs w:val="20"/>
          <w:u w:val="none"/>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w:t>
      </w:r>
      <w:hyperlink r:id="rId10" w:history="1">
        <w:r w:rsidRPr="0053409B">
          <w:rPr>
            <w:rFonts w:ascii="Arial" w:eastAsia="SimSun" w:hAnsi="Arial" w:cs="Arial"/>
            <w:color w:val="000000" w:themeColor="text1"/>
            <w:kern w:val="1"/>
            <w:sz w:val="20"/>
            <w:szCs w:val="20"/>
            <w:lang w:eastAsia="zh-CN"/>
          </w:rPr>
          <w:t>https://miniportal.uzp.gov.pl/</w:t>
        </w:r>
      </w:hyperlink>
      <w:r w:rsidRPr="0053409B">
        <w:rPr>
          <w:rFonts w:ascii="Arial" w:eastAsia="SimSun" w:hAnsi="Arial" w:cs="Arial"/>
          <w:color w:val="000000" w:themeColor="text1"/>
          <w:kern w:val="1"/>
          <w:sz w:val="20"/>
          <w:szCs w:val="20"/>
          <w:lang w:eastAsia="zh-CN"/>
        </w:rPr>
        <w:t xml:space="preserve">, </w:t>
      </w:r>
      <w:proofErr w:type="spellStart"/>
      <w:r w:rsidRPr="0053409B">
        <w:rPr>
          <w:rFonts w:ascii="Arial" w:eastAsia="SimSun" w:hAnsi="Arial" w:cs="Arial"/>
          <w:color w:val="000000" w:themeColor="text1"/>
          <w:kern w:val="1"/>
          <w:sz w:val="20"/>
          <w:szCs w:val="20"/>
          <w:lang w:eastAsia="zh-CN"/>
        </w:rPr>
        <w:t>ePUAPu</w:t>
      </w:r>
      <w:proofErr w:type="spellEnd"/>
      <w:r w:rsidRPr="0053409B">
        <w:rPr>
          <w:rFonts w:ascii="Arial" w:eastAsia="SimSun" w:hAnsi="Arial" w:cs="Arial"/>
          <w:color w:val="000000" w:themeColor="text1"/>
          <w:kern w:val="1"/>
          <w:sz w:val="20"/>
          <w:szCs w:val="20"/>
          <w:lang w:eastAsia="zh-CN"/>
        </w:rPr>
        <w:t xml:space="preserve"> </w:t>
      </w:r>
      <w:hyperlink r:id="rId11" w:history="1">
        <w:r w:rsidRPr="0053409B">
          <w:rPr>
            <w:rFonts w:ascii="Arial" w:eastAsia="SimSun" w:hAnsi="Arial" w:cs="Arial"/>
            <w:color w:val="000000" w:themeColor="text1"/>
            <w:kern w:val="1"/>
            <w:sz w:val="20"/>
            <w:szCs w:val="20"/>
            <w:lang w:eastAsia="zh-CN"/>
          </w:rPr>
          <w:t>https://epuap.gov.pl/wps/portal</w:t>
        </w:r>
      </w:hyperlink>
      <w:r w:rsidRPr="0053409B">
        <w:rPr>
          <w:rFonts w:ascii="Arial" w:eastAsia="SimSun" w:hAnsi="Arial" w:cs="Arial"/>
          <w:color w:val="000000" w:themeColor="text1"/>
          <w:kern w:val="1"/>
          <w:sz w:val="20"/>
          <w:szCs w:val="20"/>
          <w:lang w:eastAsia="zh-CN"/>
        </w:rPr>
        <w:t xml:space="preserve"> oraz poczty elektronicznej </w:t>
      </w:r>
      <w:hyperlink r:id="rId12" w:history="1">
        <w:r w:rsidR="004626E1" w:rsidRPr="0053409B">
          <w:rPr>
            <w:rStyle w:val="Hipercze"/>
            <w:rFonts w:ascii="Arial" w:eastAsia="SimSun" w:hAnsi="Arial" w:cs="Arial"/>
            <w:color w:val="000000" w:themeColor="text1"/>
            <w:kern w:val="1"/>
            <w:sz w:val="20"/>
            <w:szCs w:val="20"/>
            <w:u w:val="none"/>
            <w:lang w:eastAsia="zh-CN"/>
          </w:rPr>
          <w:t>zdppaslek@zdppaslek.pl</w:t>
        </w:r>
      </w:hyperlink>
      <w:r w:rsidR="0053409B" w:rsidRPr="0053409B">
        <w:rPr>
          <w:rStyle w:val="Hipercze"/>
          <w:rFonts w:ascii="Arial" w:eastAsia="SimSun" w:hAnsi="Arial" w:cs="Arial"/>
          <w:color w:val="000000" w:themeColor="text1"/>
          <w:kern w:val="1"/>
          <w:sz w:val="20"/>
          <w:szCs w:val="20"/>
          <w:u w:val="none"/>
          <w:lang w:eastAsia="zh-CN"/>
        </w:rPr>
        <w:t xml:space="preserve"> lub a.jundzill@zdppaslek.pl</w:t>
      </w:r>
    </w:p>
    <w:p w14:paraId="7AD50011" w14:textId="77777777" w:rsidR="0053409B" w:rsidRPr="0053409B" w:rsidRDefault="0053409B" w:rsidP="004626E1">
      <w:pPr>
        <w:widowControl w:val="0"/>
        <w:suppressAutoHyphens/>
        <w:spacing w:after="0" w:line="240" w:lineRule="auto"/>
        <w:jc w:val="both"/>
        <w:rPr>
          <w:rFonts w:ascii="Arial" w:eastAsia="SimSun" w:hAnsi="Arial" w:cs="Arial"/>
          <w:color w:val="000000" w:themeColor="text1"/>
          <w:kern w:val="1"/>
          <w:sz w:val="20"/>
          <w:szCs w:val="20"/>
          <w:lang w:eastAsia="zh-CN"/>
        </w:rPr>
      </w:pPr>
    </w:p>
    <w:p w14:paraId="34197C53" w14:textId="77777777" w:rsidR="006E5FA1" w:rsidRPr="0053409B"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zh-CN"/>
        </w:rPr>
      </w:pPr>
    </w:p>
    <w:p w14:paraId="50C34249" w14:textId="77777777" w:rsidR="006E5FA1" w:rsidRPr="0053409B"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zh-CN"/>
        </w:rPr>
      </w:pPr>
    </w:p>
    <w:p w14:paraId="6DD2C4F5" w14:textId="77777777"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14:paraId="49DACE0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lastRenderedPageBreak/>
        <w:t xml:space="preserve">Wykonawca zamierzający wziąć udział w postępowaniu o udzielenie zamówienia publicznego musi posiadać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Wykonawca posiadający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14:paraId="6A1FF46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6EF32C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7.3</w:t>
      </w:r>
    </w:p>
    <w:p w14:paraId="017B308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Wymagania techniczne i organizacyjne wysyłania i odbierania korespondencji elektronicznej przekazywanej przy ich użyciu opisane zostały w Regulaminie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Regulaminie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14:paraId="6E0205D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EA6A53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7.4 </w:t>
      </w:r>
    </w:p>
    <w:p w14:paraId="3A1CA5C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przystępując do niniejszego postępowania o udzielenie zamówienia publicznego, akceptuje warunki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określone w Regulaminie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zobowiązuje się korzystając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przestrzegać tego regulaminu.</w:t>
      </w:r>
    </w:p>
    <w:p w14:paraId="78101CE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D32B04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14:paraId="3CA24BB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14:paraId="393FB23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BA43EF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14:paraId="471188C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14:paraId="06B88FA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16C12A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14:paraId="5A1526E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oraz udostępnionego przez </w:t>
      </w:r>
      <w:proofErr w:type="spellStart"/>
      <w:r w:rsidRPr="006E5FA1">
        <w:rPr>
          <w:rFonts w:ascii="Arial" w:eastAsia="SimSun" w:hAnsi="Arial" w:cs="Arial"/>
          <w:kern w:val="1"/>
          <w:sz w:val="20"/>
          <w:szCs w:val="20"/>
          <w:lang w:eastAsia="zh-CN"/>
        </w:rPr>
        <w:t>miniPortal</w:t>
      </w:r>
      <w:proofErr w:type="spellEnd"/>
      <w:r w:rsidRPr="006E5FA1">
        <w:rPr>
          <w:rFonts w:ascii="Arial" w:eastAsia="SimSun" w:hAnsi="Arial" w:cs="Arial"/>
          <w:kern w:val="1"/>
          <w:sz w:val="20"/>
          <w:szCs w:val="20"/>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14:paraId="788149D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2FAE7F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14:paraId="3EA0E7C9" w14:textId="2E771F63" w:rsidR="004626E1" w:rsidRPr="00ED0E6C" w:rsidRDefault="006E5FA1" w:rsidP="004626E1">
      <w:pPr>
        <w:widowControl w:val="0"/>
        <w:suppressAutoHyphens/>
        <w:spacing w:after="0" w:line="240" w:lineRule="auto"/>
        <w:jc w:val="both"/>
        <w:rPr>
          <w:rFonts w:ascii="Arial" w:eastAsia="SimSun" w:hAnsi="Arial" w:cs="Arial"/>
          <w:kern w:val="1"/>
          <w:sz w:val="20"/>
          <w:szCs w:val="20"/>
          <w:lang w:eastAsia="zh-CN"/>
        </w:rPr>
      </w:pPr>
      <w:r w:rsidRPr="00ED0E6C">
        <w:rPr>
          <w:rFonts w:ascii="Arial" w:eastAsia="SimSun" w:hAnsi="Arial" w:cs="Arial"/>
          <w:kern w:val="1"/>
          <w:sz w:val="20"/>
          <w:szCs w:val="20"/>
          <w:lang w:eastAsia="zh-CN"/>
        </w:rPr>
        <w:t xml:space="preserve">Zamawiający może również komunikować się z Wykonawcami za pomocą poczty elektronicznej, </w:t>
      </w:r>
      <w:r w:rsidRPr="00ED0E6C">
        <w:rPr>
          <w:rFonts w:ascii="Arial" w:eastAsia="SimSun" w:hAnsi="Arial" w:cs="Arial"/>
          <w:kern w:val="1"/>
          <w:sz w:val="20"/>
          <w:szCs w:val="20"/>
          <w:lang w:eastAsia="zh-CN"/>
        </w:rPr>
        <w:br/>
        <w:t xml:space="preserve">e-mail: </w:t>
      </w:r>
      <w:hyperlink r:id="rId13" w:history="1">
        <w:r w:rsidR="004626E1" w:rsidRPr="00ED0E6C">
          <w:rPr>
            <w:rStyle w:val="Hipercze"/>
            <w:rFonts w:ascii="Arial" w:eastAsia="SimSun" w:hAnsi="Arial" w:cs="Arial"/>
            <w:color w:val="000000" w:themeColor="text1"/>
            <w:kern w:val="1"/>
            <w:sz w:val="20"/>
            <w:szCs w:val="20"/>
            <w:u w:val="none"/>
            <w:lang w:eastAsia="zh-CN"/>
          </w:rPr>
          <w:t>zdppaslek@zdppaslek.pl</w:t>
        </w:r>
      </w:hyperlink>
      <w:r w:rsidR="00ED0E6C" w:rsidRPr="00ED0E6C">
        <w:rPr>
          <w:rStyle w:val="Hipercze"/>
          <w:rFonts w:ascii="Arial" w:eastAsia="SimSun" w:hAnsi="Arial" w:cs="Arial"/>
          <w:color w:val="000000" w:themeColor="text1"/>
          <w:kern w:val="1"/>
          <w:sz w:val="20"/>
          <w:szCs w:val="20"/>
          <w:u w:val="none"/>
          <w:lang w:eastAsia="zh-CN"/>
        </w:rPr>
        <w:t xml:space="preserve"> lub a.jundzill@zdppaslek.pl</w:t>
      </w:r>
    </w:p>
    <w:p w14:paraId="3DE8DEB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9B3E98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7.9</w:t>
      </w:r>
    </w:p>
    <w:p w14:paraId="76125626" w14:textId="5F793FF2"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4" w:history="1">
        <w:r w:rsidR="004626E1" w:rsidRPr="00ED0E6C">
          <w:rPr>
            <w:rStyle w:val="Hipercze"/>
            <w:rFonts w:ascii="Liberation Serif" w:eastAsia="SimSun" w:hAnsi="Liberation Serif" w:cs="Liberation Serif"/>
            <w:color w:val="000000" w:themeColor="text1"/>
            <w:kern w:val="1"/>
            <w:sz w:val="24"/>
            <w:szCs w:val="24"/>
            <w:u w:val="none"/>
            <w:lang w:eastAsia="zh-CN"/>
          </w:rPr>
          <w:t>zdppaslek@zdppaslek.pl</w:t>
        </w:r>
      </w:hyperlink>
      <w:r w:rsidR="00ED0E6C" w:rsidRPr="00ED0E6C">
        <w:rPr>
          <w:color w:val="000000" w:themeColor="text1"/>
        </w:rPr>
        <w:t xml:space="preserve"> lub </w:t>
      </w:r>
      <w:r w:rsidR="00ED0E6C" w:rsidRPr="00ED0E6C">
        <w:rPr>
          <w:rStyle w:val="Hipercze"/>
          <w:rFonts w:ascii="Liberation Serif" w:eastAsia="SimSun" w:hAnsi="Liberation Serif" w:cs="Liberation Serif"/>
          <w:color w:val="000000" w:themeColor="text1"/>
          <w:kern w:val="1"/>
          <w:sz w:val="24"/>
          <w:szCs w:val="24"/>
          <w:u w:val="none"/>
          <w:lang w:eastAsia="zh-CN"/>
        </w:rPr>
        <w:t>a.jundzill@zdppaslek.pl</w:t>
      </w:r>
    </w:p>
    <w:p w14:paraId="387FF0E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F49CCE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D474F0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14:paraId="63AEA7F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14:paraId="3E6E770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14:paraId="2ED978F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p>
    <w:p w14:paraId="6802C71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14:paraId="4D9CA70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14:paraId="0DBFAF8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0DBE741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14:paraId="5E775A5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14:paraId="23D25F6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58A1CB8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14:paraId="520ACCB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14:paraId="035C894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100B723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7.14</w:t>
      </w:r>
    </w:p>
    <w:p w14:paraId="2229606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14:paraId="286420A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4450986" w14:textId="77777777"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14:paraId="078B1A4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E7B929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14:paraId="65B2CC2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14:paraId="174E90DE" w14:textId="77777777"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14:paraId="3C185DEE" w14:textId="77777777" w:rsid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14:paraId="0DD83FAB" w14:textId="77777777" w:rsidR="006D60F7" w:rsidRPr="00E60278" w:rsidRDefault="006D60F7" w:rsidP="00E60278">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 xml:space="preserve">      </w:t>
      </w:r>
      <w:r w:rsidRPr="006D60F7">
        <w:rPr>
          <w:rFonts w:ascii="Arial" w:eastAsia="SimSun" w:hAnsi="Arial" w:cs="Arial"/>
          <w:kern w:val="1"/>
          <w:sz w:val="20"/>
          <w:szCs w:val="20"/>
          <w:lang w:eastAsia="ar-SA"/>
        </w:rPr>
        <w:t>- P. Agnieszka Jundziłł – Specjalista ds. drogownictwa</w:t>
      </w:r>
    </w:p>
    <w:p w14:paraId="3C0F2C2F" w14:textId="59D10B08" w:rsidR="00E60278" w:rsidRPr="00ED0E6C" w:rsidRDefault="006E5FA1" w:rsidP="00E60278">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5" w:history="1">
        <w:r w:rsidR="00E60278" w:rsidRPr="00ED0E6C">
          <w:rPr>
            <w:rStyle w:val="Hipercze"/>
            <w:rFonts w:ascii="Liberation Serif" w:eastAsia="SimSun" w:hAnsi="Liberation Serif" w:cs="Liberation Serif"/>
            <w:color w:val="000000" w:themeColor="text1"/>
            <w:kern w:val="1"/>
            <w:sz w:val="24"/>
            <w:szCs w:val="24"/>
            <w:u w:val="none"/>
            <w:lang w:eastAsia="zh-CN"/>
          </w:rPr>
          <w:t>zdppaslek@zdppaslek.pl</w:t>
        </w:r>
      </w:hyperlink>
      <w:r w:rsidR="00ED0E6C" w:rsidRPr="00ED0E6C">
        <w:rPr>
          <w:rStyle w:val="Hipercze"/>
          <w:rFonts w:ascii="Liberation Serif" w:eastAsia="SimSun" w:hAnsi="Liberation Serif" w:cs="Liberation Serif"/>
          <w:color w:val="000000" w:themeColor="text1"/>
          <w:kern w:val="1"/>
          <w:sz w:val="24"/>
          <w:szCs w:val="24"/>
          <w:u w:val="none"/>
          <w:lang w:eastAsia="zh-CN"/>
        </w:rPr>
        <w:t>, a.jundzill@zdppaslek.pl</w:t>
      </w:r>
    </w:p>
    <w:p w14:paraId="2D1ECF3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200E13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6CC4867"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bookmarkStart w:id="1" w:name="_Hlk98246205"/>
      <w:r w:rsidRPr="006E5FA1">
        <w:rPr>
          <w:rFonts w:ascii="Arial" w:eastAsia="SimSun" w:hAnsi="Arial" w:cs="Arial"/>
          <w:b/>
          <w:bCs/>
          <w:kern w:val="1"/>
          <w:sz w:val="20"/>
          <w:szCs w:val="20"/>
          <w:lang w:eastAsia="ar-SA"/>
        </w:rPr>
        <w:t>IX. TERMIN ZWIĄZANIA OFERTĄ</w:t>
      </w:r>
    </w:p>
    <w:p w14:paraId="2602805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90188A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14:paraId="5AE457B7" w14:textId="17DAB246" w:rsidR="00E60278" w:rsidRPr="00A30173" w:rsidRDefault="00E60278" w:rsidP="006E5FA1">
      <w:pPr>
        <w:widowControl w:val="0"/>
        <w:suppressAutoHyphens/>
        <w:spacing w:after="0" w:line="240" w:lineRule="auto"/>
        <w:jc w:val="both"/>
        <w:rPr>
          <w:rFonts w:ascii="Arial" w:eastAsia="SimSun" w:hAnsi="Arial" w:cs="Arial"/>
          <w:color w:val="FF0000"/>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 xml:space="preserve">do dnia </w:t>
      </w:r>
      <w:r w:rsidR="005B75FB">
        <w:rPr>
          <w:rFonts w:ascii="Arial" w:eastAsia="SimSun" w:hAnsi="Arial" w:cs="Arial"/>
          <w:b/>
          <w:color w:val="000000" w:themeColor="text1"/>
          <w:kern w:val="1"/>
          <w:sz w:val="20"/>
          <w:szCs w:val="20"/>
          <w:lang w:eastAsia="zh-CN"/>
        </w:rPr>
        <w:t>18</w:t>
      </w:r>
      <w:r w:rsidR="00DB5663" w:rsidRPr="00DB5663">
        <w:rPr>
          <w:rFonts w:ascii="Arial" w:eastAsia="SimSun" w:hAnsi="Arial" w:cs="Arial"/>
          <w:b/>
          <w:color w:val="000000" w:themeColor="text1"/>
          <w:kern w:val="1"/>
          <w:sz w:val="20"/>
          <w:szCs w:val="20"/>
          <w:lang w:eastAsia="zh-CN"/>
        </w:rPr>
        <w:t>.0</w:t>
      </w:r>
      <w:r w:rsidR="005B75FB">
        <w:rPr>
          <w:rFonts w:ascii="Arial" w:eastAsia="SimSun" w:hAnsi="Arial" w:cs="Arial"/>
          <w:b/>
          <w:color w:val="000000" w:themeColor="text1"/>
          <w:kern w:val="1"/>
          <w:sz w:val="20"/>
          <w:szCs w:val="20"/>
          <w:lang w:eastAsia="zh-CN"/>
        </w:rPr>
        <w:t>5</w:t>
      </w:r>
      <w:r w:rsidR="00DB5663" w:rsidRPr="00DB5663">
        <w:rPr>
          <w:rFonts w:ascii="Arial" w:eastAsia="SimSun" w:hAnsi="Arial" w:cs="Arial"/>
          <w:b/>
          <w:color w:val="000000" w:themeColor="text1"/>
          <w:kern w:val="1"/>
          <w:sz w:val="20"/>
          <w:szCs w:val="20"/>
          <w:lang w:eastAsia="zh-CN"/>
        </w:rPr>
        <w:t>.2022 r</w:t>
      </w:r>
      <w:bookmarkEnd w:id="1"/>
      <w:r w:rsidR="00DB5663" w:rsidRPr="00DB5663">
        <w:rPr>
          <w:rFonts w:ascii="Arial" w:eastAsia="SimSun" w:hAnsi="Arial" w:cs="Arial"/>
          <w:b/>
          <w:color w:val="000000" w:themeColor="text1"/>
          <w:kern w:val="1"/>
          <w:sz w:val="20"/>
          <w:szCs w:val="20"/>
          <w:lang w:eastAsia="zh-CN"/>
        </w:rPr>
        <w:t>.</w:t>
      </w:r>
      <w:r w:rsidRPr="00DB5663">
        <w:rPr>
          <w:rFonts w:ascii="Arial" w:eastAsia="SimSun" w:hAnsi="Arial" w:cs="Arial"/>
          <w:color w:val="000000" w:themeColor="text1"/>
          <w:kern w:val="1"/>
          <w:sz w:val="20"/>
          <w:szCs w:val="20"/>
          <w:lang w:eastAsia="zh-CN"/>
        </w:rPr>
        <w:t xml:space="preserve"> </w:t>
      </w:r>
    </w:p>
    <w:p w14:paraId="0505FAA6" w14:textId="77777777"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14:paraId="516D6CBF" w14:textId="77777777"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14:paraId="6DF1CF4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14:paraId="70AA96B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14:paraId="5B659B8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14:paraId="640BDC1C"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14:paraId="3608111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E85516F" w14:textId="77777777"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14:paraId="0B920F9B" w14:textId="77777777"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14:paraId="7D6D5F95" w14:textId="77777777"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14:paraId="67F8D2C2" w14:textId="77777777"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14:paraId="4FBA5197" w14:textId="77777777"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14:paraId="39D8E406" w14:textId="77777777"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14:paraId="50B08FAC" w14:textId="77777777"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14:paraId="20849CFE" w14:textId="77777777"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14:paraId="1A877825" w14:textId="77777777"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14:paraId="5A18DBF0" w14:textId="77777777"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14:paraId="06BA5E62" w14:textId="77777777"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14:paraId="36C38110" w14:textId="77777777"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14:paraId="053B03C7" w14:textId="77777777"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14:paraId="440CAF47" w14:textId="77777777"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14:paraId="35AD034C" w14:textId="77777777"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14:paraId="49643F8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5E69588"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14:paraId="1A035AAD" w14:textId="77777777"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14:paraId="0DBA514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14:paraId="3FCCCDA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14:paraId="2EF9AC93" w14:textId="77777777"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14:paraId="3B5E4C6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14:paraId="2BA5224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9217727"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10.2.3</w:t>
      </w:r>
    </w:p>
    <w:p w14:paraId="13E50031" w14:textId="77777777"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14:paraId="5345165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C77E15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14:paraId="3E0C0A70"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14:paraId="6EF949FE"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10.2.4</w:t>
      </w:r>
    </w:p>
    <w:p w14:paraId="6C989746" w14:textId="77777777"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14:paraId="34F037F7"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7E9FC8FB"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14:paraId="52EE459C"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p>
    <w:p w14:paraId="19F15867"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SWZ zgodnie z wymag</w:t>
      </w:r>
      <w:r w:rsidR="004667BF">
        <w:rPr>
          <w:rFonts w:ascii="Arial" w:eastAsia="Times New Roman" w:hAnsi="Arial" w:cs="Arial"/>
          <w:sz w:val="20"/>
          <w:szCs w:val="20"/>
          <w:lang w:eastAsia="ar-SA"/>
        </w:rPr>
        <w:t>aniami określonymi w pkt. 13.4.3</w:t>
      </w:r>
      <w:r w:rsidRPr="006E5FA1">
        <w:rPr>
          <w:rFonts w:ascii="Arial" w:eastAsia="Times New Roman" w:hAnsi="Arial" w:cs="Arial"/>
          <w:sz w:val="20"/>
          <w:szCs w:val="20"/>
          <w:lang w:eastAsia="ar-SA"/>
        </w:rPr>
        <w:t>.</w:t>
      </w:r>
    </w:p>
    <w:p w14:paraId="5AD91C04" w14:textId="77777777"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14:paraId="5614B2EC"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14:paraId="7320F008"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14:paraId="51A55D1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FF2054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14:paraId="12C0D27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14:paraId="0A5764D2" w14:textId="77777777"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14:paraId="55C37F3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14:paraId="47F534C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14:paraId="24F6AC8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645A90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14:paraId="5971962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14:paraId="7599591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6FC814F"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14:paraId="6FF96A2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E6AF5D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14:paraId="786653F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14:paraId="08B0AF5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D432020"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14:paraId="13345A1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A70347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14:paraId="1D9A71FC"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14:paraId="49138A77" w14:textId="77777777" w:rsidR="006E5FA1" w:rsidRPr="006E5FA1" w:rsidRDefault="006E5FA1" w:rsidP="006E5FA1">
      <w:pPr>
        <w:spacing w:after="0" w:line="240" w:lineRule="auto"/>
        <w:ind w:left="-142"/>
        <w:jc w:val="both"/>
        <w:rPr>
          <w:rFonts w:ascii="Arial" w:eastAsia="Times New Roman" w:hAnsi="Arial" w:cs="Arial"/>
          <w:sz w:val="20"/>
          <w:szCs w:val="20"/>
          <w:lang w:eastAsia="ar-SA"/>
        </w:rPr>
      </w:pPr>
    </w:p>
    <w:p w14:paraId="0DB3E0BC"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14:paraId="48C1362E"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lastRenderedPageBreak/>
        <w:t>Informacje zawarte w oświadczeniu, o którym mowa w pkt. 13.1 stanowią wstępne potwierdzenie, że Wykonawca nie podlega wykluczeniu oraz spełnia warunki udziału w postępowaniu.</w:t>
      </w:r>
    </w:p>
    <w:p w14:paraId="37487128" w14:textId="77777777" w:rsidR="006E5FA1" w:rsidRPr="006E5FA1" w:rsidRDefault="006E5FA1" w:rsidP="006E5FA1">
      <w:pPr>
        <w:spacing w:after="0" w:line="240" w:lineRule="auto"/>
        <w:ind w:left="-142"/>
        <w:jc w:val="both"/>
        <w:rPr>
          <w:rFonts w:ascii="Arial" w:eastAsia="Times New Roman" w:hAnsi="Arial" w:cs="Arial"/>
          <w:sz w:val="20"/>
          <w:szCs w:val="20"/>
          <w:lang w:eastAsia="ar-SA"/>
        </w:rPr>
      </w:pPr>
    </w:p>
    <w:p w14:paraId="7129DB54"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14:paraId="6DD01083"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14:paraId="62165A1D" w14:textId="77777777" w:rsidR="006E5FA1" w:rsidRPr="006E5FA1" w:rsidRDefault="006E5FA1" w:rsidP="006E5FA1">
      <w:pPr>
        <w:spacing w:after="0" w:line="240" w:lineRule="auto"/>
        <w:ind w:left="-142"/>
        <w:jc w:val="both"/>
        <w:rPr>
          <w:rFonts w:ascii="Arial" w:eastAsia="Times New Roman" w:hAnsi="Arial" w:cs="Arial"/>
          <w:sz w:val="20"/>
          <w:szCs w:val="20"/>
          <w:lang w:eastAsia="ar-SA"/>
        </w:rPr>
      </w:pPr>
    </w:p>
    <w:p w14:paraId="0E8BF35D"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14:paraId="2A03EEAF"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14:paraId="73E87661"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38125A07" w14:textId="77777777"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14:paraId="3314A2E0"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14:paraId="39B9272B"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0F207484" w14:textId="77777777"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14:paraId="6B22A1E6"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w:t>
      </w:r>
    </w:p>
    <w:p w14:paraId="2AA9EC5E" w14:textId="77777777" w:rsidR="006E5FA1" w:rsidRPr="006E5FA1" w:rsidRDefault="006E5FA1" w:rsidP="006E5FA1">
      <w:pPr>
        <w:spacing w:after="0" w:line="240" w:lineRule="auto"/>
        <w:jc w:val="both"/>
        <w:rPr>
          <w:rFonts w:ascii="Arial" w:eastAsia="Times New Roman" w:hAnsi="Arial" w:cs="Arial"/>
          <w:sz w:val="20"/>
          <w:szCs w:val="20"/>
        </w:rPr>
      </w:pPr>
    </w:p>
    <w:p w14:paraId="53DD96B5" w14:textId="567EE168" w:rsidR="00CD02D2" w:rsidRPr="00A910A3" w:rsidRDefault="00ED0E6C" w:rsidP="00CD02D2">
      <w:pPr>
        <w:spacing w:after="0" w:line="240" w:lineRule="auto"/>
        <w:jc w:val="both"/>
        <w:rPr>
          <w:rFonts w:ascii="Arial" w:eastAsia="Times New Roman" w:hAnsi="Arial" w:cs="Arial"/>
          <w:sz w:val="20"/>
          <w:szCs w:val="20"/>
        </w:rPr>
      </w:pPr>
      <w:r>
        <w:rPr>
          <w:rFonts w:ascii="Arial" w:eastAsia="Times New Roman" w:hAnsi="Arial" w:cs="Arial"/>
          <w:sz w:val="20"/>
          <w:szCs w:val="20"/>
        </w:rPr>
        <w:t>W</w:t>
      </w:r>
      <w:r w:rsidR="00CD02D2" w:rsidRPr="00A910A3">
        <w:rPr>
          <w:rFonts w:ascii="Arial" w:eastAsia="Times New Roman" w:hAnsi="Arial" w:cs="Arial"/>
          <w:sz w:val="20"/>
          <w:szCs w:val="20"/>
        </w:rPr>
        <w:t>arunek ten zostanie spełniony, jeśli wykonawca wykaże, że w okresie nie wcześniej niż ostatnich 5 lat przed upływem składania ofert, a jeżeli okres prowadzenia działalności jest krótszy – w tym okresie, wykonał należycie co najmniej jedną robotę budowlaną</w:t>
      </w:r>
      <w:r w:rsidR="00A910A3" w:rsidRPr="00A910A3">
        <w:rPr>
          <w:rFonts w:ascii="Arial" w:eastAsia="Times New Roman" w:hAnsi="Arial" w:cs="Arial"/>
          <w:sz w:val="20"/>
          <w:szCs w:val="20"/>
        </w:rPr>
        <w:t xml:space="preserve">  o wartości nie niższej niż </w:t>
      </w:r>
      <w:r w:rsidR="00A910A3" w:rsidRPr="00ED0E6C">
        <w:rPr>
          <w:rFonts w:ascii="Arial" w:eastAsia="Times New Roman" w:hAnsi="Arial" w:cs="Arial"/>
          <w:b/>
          <w:bCs/>
          <w:sz w:val="20"/>
          <w:szCs w:val="20"/>
        </w:rPr>
        <w:t>3.000.000,00</w:t>
      </w:r>
      <w:r w:rsidR="00A910A3" w:rsidRPr="00A910A3">
        <w:rPr>
          <w:rFonts w:ascii="Arial" w:eastAsia="Times New Roman" w:hAnsi="Arial" w:cs="Arial"/>
          <w:sz w:val="20"/>
          <w:szCs w:val="20"/>
        </w:rPr>
        <w:t xml:space="preserve"> zł (brutto) lub dwie</w:t>
      </w:r>
      <w:r w:rsidR="00CD02D2" w:rsidRPr="00A910A3">
        <w:rPr>
          <w:rFonts w:ascii="Arial" w:eastAsia="Times New Roman" w:hAnsi="Arial" w:cs="Arial"/>
          <w:sz w:val="20"/>
          <w:szCs w:val="20"/>
        </w:rPr>
        <w:t xml:space="preserve"> roboty o wartości nie niższej niż </w:t>
      </w:r>
      <w:r w:rsidR="00CD02D2" w:rsidRPr="00ED0E6C">
        <w:rPr>
          <w:rFonts w:ascii="Arial" w:eastAsia="Times New Roman" w:hAnsi="Arial" w:cs="Arial"/>
          <w:b/>
          <w:bCs/>
          <w:sz w:val="20"/>
          <w:szCs w:val="20"/>
        </w:rPr>
        <w:t>1</w:t>
      </w:r>
      <w:r w:rsidR="00A910A3" w:rsidRPr="00ED0E6C">
        <w:rPr>
          <w:rFonts w:ascii="Arial" w:eastAsia="Times New Roman" w:hAnsi="Arial" w:cs="Arial"/>
          <w:b/>
          <w:bCs/>
          <w:sz w:val="20"/>
          <w:szCs w:val="20"/>
        </w:rPr>
        <w:t>.5</w:t>
      </w:r>
      <w:r w:rsidR="00CD02D2" w:rsidRPr="00ED0E6C">
        <w:rPr>
          <w:rFonts w:ascii="Arial" w:eastAsia="Times New Roman" w:hAnsi="Arial" w:cs="Arial"/>
          <w:b/>
          <w:bCs/>
          <w:sz w:val="20"/>
          <w:szCs w:val="20"/>
        </w:rPr>
        <w:t>00.000,00</w:t>
      </w:r>
      <w:r w:rsidR="00CD02D2" w:rsidRPr="00A910A3">
        <w:rPr>
          <w:rFonts w:ascii="Arial" w:eastAsia="Times New Roman" w:hAnsi="Arial" w:cs="Arial"/>
          <w:sz w:val="20"/>
          <w:szCs w:val="20"/>
        </w:rPr>
        <w:t xml:space="preserve"> zł (brutto) o charakterze porównywalnym z zakresem przedmiotu zamówienia. Za roboty porównywalne Zamawiający uznaje remont, budowę</w:t>
      </w:r>
      <w:r w:rsidR="00A910A3" w:rsidRPr="00A910A3">
        <w:rPr>
          <w:rFonts w:ascii="Arial" w:eastAsia="Times New Roman" w:hAnsi="Arial" w:cs="Arial"/>
          <w:sz w:val="20"/>
          <w:szCs w:val="20"/>
        </w:rPr>
        <w:t>, rozbudowę lub przebudowę</w:t>
      </w:r>
      <w:r w:rsidR="00CD02D2" w:rsidRPr="00A910A3">
        <w:rPr>
          <w:rFonts w:ascii="Arial" w:eastAsia="Times New Roman" w:hAnsi="Arial" w:cs="Arial"/>
          <w:sz w:val="20"/>
          <w:szCs w:val="20"/>
        </w:rPr>
        <w:t xml:space="preserve"> drogi publicznej. </w:t>
      </w:r>
    </w:p>
    <w:p w14:paraId="76EB7F4F" w14:textId="77777777" w:rsidR="004667BF" w:rsidRDefault="00CD02D2" w:rsidP="00CD02D2">
      <w:pPr>
        <w:spacing w:after="0" w:line="240" w:lineRule="auto"/>
        <w:jc w:val="both"/>
        <w:rPr>
          <w:rFonts w:ascii="Arial" w:eastAsia="Times New Roman" w:hAnsi="Arial" w:cs="Arial"/>
          <w:sz w:val="20"/>
          <w:szCs w:val="20"/>
          <w:lang w:eastAsia="ar-SA"/>
        </w:rPr>
      </w:pPr>
      <w:r w:rsidRPr="00CD02D2">
        <w:rPr>
          <w:rFonts w:ascii="Arial" w:eastAsia="Times New Roman" w:hAnsi="Arial" w:cs="Arial"/>
          <w:sz w:val="20"/>
          <w:szCs w:val="20"/>
        </w:rPr>
        <w:t xml:space="preserve">W przypadku oferty składanej wspólnie (art. 23 ustawy </w:t>
      </w:r>
      <w:proofErr w:type="spellStart"/>
      <w:r w:rsidRPr="00CD02D2">
        <w:rPr>
          <w:rFonts w:ascii="Arial" w:eastAsia="Times New Roman" w:hAnsi="Arial" w:cs="Arial"/>
          <w:sz w:val="20"/>
          <w:szCs w:val="20"/>
        </w:rPr>
        <w:t>Pzp</w:t>
      </w:r>
      <w:proofErr w:type="spellEnd"/>
      <w:r w:rsidRPr="00CD02D2">
        <w:rPr>
          <w:rFonts w:ascii="Arial" w:eastAsia="Times New Roman" w:hAnsi="Arial" w:cs="Arial"/>
          <w:sz w:val="20"/>
          <w:szCs w:val="20"/>
        </w:rPr>
        <w:t xml:space="preserve"> - konsorcjum) warunek udziału w postępowaniu wystarczy, że spełnił co najmniej jeden z wykonawców składających ofertę wspólną.</w:t>
      </w:r>
    </w:p>
    <w:p w14:paraId="437FE692" w14:textId="77777777"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13.4.3</w:t>
      </w:r>
    </w:p>
    <w:p w14:paraId="1CBD4609"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załącznik nr 4 do SWZ.</w:t>
      </w:r>
    </w:p>
    <w:p w14:paraId="2434765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BAC2AB1" w14:textId="163DB9B0" w:rsidR="006E5FA1" w:rsidRPr="00A910A3" w:rsidRDefault="00ED0E6C" w:rsidP="006E5FA1">
      <w:pPr>
        <w:spacing w:after="0" w:line="240" w:lineRule="auto"/>
        <w:jc w:val="both"/>
        <w:rPr>
          <w:rFonts w:ascii="Arial" w:eastAsia="Times New Roman" w:hAnsi="Arial" w:cs="Arial"/>
          <w:sz w:val="20"/>
          <w:szCs w:val="20"/>
          <w:lang w:eastAsia="ar-SA"/>
        </w:rPr>
      </w:pPr>
      <w:r>
        <w:rPr>
          <w:rFonts w:ascii="Arial" w:eastAsia="SimSun" w:hAnsi="Arial" w:cs="Arial"/>
          <w:kern w:val="1"/>
          <w:sz w:val="20"/>
          <w:szCs w:val="20"/>
          <w:lang w:eastAsia="ar-SA"/>
        </w:rPr>
        <w:t>W</w:t>
      </w:r>
      <w:r w:rsidR="00CD02D2" w:rsidRPr="00A910A3">
        <w:rPr>
          <w:rFonts w:ascii="Arial" w:eastAsia="SimSun" w:hAnsi="Arial" w:cs="Arial"/>
          <w:kern w:val="1"/>
          <w:sz w:val="20"/>
          <w:szCs w:val="20"/>
          <w:lang w:eastAsia="ar-SA"/>
        </w:rPr>
        <w:t>arunek ten zostanie spełniony, jeśli wykonawca wykaże, że dysponuje minimum jedną osobą na stanowisku kierownika budowy, posiadającą uprawnienia budowlane do kierowania robotami bud</w:t>
      </w:r>
      <w:r w:rsidR="00A910A3" w:rsidRPr="00A910A3">
        <w:rPr>
          <w:rFonts w:ascii="Arial" w:eastAsia="SimSun" w:hAnsi="Arial" w:cs="Arial"/>
          <w:kern w:val="1"/>
          <w:sz w:val="20"/>
          <w:szCs w:val="20"/>
          <w:lang w:eastAsia="ar-SA"/>
        </w:rPr>
        <w:t>owlanymi w specjalności drogowej</w:t>
      </w:r>
      <w:r w:rsidR="00CD02D2" w:rsidRPr="00A910A3">
        <w:rPr>
          <w:rFonts w:ascii="Arial" w:eastAsia="SimSun" w:hAnsi="Arial" w:cs="Arial"/>
          <w:kern w:val="1"/>
          <w:sz w:val="20"/>
          <w:szCs w:val="20"/>
          <w:lang w:eastAsia="ar-SA"/>
        </w:rPr>
        <w:t xml:space="preserve"> lub równoważne bez ograniczeń lub  odpowiadające im ważne uprawnienia budowlane wydane w świetle wcześniej obowiązujących przepisów prawa, posiadającą co najmniej 3-letnie doświadczenie (licząc od dnia uzyskania uprawnień) w pracy na stanowisku kierownika budow</w:t>
      </w:r>
      <w:r w:rsidR="00A910A3" w:rsidRPr="00A910A3">
        <w:rPr>
          <w:rFonts w:ascii="Arial" w:eastAsia="SimSun" w:hAnsi="Arial" w:cs="Arial"/>
          <w:kern w:val="1"/>
          <w:sz w:val="20"/>
          <w:szCs w:val="20"/>
          <w:lang w:eastAsia="ar-SA"/>
        </w:rPr>
        <w:t>y</w:t>
      </w:r>
      <w:r w:rsidR="00CD02D2" w:rsidRPr="00A910A3">
        <w:rPr>
          <w:rFonts w:ascii="Arial" w:eastAsia="SimSun" w:hAnsi="Arial" w:cs="Arial"/>
          <w:kern w:val="1"/>
          <w:sz w:val="20"/>
          <w:szCs w:val="20"/>
          <w:lang w:eastAsia="ar-SA"/>
        </w:rPr>
        <w:t>, w tym nadzór nad minimum jednym zadaniem związanym z  wykonaniem remontu, budowy</w:t>
      </w:r>
      <w:r w:rsidR="00A910A3" w:rsidRPr="00A910A3">
        <w:rPr>
          <w:rFonts w:ascii="Arial" w:eastAsia="SimSun" w:hAnsi="Arial" w:cs="Arial"/>
          <w:kern w:val="1"/>
          <w:sz w:val="20"/>
          <w:szCs w:val="20"/>
          <w:lang w:eastAsia="ar-SA"/>
        </w:rPr>
        <w:t>, rozbudowy</w:t>
      </w:r>
      <w:r w:rsidR="00CD02D2" w:rsidRPr="00A910A3">
        <w:rPr>
          <w:rFonts w:ascii="Arial" w:eastAsia="SimSun" w:hAnsi="Arial" w:cs="Arial"/>
          <w:kern w:val="1"/>
          <w:sz w:val="20"/>
          <w:szCs w:val="20"/>
          <w:lang w:eastAsia="ar-SA"/>
        </w:rPr>
        <w:t xml:space="preserve"> </w:t>
      </w:r>
      <w:r w:rsidR="00A910A3" w:rsidRPr="00A910A3">
        <w:rPr>
          <w:rFonts w:ascii="Arial" w:eastAsia="SimSun" w:hAnsi="Arial" w:cs="Arial"/>
          <w:kern w:val="1"/>
          <w:sz w:val="20"/>
          <w:szCs w:val="20"/>
          <w:lang w:eastAsia="ar-SA"/>
        </w:rPr>
        <w:t xml:space="preserve">lub przebudowy drogi publicznej  o wartości nie niższej niż </w:t>
      </w:r>
      <w:r w:rsidR="00A910A3" w:rsidRPr="00ED0E6C">
        <w:rPr>
          <w:rFonts w:ascii="Arial" w:eastAsia="SimSun" w:hAnsi="Arial" w:cs="Arial"/>
          <w:b/>
          <w:bCs/>
          <w:kern w:val="1"/>
          <w:sz w:val="20"/>
          <w:szCs w:val="20"/>
          <w:lang w:eastAsia="ar-SA"/>
        </w:rPr>
        <w:t>3.0</w:t>
      </w:r>
      <w:r w:rsidR="00CD02D2" w:rsidRPr="00ED0E6C">
        <w:rPr>
          <w:rFonts w:ascii="Arial" w:eastAsia="SimSun" w:hAnsi="Arial" w:cs="Arial"/>
          <w:b/>
          <w:bCs/>
          <w:kern w:val="1"/>
          <w:sz w:val="20"/>
          <w:szCs w:val="20"/>
          <w:lang w:eastAsia="ar-SA"/>
        </w:rPr>
        <w:t>00.000,00</w:t>
      </w:r>
      <w:r w:rsidR="00CD02D2" w:rsidRPr="00A910A3">
        <w:rPr>
          <w:rFonts w:ascii="Arial" w:eastAsia="SimSun" w:hAnsi="Arial" w:cs="Arial"/>
          <w:kern w:val="1"/>
          <w:sz w:val="20"/>
          <w:szCs w:val="20"/>
          <w:lang w:eastAsia="ar-SA"/>
        </w:rPr>
        <w:t xml:space="preserve"> zł (brutto) lub </w:t>
      </w:r>
      <w:r w:rsidR="00A910A3" w:rsidRPr="00A910A3">
        <w:rPr>
          <w:rFonts w:ascii="Arial" w:eastAsia="Times New Roman" w:hAnsi="Arial" w:cs="Arial"/>
          <w:sz w:val="20"/>
          <w:szCs w:val="20"/>
        </w:rPr>
        <w:t>dwoma</w:t>
      </w:r>
      <w:r w:rsidR="003D1D87" w:rsidRPr="00A910A3">
        <w:rPr>
          <w:rFonts w:ascii="Arial" w:eastAsia="Times New Roman" w:hAnsi="Arial" w:cs="Arial"/>
          <w:sz w:val="20"/>
          <w:szCs w:val="20"/>
        </w:rPr>
        <w:t xml:space="preserve"> zadaniami o wartości nie niższej niż </w:t>
      </w:r>
      <w:r w:rsidR="003D1D87" w:rsidRPr="00ED0E6C">
        <w:rPr>
          <w:rFonts w:ascii="Arial" w:eastAsia="Times New Roman" w:hAnsi="Arial" w:cs="Arial"/>
          <w:b/>
          <w:bCs/>
          <w:sz w:val="20"/>
          <w:szCs w:val="20"/>
        </w:rPr>
        <w:t>1</w:t>
      </w:r>
      <w:r w:rsidR="00A910A3" w:rsidRPr="00ED0E6C">
        <w:rPr>
          <w:rFonts w:ascii="Arial" w:eastAsia="Times New Roman" w:hAnsi="Arial" w:cs="Arial"/>
          <w:b/>
          <w:bCs/>
          <w:sz w:val="20"/>
          <w:szCs w:val="20"/>
        </w:rPr>
        <w:t>.5</w:t>
      </w:r>
      <w:r w:rsidR="003D1D87" w:rsidRPr="00ED0E6C">
        <w:rPr>
          <w:rFonts w:ascii="Arial" w:eastAsia="Times New Roman" w:hAnsi="Arial" w:cs="Arial"/>
          <w:b/>
          <w:bCs/>
          <w:sz w:val="20"/>
          <w:szCs w:val="20"/>
        </w:rPr>
        <w:t>00.000,00</w:t>
      </w:r>
      <w:r w:rsidR="003D1D87" w:rsidRPr="00A910A3">
        <w:rPr>
          <w:rFonts w:ascii="Arial" w:eastAsia="Times New Roman" w:hAnsi="Arial" w:cs="Arial"/>
          <w:sz w:val="20"/>
          <w:szCs w:val="20"/>
        </w:rPr>
        <w:t xml:space="preserve"> zł (brutto)</w:t>
      </w:r>
      <w:r w:rsidR="00A910A3" w:rsidRPr="00A910A3">
        <w:rPr>
          <w:rFonts w:ascii="Arial" w:eastAsia="Times New Roman" w:hAnsi="Arial" w:cs="Arial"/>
          <w:sz w:val="20"/>
          <w:szCs w:val="20"/>
        </w:rPr>
        <w:t xml:space="preserve"> każda</w:t>
      </w:r>
      <w:r w:rsidR="003D1D87" w:rsidRPr="00A910A3">
        <w:rPr>
          <w:rFonts w:ascii="Arial" w:eastAsia="Times New Roman" w:hAnsi="Arial" w:cs="Arial"/>
          <w:sz w:val="20"/>
          <w:szCs w:val="20"/>
        </w:rPr>
        <w:t>.</w:t>
      </w:r>
    </w:p>
    <w:p w14:paraId="66EE884A"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13.5</w:t>
      </w:r>
    </w:p>
    <w:p w14:paraId="67EF5D5E"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14:paraId="64DDBADC"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2956705A"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14:paraId="7420EBC8"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lastRenderedPageBreak/>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14:paraId="2E02559D"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2A9B288D"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14:paraId="1D6F6BC3"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14:paraId="5685D6B4" w14:textId="77777777"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14:paraId="678AA070" w14:textId="77777777"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14:paraId="4C39DBDA"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14:paraId="62B41B00"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14:paraId="327CC2EA"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14:paraId="774E64C5"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14:paraId="157CCAA3"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14:paraId="6F76866F" w14:textId="77777777"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14:paraId="31104B82" w14:textId="77777777"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14:paraId="592D8561"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14:paraId="4262BB32" w14:textId="77777777"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14:paraId="60B448A6" w14:textId="77777777"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14:paraId="7F540030"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14:paraId="54982341"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6B8D4B27"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26890F81"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14.2</w:t>
      </w:r>
    </w:p>
    <w:p w14:paraId="732496E9"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14:paraId="5DBE5AAF"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6AA9D718"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14.3</w:t>
      </w:r>
    </w:p>
    <w:p w14:paraId="10ADA6A9"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0DF6D4B"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4670D686"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14.4</w:t>
      </w:r>
    </w:p>
    <w:p w14:paraId="71E2AB51"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lastRenderedPageBreak/>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14:paraId="1FD33E0F"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06009434"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14.5</w:t>
      </w:r>
    </w:p>
    <w:p w14:paraId="5F423EB1"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0B6C0829"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4A81CA09"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14.6</w:t>
      </w:r>
    </w:p>
    <w:p w14:paraId="70309D7F"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14:paraId="1417165D"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54C19FC3"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14.7</w:t>
      </w:r>
    </w:p>
    <w:p w14:paraId="231ADB9A" w14:textId="77777777"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14:paraId="58675BAA"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103475DB"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14.8</w:t>
      </w:r>
    </w:p>
    <w:p w14:paraId="479A1804"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14:paraId="7D9839E6" w14:textId="77777777"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14:paraId="53F234B3" w14:textId="77777777"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14:paraId="0DDC9285" w14:textId="77777777"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1EDA379"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74A54AC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14.9</w:t>
      </w:r>
    </w:p>
    <w:p w14:paraId="04326467"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14:paraId="1C426836" w14:textId="77777777"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14:paraId="3AA49A36" w14:textId="77777777"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14.10</w:t>
      </w:r>
    </w:p>
    <w:p w14:paraId="57BCE51A" w14:textId="77777777"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4AE0E56" w14:textId="77777777"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14:paraId="24689E55" w14:textId="77777777"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14:paraId="5C8EF958"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74009655"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14:paraId="55943443"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14:paraId="31A5D212"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4178CD50"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14:paraId="5269488F"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 przypadku Wykonawców wspólnie ubiegających się o udzielenie zamówienia, oświadczenia, o których mowa w Rozdziale XIII pkt. 13.1 SWZ, składa każdy z wykonawców. Oświadczenia te </w:t>
      </w:r>
      <w:r w:rsidRPr="006E5FA1">
        <w:rPr>
          <w:rFonts w:ascii="Arial" w:eastAsia="Times New Roman" w:hAnsi="Arial" w:cs="Arial"/>
          <w:sz w:val="20"/>
          <w:szCs w:val="20"/>
          <w:lang w:eastAsia="ar-SA"/>
        </w:rPr>
        <w:lastRenderedPageBreak/>
        <w:t>potwierdzają brak podstaw wykluczenia oraz spełnianie warunków udziału w zakresie, w jakim każdy z Wykonawców wykazuje spełnianie warunków udziału w postępowaniu.</w:t>
      </w:r>
    </w:p>
    <w:p w14:paraId="2C116F44"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33E64AF6"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14:paraId="24D68F3E"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14:paraId="56420920"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3E64F508"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14:paraId="4218F6AB"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14:paraId="52BBD1E4" w14:textId="77777777"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14:paraId="0A6FF485"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040439E2"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12D42FB" w14:textId="77777777"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14:paraId="306F73A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EB4605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14:paraId="28E032C2"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r w:rsidR="004B48DA" w:rsidRPr="004B48DA">
        <w:rPr>
          <w:rFonts w:ascii="Arial" w:eastAsia="SimSun" w:hAnsi="Arial" w:cs="Arial"/>
          <w:b/>
          <w:bCs/>
          <w:kern w:val="1"/>
          <w:sz w:val="20"/>
          <w:szCs w:val="20"/>
          <w:lang w:eastAsia="zh-CN"/>
        </w:rPr>
        <w:t>.pdf, .</w:t>
      </w:r>
      <w:proofErr w:type="spellStart"/>
      <w:r w:rsidR="004B48DA" w:rsidRPr="004B48DA">
        <w:rPr>
          <w:rFonts w:ascii="Arial" w:eastAsia="SimSun" w:hAnsi="Arial" w:cs="Arial"/>
          <w:b/>
          <w:bCs/>
          <w:kern w:val="1"/>
          <w:sz w:val="20"/>
          <w:szCs w:val="20"/>
          <w:lang w:eastAsia="zh-CN"/>
        </w:rPr>
        <w:t>doc</w:t>
      </w:r>
      <w:proofErr w:type="spellEnd"/>
      <w:r w:rsidR="004B48DA" w:rsidRPr="004B48DA">
        <w:rPr>
          <w:rFonts w:ascii="Arial" w:eastAsia="SimSun" w:hAnsi="Arial" w:cs="Arial"/>
          <w:b/>
          <w:bCs/>
          <w:kern w:val="1"/>
          <w:sz w:val="20"/>
          <w:szCs w:val="20"/>
          <w:lang w:eastAsia="zh-CN"/>
        </w:rPr>
        <w:t>, .</w:t>
      </w:r>
      <w:proofErr w:type="spellStart"/>
      <w:r w:rsidR="004B48DA" w:rsidRPr="004B48DA">
        <w:rPr>
          <w:rFonts w:ascii="Arial" w:eastAsia="SimSun" w:hAnsi="Arial" w:cs="Arial"/>
          <w:b/>
          <w:bCs/>
          <w:kern w:val="1"/>
          <w:sz w:val="20"/>
          <w:szCs w:val="20"/>
          <w:lang w:eastAsia="zh-CN"/>
        </w:rPr>
        <w:t>docx</w:t>
      </w:r>
      <w:proofErr w:type="spellEnd"/>
      <w:r w:rsidRPr="004B48DA">
        <w:rPr>
          <w:rFonts w:ascii="Arial" w:eastAsia="SimSun" w:hAnsi="Arial" w:cs="Arial"/>
          <w:b/>
          <w:bCs/>
          <w:kern w:val="1"/>
          <w:sz w:val="20"/>
          <w:szCs w:val="20"/>
          <w:lang w:eastAsia="zh-CN"/>
        </w:rPr>
        <w:t>, .</w:t>
      </w:r>
      <w:proofErr w:type="spellStart"/>
      <w:r w:rsidRPr="004B48DA">
        <w:rPr>
          <w:rFonts w:ascii="Arial" w:eastAsia="SimSun" w:hAnsi="Arial" w:cs="Arial"/>
          <w:b/>
          <w:bCs/>
          <w:kern w:val="1"/>
          <w:sz w:val="20"/>
          <w:szCs w:val="20"/>
          <w:lang w:eastAsia="zh-CN"/>
        </w:rPr>
        <w:t>odt</w:t>
      </w:r>
      <w:proofErr w:type="spellEnd"/>
      <w:r w:rsidRPr="004B48DA">
        <w:rPr>
          <w:rFonts w:ascii="Arial" w:eastAsia="SimSun" w:hAnsi="Arial" w:cs="Arial"/>
          <w:kern w:val="1"/>
          <w:sz w:val="20"/>
          <w:szCs w:val="20"/>
          <w:lang w:eastAsia="zh-CN"/>
        </w:rPr>
        <w:t xml:space="preserve"> i opatrzona kwalifikowanym podpisem elektronicznym, podpisem zaufanym lub podpisem osobistym. </w:t>
      </w:r>
    </w:p>
    <w:p w14:paraId="3C0817D1"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D86708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14:paraId="49972549"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Sposób zaszyfrowania oferty opisany został w Instrukcji użytkownika dostępnej na </w:t>
      </w:r>
      <w:proofErr w:type="spellStart"/>
      <w:r w:rsidRPr="004B48DA">
        <w:rPr>
          <w:rFonts w:ascii="Arial" w:eastAsia="SimSun" w:hAnsi="Arial" w:cs="Arial"/>
          <w:kern w:val="1"/>
          <w:sz w:val="20"/>
          <w:szCs w:val="20"/>
          <w:lang w:eastAsia="zh-CN"/>
        </w:rPr>
        <w:t>miniPortalu</w:t>
      </w:r>
      <w:proofErr w:type="spellEnd"/>
      <w:r w:rsidRPr="004B48DA">
        <w:rPr>
          <w:rFonts w:ascii="Arial" w:eastAsia="SimSun" w:hAnsi="Arial" w:cs="Arial"/>
          <w:kern w:val="1"/>
          <w:sz w:val="20"/>
          <w:szCs w:val="20"/>
          <w:lang w:eastAsia="zh-CN"/>
        </w:rPr>
        <w:t>.</w:t>
      </w:r>
    </w:p>
    <w:p w14:paraId="467E373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319F134"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16.3</w:t>
      </w:r>
    </w:p>
    <w:p w14:paraId="4547541F"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14:paraId="5C730965"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43C4341"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14:paraId="56ECED1A"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14:paraId="5A50EC24"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D7FF7EB"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14:paraId="6156E037"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14:paraId="5CE482E8"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57EF1D2"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14:paraId="320FE293"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14:paraId="267400B7"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B4C21C1" w14:textId="77777777"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14:paraId="42B7C892"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14:paraId="1F96729E"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9B7C840"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lastRenderedPageBreak/>
        <w:t>16.</w:t>
      </w:r>
      <w:r w:rsidR="00CD5290">
        <w:rPr>
          <w:rFonts w:ascii="Arial" w:eastAsia="SimSun" w:hAnsi="Arial" w:cs="Arial"/>
          <w:kern w:val="1"/>
          <w:sz w:val="20"/>
          <w:szCs w:val="20"/>
          <w:lang w:eastAsia="zh-CN"/>
        </w:rPr>
        <w:t>8</w:t>
      </w:r>
    </w:p>
    <w:p w14:paraId="4A8A299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14:paraId="3169BC94"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u w:val="single"/>
          <w:lang w:eastAsia="zh-CN"/>
        </w:rPr>
      </w:pPr>
      <w:r w:rsidRPr="004B48DA">
        <w:rPr>
          <w:rFonts w:ascii="Arial" w:eastAsia="SimSun" w:hAnsi="Arial" w:cs="Arial"/>
          <w:kern w:val="1"/>
          <w:sz w:val="20"/>
          <w:szCs w:val="20"/>
          <w:lang w:eastAsia="zh-CN"/>
        </w:rPr>
        <w:t>1) wypełniony formularz ofertowy sporządzony z wykorzystaniem wzoru stanowiącego załącznik nr 1 do SWZ</w:t>
      </w:r>
    </w:p>
    <w:p w14:paraId="40743AE1"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2) aktualne na dzień składania ofert oświadczenie o niepodleganiu wykluczeniu z postępowania i spełnianiu warunków udziału w postępowaniu - załącznik nr 2 do SWZ </w:t>
      </w:r>
    </w:p>
    <w:p w14:paraId="46039DA8"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3) zobowiązanie innego podmiotu, o którym mowa w Rozdziale XIV pkt. 14.3 SWZ (jeżeli dotyczy)</w:t>
      </w:r>
    </w:p>
    <w:p w14:paraId="13C420A8"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4) </w:t>
      </w:r>
      <w:r w:rsidRPr="004B48DA">
        <w:rPr>
          <w:rFonts w:ascii="Arial" w:eastAsia="SimSun" w:hAnsi="Arial" w:cs="Arial"/>
          <w:kern w:val="1"/>
          <w:sz w:val="20"/>
          <w:szCs w:val="20"/>
          <w:u w:val="single"/>
          <w:lang w:eastAsia="zh-CN"/>
        </w:rPr>
        <w:t>dokumenty, z których wynika prawo do podpisania oferty:</w:t>
      </w:r>
    </w:p>
    <w:p w14:paraId="662592B6" w14:textId="77777777"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14:paraId="4A7A4D79"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14:paraId="50FAF060"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5E46F69"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14:paraId="6792F57F"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5) przedmiotowe środki dowodowe – w niniejszym postępowaniu Zamawiający nie wymaga przedmiotowych środków dowodowych.</w:t>
      </w:r>
    </w:p>
    <w:p w14:paraId="0BE0E7A0" w14:textId="77777777"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14:paraId="4E229A79"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9</w:t>
      </w:r>
    </w:p>
    <w:p w14:paraId="208CFA6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14:paraId="5B6E670E"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5745BAE" w14:textId="77777777"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16.10</w:t>
      </w:r>
    </w:p>
    <w:p w14:paraId="4BEDE2A6"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001CDC3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E39D325"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14:paraId="3B661B1E"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14:paraId="572B2CAE"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E5E06CC"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14:paraId="6837960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378457A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B24515A"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14:paraId="6B51CAC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14:paraId="3BDE03E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F4857E9"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14:paraId="256158D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299153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14:paraId="65D040F6" w14:textId="77777777"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 xml:space="preserve">Wykonawca składa ofertę za pośrednictwem Formularza do złożenia lub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złożenia oferty opisany został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14:paraId="015916F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1D3471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14:paraId="315B2821" w14:textId="32858063"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bookmarkStart w:id="2" w:name="_Hlk98246282"/>
      <w:r w:rsidRPr="006E5FA1">
        <w:rPr>
          <w:rFonts w:ascii="Arial" w:eastAsia="SimSun" w:hAnsi="Arial" w:cs="Arial"/>
          <w:kern w:val="1"/>
          <w:sz w:val="20"/>
          <w:szCs w:val="20"/>
          <w:lang w:eastAsia="zh-CN"/>
        </w:rPr>
        <w:t xml:space="preserve">Ofertę wraz z wymaganymi załącznikami należy złożyć w terminie </w:t>
      </w:r>
      <w:r w:rsidR="005B75FB">
        <w:rPr>
          <w:rFonts w:ascii="Arial" w:eastAsia="SimSun" w:hAnsi="Arial" w:cs="Arial"/>
          <w:b/>
          <w:bCs/>
          <w:color w:val="000000" w:themeColor="text1"/>
          <w:kern w:val="1"/>
          <w:sz w:val="20"/>
          <w:szCs w:val="20"/>
          <w:lang w:eastAsia="zh-CN"/>
        </w:rPr>
        <w:t>19.04</w:t>
      </w:r>
      <w:r w:rsidR="00DB5663" w:rsidRPr="00DB5663">
        <w:rPr>
          <w:rFonts w:ascii="Arial" w:eastAsia="SimSun" w:hAnsi="Arial" w:cs="Arial"/>
          <w:b/>
          <w:bCs/>
          <w:color w:val="000000" w:themeColor="text1"/>
          <w:kern w:val="1"/>
          <w:sz w:val="20"/>
          <w:szCs w:val="20"/>
          <w:lang w:eastAsia="zh-CN"/>
        </w:rPr>
        <w:t xml:space="preserve">.2022 r. </w:t>
      </w:r>
      <w:r w:rsidR="004C030B">
        <w:rPr>
          <w:rFonts w:ascii="Arial" w:eastAsia="SimSun" w:hAnsi="Arial" w:cs="Arial"/>
          <w:b/>
          <w:bCs/>
          <w:color w:val="000000" w:themeColor="text1"/>
          <w:kern w:val="1"/>
          <w:sz w:val="20"/>
          <w:szCs w:val="20"/>
          <w:lang w:eastAsia="zh-CN"/>
        </w:rPr>
        <w:t>1</w:t>
      </w:r>
      <w:r w:rsidR="00C056A3">
        <w:rPr>
          <w:rFonts w:ascii="Arial" w:eastAsia="SimSun" w:hAnsi="Arial" w:cs="Arial"/>
          <w:b/>
          <w:bCs/>
          <w:color w:val="000000" w:themeColor="text1"/>
          <w:kern w:val="1"/>
          <w:sz w:val="20"/>
          <w:szCs w:val="20"/>
          <w:lang w:eastAsia="zh-CN"/>
        </w:rPr>
        <w:t>1</w:t>
      </w:r>
      <w:r w:rsidRPr="00DB5663">
        <w:rPr>
          <w:rFonts w:ascii="Arial" w:eastAsia="SimSun" w:hAnsi="Arial" w:cs="Arial"/>
          <w:b/>
          <w:bCs/>
          <w:color w:val="000000" w:themeColor="text1"/>
          <w:kern w:val="1"/>
          <w:sz w:val="20"/>
          <w:szCs w:val="20"/>
          <w:lang w:eastAsia="zh-CN"/>
        </w:rPr>
        <w:t>:00.</w:t>
      </w:r>
    </w:p>
    <w:bookmarkEnd w:id="2"/>
    <w:p w14:paraId="111F5913" w14:textId="77777777"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14:paraId="7AA8F4A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14:paraId="3EBDD6A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14:paraId="13E16D0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A1FCE7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17.4</w:t>
      </w:r>
    </w:p>
    <w:p w14:paraId="4140F59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14:paraId="741B52F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74A99C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14:paraId="63FA759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Ten numer należy zapisać i zachować. Będzie on potrzebny w razie ewentualnego wycofania oferty. </w:t>
      </w:r>
    </w:p>
    <w:p w14:paraId="1A7DAC7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24F560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17.6</w:t>
      </w:r>
    </w:p>
    <w:p w14:paraId="18A45F3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przed upływem terminu do składania ofert może wycofać ofertę za pośrednictwem Formularza do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wycofania oferty został opisany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14:paraId="74E50FC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29A2BF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14:paraId="3F9670D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14:paraId="0973991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2C59912"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14:paraId="618E0F7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1F456D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18.1</w:t>
      </w:r>
    </w:p>
    <w:p w14:paraId="35B3832B" w14:textId="76A859F4"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bookmarkStart w:id="3" w:name="_Hlk98246298"/>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5B75FB">
        <w:rPr>
          <w:rFonts w:ascii="Arial" w:eastAsia="SimSun" w:hAnsi="Arial" w:cs="Arial"/>
          <w:b/>
          <w:bCs/>
          <w:color w:val="000000" w:themeColor="text1"/>
          <w:kern w:val="1"/>
          <w:sz w:val="20"/>
          <w:szCs w:val="20"/>
          <w:lang w:eastAsia="zh-CN"/>
        </w:rPr>
        <w:t xml:space="preserve">19.04.2022 </w:t>
      </w:r>
      <w:r w:rsidR="00CD5290">
        <w:rPr>
          <w:rFonts w:ascii="Arial" w:eastAsia="SimSun" w:hAnsi="Arial" w:cs="Arial"/>
          <w:b/>
          <w:bCs/>
          <w:kern w:val="1"/>
          <w:sz w:val="20"/>
          <w:szCs w:val="20"/>
          <w:lang w:eastAsia="zh-CN"/>
        </w:rPr>
        <w:t xml:space="preserve">r. </w:t>
      </w:r>
      <w:r w:rsidR="00B24386" w:rsidRPr="00B24386">
        <w:rPr>
          <w:rFonts w:ascii="Arial" w:eastAsia="SimSun" w:hAnsi="Arial" w:cs="Arial"/>
          <w:b/>
          <w:bCs/>
          <w:kern w:val="1"/>
          <w:sz w:val="20"/>
          <w:szCs w:val="20"/>
          <w:lang w:eastAsia="zh-CN"/>
        </w:rPr>
        <w:t xml:space="preserve">o godzinie </w:t>
      </w:r>
      <w:r w:rsidR="004C030B">
        <w:rPr>
          <w:rFonts w:ascii="Arial" w:eastAsia="SimSun" w:hAnsi="Arial" w:cs="Arial"/>
          <w:b/>
          <w:bCs/>
          <w:kern w:val="1"/>
          <w:sz w:val="20"/>
          <w:szCs w:val="20"/>
          <w:lang w:eastAsia="zh-CN"/>
        </w:rPr>
        <w:t>1</w:t>
      </w:r>
      <w:r w:rsidR="00C056A3">
        <w:rPr>
          <w:rFonts w:ascii="Arial" w:eastAsia="SimSun" w:hAnsi="Arial" w:cs="Arial"/>
          <w:b/>
          <w:bCs/>
          <w:kern w:val="1"/>
          <w:sz w:val="20"/>
          <w:szCs w:val="20"/>
          <w:lang w:eastAsia="zh-CN"/>
        </w:rPr>
        <w:t>1</w:t>
      </w:r>
      <w:r w:rsidR="00DB5663">
        <w:rPr>
          <w:rFonts w:ascii="Arial" w:eastAsia="SimSun" w:hAnsi="Arial" w:cs="Arial"/>
          <w:b/>
          <w:bCs/>
          <w:kern w:val="1"/>
          <w:sz w:val="20"/>
          <w:szCs w:val="20"/>
          <w:lang w:eastAsia="zh-CN"/>
        </w:rPr>
        <w:t>:15</w:t>
      </w:r>
      <w:r w:rsidRPr="00B24386">
        <w:rPr>
          <w:rFonts w:ascii="Arial" w:eastAsia="SimSun" w:hAnsi="Arial" w:cs="Arial"/>
          <w:b/>
          <w:bCs/>
          <w:kern w:val="1"/>
          <w:sz w:val="20"/>
          <w:szCs w:val="20"/>
          <w:lang w:eastAsia="zh-CN"/>
        </w:rPr>
        <w:t>.</w:t>
      </w:r>
    </w:p>
    <w:bookmarkEnd w:id="3"/>
    <w:p w14:paraId="42BBCA09" w14:textId="77777777"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94284B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14:paraId="47E9A12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14:paraId="68D8B5C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CC368B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14:paraId="4F9610B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14:paraId="4B0D536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945F62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14:paraId="6C011E8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14:paraId="01FD955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14:paraId="7855D73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14:paraId="102EE2F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1C67AFE" w14:textId="77777777"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14:paraId="66694AD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14:paraId="706A3CB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14:paraId="36A8A51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ED2C84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14:paraId="775988C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14:paraId="40E2385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198B5BA"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14:paraId="1A80830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F2F70F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w:t>
      </w:r>
    </w:p>
    <w:p w14:paraId="6A0CBFBD" w14:textId="77777777" w:rsidR="006E5FA1" w:rsidRPr="006E5FA1" w:rsidRDefault="006E5FA1" w:rsidP="006E5FA1">
      <w:pPr>
        <w:widowControl w:val="0"/>
        <w:tabs>
          <w:tab w:val="left" w:pos="284"/>
          <w:tab w:val="left" w:pos="710"/>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za realizację zamówie</w:t>
      </w:r>
      <w:r w:rsidR="001E3B66">
        <w:rPr>
          <w:rFonts w:ascii="Arial" w:eastAsia="SimSun" w:hAnsi="Arial" w:cs="Arial"/>
          <w:kern w:val="1"/>
          <w:sz w:val="20"/>
          <w:szCs w:val="20"/>
          <w:lang w:eastAsia="ar-SA"/>
        </w:rPr>
        <w:t xml:space="preserve">nia jest ceną ryczałtową. </w:t>
      </w:r>
      <w:r w:rsidR="001E3B66" w:rsidRPr="001E3B66">
        <w:rPr>
          <w:rFonts w:ascii="Arial" w:eastAsia="SimSun" w:hAnsi="Arial" w:cs="Arial"/>
          <w:kern w:val="1"/>
          <w:sz w:val="20"/>
          <w:szCs w:val="20"/>
          <w:lang w:eastAsia="ar-SA"/>
        </w:rPr>
        <w:t>Szczegółowy zakres robót oraz wymagania techniczne z</w:t>
      </w:r>
      <w:r w:rsidR="001E3B66">
        <w:rPr>
          <w:rFonts w:ascii="Arial" w:eastAsia="SimSun" w:hAnsi="Arial" w:cs="Arial"/>
          <w:kern w:val="1"/>
          <w:sz w:val="20"/>
          <w:szCs w:val="20"/>
          <w:lang w:eastAsia="ar-SA"/>
        </w:rPr>
        <w:t>ostały określone w niniejszej S</w:t>
      </w:r>
      <w:r w:rsidR="00A910A3">
        <w:rPr>
          <w:rFonts w:ascii="Arial" w:eastAsia="SimSun" w:hAnsi="Arial" w:cs="Arial"/>
          <w:kern w:val="1"/>
          <w:sz w:val="20"/>
          <w:szCs w:val="20"/>
          <w:lang w:eastAsia="ar-SA"/>
        </w:rPr>
        <w:t>WZ, specyfikacjach technicznych</w:t>
      </w:r>
      <w:r w:rsidR="000A683C">
        <w:rPr>
          <w:rFonts w:ascii="Arial" w:eastAsia="SimSun" w:hAnsi="Arial" w:cs="Arial"/>
          <w:kern w:val="1"/>
          <w:sz w:val="20"/>
          <w:szCs w:val="20"/>
          <w:lang w:eastAsia="ar-SA"/>
        </w:rPr>
        <w:t>, przedmiarze robót (kosztorysie ofertowym) oraz w dokumentacji projektowej</w:t>
      </w:r>
      <w:r w:rsidR="001E3B66" w:rsidRPr="001E3B66">
        <w:rPr>
          <w:rFonts w:ascii="Arial" w:eastAsia="SimSun" w:hAnsi="Arial" w:cs="Arial"/>
          <w:kern w:val="1"/>
          <w:sz w:val="20"/>
          <w:szCs w:val="20"/>
          <w:lang w:eastAsia="ar-SA"/>
        </w:rPr>
        <w:t>.</w:t>
      </w:r>
    </w:p>
    <w:p w14:paraId="0624AEF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8593CD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19.2</w:t>
      </w:r>
    </w:p>
    <w:p w14:paraId="2280727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musi określać wynagrodzenie ryczałtowe za realizację całości zamówienia, uwzględniać wszystkie wymagania wykonania zamówienia oraz obejmować wszelkie koszty, jakie poniesie Wykonawca z tytułu realizacji zamówienia.</w:t>
      </w:r>
      <w:r w:rsidR="001E3B66" w:rsidRPr="001E3B66">
        <w:t xml:space="preserve"> </w:t>
      </w:r>
      <w:r w:rsidR="00A910A3">
        <w:rPr>
          <w:rFonts w:ascii="Arial" w:eastAsia="SimSun" w:hAnsi="Arial" w:cs="Arial"/>
          <w:kern w:val="1"/>
          <w:sz w:val="20"/>
          <w:szCs w:val="20"/>
          <w:lang w:eastAsia="ar-SA"/>
        </w:rPr>
        <w:t>Załączony do S</w:t>
      </w:r>
      <w:r w:rsidR="001E3B66" w:rsidRPr="001E3B66">
        <w:rPr>
          <w:rFonts w:ascii="Arial" w:eastAsia="SimSun" w:hAnsi="Arial" w:cs="Arial"/>
          <w:kern w:val="1"/>
          <w:sz w:val="20"/>
          <w:szCs w:val="20"/>
          <w:lang w:eastAsia="ar-SA"/>
        </w:rPr>
        <w:t>WZ przedmiar robót należy traktować jako element dodatkowy, który wykonawcy mogą wykorzystać przy sporządzaniu „własnego” przedmiaru robót. Zakres robót przedstawiony w</w:t>
      </w:r>
      <w:r w:rsidR="001E3B66">
        <w:rPr>
          <w:rFonts w:ascii="Arial" w:eastAsia="SimSun" w:hAnsi="Arial" w:cs="Arial"/>
          <w:kern w:val="1"/>
          <w:sz w:val="20"/>
          <w:szCs w:val="20"/>
          <w:lang w:eastAsia="ar-SA"/>
        </w:rPr>
        <w:t xml:space="preserve"> przedmiarze przekazanym przez Z</w:t>
      </w:r>
      <w:r w:rsidR="001E3B66" w:rsidRPr="001E3B66">
        <w:rPr>
          <w:rFonts w:ascii="Arial" w:eastAsia="SimSun" w:hAnsi="Arial" w:cs="Arial"/>
          <w:kern w:val="1"/>
          <w:sz w:val="20"/>
          <w:szCs w:val="20"/>
          <w:lang w:eastAsia="ar-SA"/>
        </w:rPr>
        <w:t xml:space="preserve">amawiającego nie jest podstawą do obliczenia ceny oferty, jak również nie będzie miał znaczenia przy rozliczaniu wykonywanych robót. Wykonawca zobowiązany jest do dokładnego sprawdzenia ilości robót. Z uwagi </w:t>
      </w:r>
      <w:r w:rsidR="001E3B66" w:rsidRPr="001E3B66">
        <w:rPr>
          <w:rFonts w:ascii="Arial" w:eastAsia="SimSun" w:hAnsi="Arial" w:cs="Arial"/>
          <w:kern w:val="1"/>
          <w:sz w:val="20"/>
          <w:szCs w:val="20"/>
          <w:lang w:eastAsia="ar-SA"/>
        </w:rPr>
        <w:lastRenderedPageBreak/>
        <w:t>na to, że umowa na roboty będzie umową ryczałtową w przypadku wystąpienia w trakcie prowadzenia 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14:paraId="34B39E4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9CB4D2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19.3</w:t>
      </w:r>
    </w:p>
    <w:p w14:paraId="375C9336" w14:textId="77777777" w:rsidR="006E5FA1" w:rsidRPr="006E5FA1" w:rsidRDefault="006E5FA1" w:rsidP="0036661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oferty musi zawierać wszelkie koszty niezbędne do zrealizowania zamówienia, wynikające wprost z dokumentacji projektowo – kosztorysowej,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t>
      </w:r>
      <w:r w:rsidR="009B4CCC">
        <w:rPr>
          <w:rFonts w:ascii="Arial" w:eastAsia="SimSun" w:hAnsi="Arial" w:cs="Arial"/>
          <w:kern w:val="1"/>
          <w:sz w:val="20"/>
          <w:szCs w:val="20"/>
          <w:lang w:eastAsia="zh-CN"/>
        </w:rPr>
        <w:t>wia), projektu organizacji ruchu</w:t>
      </w:r>
      <w:r w:rsidRPr="006E5FA1">
        <w:rPr>
          <w:rFonts w:ascii="Arial" w:eastAsia="SimSun" w:hAnsi="Arial" w:cs="Arial"/>
          <w:kern w:val="1"/>
          <w:sz w:val="20"/>
          <w:szCs w:val="20"/>
          <w:lang w:eastAsia="zh-CN"/>
        </w:rPr>
        <w:t>,</w:t>
      </w:r>
      <w:r w:rsidR="001E3B66">
        <w:rPr>
          <w:rFonts w:ascii="Arial" w:eastAsia="SimSun" w:hAnsi="Arial" w:cs="Arial"/>
          <w:kern w:val="1"/>
          <w:sz w:val="20"/>
          <w:szCs w:val="20"/>
          <w:lang w:eastAsia="zh-CN"/>
        </w:rPr>
        <w:t xml:space="preserve"> </w:t>
      </w:r>
      <w:r w:rsidR="001E3B66" w:rsidRPr="001E3B66">
        <w:rPr>
          <w:rFonts w:ascii="Arial" w:eastAsia="SimSun" w:hAnsi="Arial" w:cs="Arial"/>
          <w:kern w:val="1"/>
          <w:sz w:val="20"/>
          <w:szCs w:val="20"/>
          <w:lang w:eastAsia="zh-CN"/>
        </w:rPr>
        <w:t>oznakowania miejsca robót zgodnie z zatwierdzonym projektem organizacji ruchu i utrzymywania tego oznakowania w należytym stanie przez cały czas budowy,</w:t>
      </w:r>
      <w:r w:rsidRPr="006E5FA1">
        <w:rPr>
          <w:rFonts w:ascii="Arial" w:eastAsia="SimSun" w:hAnsi="Arial" w:cs="Arial"/>
          <w:kern w:val="1"/>
          <w:sz w:val="20"/>
          <w:szCs w:val="20"/>
          <w:lang w:eastAsia="zh-CN"/>
        </w:rPr>
        <w:t xml:space="preserve"> </w:t>
      </w:r>
      <w:r w:rsidR="00366611" w:rsidRPr="00366611">
        <w:rPr>
          <w:rFonts w:ascii="Arial" w:eastAsia="SimSun" w:hAnsi="Arial" w:cs="Arial"/>
          <w:kern w:val="1"/>
          <w:sz w:val="20"/>
          <w:szCs w:val="20"/>
          <w:lang w:eastAsia="zh-CN"/>
        </w:rPr>
        <w:t>zgłoszenia i uzgodnienia z dysponentami urządzeń obcych znajdujących się w pasie drogowym zasad prowadzenia robót wraz ze zleceniem niezbędnych nadzorów nad prowadzonymi pracami zgodni</w:t>
      </w:r>
      <w:r w:rsidR="00366611">
        <w:rPr>
          <w:rFonts w:ascii="Arial" w:eastAsia="SimSun" w:hAnsi="Arial" w:cs="Arial"/>
          <w:kern w:val="1"/>
          <w:sz w:val="20"/>
          <w:szCs w:val="20"/>
          <w:lang w:eastAsia="zh-CN"/>
        </w:rPr>
        <w:t>e z załączonymi do niniejszej S</w:t>
      </w:r>
      <w:r w:rsidR="00366611" w:rsidRPr="00366611">
        <w:rPr>
          <w:rFonts w:ascii="Arial" w:eastAsia="SimSun" w:hAnsi="Arial" w:cs="Arial"/>
          <w:kern w:val="1"/>
          <w:sz w:val="20"/>
          <w:szCs w:val="20"/>
          <w:lang w:eastAsia="zh-CN"/>
        </w:rPr>
        <w:t>WZ uzgodnieniami branżowymi,</w:t>
      </w:r>
      <w:r w:rsidR="00366611">
        <w:rPr>
          <w:rFonts w:ascii="Arial" w:eastAsia="SimSun" w:hAnsi="Arial" w:cs="Arial"/>
          <w:kern w:val="1"/>
          <w:sz w:val="20"/>
          <w:szCs w:val="20"/>
          <w:lang w:eastAsia="zh-CN"/>
        </w:rPr>
        <w:t xml:space="preserve"> </w:t>
      </w:r>
      <w:r w:rsidRPr="006E5FA1">
        <w:rPr>
          <w:rFonts w:ascii="Arial" w:eastAsia="SimSun" w:hAnsi="Arial" w:cs="Arial"/>
          <w:kern w:val="1"/>
          <w:sz w:val="20"/>
          <w:szCs w:val="20"/>
          <w:lang w:eastAsia="zh-CN"/>
        </w:rPr>
        <w:t>prac geodezyjnych</w:t>
      </w:r>
      <w:r w:rsidR="00366611">
        <w:rPr>
          <w:rFonts w:ascii="Arial" w:eastAsia="SimSun" w:hAnsi="Arial" w:cs="Arial"/>
          <w:kern w:val="1"/>
          <w:sz w:val="20"/>
          <w:szCs w:val="20"/>
          <w:lang w:eastAsia="zh-CN"/>
        </w:rPr>
        <w:t xml:space="preserve"> w tym </w:t>
      </w:r>
      <w:r w:rsidR="00366611" w:rsidRPr="00366611">
        <w:rPr>
          <w:rFonts w:ascii="Arial" w:eastAsia="SimSun" w:hAnsi="Arial" w:cs="Arial"/>
          <w:kern w:val="1"/>
          <w:sz w:val="20"/>
          <w:szCs w:val="20"/>
          <w:lang w:eastAsia="zh-CN"/>
        </w:rPr>
        <w:t>wykonania geodezyjnej inwentaryzacji powykonawczej w 2 eg</w:t>
      </w:r>
      <w:r w:rsidR="00366611">
        <w:rPr>
          <w:rFonts w:ascii="Arial" w:eastAsia="SimSun" w:hAnsi="Arial" w:cs="Arial"/>
          <w:kern w:val="1"/>
          <w:sz w:val="20"/>
          <w:szCs w:val="20"/>
          <w:lang w:eastAsia="zh-CN"/>
        </w:rPr>
        <w:t>zemplarzach w wersji papierowej oraz</w:t>
      </w:r>
      <w:r w:rsidRPr="006E5FA1">
        <w:rPr>
          <w:rFonts w:ascii="Arial" w:eastAsia="SimSun" w:hAnsi="Arial" w:cs="Arial"/>
          <w:kern w:val="1"/>
          <w:sz w:val="20"/>
          <w:szCs w:val="20"/>
          <w:lang w:eastAsia="zh-CN"/>
        </w:rPr>
        <w:t xml:space="preserve"> innych czynności niezbędnych do wykonania przedmiotu zamówienia. Niedoszacowanie, pominięcie oraz brak rozpoznania zakresu przedmiotu zamówienia nie może być podstawą do żądania zmiany wynagrodzenia ryczałtowego określonego w ofercie.</w:t>
      </w:r>
      <w:r w:rsidR="001E3B66" w:rsidRPr="001E3B66">
        <w:t xml:space="preserve"> </w:t>
      </w:r>
    </w:p>
    <w:p w14:paraId="75884C9D" w14:textId="77777777"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8F0269D" w14:textId="77777777" w:rsidR="000F3EE3" w:rsidRDefault="000F3EE3"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19.3.1</w:t>
      </w:r>
    </w:p>
    <w:p w14:paraId="00060704" w14:textId="77777777"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Jeśli w toku realizacji robót wystąpi konieczność wykonania robót dodatkowych i uzupełniających nie objętych projektem technicznym, Wykonawca zobowiązany jest wykonać te roboty do wysokości 20% zamówienia podstawowego, po wcześniejszych ustaleniach z Zamawiającym, z zachowaniem tych samych n</w:t>
      </w:r>
      <w:r>
        <w:rPr>
          <w:rFonts w:ascii="Arial" w:eastAsia="SimSun" w:hAnsi="Arial" w:cs="Arial"/>
          <w:kern w:val="1"/>
          <w:sz w:val="20"/>
          <w:szCs w:val="20"/>
          <w:lang w:eastAsia="ar-SA"/>
        </w:rPr>
        <w:t xml:space="preserve">orm i standardów jak w ofercie. </w:t>
      </w:r>
    </w:p>
    <w:p w14:paraId="0247DDDA" w14:textId="77777777"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19.3.2</w:t>
      </w:r>
    </w:p>
    <w:p w14:paraId="1A16ACEC" w14:textId="77777777"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Roboty te rozliczone zostaną kosztorysem powykonawczym, przy zachowaniu wskaźników cenotwórczych zawartych w kosztorysie ofertowym.</w:t>
      </w:r>
    </w:p>
    <w:p w14:paraId="72F487C2" w14:textId="77777777" w:rsidR="000F3EE3" w:rsidRPr="006E5FA1" w:rsidRDefault="000F3EE3" w:rsidP="006E5FA1">
      <w:pPr>
        <w:widowControl w:val="0"/>
        <w:suppressAutoHyphens/>
        <w:spacing w:after="0" w:line="240" w:lineRule="auto"/>
        <w:jc w:val="both"/>
        <w:rPr>
          <w:rFonts w:ascii="Arial" w:eastAsia="SimSun" w:hAnsi="Arial" w:cs="Arial"/>
          <w:kern w:val="1"/>
          <w:sz w:val="20"/>
          <w:szCs w:val="20"/>
          <w:lang w:eastAsia="ar-SA"/>
        </w:rPr>
      </w:pPr>
    </w:p>
    <w:p w14:paraId="2A0903B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19.4</w:t>
      </w:r>
    </w:p>
    <w:p w14:paraId="36DFB2C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14:paraId="3EDA8AC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10BED1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19.5</w:t>
      </w:r>
    </w:p>
    <w:p w14:paraId="219410B5" w14:textId="77777777"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14:paraId="4851B8CF"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14:paraId="022BBADD"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19.6</w:t>
      </w:r>
    </w:p>
    <w:p w14:paraId="62AC65B5" w14:textId="77777777"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14:paraId="0AC6BE28" w14:textId="77777777" w:rsidR="006E5FA1" w:rsidRPr="006E5FA1" w:rsidRDefault="006E5FA1" w:rsidP="006E5FA1">
      <w:pPr>
        <w:widowControl w:val="0"/>
        <w:tabs>
          <w:tab w:val="left" w:pos="284"/>
        </w:tabs>
        <w:suppressAutoHyphens/>
        <w:autoSpaceDE w:val="0"/>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14:paraId="0579B025" w14:textId="77777777"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 wartości zamówienia powiększonej o należny podatek od towarów i usług, zaktualizowanej z uwzględnieniem okoliczności, które nastąpiły po wszczęciu postępowania, w szczególności istotnej </w:t>
      </w:r>
      <w:r w:rsidRPr="006E5FA1">
        <w:rPr>
          <w:rFonts w:ascii="Arial" w:eastAsia="Times New Roman" w:hAnsi="Arial" w:cs="Arial"/>
          <w:sz w:val="20"/>
          <w:szCs w:val="20"/>
          <w:lang w:eastAsia="ar-SA"/>
        </w:rPr>
        <w:lastRenderedPageBreak/>
        <w:t>zmiany cen rynkowych, Zamawiający może zwrócić się o udzielenie wyjaśnień, o których mowa w art. 224 ust. 1 ustawy Prawo zamówień publicznych,</w:t>
      </w:r>
    </w:p>
    <w:p w14:paraId="286723FB"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14:paraId="17DC11ED"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19.7</w:t>
      </w:r>
    </w:p>
    <w:p w14:paraId="70A87E59"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zamówień na roboty budowlane lub usługi, Zamawiający jest obowiązany żądać wyjaśnień, o których mowa w art. 224 ust. 1 ustawy Prawo zamówie</w:t>
      </w:r>
      <w:r w:rsidR="001A6A4D">
        <w:rPr>
          <w:rFonts w:ascii="Arial" w:eastAsia="Times New Roman" w:hAnsi="Arial" w:cs="Arial"/>
          <w:sz w:val="20"/>
          <w:szCs w:val="20"/>
          <w:lang w:eastAsia="ar-SA"/>
        </w:rPr>
        <w:t>ń publicznych, co najmniej w zak</w:t>
      </w:r>
      <w:r w:rsidRPr="006E5FA1">
        <w:rPr>
          <w:rFonts w:ascii="Arial" w:eastAsia="Times New Roman" w:hAnsi="Arial" w:cs="Arial"/>
          <w:sz w:val="20"/>
          <w:szCs w:val="20"/>
          <w:lang w:eastAsia="ar-SA"/>
        </w:rPr>
        <w:t>resie określonym w art. 224 ust. 3 pkt. 4 i 6 ustawy Prawo zamówień publicznych.</w:t>
      </w:r>
    </w:p>
    <w:p w14:paraId="0B040097"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14:paraId="339755D5"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19.8</w:t>
      </w:r>
    </w:p>
    <w:p w14:paraId="4FC48FF7" w14:textId="77777777"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Obowiązek wykazania, że oferta nie zawiera rażąco niskiej ceny lub kosztu spoczywa na wykonawcy.</w:t>
      </w:r>
    </w:p>
    <w:p w14:paraId="42D3CA6D" w14:textId="77777777"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p>
    <w:p w14:paraId="52098D51" w14:textId="77777777"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19.9</w:t>
      </w:r>
    </w:p>
    <w:p w14:paraId="537F2E7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5126ADD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3E757A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19.10</w:t>
      </w:r>
    </w:p>
    <w:p w14:paraId="6D19D5D7"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formularzu oferty należy podać cenę (brutto) wykonania zamówienia, cenę bez VAT wykonania zamówienia oraz stawkę i kwotę VAT. </w:t>
      </w:r>
    </w:p>
    <w:p w14:paraId="132D79D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2A7F3C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19.11</w:t>
      </w:r>
    </w:p>
    <w:p w14:paraId="103F64B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14:paraId="6B06C6D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14:paraId="7E083A6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CB5F9C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19.12</w:t>
      </w:r>
    </w:p>
    <w:p w14:paraId="0C3D331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Prawidłowe ustalenie stawki i kwoty podatku VAT należy do obowiązków Wykonawcy zgodnie z przepisami ustawy z dnia 11 marca 2004 r. o podatku od towarów i usług (tj. Dz. U. 2017, poz. 1221,  z </w:t>
      </w:r>
      <w:proofErr w:type="spellStart"/>
      <w:r w:rsidRPr="006E5FA1">
        <w:rPr>
          <w:rFonts w:ascii="Arial" w:eastAsia="SimSun" w:hAnsi="Arial" w:cs="Arial"/>
          <w:kern w:val="1"/>
          <w:sz w:val="20"/>
          <w:szCs w:val="20"/>
          <w:lang w:eastAsia="ar-SA"/>
        </w:rPr>
        <w:t>późn</w:t>
      </w:r>
      <w:proofErr w:type="spellEnd"/>
      <w:r w:rsidRPr="006E5FA1">
        <w:rPr>
          <w:rFonts w:ascii="Arial" w:eastAsia="SimSun" w:hAnsi="Arial" w:cs="Arial"/>
          <w:kern w:val="1"/>
          <w:sz w:val="20"/>
          <w:szCs w:val="20"/>
          <w:lang w:eastAsia="ar-SA"/>
        </w:rPr>
        <w:t>. zm.). Zamawiający nie uzna za oczywistą omyłkę i nie będzie poprawiał błędnie ustalonej stawki podatku VAT.</w:t>
      </w:r>
    </w:p>
    <w:p w14:paraId="22DD0E3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576EAD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19.13</w:t>
      </w:r>
    </w:p>
    <w:p w14:paraId="0E1BD69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14:paraId="5D03C68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4E31B6D"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19.14</w:t>
      </w:r>
    </w:p>
    <w:p w14:paraId="47A0194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poprawi omyłki zgodnie z art. 223 ust. 2 ustawy Prawo zamówień publicznych.</w:t>
      </w:r>
    </w:p>
    <w:p w14:paraId="63F5F22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D56F78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19.15</w:t>
      </w:r>
    </w:p>
    <w:p w14:paraId="3C63464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nie podlega waloryzacji.</w:t>
      </w:r>
    </w:p>
    <w:p w14:paraId="478B9683"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11A0A70"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F0F454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7E17F6C"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14:paraId="60E228C6"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F432C43"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14:paraId="2F05FB9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14:paraId="1392270D"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14:paraId="68F0EAF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14:paraId="7D7336B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14:paraId="4806BF4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1440"/>
      </w:tblGrid>
      <w:tr w:rsidR="006E5FA1" w:rsidRPr="006E5FA1" w14:paraId="0AF76ADD" w14:textId="77777777" w:rsidTr="006E5FA1">
        <w:tc>
          <w:tcPr>
            <w:tcW w:w="4930" w:type="dxa"/>
            <w:shd w:val="clear" w:color="auto" w:fill="A6A6A6"/>
          </w:tcPr>
          <w:p w14:paraId="45E5EF6C"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14:paraId="211EE524"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14:paraId="394966ED"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14:paraId="4FFE6B90"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14:paraId="6E714881"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14:paraId="1FA6D1EA" w14:textId="77777777" w:rsidTr="006E5FA1">
        <w:tc>
          <w:tcPr>
            <w:tcW w:w="4930" w:type="dxa"/>
          </w:tcPr>
          <w:p w14:paraId="50CB464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14:paraId="2153C8C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264AD3A9"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14:paraId="0EF1A33F" w14:textId="77777777" w:rsidTr="006E5FA1">
        <w:tc>
          <w:tcPr>
            <w:tcW w:w="4930" w:type="dxa"/>
          </w:tcPr>
          <w:p w14:paraId="5DCFB77A"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Okres gwarancji     </w:t>
            </w:r>
          </w:p>
          <w:p w14:paraId="04BEA960"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21748A7D" w14:textId="77777777" w:rsidR="006E5FA1" w:rsidRPr="006E5FA1"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006E5FA1" w:rsidRPr="006E5FA1">
              <w:rPr>
                <w:rFonts w:ascii="Arial" w:eastAsia="SimSun" w:hAnsi="Arial" w:cs="Arial"/>
                <w:b/>
                <w:bCs/>
                <w:kern w:val="1"/>
                <w:sz w:val="20"/>
                <w:szCs w:val="20"/>
                <w:lang w:eastAsia="zh-CN"/>
              </w:rPr>
              <w:t>%</w:t>
            </w:r>
          </w:p>
        </w:tc>
      </w:tr>
    </w:tbl>
    <w:p w14:paraId="6710667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B373D5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14:paraId="113829B7"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14:paraId="32A50A8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14:paraId="0090B31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a) cena             </w:t>
      </w:r>
    </w:p>
    <w:p w14:paraId="4A33EE2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14:paraId="4543EB6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14:paraId="59AA3A7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14:paraId="72929B1C" w14:textId="77777777"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14:paraId="7D5568DF"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b) okres gwarancji</w:t>
      </w:r>
    </w:p>
    <w:p w14:paraId="50A51BD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14:paraId="6929BF1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Okres gwarancji nie może być krótszy niż 36 miesięcy pod rygorem odrzu</w:t>
      </w:r>
      <w:r w:rsidR="00043F1C">
        <w:rPr>
          <w:rFonts w:ascii="Arial" w:eastAsia="SimSun" w:hAnsi="Arial" w:cs="Arial"/>
          <w:b/>
          <w:bCs/>
          <w:kern w:val="1"/>
          <w:sz w:val="20"/>
          <w:szCs w:val="20"/>
          <w:u w:val="single"/>
          <w:lang w:eastAsia="zh-CN"/>
        </w:rPr>
        <w:t xml:space="preserve">cenia oferty i nie dłuższy niż </w:t>
      </w:r>
      <w:r w:rsidRPr="006E5FA1">
        <w:rPr>
          <w:rFonts w:ascii="Arial" w:eastAsia="SimSun" w:hAnsi="Arial" w:cs="Arial"/>
          <w:b/>
          <w:bCs/>
          <w:kern w:val="1"/>
          <w:sz w:val="20"/>
          <w:szCs w:val="20"/>
          <w:u w:val="single"/>
          <w:lang w:eastAsia="zh-CN"/>
        </w:rPr>
        <w:t>6</w:t>
      </w:r>
      <w:r w:rsidR="00043F1C">
        <w:rPr>
          <w:rFonts w:ascii="Arial" w:eastAsia="SimSun" w:hAnsi="Arial" w:cs="Arial"/>
          <w:b/>
          <w:bCs/>
          <w:kern w:val="1"/>
          <w:sz w:val="20"/>
          <w:szCs w:val="20"/>
          <w:u w:val="single"/>
          <w:lang w:eastAsia="zh-CN"/>
        </w:rPr>
        <w:t>0</w:t>
      </w:r>
      <w:r w:rsidRPr="006E5FA1">
        <w:rPr>
          <w:rFonts w:ascii="Arial" w:eastAsia="SimSun" w:hAnsi="Arial" w:cs="Arial"/>
          <w:b/>
          <w:bCs/>
          <w:kern w:val="1"/>
          <w:sz w:val="20"/>
          <w:szCs w:val="20"/>
          <w:u w:val="single"/>
          <w:lang w:eastAsia="zh-CN"/>
        </w:rPr>
        <w:t xml:space="preserve"> miesięcy, przy czym okres dłuższy jest punktowany, jak maksymalny wymagany w </w:t>
      </w:r>
      <w:proofErr w:type="spellStart"/>
      <w:r w:rsidRPr="006E5FA1">
        <w:rPr>
          <w:rFonts w:ascii="Arial" w:eastAsia="SimSun" w:hAnsi="Arial" w:cs="Arial"/>
          <w:b/>
          <w:bCs/>
          <w:kern w:val="1"/>
          <w:sz w:val="20"/>
          <w:szCs w:val="20"/>
          <w:u w:val="single"/>
          <w:lang w:eastAsia="zh-CN"/>
        </w:rPr>
        <w:t>swz</w:t>
      </w:r>
      <w:proofErr w:type="spellEnd"/>
      <w:r w:rsidRPr="006E5FA1">
        <w:rPr>
          <w:rFonts w:ascii="Arial" w:eastAsia="SimSun" w:hAnsi="Arial" w:cs="Arial"/>
          <w:b/>
          <w:bCs/>
          <w:kern w:val="1"/>
          <w:sz w:val="20"/>
          <w:szCs w:val="20"/>
          <w:u w:val="single"/>
          <w:lang w:eastAsia="zh-CN"/>
        </w:rPr>
        <w:t xml:space="preserve">. </w:t>
      </w:r>
    </w:p>
    <w:p w14:paraId="0194300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W przypadku braku wskazania okresu gwarancji w formularzu ofertowym, Zamawiający przyjmie minimalny 36-miesięczny okres gwarancji i przyzna odpowiednią ilość punktów zgodnie ze wzorem.</w:t>
      </w:r>
    </w:p>
    <w:p w14:paraId="2D03DE4E"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14:paraId="087414AE" w14:textId="77777777"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Zaoferowany okres gwarancji w badanej ofercie</w:t>
      </w:r>
    </w:p>
    <w:p w14:paraId="684A1AFB" w14:textId="77777777"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Okres gwarancji   =  -------------------------------------------------------------------</w:t>
      </w:r>
      <w:r w:rsidR="00043F1C">
        <w:rPr>
          <w:rFonts w:ascii="Arial" w:eastAsia="SimSun" w:hAnsi="Arial" w:cs="Arial"/>
          <w:kern w:val="1"/>
          <w:sz w:val="20"/>
          <w:szCs w:val="20"/>
          <w:lang w:eastAsia="zh-CN"/>
        </w:rPr>
        <w:t>--------------------        x 40</w:t>
      </w:r>
    </w:p>
    <w:p w14:paraId="7DFA077A" w14:textId="77777777"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Najdłuższy zaoferowany okres gwarancji spośród złożonych ofert</w:t>
      </w:r>
    </w:p>
    <w:p w14:paraId="7BFDD83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45DA55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79D5E0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14:paraId="5B2C7DA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14:paraId="54DCF3A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uzyskane w kryterium „Cena” + „Okres gw</w:t>
      </w:r>
      <w:r w:rsidR="00043F1C">
        <w:rPr>
          <w:rFonts w:ascii="Arial" w:eastAsia="SimSun" w:hAnsi="Arial" w:cs="Arial"/>
          <w:kern w:val="1"/>
          <w:sz w:val="20"/>
          <w:szCs w:val="20"/>
          <w:lang w:eastAsia="zh-CN"/>
        </w:rPr>
        <w:t>arancji”</w:t>
      </w:r>
      <w:r w:rsidRPr="006E5FA1">
        <w:rPr>
          <w:rFonts w:ascii="Arial" w:eastAsia="SimSun" w:hAnsi="Arial" w:cs="Arial"/>
          <w:kern w:val="1"/>
          <w:sz w:val="20"/>
          <w:szCs w:val="20"/>
          <w:lang w:eastAsia="zh-CN"/>
        </w:rPr>
        <w:t>.</w:t>
      </w:r>
    </w:p>
    <w:p w14:paraId="3B7BA61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1A0373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14:paraId="4A7432C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14:paraId="66CC82F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EC8F79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14:paraId="0ECEA4F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14:paraId="289A393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F90FAD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14:paraId="37F5105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14:paraId="4F80661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BDA738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14:paraId="568FBC37"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14:paraId="63347B9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F7577F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14:paraId="0888161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 toku badania i oceny ofert Zamawiający może żądać od Wykonawców wyjaśnień dotyczących treści złożonych przez nich ofert lub innych składanych dokumentów lub oświadczeń. Wykonawcy są </w:t>
      </w:r>
      <w:r w:rsidRPr="006E5FA1">
        <w:rPr>
          <w:rFonts w:ascii="Arial" w:eastAsia="SimSun" w:hAnsi="Arial" w:cs="Arial"/>
          <w:kern w:val="1"/>
          <w:sz w:val="20"/>
          <w:szCs w:val="20"/>
          <w:lang w:eastAsia="ar-SA"/>
        </w:rPr>
        <w:lastRenderedPageBreak/>
        <w:t>zobowiązani do przedstawienia wyjaśnień w terminie wskazanym przez Zamawiającego.</w:t>
      </w:r>
    </w:p>
    <w:p w14:paraId="67C48F2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AB3BAD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14:paraId="5C14438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14:paraId="106FF93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2B7DAD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14:paraId="5254391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041FC57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1E5FA2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20.12</w:t>
      </w:r>
    </w:p>
    <w:p w14:paraId="7EB9B6C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14:paraId="35A5D49F"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5DAB9FE"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31E2422"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65D048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9841A51"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14:paraId="6BF27CC0"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0A8BE18"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21.1</w:t>
      </w:r>
    </w:p>
    <w:p w14:paraId="749191B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14:paraId="0F90AC2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C29C39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14:paraId="2940524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14:paraId="23A0C43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994065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21.3</w:t>
      </w:r>
    </w:p>
    <w:p w14:paraId="6EC4E0D8"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14:paraId="11F2AE1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60E5AE4" w14:textId="77777777" w:rsidR="00CD5290" w:rsidRDefault="00CD5290" w:rsidP="006E5FA1">
      <w:pPr>
        <w:widowControl w:val="0"/>
        <w:suppressAutoHyphens/>
        <w:spacing w:after="0" w:line="240" w:lineRule="auto"/>
        <w:jc w:val="both"/>
        <w:rPr>
          <w:rFonts w:ascii="Arial" w:eastAsia="SimSun" w:hAnsi="Arial" w:cs="Arial"/>
          <w:kern w:val="1"/>
          <w:sz w:val="20"/>
          <w:szCs w:val="20"/>
          <w:lang w:eastAsia="ar-SA"/>
        </w:rPr>
      </w:pPr>
    </w:p>
    <w:p w14:paraId="0FC193D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14:paraId="1050EBE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14:paraId="0B77E0FB" w14:textId="77777777"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14:paraId="10FEB6A8"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14:paraId="16B20AB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14:paraId="47521DD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44EC720" w14:textId="77777777"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14:paraId="4D39D53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14:paraId="3EB485F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14:paraId="2E84A51C"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14:paraId="31BEDC1E" w14:textId="77777777"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14:paraId="020F468A" w14:textId="77777777"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14:paraId="1F11D53B"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14:paraId="0A2DFBA6" w14:textId="77777777"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21.8</w:t>
      </w:r>
    </w:p>
    <w:p w14:paraId="211BD72A"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Przed podpisaniem umowy Wykonawca zobowiązany jest dostarczyć Zamawiającemu kopię dokumentów potwierdzających, że osoby, które skierowane </w:t>
      </w:r>
      <w:r w:rsidR="00D91E26">
        <w:rPr>
          <w:rFonts w:ascii="Arial" w:eastAsia="SimSun" w:hAnsi="Arial" w:cs="Arial"/>
          <w:kern w:val="1"/>
          <w:sz w:val="20"/>
          <w:szCs w:val="20"/>
          <w:lang w:eastAsia="ar-SA"/>
        </w:rPr>
        <w:t xml:space="preserve">są </w:t>
      </w:r>
      <w:r w:rsidRPr="006E5FA1">
        <w:rPr>
          <w:rFonts w:ascii="Arial" w:eastAsia="SimSun" w:hAnsi="Arial" w:cs="Arial"/>
          <w:kern w:val="1"/>
          <w:sz w:val="20"/>
          <w:szCs w:val="20"/>
          <w:lang w:eastAsia="ar-SA"/>
        </w:rPr>
        <w:t xml:space="preserve">do realizacji zamówienia spełniają wymagania określone w pkt. 13.4.4 SWZ oraz kopie dokumentów potwierdzających przynależność tych osób do właściwej izby samorządu zawodowego zgodnie z ustawą z dnia 15 grudnia 2000 r. o samorządach zawodowych architektów, inżynierów budownictwa oraz urbanistów (t. j. Dz. U. z 2016 r. poz. 1725 z </w:t>
      </w:r>
      <w:proofErr w:type="spellStart"/>
      <w:r w:rsidRPr="006E5FA1">
        <w:rPr>
          <w:rFonts w:ascii="Arial" w:eastAsia="SimSun" w:hAnsi="Arial" w:cs="Arial"/>
          <w:kern w:val="1"/>
          <w:sz w:val="20"/>
          <w:szCs w:val="20"/>
          <w:lang w:eastAsia="ar-SA"/>
        </w:rPr>
        <w:t>późn</w:t>
      </w:r>
      <w:proofErr w:type="spellEnd"/>
      <w:r w:rsidRPr="006E5FA1">
        <w:rPr>
          <w:rFonts w:ascii="Arial" w:eastAsia="SimSun" w:hAnsi="Arial" w:cs="Arial"/>
          <w:kern w:val="1"/>
          <w:sz w:val="20"/>
          <w:szCs w:val="20"/>
          <w:lang w:eastAsia="ar-SA"/>
        </w:rPr>
        <w:t>. zm.).</w:t>
      </w:r>
    </w:p>
    <w:p w14:paraId="441A2127"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14:paraId="3976A62B"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21.9</w:t>
      </w:r>
    </w:p>
    <w:p w14:paraId="17D180A9" w14:textId="21BA0B4F" w:rsidR="006E5FA1" w:rsidRPr="00DF046A"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 xml:space="preserve">Wykonawca zobowiązuje się do ubezpieczenia od odpowiedzialności cywilnej w zakresie prowadzonej działalności gospodarczej w wysokości </w:t>
      </w:r>
      <w:r w:rsidR="00DF046A" w:rsidRPr="00DF046A">
        <w:rPr>
          <w:rFonts w:ascii="Arial" w:eastAsia="SimSun" w:hAnsi="Arial" w:cs="Arial"/>
          <w:kern w:val="1"/>
          <w:sz w:val="20"/>
          <w:szCs w:val="20"/>
          <w:lang w:eastAsia="ar-SA"/>
        </w:rPr>
        <w:t>nie</w:t>
      </w:r>
      <w:r w:rsidR="00DF046A">
        <w:rPr>
          <w:rFonts w:ascii="Arial" w:eastAsia="SimSun" w:hAnsi="Arial" w:cs="Arial"/>
          <w:kern w:val="1"/>
          <w:sz w:val="20"/>
          <w:szCs w:val="20"/>
          <w:lang w:eastAsia="ar-SA"/>
        </w:rPr>
        <w:t xml:space="preserve"> mniejszej niż </w:t>
      </w:r>
      <w:r w:rsidR="008E12F6">
        <w:rPr>
          <w:rFonts w:ascii="Arial" w:eastAsia="SimSun" w:hAnsi="Arial" w:cs="Arial"/>
          <w:kern w:val="1"/>
          <w:sz w:val="20"/>
          <w:szCs w:val="20"/>
          <w:lang w:eastAsia="ar-SA"/>
        </w:rPr>
        <w:t>1</w:t>
      </w:r>
      <w:r w:rsidR="00DF046A">
        <w:rPr>
          <w:rFonts w:ascii="Arial" w:eastAsia="SimSun" w:hAnsi="Arial" w:cs="Arial"/>
          <w:kern w:val="1"/>
          <w:sz w:val="20"/>
          <w:szCs w:val="20"/>
          <w:lang w:eastAsia="ar-SA"/>
        </w:rPr>
        <w:t>.</w:t>
      </w:r>
      <w:r w:rsidR="008E12F6">
        <w:rPr>
          <w:rFonts w:ascii="Arial" w:eastAsia="SimSun" w:hAnsi="Arial" w:cs="Arial"/>
          <w:kern w:val="1"/>
          <w:sz w:val="20"/>
          <w:szCs w:val="20"/>
          <w:lang w:eastAsia="ar-SA"/>
        </w:rPr>
        <w:t>5</w:t>
      </w:r>
      <w:r w:rsidR="00DF046A">
        <w:rPr>
          <w:rFonts w:ascii="Arial" w:eastAsia="SimSun" w:hAnsi="Arial" w:cs="Arial"/>
          <w:kern w:val="1"/>
          <w:sz w:val="20"/>
          <w:szCs w:val="20"/>
          <w:lang w:eastAsia="ar-SA"/>
        </w:rPr>
        <w:t>00.000,00 zł</w:t>
      </w:r>
      <w:r w:rsidRPr="00DF046A">
        <w:rPr>
          <w:rFonts w:ascii="Arial" w:eastAsia="SimSun" w:hAnsi="Arial" w:cs="Arial"/>
          <w:kern w:val="1"/>
          <w:sz w:val="20"/>
          <w:szCs w:val="20"/>
          <w:lang w:eastAsia="ar-SA"/>
        </w:rPr>
        <w:t>.</w:t>
      </w:r>
    </w:p>
    <w:p w14:paraId="5B41A05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FB13EB6"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14:paraId="4DBFB7CA"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4EFA9AF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14:paraId="7F180D15" w14:textId="77777777"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14:paraId="58BADB88" w14:textId="77777777"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14:paraId="1384E8D2" w14:textId="77777777"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14:paraId="6CE46FCB" w14:textId="77777777"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14:paraId="12A19EBB" w14:textId="77777777"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5D5339A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CD6E38D"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14:paraId="3AE4810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B37879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22.1</w:t>
      </w:r>
    </w:p>
    <w:p w14:paraId="4C5AA592" w14:textId="77777777" w:rsidR="00B92D6C" w:rsidRDefault="00DF046A" w:rsidP="00B92D6C">
      <w:pPr>
        <w:widowControl w:val="0"/>
        <w:tabs>
          <w:tab w:val="left" w:pos="900"/>
        </w:tabs>
        <w:suppressAutoHyphens/>
        <w:spacing w:after="0" w:line="240" w:lineRule="auto"/>
        <w:jc w:val="both"/>
        <w:rPr>
          <w:rFonts w:ascii="Arial" w:eastAsia="SimSun" w:hAnsi="Arial" w:cs="Arial"/>
          <w:color w:val="FF0000"/>
          <w:kern w:val="1"/>
          <w:sz w:val="20"/>
          <w:szCs w:val="20"/>
          <w:lang w:eastAsia="ar-SA"/>
        </w:rPr>
      </w:pPr>
      <w:r w:rsidRPr="00DF046A">
        <w:rPr>
          <w:rFonts w:ascii="Arial" w:eastAsia="SimSun" w:hAnsi="Arial" w:cs="Arial"/>
          <w:kern w:val="1"/>
          <w:sz w:val="20"/>
          <w:szCs w:val="20"/>
          <w:lang w:eastAsia="ar-SA"/>
        </w:rPr>
        <w:t>Zamawiający nie dokonał podziału zamówienia na części i nie dopuszcza składania ofert</w:t>
      </w:r>
      <w:r w:rsidRPr="00DF046A">
        <w:rPr>
          <w:rFonts w:ascii="Arial" w:eastAsia="SimSun" w:hAnsi="Arial" w:cs="Arial"/>
          <w:kern w:val="1"/>
          <w:sz w:val="20"/>
          <w:szCs w:val="20"/>
          <w:lang w:eastAsia="ar-SA"/>
        </w:rPr>
        <w:br/>
        <w:t>częściowych.</w:t>
      </w:r>
    </w:p>
    <w:p w14:paraId="4C8E9E8A" w14:textId="77777777"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14:paraId="1664FF6F"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14:paraId="3BA7FCFF"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36A19AE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14:paraId="70C068B5"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14:paraId="207DCAF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14E005BA" w14:textId="77777777"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14:paraId="7148798C"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14:paraId="046BECE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3B6CACFE"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14:paraId="533559E6"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14:paraId="40C6AD4A"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20F2B678"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24.2</w:t>
      </w:r>
    </w:p>
    <w:p w14:paraId="1A4ED11E"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Rodzaj czynności niezbędnych do realizacji zamówienia, których dotyczą wymagania zatrudnienia na podstawie stosunku pracy przez</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wykonawcę lub podwykonawcę osób wykonujących czynności w trakcie realizacji</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zamówienia:</w:t>
      </w:r>
    </w:p>
    <w:p w14:paraId="5CB9363A"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4862301A"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Pracownicy fizyczni wykonujący roboty bu</w:t>
      </w:r>
      <w:r w:rsidR="001A6A4D">
        <w:rPr>
          <w:rFonts w:ascii="Arial" w:eastAsia="Times New Roman" w:hAnsi="Arial" w:cs="Arial"/>
          <w:sz w:val="20"/>
          <w:szCs w:val="20"/>
          <w:lang w:eastAsia="ar-SA"/>
        </w:rPr>
        <w:t>dowlane</w:t>
      </w:r>
      <w:r w:rsidRPr="006E5FA1">
        <w:rPr>
          <w:rFonts w:ascii="Arial" w:eastAsia="Times New Roman" w:hAnsi="Arial" w:cs="Arial"/>
          <w:sz w:val="20"/>
          <w:szCs w:val="20"/>
          <w:lang w:eastAsia="ar-SA"/>
        </w:rPr>
        <w:t xml:space="preserve">, obejmujące cały zakres rzeczowy </w:t>
      </w:r>
      <w:r w:rsidR="001A6A4D">
        <w:rPr>
          <w:rFonts w:ascii="Arial" w:eastAsia="Times New Roman" w:hAnsi="Arial" w:cs="Arial"/>
          <w:sz w:val="20"/>
          <w:szCs w:val="20"/>
          <w:lang w:eastAsia="ar-SA"/>
        </w:rPr>
        <w:t xml:space="preserve">tych robót </w:t>
      </w:r>
      <w:r w:rsidRPr="006E5FA1">
        <w:rPr>
          <w:rFonts w:ascii="Arial" w:eastAsia="Times New Roman" w:hAnsi="Arial" w:cs="Arial"/>
          <w:sz w:val="20"/>
          <w:szCs w:val="20"/>
          <w:lang w:eastAsia="ar-SA"/>
        </w:rPr>
        <w:t xml:space="preserve"> opisanych w projekcie i przedmiarze robót, których wykonanie zawiera cechy stosunku pracy określone w art. 22 § 1 ustawy z dnia 26 czerwca 1974 r. – Kodeks pracy.</w:t>
      </w:r>
    </w:p>
    <w:p w14:paraId="79DC37E6" w14:textId="77777777" w:rsidR="006E5FA1" w:rsidRPr="006E5FA1" w:rsidRDefault="006E5FA1" w:rsidP="006E5FA1">
      <w:pPr>
        <w:spacing w:after="0" w:line="240" w:lineRule="auto"/>
        <w:jc w:val="both"/>
        <w:rPr>
          <w:rFonts w:ascii="Arial" w:eastAsia="Times New Roman" w:hAnsi="Arial" w:cs="Arial"/>
          <w:sz w:val="20"/>
          <w:szCs w:val="20"/>
        </w:rPr>
      </w:pPr>
    </w:p>
    <w:p w14:paraId="10596652" w14:textId="77777777" w:rsidR="006E5FA1" w:rsidRPr="006E5FA1" w:rsidRDefault="006E5FA1" w:rsidP="006E5FA1">
      <w:pPr>
        <w:spacing w:after="0" w:line="240" w:lineRule="auto"/>
        <w:jc w:val="both"/>
        <w:rPr>
          <w:rFonts w:ascii="Arial" w:eastAsia="Times New Roman" w:hAnsi="Arial" w:cs="Arial"/>
          <w:sz w:val="20"/>
          <w:szCs w:val="20"/>
        </w:rPr>
      </w:pPr>
      <w:r w:rsidRPr="006E5FA1">
        <w:rPr>
          <w:rFonts w:ascii="Arial" w:eastAsia="Times New Roman" w:hAnsi="Arial" w:cs="Arial"/>
          <w:sz w:val="20"/>
          <w:szCs w:val="20"/>
        </w:rPr>
        <w:t>24.3</w:t>
      </w:r>
    </w:p>
    <w:p w14:paraId="50B723B1"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weryfikacji zatrudnienia tych osób:</w:t>
      </w:r>
    </w:p>
    <w:p w14:paraId="1CE11738"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024471A0"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lastRenderedPageBreak/>
        <w:t xml:space="preserve">Zamawiający wymaga, aby Wykonawca </w:t>
      </w:r>
      <w:r w:rsidR="00354E55">
        <w:rPr>
          <w:rFonts w:ascii="Arial" w:eastAsia="Times New Roman" w:hAnsi="Arial" w:cs="Arial"/>
          <w:sz w:val="20"/>
          <w:szCs w:val="20"/>
          <w:lang w:eastAsia="ar-SA"/>
        </w:rPr>
        <w:t xml:space="preserve">na wezwanie </w:t>
      </w:r>
      <w:r w:rsidRPr="006E5FA1">
        <w:rPr>
          <w:rFonts w:ascii="Arial" w:eastAsia="Times New Roman" w:hAnsi="Arial" w:cs="Arial"/>
          <w:sz w:val="20"/>
          <w:szCs w:val="20"/>
          <w:lang w:eastAsia="ar-SA"/>
        </w:rPr>
        <w:t>przedłożył oświadczenie, iż osoby skierowane do realizacji zamówienia, o których mowa w punkcie 24.2, są zatrudnione na podstawie stosunk</w:t>
      </w:r>
      <w:r w:rsidR="00354E55">
        <w:rPr>
          <w:rFonts w:ascii="Arial" w:eastAsia="Times New Roman" w:hAnsi="Arial" w:cs="Arial"/>
          <w:sz w:val="20"/>
          <w:szCs w:val="20"/>
          <w:lang w:eastAsia="ar-SA"/>
        </w:rPr>
        <w:t>u pracy. Oświadczenie</w:t>
      </w:r>
      <w:r w:rsidRPr="006E5FA1">
        <w:rPr>
          <w:rFonts w:ascii="Arial" w:eastAsia="Times New Roman" w:hAnsi="Arial" w:cs="Arial"/>
          <w:sz w:val="20"/>
          <w:szCs w:val="20"/>
          <w:lang w:eastAsia="ar-SA"/>
        </w:rPr>
        <w:t xml:space="preserve">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14:paraId="16C7B608"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069F1F83"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24.4</w:t>
      </w:r>
    </w:p>
    <w:p w14:paraId="21889D76"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Uprawnienia Zamawiającego w zakresie kontroli spełniania przez wykonawcę wymagań związanych z zatrudnianiem tych osób oraz sankcji z tytułu niespełnienia tych wymagań:</w:t>
      </w:r>
    </w:p>
    <w:p w14:paraId="110D8C8A"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4FD54759" w14:textId="77777777" w:rsidR="006E5FA1" w:rsidRPr="006E5FA1" w:rsidRDefault="00781820"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Nieprzedło</w:t>
      </w:r>
      <w:r w:rsidR="006E5FA1" w:rsidRPr="006E5FA1">
        <w:rPr>
          <w:rFonts w:ascii="Arial" w:eastAsia="Times New Roman" w:hAnsi="Arial" w:cs="Arial"/>
          <w:sz w:val="20"/>
          <w:szCs w:val="20"/>
          <w:lang w:eastAsia="ar-SA"/>
        </w:rPr>
        <w:t>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14:paraId="441F0A88"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75E3DE24"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14:paraId="41CE0A0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862BD2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14:paraId="1F004802" w14:textId="77777777"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14:paraId="68D73457" w14:textId="77777777"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14:paraId="22FFCF9D"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14:paraId="4ACC83F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2F0657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14:paraId="7B7156E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14:paraId="4620B3F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FA5CE5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14:paraId="46E9F33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824588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14:paraId="4564FAD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14:paraId="4DF74AF1"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302D4AC"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14:paraId="3EA58B2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FD8014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14:paraId="4CB5DDC7"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14:paraId="780A052A"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33750F59"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14:paraId="2CDAA32C" w14:textId="77777777"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14:paraId="5AB2A0A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14:paraId="11CA266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umożliwia przeprowadzenie przez Wykonawców wizji lokalnej do upływu terminu składania ofert. Wszelkie dokumenty niezbędne do realizacji zamówienia zostały udostępnione na stronie prowadzonego postępowania.</w:t>
      </w:r>
    </w:p>
    <w:p w14:paraId="1330CB7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1FA399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29.2</w:t>
      </w:r>
    </w:p>
    <w:p w14:paraId="078154B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 xml:space="preserve">Wizja lokalna ma charakter wyłącznie fakultatywny. Wykonawca może, ale nie musi brać w niej udziału. </w:t>
      </w:r>
      <w:r w:rsidRPr="006E5FA1">
        <w:rPr>
          <w:rFonts w:ascii="Arial" w:eastAsia="SimSun" w:hAnsi="Arial" w:cs="Arial"/>
          <w:kern w:val="1"/>
          <w:sz w:val="20"/>
          <w:szCs w:val="20"/>
          <w:lang w:eastAsia="ar-SA"/>
        </w:rPr>
        <w:br/>
        <w:t>W celu umówienia wizji lokalnej należy kontaktować się z osobami wyznaczonymi do komunikowania się z Wykonawcami.</w:t>
      </w:r>
    </w:p>
    <w:p w14:paraId="079CB78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23A240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29.3 </w:t>
      </w:r>
    </w:p>
    <w:p w14:paraId="2B84831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Przed przystąpieniem do wizji lokalnej przedstawiciele Wykonawców zobowiązani będą do podpisania stosownego oświadczenia w zakresie ochrony danych osobowych, wynikających z przepisów ustawy z dnia 10 maja 2018 r. o ochronie danych osobowych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Dz. U. z 2018 r., poz. 1000 ze zm.).</w:t>
      </w:r>
    </w:p>
    <w:p w14:paraId="15A6212A"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2152FBE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14:paraId="0795ECB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DA6D344" w14:textId="77777777"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30.1</w:t>
      </w:r>
    </w:p>
    <w:p w14:paraId="2403A6AE" w14:textId="77777777"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14:paraId="3B1E25E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0EA197DE" w14:textId="77777777"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14:paraId="684BDDE9" w14:textId="77777777"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14:paraId="418D31AD" w14:textId="77777777"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14:paraId="60B78141" w14:textId="77777777"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14:paraId="7AE6786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6A6B0F5"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14:paraId="73DF8C3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2139C8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14:paraId="2569EDC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14:paraId="6BD4686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4EB60139"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14:paraId="3759BE6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08EA2EF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14:paraId="1B188064"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14:paraId="16023AD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6E97507F"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14:paraId="3DF7F98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D2D286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34.1</w:t>
      </w:r>
    </w:p>
    <w:p w14:paraId="7874E31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14:paraId="3739EA1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43D729E2"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14:paraId="306EAAA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095A38F"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14:paraId="27B06517"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14:paraId="3522E96A"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17615AFB"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14:paraId="0CEC1000"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72E880C"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w:t>
      </w:r>
    </w:p>
    <w:p w14:paraId="2F26091B" w14:textId="77777777" w:rsidR="006E5FA1" w:rsidRPr="003C61F6"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Dla zapewnienia należytego wykonania umowy Wykonawca wniesie zabezpieczenie należytego wykonania </w:t>
      </w:r>
      <w:r w:rsidRPr="003C61F6">
        <w:rPr>
          <w:rFonts w:ascii="Arial" w:eastAsia="SimSun" w:hAnsi="Arial" w:cs="Arial"/>
          <w:kern w:val="1"/>
          <w:sz w:val="20"/>
          <w:szCs w:val="20"/>
          <w:lang w:eastAsia="ar-SA"/>
        </w:rPr>
        <w:t xml:space="preserve">Umowy </w:t>
      </w:r>
      <w:r w:rsidR="003C61F6" w:rsidRPr="003C61F6">
        <w:rPr>
          <w:rFonts w:ascii="Arial" w:eastAsia="SimSun" w:hAnsi="Arial" w:cs="Arial"/>
          <w:kern w:val="1"/>
          <w:sz w:val="20"/>
          <w:szCs w:val="20"/>
          <w:lang w:eastAsia="ar-SA"/>
        </w:rPr>
        <w:t>w wysokości 1,5</w:t>
      </w:r>
      <w:r w:rsidRPr="003C61F6">
        <w:rPr>
          <w:rFonts w:ascii="Arial" w:eastAsia="SimSun" w:hAnsi="Arial" w:cs="Arial"/>
          <w:kern w:val="1"/>
          <w:sz w:val="20"/>
          <w:szCs w:val="20"/>
          <w:lang w:eastAsia="ar-SA"/>
        </w:rPr>
        <w:t xml:space="preserve">% ceny całkowitej podanej w ofercie. </w:t>
      </w:r>
    </w:p>
    <w:p w14:paraId="613814FE" w14:textId="77777777" w:rsidR="006E5FA1" w:rsidRPr="00B3462A"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14:paraId="3F8A395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36.2</w:t>
      </w:r>
      <w:r w:rsidRPr="006E5FA1">
        <w:rPr>
          <w:rFonts w:ascii="Arial" w:eastAsia="SimSun" w:hAnsi="Arial" w:cs="Arial"/>
          <w:kern w:val="1"/>
          <w:sz w:val="20"/>
          <w:szCs w:val="20"/>
          <w:lang w:eastAsia="ar-SA"/>
        </w:rPr>
        <w:br/>
        <w:t xml:space="preserve">Zabezpieczenie należytego wykonania umowy służyć będzie pokryciu roszczeń Inwestora </w:t>
      </w:r>
      <w:r w:rsidRPr="006E5FA1">
        <w:rPr>
          <w:rFonts w:ascii="Arial" w:eastAsia="SimSun" w:hAnsi="Arial" w:cs="Arial"/>
          <w:kern w:val="1"/>
          <w:sz w:val="20"/>
          <w:szCs w:val="20"/>
          <w:lang w:eastAsia="ar-SA"/>
        </w:rPr>
        <w:lastRenderedPageBreak/>
        <w:t>(Zamawiającego) w stosunku do Wykonawcy z tytułu niewykonania lub nienależytego wykonania umowy w sprawie zamówienia publicznego.</w:t>
      </w:r>
    </w:p>
    <w:p w14:paraId="34C70CC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343363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36.3</w:t>
      </w:r>
      <w:r w:rsidRPr="006E5FA1">
        <w:rPr>
          <w:rFonts w:ascii="Arial" w:eastAsia="SimSun" w:hAnsi="Arial" w:cs="Arial"/>
          <w:kern w:val="1"/>
          <w:sz w:val="20"/>
          <w:szCs w:val="20"/>
          <w:lang w:eastAsia="ar-SA"/>
        </w:rPr>
        <w:br/>
        <w:t>Dopuszcza się złożenie zabezpieczenia należytego wykonania umowy, według wyboru wykonawcy, w jednej lub kilku następujących formach:</w:t>
      </w:r>
    </w:p>
    <w:p w14:paraId="5484C895" w14:textId="77777777"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  pieniądzu;</w:t>
      </w:r>
    </w:p>
    <w:p w14:paraId="050FD0BA" w14:textId="77777777" w:rsidR="006E5FA1" w:rsidRPr="00B03589" w:rsidRDefault="006E5FA1" w:rsidP="006E5FA1">
      <w:pPr>
        <w:widowControl w:val="0"/>
        <w:tabs>
          <w:tab w:val="left" w:pos="1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 poręczeniach bankowych lub poręczeniach spółdzielczej kasy osz</w:t>
      </w:r>
      <w:r w:rsidR="00B03589">
        <w:rPr>
          <w:rFonts w:ascii="Arial" w:eastAsia="SimSun" w:hAnsi="Arial" w:cs="Arial"/>
          <w:kern w:val="1"/>
          <w:sz w:val="20"/>
          <w:szCs w:val="20"/>
          <w:lang w:eastAsia="ar-SA"/>
        </w:rPr>
        <w:t xml:space="preserve">czędnościowo-kredytowej, </w:t>
      </w:r>
      <w:r w:rsidR="00B03589">
        <w:rPr>
          <w:rFonts w:ascii="Arial" w:eastAsia="SimSun" w:hAnsi="Arial" w:cs="Arial"/>
          <w:kern w:val="1"/>
          <w:sz w:val="20"/>
          <w:szCs w:val="20"/>
          <w:lang w:eastAsia="ar-SA"/>
        </w:rPr>
        <w:br/>
        <w:t xml:space="preserve">     </w:t>
      </w:r>
      <w:r w:rsidRPr="006E5FA1">
        <w:rPr>
          <w:rFonts w:ascii="Arial" w:eastAsia="SimSun" w:hAnsi="Arial" w:cs="Arial"/>
          <w:kern w:val="1"/>
          <w:sz w:val="20"/>
          <w:szCs w:val="20"/>
          <w:lang w:eastAsia="ar-SA"/>
        </w:rPr>
        <w:t>z tym że zobowiązanie kasy jest zawsze zobowiązaniem pieniężnym;</w:t>
      </w:r>
    </w:p>
    <w:p w14:paraId="4AC725D1" w14:textId="77777777"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gwarancjach bankowych;</w:t>
      </w:r>
    </w:p>
    <w:p w14:paraId="5502B03F" w14:textId="77777777"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gwarancjach ubezpieczeniowych;</w:t>
      </w:r>
    </w:p>
    <w:p w14:paraId="63303B40" w14:textId="77777777"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5)  poręczeniach udzielanych przez podmioty, o których mowa w art. 6b ust. 5 pkt. 2 ustawy z dnia 9 listopada 2000 r. o utworzeniu Polskiej Agencji Rozwoju Przedsiębiorczości (t. j. Dz. U. z 2018 r. poz. 110 ze zm.). </w:t>
      </w:r>
    </w:p>
    <w:p w14:paraId="4C5DE256" w14:textId="77777777"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14:paraId="48C0E026" w14:textId="77777777"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36.4</w:t>
      </w:r>
    </w:p>
    <w:p w14:paraId="2A63E2A7"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nie wyraża zgody na wniesienie zabezpieczenia w formach określonych art. 450 ust. 2 ustawy Prawo zamówień publicznych.</w:t>
      </w:r>
    </w:p>
    <w:p w14:paraId="54FAFA22" w14:textId="77777777"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14:paraId="3B5ABF8C" w14:textId="77777777"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36.5 </w:t>
      </w:r>
    </w:p>
    <w:p w14:paraId="2373257E" w14:textId="77777777" w:rsidR="006E5FA1" w:rsidRPr="00551A1B" w:rsidRDefault="003B26AF" w:rsidP="003B26AF">
      <w:pPr>
        <w:widowControl w:val="0"/>
        <w:suppressAutoHyphens/>
        <w:autoSpaceDE w:val="0"/>
        <w:spacing w:after="0" w:line="240" w:lineRule="auto"/>
        <w:rPr>
          <w:rFonts w:ascii="Arial" w:eastAsia="SimSun" w:hAnsi="Arial" w:cs="Arial"/>
          <w:b/>
          <w:bCs/>
          <w:color w:val="FF0000"/>
          <w:kern w:val="1"/>
          <w:sz w:val="20"/>
          <w:szCs w:val="20"/>
          <w:lang w:eastAsia="pl-PL"/>
        </w:rPr>
      </w:pPr>
      <w:r w:rsidRPr="003B26AF">
        <w:rPr>
          <w:rFonts w:ascii="Arial" w:eastAsia="SimSun" w:hAnsi="Arial" w:cs="Arial"/>
          <w:kern w:val="1"/>
          <w:sz w:val="20"/>
          <w:szCs w:val="20"/>
          <w:lang w:eastAsia="ar-SA"/>
        </w:rPr>
        <w:t>Zabezpieczenie należytego wykonania umowy wnoszone w pieniądzu wpłaca się przelewem na rachunek bankowy Zamawiającego  w Banku PKO BP S. A. Centrum Korporacyjne w Elblągu, numer rachunku:   92 1020 1752 0000 0702 0006 8676.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13721F2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C20EBFD"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36.6</w:t>
      </w:r>
    </w:p>
    <w:p w14:paraId="360A08D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przypadku wnoszenia zabezpieczenia należytego wykonania umowy przelewem </w:t>
      </w:r>
      <w:r w:rsidRPr="006E5FA1">
        <w:rPr>
          <w:rFonts w:ascii="Arial" w:eastAsia="SimSun" w:hAnsi="Arial" w:cs="Arial"/>
          <w:kern w:val="1"/>
          <w:sz w:val="20"/>
          <w:szCs w:val="20"/>
          <w:lang w:eastAsia="ar-SA"/>
        </w:rPr>
        <w:br/>
        <w:t>na rachunek bankowy, o jego wniesieniu w terminie decydować będzie data wpływu środków na rachunek bankowy Zamawiającego wskazany w pkt. 36.5.</w:t>
      </w:r>
    </w:p>
    <w:p w14:paraId="3A015E2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1867774"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36.7</w:t>
      </w:r>
    </w:p>
    <w:p w14:paraId="7EA1833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Pr="006E5FA1">
        <w:rPr>
          <w:rFonts w:ascii="Arial" w:eastAsia="SimSun" w:hAnsi="Arial" w:cs="Arial"/>
          <w:i/>
          <w:iCs/>
          <w:kern w:val="1"/>
          <w:sz w:val="20"/>
          <w:szCs w:val="20"/>
          <w:lang w:eastAsia="ar-SA"/>
        </w:rPr>
        <w:t xml:space="preserve"> </w:t>
      </w:r>
    </w:p>
    <w:p w14:paraId="1532D7C7" w14:textId="77777777" w:rsidR="006E5FA1" w:rsidRPr="006E5FA1" w:rsidRDefault="006E5FA1" w:rsidP="006E5FA1">
      <w:pPr>
        <w:widowControl w:val="0"/>
        <w:suppressAutoHyphens/>
        <w:spacing w:after="0" w:line="240" w:lineRule="auto"/>
        <w:jc w:val="both"/>
        <w:rPr>
          <w:rFonts w:ascii="Arial" w:eastAsia="SimSun" w:hAnsi="Arial" w:cs="Arial"/>
          <w:i/>
          <w:iCs/>
          <w:kern w:val="1"/>
          <w:sz w:val="20"/>
          <w:szCs w:val="20"/>
          <w:lang w:eastAsia="ar-SA"/>
        </w:rPr>
      </w:pPr>
    </w:p>
    <w:p w14:paraId="5A8CB33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36.8</w:t>
      </w:r>
    </w:p>
    <w:p w14:paraId="62C3976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 przypadku złożenia zabezpieczenia w formie gwarancji podlega ona pierwotnej akceptacji Inwestora (Zamawiającego). Wykonawca zobowiązany jest do dostarczenia treści gwarancji na 3 dni przed podpisaniem umowy celem jej weryfikacji. Gwarancja nie może zawierać żadnych ograniczeń do wykonywania uprawnień </w:t>
      </w:r>
    </w:p>
    <w:p w14:paraId="0494F9A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23A595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 niej wynikających, szczególnie w zakresie spełnienia jakichkolwiek warunków wobec Gwaranta zarówno przez beneficjenta gwarancji jak i zobowiązanego. </w:t>
      </w:r>
    </w:p>
    <w:p w14:paraId="7381C74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4C7C25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36.9</w:t>
      </w:r>
      <w:r w:rsidRPr="006E5FA1">
        <w:rPr>
          <w:rFonts w:ascii="Arial" w:eastAsia="SimSun" w:hAnsi="Arial" w:cs="Arial"/>
          <w:kern w:val="1"/>
          <w:sz w:val="20"/>
          <w:szCs w:val="20"/>
          <w:lang w:eastAsia="ar-SA"/>
        </w:rPr>
        <w:br/>
        <w:t>Zwolnienie zabezpieczenia należytego wykonania umowy następować będzie w poniższych terminach:</w:t>
      </w:r>
    </w:p>
    <w:p w14:paraId="0E78717C" w14:textId="77777777"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- 70% wartości zabezpieczenia zostanie zwrócone Wykonawcy w terminie 30 dni od dnia wykonania zamówienia i uznania przez Zamawiającego za należycie wykonane</w:t>
      </w:r>
    </w:p>
    <w:p w14:paraId="3DA653A6" w14:textId="77777777"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- 30% wartości zabezpieczenia zostanie zwrócone Wykonawcy nie później niż w 15 dniu po upływie okresu rękojmi za wady lub gwarancji.</w:t>
      </w:r>
    </w:p>
    <w:p w14:paraId="30E3EA9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2AB49D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36.10</w:t>
      </w:r>
      <w:r w:rsidRPr="006E5FA1">
        <w:rPr>
          <w:rFonts w:ascii="Arial" w:eastAsia="SimSun" w:hAnsi="Arial" w:cs="Arial"/>
          <w:kern w:val="1"/>
          <w:sz w:val="20"/>
          <w:szCs w:val="20"/>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14:paraId="703BC22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F9402D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36.11</w:t>
      </w:r>
      <w:r w:rsidRPr="006E5FA1">
        <w:rPr>
          <w:rFonts w:ascii="Arial" w:eastAsia="SimSun" w:hAnsi="Arial" w:cs="Arial"/>
          <w:kern w:val="1"/>
          <w:sz w:val="20"/>
          <w:szCs w:val="20"/>
          <w:lang w:eastAsia="ar-SA"/>
        </w:rPr>
        <w:br/>
        <w:t>W przypadku wydłużenia terminu realizacji umowy Wykonawca zobowiązany jest najpóźniej w dniu podpisania odpowiedniego aneksu przedłużyć ważność obowiązywania zabezpieczenia.</w:t>
      </w:r>
    </w:p>
    <w:p w14:paraId="2C3F018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082B3E37"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14:paraId="7DFE7C19"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6EBCD2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14:paraId="3F2A5DF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14:paraId="5763657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14:paraId="1B38111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14:paraId="50F4AC85" w14:textId="77777777" w:rsidR="006E5FA1" w:rsidRPr="006E5FA1" w:rsidRDefault="006E5FA1" w:rsidP="006E5FA1">
      <w:pPr>
        <w:spacing w:after="0" w:line="240" w:lineRule="auto"/>
        <w:jc w:val="both"/>
        <w:rPr>
          <w:rFonts w:ascii="Arial" w:eastAsia="Times New Roman" w:hAnsi="Arial" w:cs="Arial"/>
          <w:b/>
          <w:bCs/>
          <w:sz w:val="20"/>
          <w:szCs w:val="20"/>
          <w:lang w:eastAsia="ar-SA"/>
        </w:rPr>
      </w:pPr>
    </w:p>
    <w:p w14:paraId="558B4C3F"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14:paraId="5BF8F63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14:paraId="790B4478" w14:textId="77777777"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14:paraId="404EA648" w14:textId="77777777"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4DE735"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14:paraId="5BABA7EE" w14:textId="77777777" w:rsidR="006E5FA1" w:rsidRPr="00551A1B" w:rsidRDefault="00551A1B" w:rsidP="00551A1B">
      <w:pPr>
        <w:pStyle w:val="Akapitzlist"/>
        <w:numPr>
          <w:ilvl w:val="0"/>
          <w:numId w:val="19"/>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007A4031" w:rsidRPr="007A4031">
        <w:rPr>
          <w:b/>
          <w:lang w:eastAsia="pl-PL"/>
        </w:rPr>
        <w:t>Andrzej Wiśniewski e-mail: a.wisniewski@secureservices.pl</w:t>
      </w:r>
      <w:r w:rsidRPr="004E0F61">
        <w:t xml:space="preserve"> .</w:t>
      </w:r>
      <w:r w:rsidR="006E5FA1" w:rsidRPr="00551A1B">
        <w:rPr>
          <w:rFonts w:ascii="Arial" w:hAnsi="Arial" w:cs="Arial"/>
          <w:sz w:val="20"/>
          <w:szCs w:val="20"/>
          <w:lang w:eastAsia="pl-PL"/>
        </w:rPr>
        <w:t xml:space="preserve"> </w:t>
      </w:r>
    </w:p>
    <w:p w14:paraId="635640D5"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14:paraId="7F021061"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14:paraId="0D3B53C0"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8089FA1"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14:paraId="3DE0A3C7" w14:textId="77777777" w:rsidR="006E5FA1" w:rsidRPr="006E5FA1" w:rsidRDefault="006E5FA1" w:rsidP="006E5FA1">
      <w:pPr>
        <w:widowControl w:val="0"/>
        <w:numPr>
          <w:ilvl w:val="0"/>
          <w:numId w:val="19"/>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14:paraId="6DF7DD49"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14:paraId="58F12B1C" w14:textId="77777777"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70FB919" w14:textId="77777777"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14:paraId="713CCB72" w14:textId="77777777"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14:paraId="4455CCAD" w14:textId="77777777"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14:paraId="2A99D0DB"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lastRenderedPageBreak/>
        <w:t>nie przysługuje Pani/Panu:</w:t>
      </w:r>
    </w:p>
    <w:p w14:paraId="69EE2A63" w14:textId="77777777"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14:paraId="70DD0715" w14:textId="77777777"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14:paraId="6A6598C7" w14:textId="77777777"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14:paraId="56A2F6B7"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4DF9DF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1BB5A7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B89F28E"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62ADFF8"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5DEF148"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4DB15DF"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3E2E71F"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62C98BAB"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68FFFF40"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FF03C2D"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E4162D6"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D799970"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D003488"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BEC0CE2"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9B7453F"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6E84133"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71A2E06"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264769E"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3276E73"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AC536ED"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AD8F366"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FFE469A"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8E764C7"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011F02D"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B37A592"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0D7A6DC"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C291EB6"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08C0F53"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834A984" w14:textId="77777777" w:rsidR="0056067B" w:rsidRDefault="0056067B"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6757CF91" w14:textId="77777777" w:rsidR="0056067B" w:rsidRDefault="0056067B"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EC2EABC"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6B3E7D8"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ED21020"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BC1807B"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696AB4E4"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DAA703C"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EA08CBB"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043C119" w14:textId="711E8D61"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C22C510" w14:textId="1CEED659" w:rsidR="00DB5663" w:rsidRDefault="00DB5663"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1A1DE84" w14:textId="09E21AB0" w:rsidR="00DB5663" w:rsidRDefault="00DB5663"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2269646" w14:textId="5D5FC814" w:rsidR="00DB5663" w:rsidRDefault="00DB5663"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E8BA080" w14:textId="0D99244C" w:rsidR="00DB5663" w:rsidRDefault="00DB5663"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7122A43" w14:textId="1EEC1E17" w:rsidR="00DB5663" w:rsidRDefault="00DB5663"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634B1259" w14:textId="520BD0CC" w:rsidR="00DB5663" w:rsidRDefault="00DB5663"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A56149A" w14:textId="77777777" w:rsidR="00DB5663" w:rsidRDefault="00DB5663"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253836B"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8E58793"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88EE340"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CB0E7B7" w14:textId="77777777" w:rsidR="00CD5290"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9B62CAD" w14:textId="77777777" w:rsidR="00CD5290"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CDCB07B" w14:textId="77777777" w:rsidR="00CD5290" w:rsidRPr="00F301C9"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color w:val="FFFFFF" w:themeColor="background1"/>
          <w:kern w:val="1"/>
          <w:sz w:val="20"/>
          <w:szCs w:val="20"/>
          <w:highlight w:val="yellow"/>
          <w:lang w:eastAsia="ar-SA"/>
        </w:rPr>
      </w:pPr>
    </w:p>
    <w:p w14:paraId="296B2B0A"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lastRenderedPageBreak/>
        <w:t>Załącznik nr 1 do SWZ</w:t>
      </w:r>
    </w:p>
    <w:p w14:paraId="0F5ED5A2"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14:paraId="443667C4"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14:paraId="7637A1B7" w14:textId="77777777"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14:paraId="4F43EFAD" w14:textId="77777777"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14:paraId="7C4EA5F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14:paraId="70423166" w14:textId="77777777"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14:paraId="366DFE48" w14:textId="77777777"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14:paraId="34C0DD1C" w14:textId="77777777"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14:paraId="65EF438D" w14:textId="77777777" w:rsidR="006E5FA1" w:rsidRPr="006E5FA1" w:rsidRDefault="006E5FA1"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p>
    <w:p w14:paraId="26FF63E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2EA822B5" w14:textId="77777777" w:rsidR="0093600A" w:rsidRPr="0093600A" w:rsidRDefault="006E5FA1" w:rsidP="007A4031">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040822" w:rsidRPr="00040822">
        <w:rPr>
          <w:rFonts w:ascii="Arial" w:eastAsia="SimSun" w:hAnsi="Arial" w:cs="Arial"/>
          <w:b/>
          <w:bCs/>
          <w:color w:val="000000"/>
          <w:kern w:val="1"/>
          <w:sz w:val="20"/>
          <w:szCs w:val="20"/>
          <w:lang w:eastAsia="zh-CN"/>
        </w:rPr>
        <w:t>„REMONT DROGI POWIATOWEJ NR 1175N NA ODCINKU SUROWE – GRĄDKI - GRUŻAJNY”</w:t>
      </w:r>
      <w:r w:rsidR="00040822">
        <w:rPr>
          <w:rFonts w:ascii="Arial" w:eastAsia="SimSun" w:hAnsi="Arial" w:cs="Arial"/>
          <w:b/>
          <w:bCs/>
          <w:color w:val="000000"/>
          <w:kern w:val="1"/>
          <w:sz w:val="20"/>
          <w:szCs w:val="20"/>
          <w:lang w:eastAsia="zh-CN"/>
        </w:rPr>
        <w:t>.</w:t>
      </w:r>
      <w:r w:rsidR="007A4031" w:rsidRPr="007A4031">
        <w:rPr>
          <w:rFonts w:ascii="Arial" w:eastAsia="SimSun" w:hAnsi="Arial" w:cs="Arial"/>
          <w:b/>
          <w:bCs/>
          <w:color w:val="000000"/>
          <w:kern w:val="1"/>
          <w:sz w:val="20"/>
          <w:szCs w:val="20"/>
          <w:lang w:eastAsia="zh-CN"/>
        </w:rPr>
        <w:t xml:space="preserve">   </w:t>
      </w:r>
      <w:r w:rsidR="00544A1D">
        <w:rPr>
          <w:rFonts w:ascii="Arial" w:eastAsia="SimSun" w:hAnsi="Arial" w:cs="Arial"/>
          <w:b/>
          <w:bCs/>
          <w:color w:val="000000"/>
          <w:kern w:val="1"/>
          <w:sz w:val="20"/>
          <w:szCs w:val="20"/>
          <w:lang w:eastAsia="zh-CN"/>
        </w:rPr>
        <w:t xml:space="preserve"> </w:t>
      </w:r>
      <w:r w:rsidR="00781820" w:rsidRPr="00781820">
        <w:rPr>
          <w:rFonts w:ascii="Arial" w:eastAsia="SimSun" w:hAnsi="Arial" w:cs="Arial"/>
          <w:b/>
          <w:bCs/>
          <w:color w:val="000000"/>
          <w:kern w:val="1"/>
          <w:sz w:val="20"/>
          <w:szCs w:val="20"/>
          <w:lang w:eastAsia="zh-CN"/>
        </w:rPr>
        <w:t xml:space="preserve">      </w:t>
      </w:r>
    </w:p>
    <w:p w14:paraId="03483D6B" w14:textId="77777777"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14:paraId="0568E62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040822">
        <w:rPr>
          <w:rFonts w:ascii="Arial" w:eastAsia="SimSun" w:hAnsi="Arial" w:cs="Arial"/>
          <w:b/>
          <w:bCs/>
          <w:caps/>
          <w:kern w:val="1"/>
          <w:sz w:val="20"/>
          <w:szCs w:val="20"/>
          <w:lang w:eastAsia="ar-SA"/>
        </w:rPr>
        <w:t>DM.252.4</w:t>
      </w:r>
      <w:r w:rsidR="007A4031">
        <w:rPr>
          <w:rFonts w:ascii="Arial" w:eastAsia="SimSun" w:hAnsi="Arial" w:cs="Arial"/>
          <w:b/>
          <w:bCs/>
          <w:caps/>
          <w:kern w:val="1"/>
          <w:sz w:val="20"/>
          <w:szCs w:val="20"/>
          <w:lang w:eastAsia="ar-SA"/>
        </w:rPr>
        <w:t>.2022</w:t>
      </w:r>
      <w:r w:rsidR="00544A1D">
        <w:rPr>
          <w:rFonts w:ascii="Arial" w:eastAsia="SimSun" w:hAnsi="Arial" w:cs="Arial"/>
          <w:b/>
          <w:bCs/>
          <w:caps/>
          <w:kern w:val="1"/>
          <w:sz w:val="20"/>
          <w:szCs w:val="20"/>
          <w:lang w:eastAsia="ar-SA"/>
        </w:rPr>
        <w:t xml:space="preserve"> </w:t>
      </w:r>
    </w:p>
    <w:p w14:paraId="2452F796"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1DF0F88C"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14:paraId="407BCCE4"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68702799"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14:paraId="31ABF5CB"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2D014517"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14:paraId="24C43CC1"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14:paraId="175B70D6" w14:textId="77777777"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14:paraId="2A04887A" w14:textId="77777777"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14:paraId="0AF475C8" w14:textId="77777777" w:rsidR="006E5FA1" w:rsidRPr="003B46DB"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14:paraId="5F573BBE" w14:textId="77777777" w:rsidR="003B46DB" w:rsidRDefault="003B46DB" w:rsidP="003B46DB">
      <w:pPr>
        <w:pStyle w:val="Akapitzlist"/>
        <w:rPr>
          <w:rFonts w:ascii="Liberation Serif" w:eastAsia="SimSun" w:hAnsi="Liberation Serif" w:cs="Times New Roman"/>
          <w:kern w:val="1"/>
          <w:sz w:val="24"/>
          <w:szCs w:val="24"/>
          <w:lang w:eastAsia="zh-CN"/>
        </w:rPr>
      </w:pPr>
    </w:p>
    <w:p w14:paraId="309BC9CE" w14:textId="77777777" w:rsidR="003B46DB" w:rsidRPr="007A4031" w:rsidRDefault="00E27FDD" w:rsidP="007A4031">
      <w:pPr>
        <w:autoSpaceDE w:val="0"/>
        <w:spacing w:after="0" w:line="240" w:lineRule="auto"/>
        <w:ind w:left="426" w:hanging="426"/>
        <w:rPr>
          <w:rFonts w:ascii="Arial" w:eastAsia="Times New Roman" w:hAnsi="Arial" w:cs="Arial"/>
          <w:sz w:val="20"/>
          <w:szCs w:val="20"/>
          <w:lang w:eastAsia="pl-PL"/>
        </w:rPr>
      </w:pPr>
      <w:r>
        <w:rPr>
          <w:sz w:val="24"/>
          <w:szCs w:val="24"/>
          <w:lang w:eastAsia="pl-PL"/>
        </w:rPr>
        <w:t xml:space="preserve">2.1  </w:t>
      </w:r>
      <w:r w:rsidR="003B46DB" w:rsidRPr="00E27FDD">
        <w:rPr>
          <w:rFonts w:ascii="Arial" w:hAnsi="Arial" w:cs="Arial"/>
          <w:sz w:val="20"/>
          <w:szCs w:val="20"/>
          <w:lang w:eastAsia="pl-PL"/>
        </w:rPr>
        <w:t xml:space="preserve">W odpowiedzi na ogłoszenie postępowania o udzielenie zamówienia publicznego pn. </w:t>
      </w:r>
      <w:r w:rsidR="00FC1DEE" w:rsidRPr="00E27FDD">
        <w:rPr>
          <w:rFonts w:ascii="Arial" w:hAnsi="Arial" w:cs="Arial"/>
          <w:sz w:val="20"/>
          <w:szCs w:val="20"/>
          <w:lang w:eastAsia="pl-PL"/>
        </w:rPr>
        <w:t xml:space="preserve">    </w:t>
      </w:r>
      <w:r w:rsidR="00040822" w:rsidRPr="00040822">
        <w:rPr>
          <w:rFonts w:ascii="Arial" w:hAnsi="Arial" w:cs="Arial"/>
          <w:b/>
          <w:bCs/>
          <w:sz w:val="20"/>
          <w:szCs w:val="20"/>
          <w:lang w:eastAsia="pl-PL"/>
        </w:rPr>
        <w:t>„REMONT DROGI POWIATOWEJ NR 1175N NA ODCINKU SUROWE – GRĄDKI - GRUŻAJNY”</w:t>
      </w:r>
      <w:r w:rsidR="007A4031" w:rsidRPr="007A4031">
        <w:rPr>
          <w:rFonts w:ascii="Arial" w:hAnsi="Arial" w:cs="Arial"/>
          <w:b/>
          <w:bCs/>
          <w:sz w:val="20"/>
          <w:szCs w:val="20"/>
          <w:lang w:eastAsia="pl-PL"/>
        </w:rPr>
        <w:t xml:space="preserve">   </w:t>
      </w:r>
      <w:r w:rsidR="00544A1D" w:rsidRPr="00544A1D">
        <w:rPr>
          <w:rFonts w:ascii="Arial" w:hAnsi="Arial" w:cs="Arial"/>
          <w:b/>
          <w:bCs/>
          <w:sz w:val="20"/>
          <w:szCs w:val="20"/>
          <w:lang w:eastAsia="pl-PL"/>
        </w:rPr>
        <w:t xml:space="preserve">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w:t>
      </w:r>
      <w:proofErr w:type="spellStart"/>
      <w:r w:rsidR="003B46DB" w:rsidRPr="003B46DB">
        <w:rPr>
          <w:rFonts w:ascii="Arial" w:eastAsia="Times New Roman" w:hAnsi="Arial" w:cs="Arial"/>
          <w:sz w:val="20"/>
          <w:szCs w:val="20"/>
          <w:lang w:eastAsia="pl-PL"/>
        </w:rPr>
        <w:t>Zam</w:t>
      </w:r>
      <w:r w:rsidR="007A4031">
        <w:rPr>
          <w:rFonts w:ascii="Arial" w:eastAsia="Times New Roman" w:hAnsi="Arial" w:cs="Arial"/>
          <w:sz w:val="20"/>
          <w:szCs w:val="20"/>
          <w:lang w:eastAsia="pl-PL"/>
        </w:rPr>
        <w:t>ówien</w:t>
      </w:r>
      <w:proofErr w:type="spellEnd"/>
      <w:r w:rsidR="00001201" w:rsidRPr="00E27FDD">
        <w:rPr>
          <w:rFonts w:ascii="Arial" w:eastAsia="Times New Roman" w:hAnsi="Arial" w:cs="Arial"/>
          <w:b/>
          <w:sz w:val="20"/>
          <w:szCs w:val="20"/>
          <w:lang w:eastAsia="pl-PL"/>
        </w:rPr>
        <w:t xml:space="preserve"> </w:t>
      </w:r>
      <w:r w:rsidR="003B46DB" w:rsidRPr="003B46DB">
        <w:rPr>
          <w:rFonts w:ascii="Arial" w:eastAsia="Times New Roman" w:hAnsi="Arial" w:cs="Arial"/>
          <w:b/>
          <w:sz w:val="20"/>
          <w:szCs w:val="20"/>
          <w:lang w:eastAsia="pl-PL"/>
        </w:rPr>
        <w:t xml:space="preserve">za kwotę netto: </w:t>
      </w:r>
      <w:r w:rsidR="00001201" w:rsidRPr="00E27FDD">
        <w:rPr>
          <w:rFonts w:ascii="Arial" w:eastAsia="Times New Roman" w:hAnsi="Arial" w:cs="Arial"/>
          <w:b/>
          <w:sz w:val="20"/>
          <w:szCs w:val="20"/>
          <w:lang w:eastAsia="pl-PL"/>
        </w:rPr>
        <w:t>……</w:t>
      </w:r>
      <w:r w:rsidR="00544A1D">
        <w:rPr>
          <w:rFonts w:ascii="Arial" w:eastAsia="Times New Roman" w:hAnsi="Arial" w:cs="Arial"/>
          <w:b/>
          <w:sz w:val="20"/>
          <w:szCs w:val="20"/>
          <w:lang w:eastAsia="pl-PL"/>
        </w:rPr>
        <w:t>………</w:t>
      </w:r>
      <w:r w:rsidR="00001201" w:rsidRPr="00E27FDD">
        <w:rPr>
          <w:rFonts w:ascii="Arial" w:eastAsia="Times New Roman" w:hAnsi="Arial" w:cs="Arial"/>
          <w:b/>
          <w:sz w:val="20"/>
          <w:szCs w:val="20"/>
          <w:lang w:eastAsia="pl-PL"/>
        </w:rPr>
        <w:t>…</w:t>
      </w:r>
      <w:r w:rsidR="003B46DB" w:rsidRPr="003B46DB">
        <w:rPr>
          <w:rFonts w:ascii="Arial" w:eastAsia="Times New Roman" w:hAnsi="Arial" w:cs="Arial"/>
          <w:b/>
          <w:sz w:val="20"/>
          <w:szCs w:val="20"/>
          <w:lang w:eastAsia="pl-PL"/>
        </w:rPr>
        <w:t xml:space="preserve">.zł, </w:t>
      </w:r>
      <w:r w:rsidR="003B46DB" w:rsidRPr="003B46DB">
        <w:rPr>
          <w:rFonts w:ascii="Arial" w:eastAsia="Times New Roman" w:hAnsi="Arial" w:cs="Arial"/>
          <w:sz w:val="20"/>
          <w:szCs w:val="20"/>
          <w:lang w:eastAsia="pl-PL"/>
        </w:rPr>
        <w:t>(słowni</w:t>
      </w:r>
      <w:r w:rsidR="00771CA0" w:rsidRPr="00E27FDD">
        <w:rPr>
          <w:rFonts w:ascii="Arial" w:eastAsia="Times New Roman" w:hAnsi="Arial" w:cs="Arial"/>
          <w:sz w:val="20"/>
          <w:szCs w:val="20"/>
          <w:lang w:eastAsia="pl-PL"/>
        </w:rPr>
        <w:t>e zł:………………….…………………………………</w:t>
      </w:r>
      <w:r w:rsidR="003B46DB" w:rsidRPr="003B46DB">
        <w:rPr>
          <w:rFonts w:ascii="Arial" w:eastAsia="Times New Roman" w:hAnsi="Arial" w:cs="Arial"/>
          <w:sz w:val="20"/>
          <w:szCs w:val="20"/>
          <w:lang w:eastAsia="pl-PL"/>
        </w:rPr>
        <w:t xml:space="preserve">….) </w:t>
      </w:r>
      <w:r w:rsidR="003B46DB" w:rsidRPr="003B46DB">
        <w:rPr>
          <w:rFonts w:ascii="Arial" w:eastAsia="Times New Roman" w:hAnsi="Arial" w:cs="Arial"/>
          <w:b/>
          <w:sz w:val="20"/>
          <w:szCs w:val="20"/>
          <w:lang w:eastAsia="pl-PL"/>
        </w:rPr>
        <w:t xml:space="preserve">podatek VAT …. </w:t>
      </w:r>
      <w:r w:rsidR="003B46DB" w:rsidRPr="003B46DB">
        <w:rPr>
          <w:rFonts w:ascii="Arial" w:eastAsia="Times New Roman" w:hAnsi="Arial" w:cs="Arial"/>
          <w:sz w:val="20"/>
          <w:szCs w:val="20"/>
          <w:lang w:eastAsia="pl-PL"/>
        </w:rPr>
        <w:t xml:space="preserve">% </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 xml:space="preserve">zł, </w:t>
      </w:r>
      <w:r w:rsidR="003B46DB" w:rsidRPr="003B46DB">
        <w:rPr>
          <w:rFonts w:ascii="Arial" w:eastAsia="Times New Roman" w:hAnsi="Arial" w:cs="Arial"/>
          <w:b/>
          <w:sz w:val="20"/>
          <w:szCs w:val="20"/>
          <w:lang w:eastAsia="pl-PL"/>
        </w:rPr>
        <w:t>brutto:</w:t>
      </w:r>
      <w:r w:rsidR="003B46DB" w:rsidRPr="003B46DB">
        <w:rPr>
          <w:rFonts w:ascii="Arial" w:eastAsia="Times New Roman" w:hAnsi="Arial" w:cs="Arial"/>
          <w:sz w:val="20"/>
          <w:szCs w:val="20"/>
          <w:lang w:eastAsia="pl-PL"/>
        </w:rPr>
        <w:t>...................................zł (słownie zł:…………</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w:t>
      </w:r>
    </w:p>
    <w:p w14:paraId="6399BF3F" w14:textId="77777777" w:rsidR="00001201" w:rsidRPr="003B46DB" w:rsidRDefault="00001201" w:rsidP="00001201">
      <w:pPr>
        <w:spacing w:after="0" w:line="40" w:lineRule="atLeast"/>
        <w:ind w:left="1004"/>
        <w:rPr>
          <w:rFonts w:ascii="Arial" w:eastAsia="Times New Roman" w:hAnsi="Arial" w:cs="Arial"/>
          <w:sz w:val="20"/>
          <w:szCs w:val="20"/>
          <w:lang w:eastAsia="pl-PL"/>
        </w:rPr>
      </w:pPr>
    </w:p>
    <w:p w14:paraId="1C4AC4C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7B6CE268" w14:textId="77777777"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do wykonania zamówienia w terminie zgodnym z SWZ.</w:t>
      </w:r>
    </w:p>
    <w:p w14:paraId="1B36AC3D" w14:textId="77777777"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14:paraId="1B7A6EC3" w14:textId="77777777"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Zobowiązuję się, w przypadku wybrania mojej oferty jako najkorzystniejszej, do wniesienia zabezpieczenia należytego wykonania umowy w wysokości </w:t>
      </w:r>
      <w:r w:rsidR="00774619">
        <w:rPr>
          <w:rFonts w:ascii="Arial" w:eastAsia="SimSun" w:hAnsi="Arial" w:cs="Arial"/>
          <w:kern w:val="1"/>
          <w:sz w:val="20"/>
          <w:szCs w:val="20"/>
          <w:lang w:eastAsia="ar-SA"/>
        </w:rPr>
        <w:t>1,5</w:t>
      </w:r>
      <w:r w:rsidRPr="006E5FA1">
        <w:rPr>
          <w:rFonts w:ascii="Arial" w:eastAsia="SimSun" w:hAnsi="Arial" w:cs="Arial"/>
          <w:kern w:val="1"/>
          <w:sz w:val="20"/>
          <w:szCs w:val="20"/>
          <w:lang w:eastAsia="ar-SA"/>
        </w:rPr>
        <w:t>% ceny całkowitej podanej w ofercie (brutto), tj. ………………</w:t>
      </w:r>
      <w:r w:rsidR="00A7393A">
        <w:rPr>
          <w:rFonts w:ascii="Arial" w:eastAsia="SimSun" w:hAnsi="Arial" w:cs="Arial"/>
          <w:kern w:val="1"/>
          <w:sz w:val="20"/>
          <w:szCs w:val="20"/>
          <w:lang w:eastAsia="ar-SA"/>
        </w:rPr>
        <w:t xml:space="preserve">…………….złotych </w:t>
      </w:r>
      <w:r w:rsidRPr="006E5FA1">
        <w:rPr>
          <w:rFonts w:ascii="Arial" w:eastAsia="SimSun" w:hAnsi="Arial" w:cs="Arial"/>
          <w:kern w:val="1"/>
          <w:sz w:val="20"/>
          <w:szCs w:val="20"/>
          <w:lang w:eastAsia="ar-SA"/>
        </w:rPr>
        <w:t>(słownie: ……………………….........................................................................) przed podpisaniem umowy.</w:t>
      </w:r>
    </w:p>
    <w:p w14:paraId="42F7F712" w14:textId="77777777" w:rsidR="006E5FA1" w:rsidRPr="006E5FA1" w:rsidRDefault="006E5FA1" w:rsidP="006E5FA1">
      <w:pPr>
        <w:tabs>
          <w:tab w:val="left" w:pos="426"/>
        </w:tabs>
        <w:suppressAutoHyphens/>
        <w:autoSpaceDE w:val="0"/>
        <w:spacing w:after="0" w:line="240" w:lineRule="auto"/>
        <w:ind w:left="66"/>
        <w:jc w:val="both"/>
        <w:rPr>
          <w:rFonts w:ascii="Liberation Serif" w:eastAsia="SimSun" w:hAnsi="Liberation Serif" w:cs="Times New Roman"/>
          <w:kern w:val="1"/>
          <w:sz w:val="24"/>
          <w:szCs w:val="24"/>
          <w:lang w:eastAsia="zh-CN"/>
        </w:rPr>
      </w:pPr>
    </w:p>
    <w:p w14:paraId="3DCE4B46" w14:textId="77777777"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projekt umowy bez zastrzeżeń.</w:t>
      </w:r>
    </w:p>
    <w:p w14:paraId="2E2A9F30" w14:textId="77777777"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14:paraId="3429B759" w14:textId="77777777"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14:paraId="3F6BB30A" w14:textId="77777777"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14:paraId="21C05B14" w14:textId="77777777" w:rsidR="006E5FA1" w:rsidRPr="00610A09" w:rsidRDefault="006E5FA1" w:rsidP="00610A09">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udzielam Zamawiającemu gwarancji na zrealizowany przedmiot umowy na </w:t>
      </w:r>
      <w:r w:rsidRPr="006E5FA1">
        <w:rPr>
          <w:rFonts w:ascii="Arial" w:eastAsia="SimSun" w:hAnsi="Arial" w:cs="Arial"/>
          <w:b/>
          <w:bCs/>
          <w:kern w:val="1"/>
          <w:sz w:val="20"/>
          <w:szCs w:val="20"/>
          <w:u w:val="single"/>
          <w:lang w:eastAsia="ar-SA"/>
        </w:rPr>
        <w:t>okres …...… miesięcy</w:t>
      </w:r>
      <w:r w:rsidRPr="006E5FA1">
        <w:rPr>
          <w:rFonts w:ascii="Arial" w:eastAsia="SimSun" w:hAnsi="Arial" w:cs="Arial"/>
          <w:kern w:val="1"/>
          <w:sz w:val="20"/>
          <w:szCs w:val="20"/>
          <w:lang w:eastAsia="ar-SA"/>
        </w:rPr>
        <w:t xml:space="preserve"> od odbioru końcowego Inwestycji.</w:t>
      </w:r>
    </w:p>
    <w:p w14:paraId="6B72DCF0" w14:textId="77777777"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14:paraId="3092D8C0" w14:textId="77777777" w:rsidR="006E5FA1" w:rsidRPr="006E5FA1" w:rsidRDefault="006E5FA1" w:rsidP="006E5FA1">
      <w:pPr>
        <w:widowControl w:val="0"/>
        <w:numPr>
          <w:ilvl w:val="0"/>
          <w:numId w:val="13"/>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UWAŻAM SIĘ za związanego niniejszą ofertą przez czas wskazany w Specyfikacji Warunków Zamówienia.</w:t>
      </w:r>
    </w:p>
    <w:p w14:paraId="0C921771" w14:textId="77777777" w:rsidR="006E5FA1" w:rsidRPr="006E5FA1" w:rsidRDefault="006E5FA1" w:rsidP="006E5FA1">
      <w:pPr>
        <w:tabs>
          <w:tab w:val="left" w:pos="426"/>
          <w:tab w:val="left" w:pos="851"/>
        </w:tabs>
        <w:suppressAutoHyphens/>
        <w:spacing w:after="0" w:line="240" w:lineRule="auto"/>
        <w:jc w:val="both"/>
        <w:rPr>
          <w:rFonts w:ascii="Liberation Serif" w:eastAsia="SimSun" w:hAnsi="Liberation Serif" w:cs="Times New Roman"/>
          <w:kern w:val="1"/>
          <w:sz w:val="24"/>
          <w:szCs w:val="24"/>
          <w:lang w:eastAsia="zh-CN"/>
        </w:rPr>
      </w:pPr>
    </w:p>
    <w:p w14:paraId="5B9A0DC9" w14:textId="77777777" w:rsidR="006E5FA1" w:rsidRPr="006E5FA1" w:rsidRDefault="006E5FA1" w:rsidP="006E5FA1">
      <w:pPr>
        <w:widowControl w:val="0"/>
        <w:numPr>
          <w:ilvl w:val="0"/>
          <w:numId w:val="13"/>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 xml:space="preserve">OŚWIADCZAM, że sposób reprezentacji Wykonawcy*/Wykonawców wspólnie ubiegających się o udzielenie zamówienia* dla potrzeb niniejszego zamówienia jest następujący: </w:t>
      </w:r>
    </w:p>
    <w:p w14:paraId="400FB9A7" w14:textId="77777777"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36520925" w14:textId="77777777"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14:paraId="0435A33E" w14:textId="77777777"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14:paraId="18C429FD"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14:paraId="388B85AF" w14:textId="77777777"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Zakres powierzonych prac:</w:t>
      </w:r>
    </w:p>
    <w:p w14:paraId="5B945BF2" w14:textId="77777777"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Kwota: ……………………………………. zł lub wskaźnik procentowy w wysokości ………………..%</w:t>
      </w:r>
    </w:p>
    <w:p w14:paraId="659836CB" w14:textId="77777777"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14:paraId="1B7AE875" w14:textId="77777777"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14:paraId="55349AC2" w14:textId="77777777"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14:paraId="5E21DE8A"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14:paraId="54633AB5" w14:textId="77777777"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7DD02524"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14:paraId="352DCBCB" w14:textId="77777777"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14:paraId="38EFEC02"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14:paraId="673DEA95" w14:textId="77777777"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14:paraId="4D5D3882" w14:textId="77777777" w:rsidR="006E5FA1" w:rsidRPr="006E5FA1" w:rsidRDefault="006E5FA1" w:rsidP="00B24386">
      <w:pPr>
        <w:widowControl w:val="0"/>
        <w:numPr>
          <w:ilvl w:val="0"/>
          <w:numId w:val="13"/>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14:paraId="0C4DC007" w14:textId="77777777"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14:paraId="1DCC7621" w14:textId="77777777"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14:paraId="47DCA28F" w14:textId="77777777"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14:paraId="7655283B" w14:textId="77777777"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14:paraId="3BF548E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14:paraId="4BFBC91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14:paraId="155DA5F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14:paraId="44B58458" w14:textId="77777777"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02A30EF8"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14:paraId="44820241" w14:textId="77777777"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4A9D605D" w14:textId="77777777"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Mikroprzedsiębiorcą</w:t>
      </w:r>
      <w:proofErr w:type="spellEnd"/>
      <w:r w:rsidRPr="006E5FA1">
        <w:rPr>
          <w:rFonts w:ascii="Arial" w:eastAsia="SimSun" w:hAnsi="Arial" w:cs="Arial"/>
          <w:kern w:val="1"/>
          <w:sz w:val="20"/>
          <w:szCs w:val="20"/>
          <w:lang w:eastAsia="ar-SA"/>
        </w:rPr>
        <w:t>*</w:t>
      </w:r>
    </w:p>
    <w:p w14:paraId="1286BE15" w14:textId="77777777"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14:paraId="5636ED7D" w14:textId="77777777"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14:paraId="1441C7A7" w14:textId="77777777"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14:paraId="3A951315" w14:textId="77777777"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14:paraId="0409D610" w14:textId="77777777"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14:paraId="0865D797"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WSZELKĄ KORESPONDENCJĘ w sprawie niniejszego postępowania należy kierować na poniższy adres:</w:t>
      </w:r>
    </w:p>
    <w:p w14:paraId="460C830A" w14:textId="77777777"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690BDF89" w14:textId="77777777"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proofErr w:type="spellStart"/>
      <w:r w:rsidRPr="006E5FA1">
        <w:rPr>
          <w:rFonts w:ascii="Arial" w:eastAsia="SimSun" w:hAnsi="Arial" w:cs="Arial"/>
          <w:kern w:val="1"/>
          <w:sz w:val="20"/>
          <w:szCs w:val="20"/>
          <w:lang w:eastAsia="ar-SA"/>
        </w:rPr>
        <w:t>tel</w:t>
      </w:r>
      <w:proofErr w:type="spellEnd"/>
      <w:r w:rsidRPr="006E5FA1">
        <w:rPr>
          <w:rFonts w:ascii="Arial" w:eastAsia="SimSun" w:hAnsi="Arial" w:cs="Arial"/>
          <w:kern w:val="1"/>
          <w:sz w:val="20"/>
          <w:szCs w:val="20"/>
          <w:lang w:eastAsia="ar-SA"/>
        </w:rPr>
        <w:t>………………………….……, fax…………………..……………., e-mail:……………………………..</w:t>
      </w:r>
    </w:p>
    <w:p w14:paraId="078B80DC" w14:textId="77777777"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14:paraId="0DDB3597"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14:paraId="2DA3A824" w14:textId="77777777"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7A762F16"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oświadczenia i dokumenty: </w:t>
      </w:r>
    </w:p>
    <w:p w14:paraId="22F9602C" w14:textId="77777777"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w:t>
      </w:r>
    </w:p>
    <w:p w14:paraId="53EB3127" w14:textId="77777777"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00C995B7"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50813A36"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08A31452"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14:paraId="734F3F8A"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14:paraId="4245825A"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14:paraId="7FA67BDA"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14:paraId="30EA4D2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79E03C5"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4035E0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03C0F7C"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B2ADE2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698D99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0E0D09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BAE52E5"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9AEFD92"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942C24C"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124CBF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BB22504"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C42D33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AAD8067"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D23DBB0"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3AFDAD5"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C6B0CC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1D6CBC5"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8542082"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E6FC9D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19EC978"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3A3D950" w14:textId="77777777"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FD487F0"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76FCCAA"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70B84B9"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FEFADCA"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8EAC62B"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1C14AC4"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F5E37D0"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C901501"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E82BD86"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8ADA8C1"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92FBD52"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77EB806"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36691BA"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0F1545A"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53DDAFC"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106CAAA"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C99C2C9"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1D2697D"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025E3C3"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89F735A"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819106C" w14:textId="77777777" w:rsidR="007A4031" w:rsidRDefault="007A403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497D913" w14:textId="77777777" w:rsidR="007A4031" w:rsidRDefault="007A403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06F7F93" w14:textId="43612067" w:rsidR="00FB20BC" w:rsidRDefault="00FB20BC" w:rsidP="00040822">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0024DBB3" w14:textId="210D120F" w:rsidR="00DB5663" w:rsidRDefault="00DB5663" w:rsidP="00040822">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0D7A8D7D" w14:textId="3192B393" w:rsidR="00DB5663" w:rsidRDefault="00DB5663" w:rsidP="00040822">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63FFECF6" w14:textId="6C327C0C" w:rsidR="00DB5663" w:rsidRDefault="00DB5663" w:rsidP="00040822">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67CDBAAA" w14:textId="5A7EF196" w:rsidR="00DB5663" w:rsidRDefault="00DB5663" w:rsidP="00040822">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5306DB90" w14:textId="77777777" w:rsidR="00DB5663" w:rsidRDefault="00DB5663" w:rsidP="00040822">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307E03CB" w14:textId="77777777" w:rsidR="00FB20BC" w:rsidRPr="006E5FA1"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D6450F8"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C832C36" w14:textId="77777777" w:rsidR="006E5FA1" w:rsidRPr="006E5FA1" w:rsidRDefault="006E5FA1"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0F43DFAC"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9E88AF9"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lastRenderedPageBreak/>
        <w:t>Załącznik nr 2 do SWZ</w:t>
      </w:r>
    </w:p>
    <w:p w14:paraId="292842DB"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14:paraId="0899A194"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14:paraId="08D87253" w14:textId="77777777"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14:paraId="72A69F88"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14:paraId="7D432C3F" w14:textId="77777777"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14:paraId="1505793B" w14:textId="77777777"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14:paraId="0E088828"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14:paraId="785C1116"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14:paraId="7F087FC9"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14:paraId="041B3989" w14:textId="77777777" w:rsidR="006E5FA1" w:rsidRPr="006E5FA1" w:rsidRDefault="00040822"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040822">
        <w:rPr>
          <w:rFonts w:ascii="Arial" w:hAnsi="Arial" w:cs="Arial"/>
          <w:b/>
          <w:bCs/>
          <w:sz w:val="20"/>
          <w:szCs w:val="20"/>
          <w:lang w:eastAsia="pl-PL"/>
        </w:rPr>
        <w:t>„REMONT DROGI POWIATOWEJ NR 1175N NA ODCINKU SUROWE – GRĄDKI - GRUŻAJNY”</w:t>
      </w:r>
      <w:r>
        <w:rPr>
          <w:rFonts w:ascii="Arial" w:hAnsi="Arial" w:cs="Arial"/>
          <w:b/>
          <w:bCs/>
          <w:sz w:val="20"/>
          <w:szCs w:val="20"/>
          <w:lang w:eastAsia="pl-PL"/>
        </w:rPr>
        <w:t>.</w:t>
      </w:r>
      <w:r w:rsidR="007A4031" w:rsidRPr="007A4031">
        <w:rPr>
          <w:rFonts w:ascii="Arial" w:hAnsi="Arial" w:cs="Arial"/>
          <w:b/>
          <w:bCs/>
          <w:sz w:val="20"/>
          <w:szCs w:val="20"/>
          <w:lang w:eastAsia="pl-PL"/>
        </w:rPr>
        <w:t xml:space="preserve">   </w:t>
      </w:r>
      <w:r w:rsidR="006E5FA1" w:rsidRPr="006E5FA1">
        <w:rPr>
          <w:rFonts w:ascii="Arial" w:eastAsia="SimSun" w:hAnsi="Arial" w:cs="Arial"/>
          <w:kern w:val="1"/>
          <w:sz w:val="18"/>
          <w:szCs w:val="18"/>
          <w:lang w:eastAsia="ar-SA"/>
        </w:rPr>
        <w:t xml:space="preserve">Znak postępowania: </w:t>
      </w:r>
      <w:r w:rsidR="00490B4D">
        <w:rPr>
          <w:rFonts w:ascii="Arial" w:eastAsia="SimSun" w:hAnsi="Arial" w:cs="Arial"/>
          <w:b/>
          <w:bCs/>
          <w:kern w:val="1"/>
          <w:sz w:val="18"/>
          <w:szCs w:val="18"/>
          <w:lang w:eastAsia="ar-SA"/>
        </w:rPr>
        <w:t>DM.252.4</w:t>
      </w:r>
      <w:r w:rsidR="007A4031">
        <w:rPr>
          <w:rFonts w:ascii="Arial" w:eastAsia="SimSun" w:hAnsi="Arial" w:cs="Arial"/>
          <w:b/>
          <w:bCs/>
          <w:kern w:val="1"/>
          <w:sz w:val="18"/>
          <w:szCs w:val="18"/>
          <w:lang w:eastAsia="ar-SA"/>
        </w:rPr>
        <w:t>.2022</w:t>
      </w:r>
    </w:p>
    <w:p w14:paraId="237AE575"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3CC1852F"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14:paraId="671F2115"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304507A2"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6342A5FF"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0EE700CE"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14:paraId="4F169828"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30D80EA6"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6BB6C128"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5D1D06FA"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14:paraId="3DA190F1" w14:textId="77777777"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7A424B82" w14:textId="77777777" w:rsidR="006E5FA1" w:rsidRPr="006E5FA1" w:rsidRDefault="006E5FA1" w:rsidP="006E5FA1">
      <w:pPr>
        <w:widowControl w:val="0"/>
        <w:numPr>
          <w:ilvl w:val="0"/>
          <w:numId w:val="14"/>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14:paraId="5C57B1E3" w14:textId="77777777"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14:paraId="2B502E74" w14:textId="77777777"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14:paraId="3E12DB94" w14:textId="77777777"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14:paraId="747E8285" w14:textId="77777777"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14:paraId="34622CA4" w14:textId="77777777"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14:paraId="35576107" w14:textId="77777777"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14:paraId="74320E06" w14:textId="77777777"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14:paraId="3F50FD22" w14:textId="77777777"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14:paraId="210BCC0F" w14:textId="77777777"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14:paraId="5CA01298"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03F64570"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19D2829A"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14:paraId="3BE9082A"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14:paraId="75EB124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14:paraId="5628A0D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6FAED508" w14:textId="77777777" w:rsidR="006E5FA1" w:rsidRPr="006E5FA1" w:rsidRDefault="006E5FA1" w:rsidP="006E5FA1">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14:paraId="212F82F4"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36BF859C"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podmiotu/ów:</w:t>
      </w:r>
    </w:p>
    <w:p w14:paraId="6C7589A3" w14:textId="77777777"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14:paraId="742E157E" w14:textId="77777777"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14:paraId="26FB768A"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17FF580A"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39E12B2F"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14:paraId="0E4282B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289D7BC0"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14:paraId="3CA1435A"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11A19BEE" w14:textId="77777777"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7FE7B0D4" w14:textId="77777777"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7677BE22" w14:textId="77777777" w:rsidR="00610A09" w:rsidRPr="006E5FA1"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6AC607C6" w14:textId="77777777" w:rsidR="006E5FA1" w:rsidRPr="00610A09" w:rsidRDefault="006E5FA1" w:rsidP="00610A09">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t>OŚWIADCZENIE DOTYCZĄCE PODANYCH INFORMACJI:</w:t>
      </w:r>
    </w:p>
    <w:p w14:paraId="4A2526A6"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0E48818E"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0E9ED07F"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7DB15C8B"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18383A7B"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14:paraId="40284F6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 ………………………….</w:t>
      </w:r>
    </w:p>
    <w:p w14:paraId="657C2B7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679D564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14:paraId="1A03523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C759D7D"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14:paraId="17277CE9"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14:paraId="60EFA87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14:paraId="651EFBC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14:paraId="70ADE89E"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14:paraId="5AC1E1BE"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14:paraId="5AFE2909" w14:textId="77777777" w:rsidR="00610A09" w:rsidRPr="00E418ED" w:rsidRDefault="00040822" w:rsidP="00E418ED">
      <w:pPr>
        <w:autoSpaceDE w:val="0"/>
        <w:spacing w:after="0" w:line="240" w:lineRule="auto"/>
        <w:ind w:left="426" w:hanging="426"/>
        <w:rPr>
          <w:rFonts w:ascii="Arial" w:hAnsi="Arial" w:cs="Arial"/>
          <w:b/>
          <w:bCs/>
          <w:sz w:val="20"/>
          <w:szCs w:val="20"/>
          <w:lang w:eastAsia="pl-PL"/>
        </w:rPr>
      </w:pPr>
      <w:r w:rsidRPr="00040822">
        <w:rPr>
          <w:rFonts w:ascii="Arial" w:hAnsi="Arial" w:cs="Arial"/>
          <w:b/>
          <w:bCs/>
          <w:sz w:val="20"/>
          <w:szCs w:val="20"/>
          <w:lang w:eastAsia="pl-PL"/>
        </w:rPr>
        <w:t>„REMONT DROGI POWIATOWEJ NR 1175N NA ODCINKU SUROWE – GRĄDKI - GRUŻAJNY”</w:t>
      </w:r>
      <w:r w:rsidR="007A4031">
        <w:rPr>
          <w:rFonts w:ascii="Arial" w:hAnsi="Arial" w:cs="Arial"/>
          <w:b/>
          <w:bCs/>
          <w:sz w:val="20"/>
          <w:szCs w:val="20"/>
          <w:lang w:eastAsia="pl-PL"/>
        </w:rPr>
        <w:t>.</w:t>
      </w:r>
      <w:r w:rsidR="007A4031" w:rsidRPr="007A4031">
        <w:rPr>
          <w:rFonts w:ascii="Arial" w:hAnsi="Arial" w:cs="Arial"/>
          <w:b/>
          <w:bCs/>
          <w:sz w:val="20"/>
          <w:szCs w:val="20"/>
          <w:lang w:eastAsia="pl-PL"/>
        </w:rPr>
        <w:t xml:space="preserve">   </w:t>
      </w:r>
    </w:p>
    <w:p w14:paraId="63793780" w14:textId="77777777"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14:paraId="3C5325A8" w14:textId="77777777"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040822">
        <w:rPr>
          <w:rFonts w:ascii="Arial" w:eastAsia="SimSun" w:hAnsi="Arial" w:cs="Arial"/>
          <w:b/>
          <w:bCs/>
          <w:kern w:val="1"/>
          <w:sz w:val="18"/>
          <w:szCs w:val="18"/>
          <w:lang w:eastAsia="ar-SA"/>
        </w:rPr>
        <w:t>DM.252.4</w:t>
      </w:r>
      <w:r>
        <w:rPr>
          <w:rFonts w:ascii="Arial" w:eastAsia="SimSun" w:hAnsi="Arial" w:cs="Arial"/>
          <w:b/>
          <w:bCs/>
          <w:kern w:val="1"/>
          <w:sz w:val="18"/>
          <w:szCs w:val="18"/>
          <w:lang w:eastAsia="ar-SA"/>
        </w:rPr>
        <w:t>.2021</w:t>
      </w:r>
    </w:p>
    <w:p w14:paraId="5CD8770B"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14:paraId="775BD91A"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14:paraId="19A4C12B"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609358E0"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0FC56371"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14:paraId="2284A644"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55EB4BBA"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3EC51448"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14:paraId="29A7F5B5" w14:textId="77777777"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14:paraId="2B89FBA5" w14:textId="77777777" w:rsidR="006E5FA1" w:rsidRPr="006E5FA1" w:rsidRDefault="006E5FA1" w:rsidP="006E5FA1">
      <w:pPr>
        <w:widowControl w:val="0"/>
        <w:numPr>
          <w:ilvl w:val="0"/>
          <w:numId w:val="1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14:paraId="6787A914" w14:textId="77777777"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14:paraId="5A6E50B0" w14:textId="77777777"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14:paraId="551A4368"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14:paraId="6B98D3F5"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61083C6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1402834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3F7218C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14:paraId="172E2F31" w14:textId="77777777"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14:paraId="61D51F8C"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14:paraId="48283944"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4A29C5C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14:paraId="3F949E6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438EE4F0" w14:textId="77777777"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14:paraId="5BF19225" w14:textId="77777777"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(podać mającą zastosowanie podstawę wykluczenia spośród wymienionych w art. 108 i 109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Jednocześnie oświadczam, że w związku z ww. okolicznością, na podstawie art. 110 ust. 2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spełniłem następujące przesłanki: </w:t>
      </w:r>
    </w:p>
    <w:p w14:paraId="5D806FCE" w14:textId="77777777"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14:paraId="234E0DED"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14:paraId="0478F9A5"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300DD96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t xml:space="preserve">           ...............................................</w:t>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p>
    <w:p w14:paraId="1E5B0410"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14:paraId="24B7AF02"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14:paraId="35C1A75C" w14:textId="77777777" w:rsidR="006E5FA1" w:rsidRPr="006E5FA1" w:rsidRDefault="006E5FA1" w:rsidP="006E5FA1">
      <w:pPr>
        <w:widowControl w:val="0"/>
        <w:numPr>
          <w:ilvl w:val="0"/>
          <w:numId w:val="16"/>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PODMIOTU, NA KTÓREGO ZASOBY POWOŁUJE SIĘ WYKONAWCA:</w:t>
      </w:r>
    </w:p>
    <w:p w14:paraId="613E40C6"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2C47C94B" w14:textId="77777777"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Oświadczam, że w stosunku do następującego/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w:t>
      </w:r>
      <w:proofErr w:type="spellStart"/>
      <w:r w:rsidRPr="006E5FA1">
        <w:rPr>
          <w:rFonts w:ascii="Arial" w:eastAsia="Times New Roman" w:hAnsi="Arial" w:cs="Arial"/>
          <w:sz w:val="18"/>
          <w:szCs w:val="18"/>
          <w:lang w:eastAsia="ar-SA"/>
        </w:rPr>
        <w:t>tów</w:t>
      </w:r>
      <w:proofErr w:type="spellEnd"/>
      <w:r w:rsidRPr="006E5FA1">
        <w:rPr>
          <w:rFonts w:ascii="Arial" w:eastAsia="Times New Roman" w:hAnsi="Arial" w:cs="Arial"/>
          <w:sz w:val="18"/>
          <w:szCs w:val="18"/>
          <w:lang w:eastAsia="ar-SA"/>
        </w:rPr>
        <w:t>, na którego/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zasoby powołuję się w niniejszym postępowaniu, tj.: </w:t>
      </w:r>
    </w:p>
    <w:p w14:paraId="59020229"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 </w:t>
      </w:r>
    </w:p>
    <w:p w14:paraId="3D19B669" w14:textId="77777777"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w:t>
      </w:r>
      <w:proofErr w:type="spellStart"/>
      <w:r w:rsidRPr="006E5FA1">
        <w:rPr>
          <w:rFonts w:ascii="Arial" w:eastAsia="Times New Roman" w:hAnsi="Arial" w:cs="Arial"/>
          <w:i/>
          <w:iCs/>
          <w:sz w:val="18"/>
          <w:szCs w:val="18"/>
          <w:lang w:eastAsia="ar-SA"/>
        </w:rPr>
        <w:t>CEiDG</w:t>
      </w:r>
      <w:proofErr w:type="spellEnd"/>
      <w:r w:rsidRPr="006E5FA1">
        <w:rPr>
          <w:rFonts w:ascii="Arial" w:eastAsia="Times New Roman" w:hAnsi="Arial" w:cs="Arial"/>
          <w:i/>
          <w:iCs/>
          <w:sz w:val="18"/>
          <w:szCs w:val="18"/>
          <w:lang w:eastAsia="ar-SA"/>
        </w:rPr>
        <w:t>)</w:t>
      </w:r>
      <w:r w:rsidRPr="006E5FA1">
        <w:rPr>
          <w:rFonts w:ascii="Arial" w:eastAsia="Times New Roman" w:hAnsi="Arial" w:cs="Arial"/>
          <w:sz w:val="18"/>
          <w:szCs w:val="18"/>
          <w:lang w:eastAsia="ar-SA"/>
        </w:rPr>
        <w:t xml:space="preserve"> </w:t>
      </w:r>
    </w:p>
    <w:p w14:paraId="1E77B9FB" w14:textId="77777777"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lastRenderedPageBreak/>
        <w:t>nie zachodzą podstawy wykluczenia z postępowania o udzielenie zamówienia.</w:t>
      </w:r>
    </w:p>
    <w:p w14:paraId="722691DF" w14:textId="77777777"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14:paraId="4CB700FC"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23ADAFD2"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14:paraId="593ED0D2"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59DDF7B5" w14:textId="77777777" w:rsidR="006E5FA1" w:rsidRPr="006E5FA1" w:rsidRDefault="006E5FA1" w:rsidP="006E5FA1">
      <w:pPr>
        <w:widowControl w:val="0"/>
        <w:numPr>
          <w:ilvl w:val="0"/>
          <w:numId w:val="16"/>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14:paraId="3374B86A" w14:textId="77777777"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14:paraId="1FD3964C"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1339A8A5"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26077CE9"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14:paraId="084FCE9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78B619F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7D0E72F7" w14:textId="77777777"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14:paraId="2E5D58F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E2A5FC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AA95F03"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EAECA62"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296F8B3"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4CFE8D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7240C51"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CF97092"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8604F2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1C97B4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98A88F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2B62EF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234D103"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F432FAA"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F8862DA"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E4513B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B12617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B321A87"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C30701B"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9498517"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4838F8E"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627305F"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8779B0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F8358A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CEDA55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3EDA352"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E9F660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4199081"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3C971AB"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21A6790"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A03F33A"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496D1D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8FCC972"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4C8F7FF"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CDEECD1"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F2FFF71"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F677303"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EB3EF5D"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7F2A23F"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2470E1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AF4AC4D"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782C9F0"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F89A5FF"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EB20F1D"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FFA9F7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CC40FC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89D97E3"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0D8B67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4DC7BEB"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98AE94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123E27E" w14:textId="77777777"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8B4E13B" w14:textId="77777777"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E3145D0" w14:textId="77777777" w:rsidR="00A910A3" w:rsidRDefault="00A910A3"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3500AF0" w14:textId="77777777" w:rsidR="00A910A3" w:rsidRDefault="00A910A3"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0C072E1" w14:textId="77777777" w:rsidR="00A910A3" w:rsidRDefault="00A910A3"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203E579" w14:textId="77777777"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A873497" w14:textId="77777777"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14:paraId="1FF95255"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3 do SWZ</w:t>
      </w:r>
    </w:p>
    <w:p w14:paraId="3AD859AD"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14:paraId="18F510AD" w14:textId="77777777"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14:paraId="0C8D73A0"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wykonanych robót budowlanych”</w:t>
      </w:r>
    </w:p>
    <w:p w14:paraId="29996C23" w14:textId="77777777"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14:paraId="7DD6383A" w14:textId="77777777"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14:paraId="1E380E2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WYKAZ WYKONANYCH ROBÓT BUDOWLANYCH</w:t>
      </w:r>
    </w:p>
    <w:p w14:paraId="67836BB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14:paraId="37C765BB"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14:paraId="77967725"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14:paraId="6265B9D4"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14:paraId="7396EFBA" w14:textId="77777777" w:rsidR="001B7C87" w:rsidRPr="00E418ED" w:rsidRDefault="00040822" w:rsidP="00E418ED">
      <w:pPr>
        <w:autoSpaceDE w:val="0"/>
        <w:spacing w:after="0" w:line="240" w:lineRule="auto"/>
        <w:ind w:left="426" w:hanging="426"/>
        <w:rPr>
          <w:rFonts w:ascii="Arial" w:hAnsi="Arial" w:cs="Arial"/>
          <w:b/>
          <w:bCs/>
          <w:sz w:val="20"/>
          <w:szCs w:val="20"/>
          <w:lang w:eastAsia="pl-PL"/>
        </w:rPr>
      </w:pPr>
      <w:r w:rsidRPr="00040822">
        <w:rPr>
          <w:rFonts w:ascii="Arial" w:hAnsi="Arial" w:cs="Arial"/>
          <w:b/>
          <w:bCs/>
          <w:sz w:val="20"/>
          <w:szCs w:val="20"/>
          <w:lang w:eastAsia="pl-PL"/>
        </w:rPr>
        <w:t>„REMONT DROGI POWIATOWEJ NR 1175N NA ODCINKU SUROWE – GRĄDKI - GRUŻAJNY”</w:t>
      </w:r>
      <w:r w:rsidR="007A4031" w:rsidRPr="007A4031">
        <w:rPr>
          <w:rFonts w:ascii="Arial" w:hAnsi="Arial" w:cs="Arial"/>
          <w:b/>
          <w:bCs/>
          <w:sz w:val="20"/>
          <w:szCs w:val="20"/>
          <w:lang w:eastAsia="pl-PL"/>
        </w:rPr>
        <w:t xml:space="preserve">   </w:t>
      </w:r>
    </w:p>
    <w:p w14:paraId="00779A20" w14:textId="77777777"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14:paraId="0760724E" w14:textId="77777777"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040822">
        <w:rPr>
          <w:rFonts w:ascii="Arial" w:eastAsia="SimSun" w:hAnsi="Arial" w:cs="Arial"/>
          <w:b/>
          <w:bCs/>
          <w:kern w:val="1"/>
          <w:sz w:val="18"/>
          <w:szCs w:val="18"/>
          <w:lang w:eastAsia="ar-SA"/>
        </w:rPr>
        <w:t>DM.252.4.2022</w:t>
      </w:r>
    </w:p>
    <w:p w14:paraId="1A0DC20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firstRow="0" w:lastRow="0" w:firstColumn="0" w:lastColumn="0" w:noHBand="0" w:noVBand="0"/>
      </w:tblPr>
      <w:tblGrid>
        <w:gridCol w:w="491"/>
        <w:gridCol w:w="2001"/>
        <w:gridCol w:w="1563"/>
        <w:gridCol w:w="1525"/>
        <w:gridCol w:w="1396"/>
        <w:gridCol w:w="2741"/>
      </w:tblGrid>
      <w:tr w:rsidR="006E5FA1" w:rsidRPr="006E5FA1" w14:paraId="1562B86B" w14:textId="77777777" w:rsidTr="006E5FA1">
        <w:tc>
          <w:tcPr>
            <w:tcW w:w="491" w:type="dxa"/>
            <w:tcBorders>
              <w:top w:val="single" w:sz="4" w:space="0" w:color="000000"/>
              <w:left w:val="single" w:sz="4" w:space="0" w:color="000000"/>
              <w:bottom w:val="single" w:sz="4" w:space="0" w:color="000000"/>
            </w:tcBorders>
          </w:tcPr>
          <w:p w14:paraId="1CDA360B"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proofErr w:type="spellStart"/>
            <w:r w:rsidRPr="006E5FA1">
              <w:rPr>
                <w:rFonts w:ascii="Arial" w:eastAsia="SimSun" w:hAnsi="Arial" w:cs="Arial"/>
                <w:kern w:val="1"/>
                <w:sz w:val="20"/>
                <w:szCs w:val="20"/>
                <w:lang w:eastAsia="ar-SA"/>
              </w:rPr>
              <w:t>Lp</w:t>
            </w:r>
            <w:proofErr w:type="spellEnd"/>
          </w:p>
        </w:tc>
        <w:tc>
          <w:tcPr>
            <w:tcW w:w="2001" w:type="dxa"/>
            <w:tcBorders>
              <w:top w:val="single" w:sz="4" w:space="0" w:color="000000"/>
              <w:left w:val="single" w:sz="4" w:space="0" w:color="000000"/>
              <w:bottom w:val="single" w:sz="4" w:space="0" w:color="000000"/>
            </w:tcBorders>
          </w:tcPr>
          <w:p w14:paraId="7A58007F"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14:paraId="1D180F0C"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(Inwestora)</w:t>
            </w:r>
          </w:p>
        </w:tc>
        <w:tc>
          <w:tcPr>
            <w:tcW w:w="1563" w:type="dxa"/>
            <w:tcBorders>
              <w:top w:val="single" w:sz="4" w:space="0" w:color="000000"/>
              <w:left w:val="single" w:sz="4" w:space="0" w:color="000000"/>
              <w:bottom w:val="single" w:sz="4" w:space="0" w:color="000000"/>
            </w:tcBorders>
          </w:tcPr>
          <w:p w14:paraId="3F0607D1" w14:textId="77777777"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14:paraId="6566A933"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14:paraId="2E760649"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14:paraId="00DBE28F"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14:paraId="0E8F38BB" w14:textId="77777777"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14:paraId="27801AEE"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14:paraId="7895D5E4"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14:paraId="273B8194"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14:paraId="30E6E2A8" w14:textId="77777777" w:rsidR="006E5FA1" w:rsidRPr="006E5FA1" w:rsidRDefault="006E5FA1"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Opis (rodzaj) robót budowlanych</w:t>
            </w:r>
          </w:p>
          <w:p w14:paraId="24922358"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14:paraId="4C2E3800" w14:textId="77777777" w:rsidTr="006E5FA1">
        <w:trPr>
          <w:trHeight w:val="694"/>
        </w:trPr>
        <w:tc>
          <w:tcPr>
            <w:tcW w:w="491" w:type="dxa"/>
            <w:tcBorders>
              <w:top w:val="single" w:sz="4" w:space="0" w:color="000000"/>
              <w:left w:val="single" w:sz="4" w:space="0" w:color="000000"/>
              <w:bottom w:val="single" w:sz="4" w:space="0" w:color="000000"/>
            </w:tcBorders>
          </w:tcPr>
          <w:p w14:paraId="0749A55C"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14:paraId="2F596EA6"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14F6A0F0"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5488C75E"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14:paraId="1E55331F"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4596FB2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7F3A7C4A" w14:textId="77777777" w:rsidTr="006E5FA1">
        <w:trPr>
          <w:trHeight w:val="563"/>
        </w:trPr>
        <w:tc>
          <w:tcPr>
            <w:tcW w:w="491" w:type="dxa"/>
            <w:tcBorders>
              <w:top w:val="single" w:sz="4" w:space="0" w:color="000000"/>
              <w:left w:val="single" w:sz="4" w:space="0" w:color="000000"/>
              <w:bottom w:val="single" w:sz="4" w:space="0" w:color="000000"/>
            </w:tcBorders>
          </w:tcPr>
          <w:p w14:paraId="24272541"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14:paraId="0CCCEC82"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2C99EC0D"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28018ABD"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14:paraId="5E342A3B"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124514C5"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24BD2133" w14:textId="77777777" w:rsidTr="006E5FA1">
        <w:trPr>
          <w:trHeight w:val="698"/>
        </w:trPr>
        <w:tc>
          <w:tcPr>
            <w:tcW w:w="491" w:type="dxa"/>
            <w:tcBorders>
              <w:top w:val="single" w:sz="4" w:space="0" w:color="000000"/>
              <w:left w:val="single" w:sz="4" w:space="0" w:color="000000"/>
              <w:bottom w:val="single" w:sz="4" w:space="0" w:color="000000"/>
            </w:tcBorders>
          </w:tcPr>
          <w:p w14:paraId="01BF21F7"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14:paraId="1C86B69B"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771822C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73FB7EFD"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14:paraId="1243A76D"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487AA94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14:paraId="06AF668A"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14:paraId="11FD7AC7"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14:paraId="445BD213"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Pr="006E5FA1">
        <w:rPr>
          <w:rFonts w:ascii="Arial" w:eastAsia="SimSun" w:hAnsi="Arial" w:cs="Arial"/>
          <w:kern w:val="1"/>
          <w:sz w:val="20"/>
          <w:szCs w:val="20"/>
          <w:lang w:eastAsia="ar-SA"/>
        </w:rPr>
        <w:t>Roboty budowlane potwierdzające posiadanie wymaganego przez Zamawiającego doświadczenia należy w wykazie wyraźnie zaznaczyć (wytłuścić).</w:t>
      </w:r>
    </w:p>
    <w:p w14:paraId="1196FC12"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Pr="006E5FA1">
        <w:rPr>
          <w:rFonts w:ascii="Arial" w:eastAsia="SimSun" w:hAnsi="Arial" w:cs="Arial"/>
          <w:kern w:val="1"/>
          <w:sz w:val="20"/>
          <w:szCs w:val="20"/>
          <w:lang w:eastAsia="ar-SA"/>
        </w:rPr>
        <w:t xml:space="preserve"> roboty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14:paraId="6850F7DB"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którego roboty budowlane wskazane w wykazie, zostały wcześniej wykonane, Wykonawca nie ma obowiązku przedkładania dowodów.</w:t>
      </w:r>
    </w:p>
    <w:p w14:paraId="05418B0B" w14:textId="77777777"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6E5FA1">
        <w:rPr>
          <w:rFonts w:ascii="Arial" w:eastAsia="SimSun" w:hAnsi="Arial" w:cs="Arial"/>
          <w:kern w:val="1"/>
          <w:sz w:val="20"/>
          <w:szCs w:val="20"/>
          <w:lang w:eastAsia="ar-SA"/>
        </w:rPr>
        <w:t>Pzp</w:t>
      </w:r>
      <w:proofErr w:type="spellEnd"/>
      <w:r w:rsidRPr="006E5FA1">
        <w:rPr>
          <w:rFonts w:ascii="Arial" w:eastAsia="SimSun" w:hAnsi="Arial" w:cs="Arial"/>
          <w:kern w:val="1"/>
          <w:sz w:val="20"/>
          <w:szCs w:val="20"/>
          <w:lang w:eastAsia="ar-SA"/>
        </w:rPr>
        <w:t>, umożliwiających wykonanie zamówienia - tj. doświadczenia.</w:t>
      </w:r>
    </w:p>
    <w:p w14:paraId="3E7FC97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14:paraId="4761857E"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14:paraId="034B1EC0" w14:textId="77777777"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14:paraId="73E75568" w14:textId="77777777"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14:paraId="0CC476B1" w14:textId="77777777"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14:paraId="680A0AB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644AD57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25EC2A2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7019A73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233066F6"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12EAA29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4E6C4FA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2C396B0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14:paraId="31CABFF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14:paraId="4A32F57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14:paraId="2000B44C" w14:textId="77777777" w:rsidR="006E5FA1" w:rsidRPr="00883F8F"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14:paraId="56119310" w14:textId="77777777" w:rsidR="006E5FA1"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r w:rsidRPr="00883F8F">
        <w:rPr>
          <w:rFonts w:ascii="Arial" w:eastAsia="SimSun" w:hAnsi="Arial" w:cs="Arial"/>
          <w:bCs/>
          <w:kern w:val="1"/>
          <w:sz w:val="20"/>
          <w:szCs w:val="20"/>
          <w:lang w:eastAsia="ar-SA"/>
        </w:rPr>
        <w:t>…………………………………….</w:t>
      </w:r>
    </w:p>
    <w:p w14:paraId="7B43A347" w14:textId="77777777" w:rsidR="00883F8F"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20"/>
          <w:szCs w:val="20"/>
          <w:lang w:eastAsia="ar-SA"/>
        </w:rPr>
        <w:t xml:space="preserve">        </w:t>
      </w:r>
      <w:r>
        <w:rPr>
          <w:rFonts w:ascii="Arial" w:eastAsia="SimSun" w:hAnsi="Arial" w:cs="Arial"/>
          <w:bCs/>
          <w:kern w:val="1"/>
          <w:sz w:val="16"/>
          <w:szCs w:val="16"/>
          <w:lang w:eastAsia="ar-SA"/>
        </w:rPr>
        <w:t>(pieczęć wykonawcy)</w:t>
      </w:r>
      <w:r w:rsidRPr="00883F8F">
        <w:rPr>
          <w:rFonts w:ascii="Arial" w:eastAsia="SimSun" w:hAnsi="Arial" w:cs="Arial"/>
          <w:bCs/>
          <w:kern w:val="1"/>
          <w:sz w:val="20"/>
          <w:szCs w:val="20"/>
          <w:lang w:eastAsia="ar-SA"/>
        </w:rPr>
        <w:t xml:space="preserve">     </w:t>
      </w:r>
    </w:p>
    <w:p w14:paraId="6CDBCC2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14:paraId="473413FD"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4 do SWZ</w:t>
      </w:r>
    </w:p>
    <w:p w14:paraId="33EFBBAF"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u w:val="single"/>
          <w:lang w:eastAsia="zh-CN"/>
        </w:rPr>
      </w:pPr>
      <w:r w:rsidRPr="006E5FA1">
        <w:rPr>
          <w:rFonts w:ascii="Arial" w:eastAsia="SimSun" w:hAnsi="Arial" w:cs="Arial"/>
          <w:b/>
          <w:bCs/>
          <w:kern w:val="1"/>
          <w:sz w:val="20"/>
          <w:szCs w:val="20"/>
          <w:u w:val="single"/>
          <w:lang w:eastAsia="ar-SA"/>
        </w:rPr>
        <w:t>SKŁADANY NA WEZWANIE ZAMAWIAJĄCEGO</w:t>
      </w:r>
    </w:p>
    <w:p w14:paraId="0EFFFC33"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0D7AD8EB"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osób, które będą uczestniczyć w wykonywaniu zamówienia”</w:t>
      </w:r>
    </w:p>
    <w:p w14:paraId="3CE05F2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06B016D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WYKAZ OSÓB</w:t>
      </w:r>
    </w:p>
    <w:p w14:paraId="2C69199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KTÓRE BĘDĄ SKIEROWANE DO REALIZACJI ZAMÓWIENIA</w:t>
      </w:r>
    </w:p>
    <w:p w14:paraId="570857E7"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20"/>
          <w:szCs w:val="20"/>
          <w:lang w:eastAsia="ar-SA"/>
        </w:rPr>
      </w:pPr>
    </w:p>
    <w:p w14:paraId="762117C6"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14:paraId="6E9A057B" w14:textId="77777777" w:rsidR="001B7C87" w:rsidRPr="00E418ED" w:rsidRDefault="00040822" w:rsidP="00E418ED">
      <w:pPr>
        <w:autoSpaceDE w:val="0"/>
        <w:spacing w:after="0" w:line="240" w:lineRule="auto"/>
        <w:ind w:left="426" w:hanging="426"/>
        <w:rPr>
          <w:rFonts w:ascii="Arial" w:hAnsi="Arial" w:cs="Arial"/>
          <w:b/>
          <w:bCs/>
          <w:sz w:val="20"/>
          <w:szCs w:val="20"/>
          <w:lang w:eastAsia="pl-PL"/>
        </w:rPr>
      </w:pPr>
      <w:r w:rsidRPr="00040822">
        <w:rPr>
          <w:rFonts w:ascii="Arial" w:hAnsi="Arial" w:cs="Arial"/>
          <w:b/>
          <w:bCs/>
          <w:sz w:val="20"/>
          <w:szCs w:val="20"/>
          <w:lang w:eastAsia="pl-PL"/>
        </w:rPr>
        <w:t>„REMONT DROGI POWIATOWEJ NR 1175N NA ODCINKU SUROWE – GRĄDKI - GRUŻAJNY”</w:t>
      </w:r>
      <w:r>
        <w:rPr>
          <w:rFonts w:ascii="Arial" w:hAnsi="Arial" w:cs="Arial"/>
          <w:b/>
          <w:bCs/>
          <w:sz w:val="20"/>
          <w:szCs w:val="20"/>
          <w:lang w:eastAsia="pl-PL"/>
        </w:rPr>
        <w:t>.</w:t>
      </w:r>
      <w:r w:rsidR="007A4031" w:rsidRPr="007A4031">
        <w:rPr>
          <w:rFonts w:ascii="Arial" w:hAnsi="Arial" w:cs="Arial"/>
          <w:b/>
          <w:bCs/>
          <w:sz w:val="20"/>
          <w:szCs w:val="20"/>
          <w:lang w:eastAsia="pl-PL"/>
        </w:rPr>
        <w:t xml:space="preserve">   </w:t>
      </w:r>
    </w:p>
    <w:p w14:paraId="25D137F2" w14:textId="77777777"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14:paraId="665C06EB" w14:textId="77777777"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040822">
        <w:rPr>
          <w:rFonts w:ascii="Arial" w:eastAsia="SimSun" w:hAnsi="Arial" w:cs="Arial"/>
          <w:b/>
          <w:bCs/>
          <w:kern w:val="1"/>
          <w:sz w:val="18"/>
          <w:szCs w:val="18"/>
          <w:lang w:eastAsia="ar-SA"/>
        </w:rPr>
        <w:t>DM.252.4.2022</w:t>
      </w:r>
    </w:p>
    <w:p w14:paraId="73825490"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69F3076E"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14:paraId="2B70EF30"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2694D151"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362ED1D7"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14:paraId="3D34EE89"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32AFD7E9"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1EFACCD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14:paraId="1690A9E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i/>
          <w:iCs/>
          <w:kern w:val="1"/>
          <w:sz w:val="20"/>
          <w:szCs w:val="20"/>
          <w:lang w:eastAsia="ar-SA"/>
        </w:rPr>
      </w:pPr>
    </w:p>
    <w:p w14:paraId="46D3927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oświadczamy, że do realizacji niniejszego zamówienia przewidujemy skierować następujące osoby:</w:t>
      </w:r>
    </w:p>
    <w:p w14:paraId="3DA6768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9969" w:type="dxa"/>
        <w:tblInd w:w="2" w:type="dxa"/>
        <w:tblLayout w:type="fixed"/>
        <w:tblLook w:val="0000" w:firstRow="0" w:lastRow="0" w:firstColumn="0" w:lastColumn="0" w:noHBand="0" w:noVBand="0"/>
      </w:tblPr>
      <w:tblGrid>
        <w:gridCol w:w="510"/>
        <w:gridCol w:w="1474"/>
        <w:gridCol w:w="1549"/>
        <w:gridCol w:w="1546"/>
        <w:gridCol w:w="1524"/>
        <w:gridCol w:w="1683"/>
        <w:gridCol w:w="1683"/>
      </w:tblGrid>
      <w:tr w:rsidR="006E5FA1" w:rsidRPr="006E5FA1" w14:paraId="64359FB6" w14:textId="77777777" w:rsidTr="00027711">
        <w:trPr>
          <w:trHeight w:val="1842"/>
        </w:trPr>
        <w:tc>
          <w:tcPr>
            <w:tcW w:w="510" w:type="dxa"/>
            <w:tcBorders>
              <w:top w:val="single" w:sz="4" w:space="0" w:color="000000"/>
              <w:left w:val="single" w:sz="4" w:space="0" w:color="000000"/>
              <w:bottom w:val="single" w:sz="4" w:space="0" w:color="000000"/>
            </w:tcBorders>
          </w:tcPr>
          <w:p w14:paraId="361E2C0E"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nr</w:t>
            </w:r>
          </w:p>
        </w:tc>
        <w:tc>
          <w:tcPr>
            <w:tcW w:w="1474" w:type="dxa"/>
            <w:tcBorders>
              <w:top w:val="single" w:sz="4" w:space="0" w:color="000000"/>
              <w:left w:val="single" w:sz="4" w:space="0" w:color="000000"/>
              <w:bottom w:val="single" w:sz="4" w:space="0" w:color="000000"/>
            </w:tcBorders>
          </w:tcPr>
          <w:p w14:paraId="3E8CD719"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Imię i nazwisko</w:t>
            </w:r>
          </w:p>
          <w:p w14:paraId="3C24B4E5"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49" w:type="dxa"/>
            <w:tcBorders>
              <w:top w:val="single" w:sz="4" w:space="0" w:color="000000"/>
              <w:left w:val="single" w:sz="4" w:space="0" w:color="000000"/>
              <w:bottom w:val="single" w:sz="4" w:space="0" w:color="000000"/>
            </w:tcBorders>
          </w:tcPr>
          <w:p w14:paraId="673C94B9" w14:textId="77777777"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Kwalifikacje zawodowe </w:t>
            </w:r>
          </w:p>
          <w:p w14:paraId="1A226DC1" w14:textId="77777777"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i</w:t>
            </w:r>
            <w:r w:rsidRPr="006E5FA1">
              <w:rPr>
                <w:rFonts w:ascii="Arial" w:eastAsia="SimSun" w:hAnsi="Arial" w:cs="Arial"/>
                <w:i/>
                <w:iCs/>
                <w:kern w:val="1"/>
                <w:sz w:val="20"/>
                <w:szCs w:val="20"/>
                <w:lang w:eastAsia="ar-SA"/>
              </w:rPr>
              <w:t xml:space="preserve"> </w:t>
            </w:r>
            <w:r w:rsidRPr="006E5FA1">
              <w:rPr>
                <w:rFonts w:ascii="Arial" w:eastAsia="SimSun" w:hAnsi="Arial" w:cs="Arial"/>
                <w:kern w:val="1"/>
                <w:sz w:val="20"/>
                <w:szCs w:val="20"/>
                <w:lang w:eastAsia="ar-SA"/>
              </w:rPr>
              <w:t>uprawnienia</w:t>
            </w:r>
          </w:p>
          <w:p w14:paraId="35D931D9"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(numer uprawnień                         i szczegółowy zakres uprawnień)</w:t>
            </w:r>
          </w:p>
        </w:tc>
        <w:tc>
          <w:tcPr>
            <w:tcW w:w="1546" w:type="dxa"/>
            <w:tcBorders>
              <w:top w:val="single" w:sz="4" w:space="0" w:color="000000"/>
              <w:left w:val="single" w:sz="4" w:space="0" w:color="000000"/>
              <w:bottom w:val="single" w:sz="4" w:space="0" w:color="000000"/>
            </w:tcBorders>
          </w:tcPr>
          <w:p w14:paraId="685A162A"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Doświadczenie </w:t>
            </w:r>
          </w:p>
          <w:p w14:paraId="63113C45" w14:textId="77777777" w:rsidR="006E5FA1" w:rsidRPr="006E5FA1" w:rsidRDefault="006E5FA1" w:rsidP="006E5FA1">
            <w:pPr>
              <w:widowControl w:val="0"/>
              <w:suppressAutoHyphens/>
              <w:spacing w:after="0" w:line="240" w:lineRule="auto"/>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(informacje pozwalające na zweryfikowanie warunków udziału zapisanych </w:t>
            </w:r>
          </w:p>
          <w:p w14:paraId="27421C4D"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SWZ)</w:t>
            </w:r>
          </w:p>
        </w:tc>
        <w:tc>
          <w:tcPr>
            <w:tcW w:w="1524" w:type="dxa"/>
            <w:tcBorders>
              <w:top w:val="single" w:sz="4" w:space="0" w:color="000000"/>
              <w:left w:val="single" w:sz="4" w:space="0" w:color="000000"/>
              <w:bottom w:val="single" w:sz="4" w:space="0" w:color="000000"/>
            </w:tcBorders>
          </w:tcPr>
          <w:p w14:paraId="2E448BC4" w14:textId="77777777"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zh-CN"/>
              </w:rPr>
            </w:pPr>
            <w:r w:rsidRPr="006E5FA1">
              <w:rPr>
                <w:rFonts w:ascii="Arial" w:eastAsia="SimSun" w:hAnsi="Arial" w:cs="Arial"/>
                <w:kern w:val="1"/>
                <w:sz w:val="20"/>
                <w:szCs w:val="20"/>
                <w:lang w:eastAsia="zh-CN"/>
              </w:rPr>
              <w:t>Wykształcenie</w:t>
            </w:r>
          </w:p>
        </w:tc>
        <w:tc>
          <w:tcPr>
            <w:tcW w:w="1683" w:type="dxa"/>
            <w:tcBorders>
              <w:top w:val="single" w:sz="4" w:space="0" w:color="000000"/>
              <w:left w:val="single" w:sz="4" w:space="0" w:color="000000"/>
              <w:bottom w:val="single" w:sz="4" w:space="0" w:color="000000"/>
              <w:right w:val="single" w:sz="4" w:space="0" w:color="000000"/>
            </w:tcBorders>
          </w:tcPr>
          <w:p w14:paraId="16B2B739"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Zakres wykonywanych czynności</w:t>
            </w:r>
          </w:p>
        </w:tc>
        <w:tc>
          <w:tcPr>
            <w:tcW w:w="1683" w:type="dxa"/>
            <w:tcBorders>
              <w:top w:val="single" w:sz="4" w:space="0" w:color="000000"/>
              <w:left w:val="single" w:sz="4" w:space="0" w:color="000000"/>
              <w:bottom w:val="single" w:sz="4" w:space="0" w:color="000000"/>
              <w:right w:val="single" w:sz="4" w:space="0" w:color="000000"/>
            </w:tcBorders>
          </w:tcPr>
          <w:p w14:paraId="612BB117" w14:textId="77777777"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Podstawa dysponowania wskazaną osobą</w:t>
            </w:r>
          </w:p>
        </w:tc>
      </w:tr>
      <w:tr w:rsidR="006E5FA1" w:rsidRPr="006E5FA1" w14:paraId="3B984F74" w14:textId="77777777" w:rsidTr="00027711">
        <w:trPr>
          <w:trHeight w:val="208"/>
        </w:trPr>
        <w:tc>
          <w:tcPr>
            <w:tcW w:w="510" w:type="dxa"/>
            <w:tcBorders>
              <w:top w:val="single" w:sz="4" w:space="0" w:color="000000"/>
              <w:left w:val="single" w:sz="4" w:space="0" w:color="000000"/>
              <w:bottom w:val="single" w:sz="4" w:space="0" w:color="000000"/>
            </w:tcBorders>
          </w:tcPr>
          <w:p w14:paraId="783CF995"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1474" w:type="dxa"/>
            <w:tcBorders>
              <w:top w:val="single" w:sz="4" w:space="0" w:color="000000"/>
              <w:left w:val="single" w:sz="4" w:space="0" w:color="000000"/>
              <w:bottom w:val="single" w:sz="4" w:space="0" w:color="000000"/>
            </w:tcBorders>
          </w:tcPr>
          <w:p w14:paraId="563FBB9E"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14:paraId="660D8B37"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14:paraId="30A2AF9F"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14:paraId="6C383D27"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14:paraId="448EEB91"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39EFF0D1"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44F66548"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77E98BE5" w14:textId="77777777" w:rsidTr="00027711">
        <w:trPr>
          <w:trHeight w:val="458"/>
        </w:trPr>
        <w:tc>
          <w:tcPr>
            <w:tcW w:w="510" w:type="dxa"/>
            <w:tcBorders>
              <w:top w:val="single" w:sz="4" w:space="0" w:color="000000"/>
              <w:left w:val="single" w:sz="4" w:space="0" w:color="000000"/>
              <w:bottom w:val="single" w:sz="4" w:space="0" w:color="000000"/>
            </w:tcBorders>
          </w:tcPr>
          <w:p w14:paraId="5D2CD5E1"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1474" w:type="dxa"/>
            <w:tcBorders>
              <w:top w:val="single" w:sz="4" w:space="0" w:color="000000"/>
              <w:left w:val="single" w:sz="4" w:space="0" w:color="000000"/>
              <w:bottom w:val="single" w:sz="4" w:space="0" w:color="000000"/>
            </w:tcBorders>
          </w:tcPr>
          <w:p w14:paraId="1C15F02F"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14:paraId="10ABED94"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14:paraId="2EC60A94"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14:paraId="7E909200"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14:paraId="0B3DF9B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63A1DB16"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535ED3A0"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0BAD420B" w14:textId="77777777" w:rsidTr="00027711">
        <w:trPr>
          <w:trHeight w:val="458"/>
        </w:trPr>
        <w:tc>
          <w:tcPr>
            <w:tcW w:w="510" w:type="dxa"/>
            <w:tcBorders>
              <w:top w:val="single" w:sz="4" w:space="0" w:color="000000"/>
              <w:left w:val="single" w:sz="4" w:space="0" w:color="000000"/>
              <w:bottom w:val="single" w:sz="4" w:space="0" w:color="000000"/>
            </w:tcBorders>
          </w:tcPr>
          <w:p w14:paraId="55A8CA2C"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1474" w:type="dxa"/>
            <w:tcBorders>
              <w:top w:val="single" w:sz="4" w:space="0" w:color="000000"/>
              <w:left w:val="single" w:sz="4" w:space="0" w:color="000000"/>
              <w:bottom w:val="single" w:sz="4" w:space="0" w:color="000000"/>
            </w:tcBorders>
          </w:tcPr>
          <w:p w14:paraId="4760EF1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14:paraId="6CC1683F"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14:paraId="52C934BE"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14:paraId="0BF9409B"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14:paraId="74303D24"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79A68F2D"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05CFB05B"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6062DCB7" w14:textId="77777777" w:rsidTr="00027711">
        <w:trPr>
          <w:trHeight w:val="241"/>
        </w:trPr>
        <w:tc>
          <w:tcPr>
            <w:tcW w:w="510" w:type="dxa"/>
            <w:tcBorders>
              <w:top w:val="single" w:sz="4" w:space="0" w:color="000000"/>
              <w:left w:val="single" w:sz="4" w:space="0" w:color="000000"/>
              <w:bottom w:val="single" w:sz="4" w:space="0" w:color="000000"/>
            </w:tcBorders>
          </w:tcPr>
          <w:p w14:paraId="10CB4F34"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tc>
        <w:tc>
          <w:tcPr>
            <w:tcW w:w="1474" w:type="dxa"/>
            <w:tcBorders>
              <w:top w:val="single" w:sz="4" w:space="0" w:color="000000"/>
              <w:left w:val="single" w:sz="4" w:space="0" w:color="000000"/>
              <w:bottom w:val="single" w:sz="4" w:space="0" w:color="000000"/>
            </w:tcBorders>
          </w:tcPr>
          <w:p w14:paraId="62AA4200"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14:paraId="38B2D81C"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14:paraId="40198968"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14:paraId="2EB92F74"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115E325C"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65BEB642"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14:paraId="4BBA310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SimSun" w:hAnsi="Arial" w:cs="Arial"/>
          <w:kern w:val="1"/>
          <w:sz w:val="20"/>
          <w:szCs w:val="20"/>
          <w:lang w:eastAsia="ar-SA"/>
        </w:rPr>
      </w:pPr>
    </w:p>
    <w:p w14:paraId="40F867A9"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14AD911E"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61A4F3C1"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…………………………..dnia ……………….  roku</w:t>
      </w:r>
    </w:p>
    <w:p w14:paraId="10281460"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6CA25182"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t xml:space="preserve">                                ………………………………….</w:t>
      </w:r>
    </w:p>
    <w:p w14:paraId="2A1DCFA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(podpis Wykonawcy/Pełnomocnika)</w:t>
      </w:r>
    </w:p>
    <w:p w14:paraId="54B32070"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i/>
          <w:iCs/>
          <w:kern w:val="1"/>
          <w:sz w:val="20"/>
          <w:szCs w:val="20"/>
          <w:lang w:eastAsia="ar-SA"/>
        </w:rPr>
      </w:pPr>
    </w:p>
    <w:p w14:paraId="76F0576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niepotrzebne skreślić</w:t>
      </w:r>
    </w:p>
    <w:p w14:paraId="7D5702A1"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FC9DB4D"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DEEF7FB"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13AC3E50" w14:textId="77777777" w:rsidR="00A7065D" w:rsidRPr="00F75F44" w:rsidRDefault="00A7065D" w:rsidP="00A7065D">
      <w:pPr>
        <w:autoSpaceDE w:val="0"/>
        <w:autoSpaceDN w:val="0"/>
        <w:adjustRightInd w:val="0"/>
        <w:spacing w:after="0" w:line="240" w:lineRule="auto"/>
        <w:jc w:val="right"/>
        <w:rPr>
          <w:rFonts w:cs="Calibri,Bold"/>
          <w:bCs/>
        </w:rPr>
      </w:pPr>
      <w:r w:rsidRPr="00F75F44">
        <w:rPr>
          <w:rFonts w:cs="Calibri,Bold"/>
          <w:bCs/>
        </w:rPr>
        <w:t xml:space="preserve">Załącznik nr </w:t>
      </w:r>
      <w:r w:rsidR="00AA437D">
        <w:rPr>
          <w:rFonts w:cs="Calibri,Bold"/>
          <w:bCs/>
        </w:rPr>
        <w:t>5</w:t>
      </w:r>
      <w:r w:rsidR="0056067B">
        <w:rPr>
          <w:rFonts w:cs="Calibri,Bold"/>
          <w:bCs/>
        </w:rPr>
        <w:t xml:space="preserve"> do S</w:t>
      </w:r>
      <w:r w:rsidRPr="00F75F44">
        <w:rPr>
          <w:rFonts w:cs="Calibri,Bold"/>
          <w:bCs/>
        </w:rPr>
        <w:t>WZ</w:t>
      </w:r>
    </w:p>
    <w:p w14:paraId="51DF4CA4" w14:textId="77777777" w:rsidR="00A7065D" w:rsidRPr="0025308C" w:rsidRDefault="00A7065D" w:rsidP="00A7065D">
      <w:pPr>
        <w:autoSpaceDE w:val="0"/>
        <w:autoSpaceDN w:val="0"/>
        <w:adjustRightInd w:val="0"/>
        <w:spacing w:after="0" w:line="240" w:lineRule="auto"/>
        <w:jc w:val="right"/>
        <w:rPr>
          <w:rFonts w:cs="Calibri,Bold"/>
          <w:b/>
          <w:bCs/>
        </w:rPr>
      </w:pPr>
      <w:r w:rsidRPr="0025308C">
        <w:rPr>
          <w:rFonts w:cs="Calibri,Bold"/>
          <w:b/>
          <w:bCs/>
        </w:rPr>
        <w:t>Wzór</w:t>
      </w:r>
    </w:p>
    <w:p w14:paraId="7E8C17A6" w14:textId="77777777" w:rsidR="00A7065D" w:rsidRDefault="00A7065D" w:rsidP="00A7065D">
      <w:pPr>
        <w:autoSpaceDE w:val="0"/>
        <w:autoSpaceDN w:val="0"/>
        <w:adjustRightInd w:val="0"/>
        <w:spacing w:after="0" w:line="240" w:lineRule="auto"/>
        <w:jc w:val="center"/>
        <w:rPr>
          <w:rFonts w:cs="Calibri,Bold"/>
          <w:b/>
          <w:bCs/>
        </w:rPr>
      </w:pPr>
      <w:r w:rsidRPr="0025308C">
        <w:rPr>
          <w:rFonts w:cs="Calibri,Bold"/>
          <w:b/>
          <w:bCs/>
        </w:rPr>
        <w:t xml:space="preserve">UMOWA NR </w:t>
      </w:r>
      <w:r>
        <w:rPr>
          <w:rFonts w:cs="Calibri,Bold"/>
          <w:b/>
          <w:bCs/>
        </w:rPr>
        <w:t>…../202</w:t>
      </w:r>
      <w:r w:rsidR="00040822">
        <w:rPr>
          <w:rFonts w:cs="Calibri,Bold"/>
          <w:b/>
          <w:bCs/>
        </w:rPr>
        <w:t>2</w:t>
      </w:r>
    </w:p>
    <w:p w14:paraId="5F7446F8" w14:textId="77777777" w:rsidR="00AA437D" w:rsidRPr="0025308C" w:rsidRDefault="00AA437D" w:rsidP="00A7065D">
      <w:pPr>
        <w:autoSpaceDE w:val="0"/>
        <w:autoSpaceDN w:val="0"/>
        <w:adjustRightInd w:val="0"/>
        <w:spacing w:after="0" w:line="240" w:lineRule="auto"/>
        <w:jc w:val="center"/>
        <w:rPr>
          <w:rFonts w:cs="Calibri,Bold"/>
          <w:b/>
          <w:bCs/>
        </w:rPr>
      </w:pPr>
    </w:p>
    <w:p w14:paraId="0AD3881D" w14:textId="77777777" w:rsidR="00A7065D" w:rsidRPr="0025308C" w:rsidRDefault="00A7065D" w:rsidP="00A7065D">
      <w:pPr>
        <w:autoSpaceDE w:val="0"/>
        <w:autoSpaceDN w:val="0"/>
        <w:adjustRightInd w:val="0"/>
        <w:spacing w:after="0" w:line="240" w:lineRule="auto"/>
        <w:jc w:val="both"/>
        <w:rPr>
          <w:rFonts w:cs="Calibri"/>
        </w:rPr>
      </w:pPr>
      <w:r>
        <w:rPr>
          <w:rFonts w:cs="Calibri"/>
        </w:rPr>
        <w:t>zawarta w dniu ………………..202</w:t>
      </w:r>
      <w:r w:rsidR="00040822">
        <w:rPr>
          <w:rFonts w:cs="Calibri"/>
        </w:rPr>
        <w:t>2</w:t>
      </w:r>
      <w:r w:rsidRPr="0025308C">
        <w:rPr>
          <w:rFonts w:cs="Calibri"/>
        </w:rPr>
        <w:t xml:space="preserve"> r. pomiędzy:</w:t>
      </w:r>
    </w:p>
    <w:p w14:paraId="70198937" w14:textId="77777777" w:rsidR="00A7065D" w:rsidRPr="0025308C" w:rsidRDefault="00A7065D" w:rsidP="00A7065D">
      <w:pPr>
        <w:autoSpaceDE w:val="0"/>
        <w:autoSpaceDN w:val="0"/>
        <w:adjustRightInd w:val="0"/>
        <w:spacing w:after="0" w:line="240" w:lineRule="auto"/>
        <w:jc w:val="both"/>
        <w:rPr>
          <w:rFonts w:cs="Calibri"/>
          <w:highlight w:val="yellow"/>
        </w:rPr>
      </w:pPr>
    </w:p>
    <w:p w14:paraId="1EB1E42A" w14:textId="77777777"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14:paraId="298AE95D" w14:textId="77777777"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14:paraId="512760E9" w14:textId="77777777"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14:paraId="6EBDB976" w14:textId="77777777"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14:paraId="7F80D681" w14:textId="77777777"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w Pasłęku, </w:t>
      </w:r>
    </w:p>
    <w:p w14:paraId="0CB20FC6" w14:textId="77777777"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14:paraId="2613CA9D" w14:textId="77777777"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14:paraId="6050BEE7" w14:textId="77777777"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14:paraId="14B883E7" w14:textId="77777777"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Pr>
          <w:rFonts w:cs="Calibri"/>
          <w:sz w:val="21"/>
          <w:szCs w:val="21"/>
        </w:rPr>
        <w:t>………………………………..</w:t>
      </w:r>
      <w:r w:rsidRPr="0025308C">
        <w:rPr>
          <w:rFonts w:cs="Calibri"/>
          <w:sz w:val="21"/>
          <w:szCs w:val="21"/>
        </w:rPr>
        <w:t xml:space="preserve"> – Dyrektora, </w:t>
      </w:r>
    </w:p>
    <w:p w14:paraId="05A9028C" w14:textId="77777777"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Pr>
          <w:rFonts w:cs="Calibri"/>
          <w:sz w:val="21"/>
          <w:szCs w:val="21"/>
        </w:rPr>
        <w:t>…………………………………..</w:t>
      </w:r>
      <w:r w:rsidR="00AA437D">
        <w:rPr>
          <w:rFonts w:cs="Calibri"/>
          <w:sz w:val="21"/>
          <w:szCs w:val="21"/>
        </w:rPr>
        <w:t xml:space="preserve"> – Głównej Księgowej</w:t>
      </w:r>
      <w:r w:rsidRPr="0025308C">
        <w:rPr>
          <w:rFonts w:cs="Calibri"/>
          <w:sz w:val="21"/>
          <w:szCs w:val="21"/>
        </w:rPr>
        <w:t xml:space="preserve">, działającej z upoważnienia Skarbnika Powiatu w Elblągu </w:t>
      </w:r>
    </w:p>
    <w:p w14:paraId="3FD36F3B"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Zamawiającym</w:t>
      </w:r>
    </w:p>
    <w:p w14:paraId="2D5EF104" w14:textId="77777777" w:rsidR="00A7065D" w:rsidRPr="0025308C" w:rsidRDefault="00A7065D" w:rsidP="00A7065D">
      <w:pPr>
        <w:autoSpaceDE w:val="0"/>
        <w:autoSpaceDN w:val="0"/>
        <w:adjustRightInd w:val="0"/>
        <w:spacing w:after="0" w:line="240" w:lineRule="auto"/>
        <w:jc w:val="both"/>
        <w:rPr>
          <w:rFonts w:cs="Calibri"/>
        </w:rPr>
      </w:pPr>
    </w:p>
    <w:p w14:paraId="2E510457"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a</w:t>
      </w:r>
    </w:p>
    <w:p w14:paraId="752047EE"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 zarejestrowaną w rejestrze przedsiębiorców pod numerem KRS …………………… prowadzonym przez Sąd ………………. w ……………………., ……. Wydział …………………………. Krajowego Rejestru Sądowego o kapitale spółki …………………………………………..zł</w:t>
      </w:r>
    </w:p>
    <w:p w14:paraId="72747CDB"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NIP: …………………………………. Regon: ………………………………….</w:t>
      </w:r>
    </w:p>
    <w:p w14:paraId="79E6C016"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reprezentowanym przez:</w:t>
      </w:r>
    </w:p>
    <w:p w14:paraId="246406CD"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w:t>
      </w:r>
    </w:p>
    <w:p w14:paraId="2C65B539"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Wykonawcą</w:t>
      </w:r>
    </w:p>
    <w:p w14:paraId="54E621E0" w14:textId="77777777" w:rsidR="00A7065D" w:rsidRPr="0025308C" w:rsidRDefault="00A7065D" w:rsidP="00A7065D">
      <w:pPr>
        <w:autoSpaceDE w:val="0"/>
        <w:autoSpaceDN w:val="0"/>
        <w:adjustRightInd w:val="0"/>
        <w:spacing w:after="0" w:line="240" w:lineRule="auto"/>
        <w:jc w:val="both"/>
        <w:rPr>
          <w:rFonts w:cs="Calibri"/>
          <w:highlight w:val="yellow"/>
        </w:rPr>
      </w:pPr>
    </w:p>
    <w:p w14:paraId="1BAE63DF" w14:textId="77777777" w:rsidR="00AA437D" w:rsidRPr="00AA437D" w:rsidRDefault="00A7065D" w:rsidP="00AA437D">
      <w:pPr>
        <w:autoSpaceDE w:val="0"/>
        <w:autoSpaceDN w:val="0"/>
        <w:adjustRightInd w:val="0"/>
        <w:spacing w:after="0" w:line="240" w:lineRule="auto"/>
        <w:jc w:val="both"/>
        <w:rPr>
          <w:rFonts w:cs="Calibri"/>
        </w:rPr>
      </w:pPr>
      <w:r w:rsidRPr="0025308C">
        <w:rPr>
          <w:rFonts w:cs="Calibri"/>
        </w:rPr>
        <w:t xml:space="preserve">na podstawie dokonanego przez Zamawiającego wyboru oferty Wykonawcy w </w:t>
      </w:r>
      <w:r w:rsidRPr="0025308C">
        <w:rPr>
          <w:rFonts w:cs="Calibri,Italic"/>
          <w:iCs/>
        </w:rPr>
        <w:t>przetargu nieograniczonym</w:t>
      </w:r>
      <w:r w:rsidR="00AA437D">
        <w:rPr>
          <w:rFonts w:cs="Calibri"/>
        </w:rPr>
        <w:t xml:space="preserve"> </w:t>
      </w:r>
      <w:r w:rsidRPr="00DD61D1">
        <w:rPr>
          <w:rFonts w:cs="Calibri"/>
        </w:rPr>
        <w:t xml:space="preserve"> </w:t>
      </w:r>
      <w:r w:rsidRPr="00DD61D1">
        <w:rPr>
          <w:rFonts w:cs="Calibri,Bold"/>
          <w:b/>
          <w:bCs/>
        </w:rPr>
        <w:t>nr DM.252.</w:t>
      </w:r>
      <w:r w:rsidR="00040822">
        <w:rPr>
          <w:rFonts w:cs="Calibri,Bold"/>
          <w:b/>
          <w:bCs/>
        </w:rPr>
        <w:t>4</w:t>
      </w:r>
      <w:r w:rsidR="007A4031">
        <w:rPr>
          <w:rFonts w:cs="Calibri,Bold"/>
          <w:b/>
          <w:bCs/>
        </w:rPr>
        <w:t>.2022</w:t>
      </w:r>
      <w:r w:rsidRPr="00012F8D">
        <w:rPr>
          <w:rFonts w:cs="Calibri,Bold"/>
          <w:b/>
          <w:bCs/>
        </w:rPr>
        <w:t xml:space="preserve"> </w:t>
      </w:r>
      <w:r w:rsidR="00AA437D">
        <w:rPr>
          <w:rFonts w:cs="Calibri"/>
        </w:rPr>
        <w:t>prowadzonym</w:t>
      </w:r>
      <w:r w:rsidR="00AA437D" w:rsidRPr="00AA437D">
        <w:rPr>
          <w:rFonts w:cs="Calibri"/>
        </w:rPr>
        <w:t xml:space="preserve"> w trybie podstawowym, na podstawie art. 275 pkt 1 ustawy z dnia 11 września 2019 r. Prawo zamówień publicznych (</w:t>
      </w:r>
      <w:proofErr w:type="spellStart"/>
      <w:r w:rsidR="00AA437D" w:rsidRPr="00AA437D">
        <w:rPr>
          <w:rFonts w:cs="Calibri"/>
        </w:rPr>
        <w:t>t.j</w:t>
      </w:r>
      <w:proofErr w:type="spellEnd"/>
      <w:r w:rsidR="00AA437D" w:rsidRPr="00AA437D">
        <w:rPr>
          <w:rFonts w:cs="Calibri"/>
        </w:rPr>
        <w:t xml:space="preserve">. Dz. U. z 2019 r. poz. 2019 z </w:t>
      </w:r>
      <w:proofErr w:type="spellStart"/>
      <w:r w:rsidR="00AA437D" w:rsidRPr="00AA437D">
        <w:rPr>
          <w:rFonts w:cs="Calibri"/>
        </w:rPr>
        <w:t>późn</w:t>
      </w:r>
      <w:proofErr w:type="spellEnd"/>
      <w:r w:rsidR="00AA437D" w:rsidRPr="00AA437D">
        <w:rPr>
          <w:rFonts w:cs="Calibri"/>
        </w:rPr>
        <w:t xml:space="preserve">. zm.). </w:t>
      </w:r>
    </w:p>
    <w:p w14:paraId="0C3A1F28"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2CC9FD67" w14:textId="77777777" w:rsidR="00A7065D" w:rsidRPr="0025308C" w:rsidRDefault="00A7065D" w:rsidP="00A7065D">
      <w:pPr>
        <w:autoSpaceDE w:val="0"/>
        <w:autoSpaceDN w:val="0"/>
        <w:adjustRightInd w:val="0"/>
        <w:spacing w:after="0" w:line="240" w:lineRule="auto"/>
        <w:jc w:val="center"/>
        <w:rPr>
          <w:rFonts w:cs="Calibri,Bold"/>
          <w:b/>
          <w:bCs/>
        </w:rPr>
      </w:pPr>
      <w:r w:rsidRPr="0025308C">
        <w:rPr>
          <w:rFonts w:cs="Calibri,Bold"/>
          <w:b/>
          <w:bCs/>
        </w:rPr>
        <w:t>PRZEDMIOT UMOWY</w:t>
      </w:r>
    </w:p>
    <w:p w14:paraId="5C0B10EA" w14:textId="77777777" w:rsidR="00A7065D" w:rsidRPr="0025308C" w:rsidRDefault="00A7065D" w:rsidP="00A7065D">
      <w:pPr>
        <w:autoSpaceDE w:val="0"/>
        <w:autoSpaceDN w:val="0"/>
        <w:adjustRightInd w:val="0"/>
        <w:spacing w:after="0" w:line="240" w:lineRule="auto"/>
        <w:jc w:val="center"/>
        <w:rPr>
          <w:rFonts w:cs="Calibri"/>
          <w:b/>
        </w:rPr>
      </w:pPr>
      <w:r w:rsidRPr="0025308C">
        <w:rPr>
          <w:rFonts w:cs="Calibri"/>
          <w:b/>
        </w:rPr>
        <w:t>§ 1</w:t>
      </w:r>
    </w:p>
    <w:p w14:paraId="2F94B933" w14:textId="77777777" w:rsidR="00A7065D" w:rsidRDefault="00A7065D" w:rsidP="00A7065D">
      <w:pPr>
        <w:pStyle w:val="Akapitzlist"/>
        <w:numPr>
          <w:ilvl w:val="0"/>
          <w:numId w:val="32"/>
        </w:numPr>
        <w:tabs>
          <w:tab w:val="left" w:pos="284"/>
        </w:tabs>
        <w:suppressAutoHyphens w:val="0"/>
        <w:autoSpaceDE w:val="0"/>
        <w:autoSpaceDN w:val="0"/>
        <w:adjustRightInd w:val="0"/>
        <w:spacing w:after="0" w:line="240" w:lineRule="auto"/>
        <w:ind w:left="0" w:hanging="11"/>
        <w:contextualSpacing/>
        <w:jc w:val="both"/>
      </w:pPr>
      <w:r w:rsidRPr="0025308C">
        <w:t xml:space="preserve">Zamawiający powierza, a Wykonawca przyjmuje do wykonania zadania pn. </w:t>
      </w:r>
    </w:p>
    <w:p w14:paraId="7791AB59" w14:textId="77777777" w:rsidR="00A7065D" w:rsidRPr="00354E55" w:rsidRDefault="00040822" w:rsidP="00354E55">
      <w:pPr>
        <w:autoSpaceDE w:val="0"/>
        <w:spacing w:after="0" w:line="240" w:lineRule="auto"/>
        <w:ind w:left="426" w:hanging="426"/>
        <w:rPr>
          <w:rFonts w:ascii="Arial" w:hAnsi="Arial" w:cs="Arial"/>
          <w:b/>
          <w:bCs/>
          <w:sz w:val="20"/>
          <w:szCs w:val="20"/>
          <w:lang w:eastAsia="pl-PL"/>
        </w:rPr>
      </w:pPr>
      <w:r w:rsidRPr="00040822">
        <w:rPr>
          <w:rFonts w:ascii="Arial" w:hAnsi="Arial" w:cs="Arial"/>
          <w:b/>
          <w:bCs/>
          <w:sz w:val="20"/>
          <w:szCs w:val="20"/>
          <w:lang w:eastAsia="pl-PL"/>
        </w:rPr>
        <w:t>„REMONT DROGI POWIATOWEJ NR 1175N NA ODCINKU SUROWE – GRĄDKI - GRUŻAJNY”</w:t>
      </w:r>
      <w:r w:rsidR="00A7065D" w:rsidRPr="00BD5306">
        <w:rPr>
          <w:rFonts w:cs="Arial"/>
          <w:b/>
          <w:szCs w:val="28"/>
        </w:rPr>
        <w:t>.</w:t>
      </w:r>
    </w:p>
    <w:p w14:paraId="2A675CA9"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2.</w:t>
      </w:r>
      <w:r w:rsidRPr="0025308C">
        <w:rPr>
          <w:rFonts w:cs="Calibri"/>
        </w:rPr>
        <w:t xml:space="preserve"> Zakres przedmiotu zamówienia został szczegółowo opisany w dokumentacji przet</w:t>
      </w:r>
      <w:r w:rsidR="00AA437D">
        <w:rPr>
          <w:rFonts w:cs="Calibri"/>
        </w:rPr>
        <w:t>argowej obejmującej: S</w:t>
      </w:r>
      <w:r w:rsidRPr="0025308C">
        <w:rPr>
          <w:rFonts w:cs="Calibri"/>
        </w:rPr>
        <w:t>WZ, Specyfikacj</w:t>
      </w:r>
      <w:r>
        <w:rPr>
          <w:rFonts w:cs="Calibri"/>
        </w:rPr>
        <w:t>e</w:t>
      </w:r>
      <w:r w:rsidR="00F04FEC">
        <w:rPr>
          <w:rFonts w:cs="Calibri"/>
        </w:rPr>
        <w:t xml:space="preserve"> Techniczne</w:t>
      </w:r>
      <w:r w:rsidR="00AA437D">
        <w:rPr>
          <w:rFonts w:cs="Calibri"/>
        </w:rPr>
        <w:t>, dokumentację projektową</w:t>
      </w:r>
      <w:r>
        <w:rPr>
          <w:rFonts w:cs="Calibri"/>
        </w:rPr>
        <w:t xml:space="preserve"> oraz przedmiar i kosztorys ofertowy.</w:t>
      </w:r>
    </w:p>
    <w:p w14:paraId="5A5A8574"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14:paraId="5DBE869C" w14:textId="77777777" w:rsidR="00A7065D" w:rsidRDefault="00A7065D" w:rsidP="00A7065D">
      <w:pPr>
        <w:autoSpaceDE w:val="0"/>
        <w:autoSpaceDN w:val="0"/>
        <w:adjustRightInd w:val="0"/>
        <w:spacing w:after="0" w:line="240" w:lineRule="auto"/>
        <w:jc w:val="both"/>
        <w:rPr>
          <w:rFonts w:cs="Calibri"/>
        </w:rPr>
      </w:pPr>
      <w:r w:rsidRPr="0025308C">
        <w:rPr>
          <w:rFonts w:cs="Calibri"/>
        </w:rPr>
        <w:t xml:space="preserve">     </w:t>
      </w:r>
      <w:r>
        <w:rPr>
          <w:rFonts w:cs="Calibri"/>
        </w:rPr>
        <w:t>1) Umowa</w:t>
      </w:r>
      <w:r w:rsidRPr="00DD61D1">
        <w:rPr>
          <w:rFonts w:cs="Calibri"/>
        </w:rPr>
        <w:t>,</w:t>
      </w:r>
    </w:p>
    <w:p w14:paraId="713EF5D8" w14:textId="77777777" w:rsidR="00F04FEC" w:rsidRPr="00DD61D1" w:rsidRDefault="00F04FEC" w:rsidP="00A7065D">
      <w:pPr>
        <w:autoSpaceDE w:val="0"/>
        <w:autoSpaceDN w:val="0"/>
        <w:adjustRightInd w:val="0"/>
        <w:spacing w:after="0" w:line="240" w:lineRule="auto"/>
        <w:jc w:val="both"/>
        <w:rPr>
          <w:rFonts w:cs="Calibri"/>
        </w:rPr>
      </w:pPr>
      <w:r>
        <w:rPr>
          <w:rFonts w:cs="Calibri"/>
        </w:rPr>
        <w:t xml:space="preserve">     2) Dokumentacja projektowa</w:t>
      </w:r>
    </w:p>
    <w:p w14:paraId="176A643F" w14:textId="77777777" w:rsidR="00A7065D" w:rsidRPr="00DD61D1" w:rsidRDefault="00F04FEC" w:rsidP="00A7065D">
      <w:pPr>
        <w:autoSpaceDE w:val="0"/>
        <w:autoSpaceDN w:val="0"/>
        <w:adjustRightInd w:val="0"/>
        <w:spacing w:after="0" w:line="240" w:lineRule="auto"/>
        <w:jc w:val="both"/>
        <w:rPr>
          <w:rFonts w:cs="Calibri"/>
        </w:rPr>
      </w:pPr>
      <w:r>
        <w:rPr>
          <w:rFonts w:cs="Calibri"/>
        </w:rPr>
        <w:t xml:space="preserve">     3</w:t>
      </w:r>
      <w:r w:rsidR="007A4031">
        <w:rPr>
          <w:rFonts w:cs="Calibri"/>
        </w:rPr>
        <w:t>) Specyfikacje techniczne,</w:t>
      </w:r>
    </w:p>
    <w:p w14:paraId="67947344" w14:textId="77777777" w:rsidR="00A7065D" w:rsidRPr="00DD61D1" w:rsidRDefault="00F04FEC" w:rsidP="00A7065D">
      <w:pPr>
        <w:autoSpaceDE w:val="0"/>
        <w:autoSpaceDN w:val="0"/>
        <w:adjustRightInd w:val="0"/>
        <w:spacing w:after="0" w:line="240" w:lineRule="auto"/>
        <w:jc w:val="both"/>
        <w:rPr>
          <w:rFonts w:cs="Calibri"/>
        </w:rPr>
      </w:pPr>
      <w:r>
        <w:rPr>
          <w:rFonts w:cs="Calibri"/>
        </w:rPr>
        <w:t xml:space="preserve">     4</w:t>
      </w:r>
      <w:r w:rsidR="007A4031">
        <w:rPr>
          <w:rFonts w:cs="Calibri"/>
        </w:rPr>
        <w:t>) S</w:t>
      </w:r>
      <w:r w:rsidR="00A7065D" w:rsidRPr="00DD61D1">
        <w:rPr>
          <w:rFonts w:cs="Calibri"/>
        </w:rPr>
        <w:t>WZ (w zakresie nie ujętym wyżej),</w:t>
      </w:r>
    </w:p>
    <w:p w14:paraId="4516E240" w14:textId="77777777" w:rsidR="00A7065D" w:rsidRPr="0025308C" w:rsidRDefault="00F04FEC" w:rsidP="00A7065D">
      <w:pPr>
        <w:autoSpaceDE w:val="0"/>
        <w:autoSpaceDN w:val="0"/>
        <w:adjustRightInd w:val="0"/>
        <w:spacing w:after="0" w:line="240" w:lineRule="auto"/>
        <w:jc w:val="both"/>
        <w:rPr>
          <w:rFonts w:cs="Calibri"/>
        </w:rPr>
      </w:pPr>
      <w:r>
        <w:rPr>
          <w:rFonts w:cs="Calibri"/>
        </w:rPr>
        <w:t xml:space="preserve">     5</w:t>
      </w:r>
      <w:r w:rsidR="00A7065D" w:rsidRPr="00DD61D1">
        <w:rPr>
          <w:rFonts w:cs="Calibri"/>
        </w:rPr>
        <w:t>) Oferta Wykonawcy wraz ze stanowiącym jej integralną część Kosztorysem ofertowym.</w:t>
      </w:r>
    </w:p>
    <w:p w14:paraId="19F29655"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Pr>
          <w:rFonts w:cs="Calibri"/>
        </w:rPr>
        <w:t xml:space="preserve">entami, o których mowa w ust. 3 </w:t>
      </w:r>
      <w:r w:rsidRPr="0025308C">
        <w:rPr>
          <w:rFonts w:cs="Calibri"/>
        </w:rPr>
        <w:t>Zamawiający jest zobowiązany niezwłocznie przekazać informację na piśmie występującemu o wyjaśnienie rozbieżności, z zachowaniem przy interpretacji rozbieżności zasady pierwszeństwa kolejności dokumentów, o której mowa w ust. 3.</w:t>
      </w:r>
    </w:p>
    <w:p w14:paraId="0A7DEFA2" w14:textId="77777777" w:rsidR="00A7065D" w:rsidRPr="0025308C" w:rsidRDefault="00A7065D" w:rsidP="00A7065D">
      <w:pPr>
        <w:autoSpaceDE w:val="0"/>
        <w:autoSpaceDN w:val="0"/>
        <w:adjustRightInd w:val="0"/>
        <w:spacing w:after="0" w:line="240" w:lineRule="auto"/>
        <w:jc w:val="both"/>
        <w:rPr>
          <w:rFonts w:cs="Calibri"/>
          <w:highlight w:val="yellow"/>
        </w:rPr>
      </w:pPr>
      <w:r w:rsidRPr="0025308C">
        <w:rPr>
          <w:rFonts w:cs="Calibri"/>
          <w:b/>
        </w:rPr>
        <w:lastRenderedPageBreak/>
        <w:t xml:space="preserve">5. </w:t>
      </w:r>
      <w:r w:rsidRPr="0025308C">
        <w:rPr>
          <w:rFonts w:cs="Calibri"/>
        </w:rPr>
        <w:t>Wykonawca oświadcza, że uwzględnił w ofercie wszelkie dane udostępnione przez Zamawiającego.</w:t>
      </w:r>
    </w:p>
    <w:p w14:paraId="1C5EC889"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6.</w:t>
      </w:r>
      <w:r w:rsidRPr="0025308C">
        <w:rPr>
          <w:rFonts w:cs="Calibri"/>
        </w:rPr>
        <w:t xml:space="preserve"> Wycena oferty jest dokonana w oparciu o kosztorys ofert</w:t>
      </w:r>
      <w:r>
        <w:rPr>
          <w:rFonts w:cs="Calibri"/>
        </w:rPr>
        <w:t>owy</w:t>
      </w:r>
      <w:r w:rsidRPr="0025308C">
        <w:rPr>
          <w:rFonts w:cs="Calibri"/>
        </w:rPr>
        <w:t>,</w:t>
      </w:r>
      <w:r>
        <w:rPr>
          <w:rFonts w:cs="Calibri"/>
        </w:rPr>
        <w:t xml:space="preserve"> przedmiar,</w:t>
      </w:r>
      <w:r w:rsidR="008F39DD">
        <w:rPr>
          <w:rFonts w:cs="Calibri"/>
        </w:rPr>
        <w:t xml:space="preserve"> specyfikacje techniczne</w:t>
      </w:r>
      <w:r w:rsidR="00013B27">
        <w:rPr>
          <w:rFonts w:cs="Calibri"/>
        </w:rPr>
        <w:t xml:space="preserve"> oraz inne elementy S</w:t>
      </w:r>
      <w:r w:rsidRPr="0025308C">
        <w:rPr>
          <w:rFonts w:cs="Calibri"/>
        </w:rPr>
        <w:t>WZ opisujące przedmiot zamówienia.</w:t>
      </w:r>
    </w:p>
    <w:p w14:paraId="7B3FE976"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7.</w:t>
      </w:r>
      <w:r w:rsidRPr="0025308C">
        <w:rPr>
          <w:rFonts w:cs="Calibri"/>
        </w:rPr>
        <w:t xml:space="preserve"> Wykonawca zobowiązuje się wykonać wszystkie</w:t>
      </w:r>
      <w:r w:rsidR="00013B27">
        <w:rPr>
          <w:rFonts w:cs="Calibri"/>
        </w:rPr>
        <w:t xml:space="preserve"> opisane w dokumentacji projektowej, elementach S</w:t>
      </w:r>
      <w:r>
        <w:rPr>
          <w:rFonts w:cs="Calibri"/>
        </w:rPr>
        <w:t>WZ</w:t>
      </w:r>
      <w:r w:rsidR="008F39DD">
        <w:rPr>
          <w:rFonts w:cs="Calibri"/>
        </w:rPr>
        <w:t xml:space="preserve"> oraz specyfikacjach technicznych</w:t>
      </w:r>
      <w:r w:rsidRPr="0025308C">
        <w:rPr>
          <w:rFonts w:cs="Calibri"/>
        </w:rPr>
        <w:t xml:space="preserve"> roboty budowlane, niezbędne do realizacji przedmiotu Umowy.</w:t>
      </w:r>
    </w:p>
    <w:p w14:paraId="5DEC4ED3"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w:t>
      </w:r>
      <w:r w:rsidR="00013B27">
        <w:rPr>
          <w:rFonts w:cs="Calibri"/>
        </w:rPr>
        <w:t>zczególnione w dokumentacji projektowej</w:t>
      </w:r>
      <w:r w:rsidRPr="0025308C">
        <w:rPr>
          <w:rFonts w:cs="Calibri"/>
        </w:rPr>
        <w:t>, a są konieczne do realizacji przedmiotu Umow</w:t>
      </w:r>
      <w:r>
        <w:rPr>
          <w:rFonts w:cs="Calibri"/>
        </w:rPr>
        <w:t>y</w:t>
      </w:r>
      <w:r w:rsidR="008F39DD">
        <w:rPr>
          <w:rFonts w:cs="Calibri"/>
        </w:rPr>
        <w:t xml:space="preserve"> zgodnie ze specyfikacjami technicznymi, elementami S</w:t>
      </w:r>
      <w:r>
        <w:rPr>
          <w:rFonts w:cs="Calibri"/>
        </w:rPr>
        <w:t xml:space="preserve">WZ </w:t>
      </w:r>
      <w:r w:rsidRPr="0025308C">
        <w:rPr>
          <w:rFonts w:cs="Calibri"/>
        </w:rPr>
        <w:t xml:space="preserve"> i nie wymagają zawarcia odrębnej umowy.</w:t>
      </w:r>
    </w:p>
    <w:p w14:paraId="4D98D157" w14:textId="77777777" w:rsidR="00A7065D" w:rsidRPr="0025308C" w:rsidRDefault="00A7065D" w:rsidP="00A7065D">
      <w:pPr>
        <w:autoSpaceDE w:val="0"/>
        <w:autoSpaceDN w:val="0"/>
        <w:adjustRightInd w:val="0"/>
        <w:spacing w:after="0" w:line="240" w:lineRule="auto"/>
        <w:jc w:val="both"/>
        <w:rPr>
          <w:rFonts w:cs="Calibri"/>
          <w:highlight w:val="yellow"/>
        </w:rPr>
      </w:pPr>
      <w:r w:rsidRPr="00C86731">
        <w:rPr>
          <w:rFonts w:cs="Calibri"/>
          <w:b/>
        </w:rPr>
        <w:t>9.</w:t>
      </w:r>
      <w:r w:rsidRPr="00C86731">
        <w:rPr>
          <w:rFonts w:cs="Calibri"/>
        </w:rPr>
        <w:t xml:space="preserve"> Jeżeli wykonanie robót, o których mowa w ust. 8, będzie prowadziło do zwiększenia lub zmniejszenia wynagrodzenia Wykonawcy, wykonanie tych robót musi być poprzedzone zmianą Umowy. Wynagrodzenie z tytułu realizacji robót będzie ustalone zgodnie </w:t>
      </w:r>
      <w:r w:rsidRPr="001D1453">
        <w:rPr>
          <w:rFonts w:cs="Calibri"/>
        </w:rPr>
        <w:t>z § 12 Umowy.</w:t>
      </w:r>
    </w:p>
    <w:p w14:paraId="7AA3C487" w14:textId="77777777"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10.</w:t>
      </w:r>
      <w:r w:rsidRPr="00071069">
        <w:rPr>
          <w:rFonts w:cs="Calibri"/>
        </w:rPr>
        <w:t xml:space="preserve"> Roboty budowlane nieobjęte niniejszą Umową, nieujęte w projekcie budowlanym, które nie były możliwe do przewidzenia w chwili wszczęcia postępowania o udzielenie zamówienia publicznego stanowią roboty dodatkowe w </w:t>
      </w:r>
      <w:r w:rsidR="00DD4DFA">
        <w:rPr>
          <w:rFonts w:cs="Calibri"/>
        </w:rPr>
        <w:t xml:space="preserve">rozumieniu art. 455 ustawy </w:t>
      </w:r>
      <w:r w:rsidRPr="001D1453">
        <w:rPr>
          <w:rFonts w:cs="Calibri"/>
        </w:rPr>
        <w:t xml:space="preserve"> </w:t>
      </w:r>
      <w:proofErr w:type="spellStart"/>
      <w:r w:rsidRPr="001D1453">
        <w:rPr>
          <w:rFonts w:cs="Calibri"/>
        </w:rPr>
        <w:t>Pzp</w:t>
      </w:r>
      <w:proofErr w:type="spellEnd"/>
      <w:r w:rsidRPr="001D1453">
        <w:rPr>
          <w:rFonts w:cs="Calibri"/>
        </w:rPr>
        <w:t>.</w:t>
      </w:r>
    </w:p>
    <w:p w14:paraId="77B76BA5" w14:textId="77777777" w:rsidR="00A7065D" w:rsidRPr="0025308C" w:rsidRDefault="00A7065D" w:rsidP="00A7065D">
      <w:pPr>
        <w:autoSpaceDE w:val="0"/>
        <w:autoSpaceDN w:val="0"/>
        <w:adjustRightInd w:val="0"/>
        <w:spacing w:after="0" w:line="240" w:lineRule="auto"/>
        <w:jc w:val="both"/>
        <w:rPr>
          <w:rFonts w:cs="Calibri"/>
          <w:highlight w:val="yellow"/>
        </w:rPr>
      </w:pPr>
    </w:p>
    <w:p w14:paraId="52A99BD7" w14:textId="77777777"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2</w:t>
      </w:r>
    </w:p>
    <w:p w14:paraId="4FCC6D88"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 budowlanych nadających się i przewidzianych w dokumentacji projektowej do ponownego wykorzystania.</w:t>
      </w:r>
    </w:p>
    <w:p w14:paraId="7092DFDB" w14:textId="77777777"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 xml:space="preserve">ustawą z dnia 16 kwietnia 2004 r. o wyrobach </w:t>
      </w:r>
      <w:r w:rsidRPr="00DD61D1">
        <w:rPr>
          <w:rFonts w:cs="Calibri"/>
        </w:rPr>
        <w:t>budowlanych (Dz. U. z 2016r, poz. 1570 ze zm.)</w:t>
      </w:r>
      <w:r w:rsidRPr="001D1453">
        <w:rPr>
          <w:rFonts w:cs="Calibri"/>
        </w:rPr>
        <w:t xml:space="preserve"> oraz</w:t>
      </w:r>
      <w:r w:rsidR="008F39DD">
        <w:rPr>
          <w:rFonts w:cs="Calibri"/>
        </w:rPr>
        <w:t xml:space="preserve"> wymaganiom określonym w specyfikacjach technicznych</w:t>
      </w:r>
      <w:r w:rsidRPr="00071069">
        <w:rPr>
          <w:rFonts w:cs="Calibri"/>
        </w:rPr>
        <w:t>.</w:t>
      </w:r>
    </w:p>
    <w:p w14:paraId="4DA2D283" w14:textId="77777777" w:rsidR="00A7065D" w:rsidRPr="00071069" w:rsidRDefault="00A7065D" w:rsidP="00A7065D">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 </w:t>
      </w:r>
      <w:r>
        <w:rPr>
          <w:rFonts w:cs="Calibri"/>
        </w:rPr>
        <w:t xml:space="preserve">materiałów i robót określonymi </w:t>
      </w:r>
      <w:r w:rsidR="008F39DD">
        <w:rPr>
          <w:rFonts w:cs="Calibri"/>
        </w:rPr>
        <w:t>w specyfikacjach technicznych</w:t>
      </w:r>
      <w:r w:rsidRPr="00071069">
        <w:rPr>
          <w:rFonts w:cs="Calibri"/>
        </w:rPr>
        <w:t>.</w:t>
      </w:r>
    </w:p>
    <w:p w14:paraId="7A72D277" w14:textId="77777777" w:rsidR="00A7065D" w:rsidRPr="00071069" w:rsidRDefault="00A7065D" w:rsidP="00A7065D">
      <w:pPr>
        <w:autoSpaceDE w:val="0"/>
        <w:autoSpaceDN w:val="0"/>
        <w:adjustRightInd w:val="0"/>
        <w:spacing w:after="0" w:line="240" w:lineRule="auto"/>
        <w:jc w:val="both"/>
        <w:rPr>
          <w:rFonts w:cs="Calibri,Bold"/>
          <w:b/>
          <w:bCs/>
        </w:rPr>
      </w:pPr>
    </w:p>
    <w:p w14:paraId="22010822" w14:textId="77777777"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TERMIN WYKONANIA ZAMÓWIENIA</w:t>
      </w:r>
    </w:p>
    <w:p w14:paraId="1CA1BF38" w14:textId="77777777"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3</w:t>
      </w:r>
    </w:p>
    <w:p w14:paraId="04318A09" w14:textId="77777777" w:rsidR="00A7065D" w:rsidRPr="00A910A3" w:rsidRDefault="00A7065D" w:rsidP="00A7065D">
      <w:pPr>
        <w:autoSpaceDE w:val="0"/>
        <w:autoSpaceDN w:val="0"/>
        <w:adjustRightInd w:val="0"/>
        <w:spacing w:after="0" w:line="240" w:lineRule="auto"/>
        <w:jc w:val="both"/>
        <w:rPr>
          <w:rFonts w:cs="Calibri"/>
        </w:rPr>
      </w:pPr>
      <w:r w:rsidRPr="00071069">
        <w:rPr>
          <w:rFonts w:cs="Calibri"/>
          <w:b/>
        </w:rPr>
        <w:t xml:space="preserve">1. </w:t>
      </w:r>
      <w:r w:rsidRPr="00071069">
        <w:rPr>
          <w:rFonts w:cs="Calibri"/>
        </w:rPr>
        <w:t>Zam</w:t>
      </w:r>
      <w:r>
        <w:rPr>
          <w:rFonts w:cs="Calibri"/>
        </w:rPr>
        <w:t xml:space="preserve">ówienie zostanie zrealizowane w terminie </w:t>
      </w:r>
      <w:r w:rsidR="00A910A3" w:rsidRPr="00A910A3">
        <w:rPr>
          <w:rFonts w:cs="Calibri"/>
          <w:b/>
        </w:rPr>
        <w:t>do 15</w:t>
      </w:r>
      <w:r w:rsidR="00354E55" w:rsidRPr="00A910A3">
        <w:rPr>
          <w:rFonts w:cs="Calibri"/>
          <w:b/>
        </w:rPr>
        <w:t xml:space="preserve">0 </w:t>
      </w:r>
      <w:r w:rsidR="000E4690" w:rsidRPr="00A910A3">
        <w:rPr>
          <w:rFonts w:cs="Calibri"/>
          <w:b/>
        </w:rPr>
        <w:t>dni od dnia podpisania umowy</w:t>
      </w:r>
      <w:r w:rsidR="00354E55" w:rsidRPr="00A910A3">
        <w:rPr>
          <w:rFonts w:cs="Calibri"/>
          <w:b/>
        </w:rPr>
        <w:t xml:space="preserve"> </w:t>
      </w:r>
      <w:proofErr w:type="spellStart"/>
      <w:r w:rsidR="00354E55" w:rsidRPr="00A910A3">
        <w:rPr>
          <w:rFonts w:cs="Calibri"/>
          <w:b/>
        </w:rPr>
        <w:t>t.j</w:t>
      </w:r>
      <w:proofErr w:type="spellEnd"/>
      <w:r w:rsidR="00354E55" w:rsidRPr="00A910A3">
        <w:rPr>
          <w:rFonts w:cs="Calibri"/>
          <w:b/>
        </w:rPr>
        <w:t xml:space="preserve"> do dnia ………………… </w:t>
      </w:r>
      <w:r w:rsidRPr="00A910A3">
        <w:rPr>
          <w:rFonts w:cs="Calibri"/>
          <w:b/>
        </w:rPr>
        <w:t>.</w:t>
      </w:r>
    </w:p>
    <w:p w14:paraId="7B8921B4"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Rozpoczęcie czynności odbiorowych nastąpi w terminie do 7 dni licząc od daty potwierdzonego przez nadzór zgłoszenia Wykonawcy o zakończeniu robót i przyjęcia dokumentów niezbędnych do oceny wykonania zamówienia.</w:t>
      </w:r>
    </w:p>
    <w:p w14:paraId="56DEFD8F"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Termin ustalony w ust. 1 powyżej może ulec zmianie w sytuacji </w:t>
      </w:r>
      <w:r w:rsidRPr="001D1453">
        <w:rPr>
          <w:rFonts w:cs="Calibri"/>
        </w:rPr>
        <w:t>określonej w § 18</w:t>
      </w:r>
      <w:r w:rsidRPr="00071069">
        <w:rPr>
          <w:rFonts w:cs="Calibri"/>
        </w:rPr>
        <w:t xml:space="preserve"> niniejszej umowy.</w:t>
      </w:r>
    </w:p>
    <w:p w14:paraId="43B24ADD"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29EEDA0D" w14:textId="77777777"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PRAWA I OBOWIĄZKI STRON</w:t>
      </w:r>
    </w:p>
    <w:p w14:paraId="4B2FEF6D" w14:textId="77777777"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§4</w:t>
      </w:r>
    </w:p>
    <w:p w14:paraId="0901061D"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14:paraId="07542E07" w14:textId="77777777" w:rsidR="00A7065D" w:rsidRPr="00071069" w:rsidRDefault="00A7065D" w:rsidP="00A7065D">
      <w:pPr>
        <w:autoSpaceDE w:val="0"/>
        <w:autoSpaceDN w:val="0"/>
        <w:adjustRightInd w:val="0"/>
        <w:spacing w:after="0" w:line="240" w:lineRule="auto"/>
        <w:jc w:val="both"/>
        <w:rPr>
          <w:rFonts w:cs="Calibri"/>
        </w:rPr>
      </w:pPr>
      <w:r>
        <w:rPr>
          <w:rFonts w:cs="Calibri"/>
        </w:rPr>
        <w:t xml:space="preserve">   </w:t>
      </w:r>
      <w:r w:rsidRPr="00071069">
        <w:rPr>
          <w:rFonts w:cs="Calibri"/>
        </w:rPr>
        <w:t xml:space="preserve">  1) przekazanie terenu budowy niezwłocznie w ci</w:t>
      </w:r>
      <w:r>
        <w:rPr>
          <w:rFonts w:cs="Calibri"/>
        </w:rPr>
        <w:t>ągu max</w:t>
      </w:r>
      <w:r w:rsidRPr="009F61AE">
        <w:rPr>
          <w:rFonts w:cs="Calibri"/>
        </w:rPr>
        <w:t xml:space="preserve">. </w:t>
      </w:r>
      <w:r w:rsidRPr="00FF22D7">
        <w:rPr>
          <w:rFonts w:cs="Calibri"/>
        </w:rPr>
        <w:t>7 dni od daty zawarcia umowy, po zgłoszeniu przez Wykonawcę Robót</w:t>
      </w:r>
      <w:r>
        <w:rPr>
          <w:rFonts w:cs="Calibri"/>
        </w:rPr>
        <w:t>,</w:t>
      </w:r>
      <w:r w:rsidRPr="00FF22D7">
        <w:rPr>
          <w:rFonts w:cs="Calibri"/>
        </w:rPr>
        <w:t xml:space="preserve"> Zamawiającemu</w:t>
      </w:r>
      <w:r>
        <w:rPr>
          <w:rFonts w:cs="Calibri"/>
        </w:rPr>
        <w:t>, danych</w:t>
      </w:r>
      <w:r w:rsidRPr="00FF22D7">
        <w:rPr>
          <w:rFonts w:cs="Calibri"/>
        </w:rPr>
        <w:t xml:space="preserve"> kierownika budowy</w:t>
      </w:r>
      <w:r>
        <w:rPr>
          <w:rFonts w:cs="Calibri"/>
        </w:rPr>
        <w:t xml:space="preserve"> </w:t>
      </w:r>
      <w:r w:rsidRPr="00071069">
        <w:rPr>
          <w:rFonts w:cs="Calibri"/>
        </w:rPr>
        <w:t xml:space="preserve">oraz złożeniu </w:t>
      </w:r>
      <w:r>
        <w:rPr>
          <w:rFonts w:cs="Calibri"/>
        </w:rPr>
        <w:t xml:space="preserve">przez niego oświadczenia </w:t>
      </w:r>
      <w:r w:rsidRPr="00071069">
        <w:rPr>
          <w:rFonts w:cs="Calibri"/>
        </w:rPr>
        <w:t xml:space="preserve"> o przyjęciu obowiązków</w:t>
      </w:r>
      <w:r w:rsidRPr="00FF22D7">
        <w:rPr>
          <w:rFonts w:cs="Calibri"/>
        </w:rPr>
        <w:t xml:space="preserve"> kierownika</w:t>
      </w:r>
      <w:r w:rsidRPr="00071069">
        <w:rPr>
          <w:rFonts w:cs="Calibri"/>
        </w:rPr>
        <w:t>,</w:t>
      </w:r>
    </w:p>
    <w:p w14:paraId="43766B74"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 xml:space="preserve">2) </w:t>
      </w:r>
      <w:r w:rsidRPr="00071069">
        <w:rPr>
          <w:rFonts w:cs="Calibri"/>
        </w:rPr>
        <w:t>dostarczenia Wykonawcy nie</w:t>
      </w:r>
      <w:r>
        <w:rPr>
          <w:rFonts w:cs="Calibri"/>
        </w:rPr>
        <w:t xml:space="preserve">zbędnej dokumentacji </w:t>
      </w:r>
      <w:r w:rsidRPr="00071069">
        <w:rPr>
          <w:rFonts w:cs="Calibri"/>
        </w:rPr>
        <w:t xml:space="preserve"> oraz dokonania jej zmian w zakresie niezbędnym do wykonania przewidzianego w umowie obiektu budowlanego,</w:t>
      </w:r>
    </w:p>
    <w:p w14:paraId="310521B9"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sidRPr="00894B6A">
        <w:rPr>
          <w:rFonts w:cs="Calibri"/>
        </w:rPr>
        <w:t>3)</w:t>
      </w:r>
      <w:r w:rsidRPr="00071069">
        <w:rPr>
          <w:rFonts w:cs="Calibri"/>
        </w:rPr>
        <w:t>zapewnienie nadzoru,</w:t>
      </w:r>
    </w:p>
    <w:p w14:paraId="2CEB9538"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4</w:t>
      </w:r>
      <w:r w:rsidRPr="00071069">
        <w:rPr>
          <w:rFonts w:cs="Calibri"/>
        </w:rPr>
        <w:t>) udzielenia Wykonawcy pełnomocnictw w przypadku, gdy okażą się one niezbędne do wykonania przez Wykonawcę obowiązków wynikających z umowy</w:t>
      </w:r>
      <w:r>
        <w:rPr>
          <w:rFonts w:cs="Calibri"/>
        </w:rPr>
        <w:t>,</w:t>
      </w:r>
    </w:p>
    <w:p w14:paraId="64C8451B"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5</w:t>
      </w:r>
      <w:r w:rsidRPr="00071069">
        <w:rPr>
          <w:rFonts w:cs="Calibri"/>
        </w:rPr>
        <w:t>) przeprowadzenie odbioru wykonanych robót,</w:t>
      </w:r>
    </w:p>
    <w:p w14:paraId="72100CC0" w14:textId="77777777" w:rsidR="00A7065D"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6</w:t>
      </w:r>
      <w:r w:rsidRPr="00071069">
        <w:rPr>
          <w:rFonts w:cs="Calibri"/>
        </w:rPr>
        <w:t>) zapłata za wykonaną i odebraną robotę.</w:t>
      </w:r>
    </w:p>
    <w:p w14:paraId="6CC609D3"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 zgodnego z umową wykonania robót oraz usunięcia wad. Wykonawca ma obowiązek dostosować się do tych rysunków i instrukcji.</w:t>
      </w:r>
    </w:p>
    <w:p w14:paraId="0473C909"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lastRenderedPageBreak/>
        <w:t>3.</w:t>
      </w:r>
      <w:r w:rsidRPr="00071069">
        <w:rPr>
          <w:rFonts w:cs="Calibri"/>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14:paraId="68F4089A"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1) zwiększyć lub zmniejszyć ilość robót objętych kosztorysem ofertowym,</w:t>
      </w:r>
    </w:p>
    <w:p w14:paraId="74FAEDD5"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2) pominąć jakieś roboty,</w:t>
      </w:r>
    </w:p>
    <w:p w14:paraId="5983082D"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3) zastosować roboty zamienne lub dodatkowe w przypadku konieczności wykonania robót nieprzewidzianych na polecenie Zamawiającego.</w:t>
      </w:r>
    </w:p>
    <w:p w14:paraId="12DD93AC"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4.</w:t>
      </w:r>
      <w:r w:rsidRPr="00071069">
        <w:rPr>
          <w:rFonts w:cs="Calibri"/>
        </w:rPr>
        <w:t xml:space="preserve"> Wykonawca nie wprowadzi jakichkolwiek zmian jakości i ilości robót bez pisemnego polecenia Zamawiającego, za wyjątkiem oczywistych zmian wynikających z rozliczenia kosztorysowego.</w:t>
      </w:r>
    </w:p>
    <w:p w14:paraId="5976E17C"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5.</w:t>
      </w:r>
      <w:r w:rsidRPr="00071069">
        <w:rPr>
          <w:rFonts w:cs="Calibri"/>
        </w:rPr>
        <w:t xml:space="preserve"> Wykonanie robót dodatkowych lub zamiennych lub zaniechanie robót objętych niniejszą umową wymaga sporządzenia protokołu konieczności zawierającego opis robót, uzasadnienie ich wykonania lub zaniechania, wyliczenie wartości robót w oparciu </w:t>
      </w:r>
      <w:r w:rsidRPr="001D1453">
        <w:rPr>
          <w:rFonts w:cs="Calibri"/>
        </w:rPr>
        <w:t>o zapisy § 12 niniejszej</w:t>
      </w:r>
      <w:r w:rsidRPr="00071069">
        <w:rPr>
          <w:rFonts w:cs="Calibri"/>
        </w:rPr>
        <w:t xml:space="preserve"> umowy.</w:t>
      </w:r>
    </w:p>
    <w:p w14:paraId="40B52E22"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6.</w:t>
      </w:r>
      <w:r w:rsidRPr="00071069">
        <w:rPr>
          <w:rFonts w:cs="Calibri"/>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14:paraId="01B7B143" w14:textId="77777777" w:rsidR="00A7065D" w:rsidRPr="0025308C" w:rsidRDefault="00A7065D" w:rsidP="00A7065D">
      <w:pPr>
        <w:autoSpaceDE w:val="0"/>
        <w:autoSpaceDN w:val="0"/>
        <w:adjustRightInd w:val="0"/>
        <w:spacing w:after="0" w:line="240" w:lineRule="auto"/>
        <w:jc w:val="both"/>
        <w:rPr>
          <w:rFonts w:cs="Calibri"/>
          <w:b/>
          <w:highlight w:val="yellow"/>
        </w:rPr>
      </w:pPr>
    </w:p>
    <w:p w14:paraId="7F1801D2" w14:textId="77777777" w:rsidR="00A7065D" w:rsidRPr="001D1453" w:rsidRDefault="00A7065D" w:rsidP="00A7065D">
      <w:pPr>
        <w:autoSpaceDE w:val="0"/>
        <w:autoSpaceDN w:val="0"/>
        <w:adjustRightInd w:val="0"/>
        <w:spacing w:after="0" w:line="240" w:lineRule="auto"/>
        <w:jc w:val="center"/>
        <w:rPr>
          <w:rFonts w:cs="Calibri"/>
          <w:b/>
        </w:rPr>
      </w:pPr>
      <w:r w:rsidRPr="001D1453">
        <w:rPr>
          <w:rFonts w:cs="Calibri"/>
          <w:b/>
        </w:rPr>
        <w:t>§ 5</w:t>
      </w:r>
    </w:p>
    <w:p w14:paraId="570AD51E" w14:textId="77777777" w:rsidR="00A7065D" w:rsidRPr="00FF22D7"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14:paraId="559ECC2B"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przestrzeganie ogólnych wymagań dotyczących robót w</w:t>
      </w:r>
      <w:r w:rsidR="00DD4DFA">
        <w:t xml:space="preserve"> zakresie określonym w </w:t>
      </w:r>
      <w:r w:rsidR="008F39DD">
        <w:t xml:space="preserve"> specyfikacjach technicznych</w:t>
      </w:r>
      <w:r w:rsidRPr="00FF22D7">
        <w:t>,</w:t>
      </w:r>
    </w:p>
    <w:p w14:paraId="480B7985"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wykonani</w:t>
      </w:r>
      <w:r w:rsidR="00DD4DFA">
        <w:t>e przedmiotu umowy w oparciu o d</w:t>
      </w:r>
      <w:r w:rsidRPr="00FF22D7">
        <w:t xml:space="preserve">okumentację przetargową z uwzględnieniem wymagań określonych w </w:t>
      </w:r>
      <w:r w:rsidR="008F39DD" w:rsidRPr="008F39DD">
        <w:t>specyfikacjach technicznych</w:t>
      </w:r>
      <w:r w:rsidRPr="00FF22D7">
        <w:t>,</w:t>
      </w:r>
    </w:p>
    <w:p w14:paraId="7B41AC5E"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kontrola jakości materiałów i robót zgodnie z postanowieniami </w:t>
      </w:r>
      <w:r w:rsidR="008F39DD">
        <w:t>specyfikacji</w:t>
      </w:r>
      <w:r w:rsidR="008F39DD" w:rsidRPr="008F39DD">
        <w:t xml:space="preserve"> technicznych</w:t>
      </w:r>
      <w:r w:rsidRPr="00FF22D7">
        <w:t>, badania laboratoryjne będą prowadzone na koszt Wykonawcy w laboratoriach zaakceptowanych przez Zamawiającego,</w:t>
      </w:r>
    </w:p>
    <w:p w14:paraId="217E962D"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skompletowanie i przedstawienie Zamawiającemu dokumentów pozwalających na ocenę prawidłowego wykonania przedmiotu odbioru częściowego i odbioru końcowego robót w zakresie określonym </w:t>
      </w:r>
      <w:r w:rsidR="00C04CC6">
        <w:t xml:space="preserve">postanowieniami </w:t>
      </w:r>
      <w:r w:rsidRPr="00FF22D7">
        <w:t xml:space="preserve"> </w:t>
      </w:r>
      <w:r w:rsidR="008F39DD">
        <w:t>specyfikacji</w:t>
      </w:r>
      <w:r w:rsidR="008F39DD" w:rsidRPr="008F39DD">
        <w:t xml:space="preserve"> technicznych</w:t>
      </w:r>
      <w:r w:rsidRPr="00FF22D7">
        <w:t>,</w:t>
      </w:r>
    </w:p>
    <w:p w14:paraId="1053F1ED"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14:paraId="7F74BFB3"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14:paraId="3CEB357B"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zabezpieczenie instalacji i urządzeń na terenie budowy i w jej bezpośrednim otoczeniu przed ich zniszczeniem lub uszkodzeniem w trakcie wykonywania robót,</w:t>
      </w:r>
    </w:p>
    <w:p w14:paraId="266F887A"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informowanie Zamawiającego o terminie wykonania robót ulegających zakryciu oraz terminie odbioru robót zanikających w terminach i w zakresie określonym w </w:t>
      </w:r>
      <w:r w:rsidR="008F39DD" w:rsidRPr="008F39DD">
        <w:t>specyfikacjach technicznych</w:t>
      </w:r>
      <w:r w:rsidRPr="00FF22D7">
        <w:t>,</w:t>
      </w:r>
    </w:p>
    <w:p w14:paraId="1FD36D2A"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problemach lub okolicznościach mogących wpłynąć na jakość robót lub termin zakończenia robót,</w:t>
      </w:r>
    </w:p>
    <w:p w14:paraId="0D0FAA9E"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niezwłoczne informowanie Zamawiającego o zaistniałych na terenie budowy kontrolach i wypadkach,</w:t>
      </w:r>
    </w:p>
    <w:p w14:paraId="2D113861" w14:textId="77777777"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opracowanie projektu organizacji ruchu na czas budowy, uzyskanie wymaganych prawem uzgodnień i przedłożenie go Zamawiającemu w terminie do czasu przystąpienia do wykonywania robót budowlanych,</w:t>
      </w:r>
    </w:p>
    <w:p w14:paraId="08ACB7EF" w14:textId="77777777"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lastRenderedPageBreak/>
        <w:t>oznakowanie miejsca robót zgodnie z zatwierdzonym projektem organizacji ruchu i utrzymanie tego oznakowania w należytym stanie przez cały czas wykonywania robót,</w:t>
      </w:r>
    </w:p>
    <w:p w14:paraId="6519055E" w14:textId="77777777"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0BEFD42C" w14:textId="77777777"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zapłata należnego wynagrodzenia Podwykonawcom jeżeli Wykonawca korzysta z Podwykonawców</w:t>
      </w:r>
      <w:r>
        <w:t>,</w:t>
      </w:r>
    </w:p>
    <w:p w14:paraId="0AAB5A7A"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t>wykonanie geodezyjnej inwentaryzacji powykonawczej.</w:t>
      </w:r>
    </w:p>
    <w:p w14:paraId="6ABAC087" w14:textId="77777777" w:rsidR="00A7065D" w:rsidRPr="00BA29BA"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14:paraId="1978DC74" w14:textId="77777777" w:rsidR="00A7065D" w:rsidRPr="001664B7" w:rsidRDefault="00A7065D" w:rsidP="00A7065D">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Pr="00BA29BA">
        <w:rPr>
          <w:rFonts w:cstheme="minorHAnsi"/>
        </w:rPr>
        <w:t>Zamawiający</w:t>
      </w:r>
      <w:r w:rsidRPr="001664B7">
        <w:rPr>
          <w:rFonts w:cstheme="minorHAnsi"/>
        </w:rPr>
        <w:t xml:space="preserve"> wymaga zatrudnienia na podstawie umowy o pracę przez wykonawcę lub podwykonawcę osób wykonujących wskazane poniżej czynności w trakcie realizacji zamówienia:</w:t>
      </w:r>
    </w:p>
    <w:p w14:paraId="4CAE06B6" w14:textId="77777777" w:rsidR="00A7065D" w:rsidRDefault="00A7065D" w:rsidP="00C04CC6">
      <w:pPr>
        <w:autoSpaceDE w:val="0"/>
        <w:autoSpaceDN w:val="0"/>
        <w:adjustRightInd w:val="0"/>
        <w:spacing w:after="0" w:line="240" w:lineRule="auto"/>
        <w:ind w:left="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t>
      </w:r>
      <w:r w:rsidR="00C04CC6">
        <w:rPr>
          <w:rFonts w:cstheme="minorHAnsi"/>
          <w:i/>
        </w:rPr>
        <w:t xml:space="preserve"> </w:t>
      </w:r>
      <w:r w:rsidRPr="001664B7">
        <w:rPr>
          <w:rFonts w:cstheme="minorHAnsi"/>
          <w:i/>
        </w:rPr>
        <w:t>wynika, że czynności te wykonują osoby, które nie muszą być zatrudnione na umowę o prac</w:t>
      </w:r>
      <w:r>
        <w:rPr>
          <w:rFonts w:cstheme="minorHAnsi"/>
          <w:i/>
        </w:rPr>
        <w:t>ę</w:t>
      </w:r>
      <w:r w:rsidRPr="001664B7">
        <w:rPr>
          <w:rFonts w:cstheme="minorHAnsi"/>
          <w:i/>
        </w:rPr>
        <w:t>.</w:t>
      </w:r>
    </w:p>
    <w:p w14:paraId="4B445347" w14:textId="77777777" w:rsidR="00A7065D" w:rsidRDefault="00A7065D" w:rsidP="00A7065D">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Pr>
          <w:rFonts w:ascii="Calibri" w:hAnsi="Calibri"/>
          <w:bCs/>
        </w:rPr>
        <w:t>3</w:t>
      </w:r>
      <w:r w:rsidRPr="00832CB9">
        <w:rPr>
          <w:rFonts w:ascii="Calibri" w:hAnsi="Calibri"/>
          <w:bCs/>
        </w:rPr>
        <w:t xml:space="preserve"> czynności. Zamawiający uprawniony jest w szczególności do: </w:t>
      </w:r>
    </w:p>
    <w:p w14:paraId="173B987F" w14:textId="77777777" w:rsidR="00A7065D" w:rsidRDefault="00A7065D" w:rsidP="00A7065D">
      <w:pPr>
        <w:pStyle w:val="Default"/>
        <w:tabs>
          <w:tab w:val="left" w:pos="-2127"/>
        </w:tabs>
        <w:ind w:left="567" w:hanging="283"/>
        <w:jc w:val="both"/>
        <w:rPr>
          <w:bCs/>
          <w:sz w:val="22"/>
          <w:szCs w:val="22"/>
        </w:rPr>
      </w:pPr>
      <w:r w:rsidRPr="00832CB9">
        <w:rPr>
          <w:bCs/>
          <w:sz w:val="22"/>
          <w:szCs w:val="22"/>
        </w:rPr>
        <w:t xml:space="preserve">1) żądania oświadczeń i dokumentów w zakresie potwierdzenia spełniania ww. wymogów i dokonywania ich oceny, </w:t>
      </w:r>
    </w:p>
    <w:p w14:paraId="64560179" w14:textId="77777777" w:rsidR="00A7065D" w:rsidRDefault="00A7065D" w:rsidP="00A7065D">
      <w:pPr>
        <w:pStyle w:val="Default"/>
        <w:tabs>
          <w:tab w:val="left" w:pos="-212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 xml:space="preserve">żądania wyjaśnień w przypadku wątpliwości w zakresie potwierdzenia spełniania ww. wymogów, </w:t>
      </w:r>
    </w:p>
    <w:p w14:paraId="528367C8" w14:textId="77777777" w:rsidR="00A7065D" w:rsidRDefault="00A7065D" w:rsidP="00A7065D">
      <w:pPr>
        <w:pStyle w:val="Default"/>
        <w:tabs>
          <w:tab w:val="left" w:pos="-2127"/>
        </w:tabs>
        <w:ind w:left="567" w:hanging="283"/>
        <w:jc w:val="both"/>
        <w:rPr>
          <w:bCs/>
          <w:sz w:val="22"/>
          <w:szCs w:val="22"/>
        </w:rPr>
      </w:pPr>
      <w:r w:rsidRPr="00832CB9">
        <w:rPr>
          <w:bCs/>
          <w:sz w:val="22"/>
          <w:szCs w:val="22"/>
        </w:rPr>
        <w:t xml:space="preserve">3) </w:t>
      </w:r>
      <w:r>
        <w:rPr>
          <w:bCs/>
          <w:sz w:val="22"/>
          <w:szCs w:val="22"/>
        </w:rPr>
        <w:t xml:space="preserve"> </w:t>
      </w:r>
      <w:r w:rsidRPr="00832CB9">
        <w:rPr>
          <w:bCs/>
          <w:sz w:val="22"/>
          <w:szCs w:val="22"/>
        </w:rPr>
        <w:t xml:space="preserve">przeprowadzania kontroli na miejscu wykonywania świadczenia. </w:t>
      </w:r>
    </w:p>
    <w:p w14:paraId="163141EB" w14:textId="77777777" w:rsidR="00A7065D" w:rsidRDefault="00A7065D" w:rsidP="00A7065D">
      <w:pPr>
        <w:pStyle w:val="Default"/>
        <w:tabs>
          <w:tab w:val="left" w:pos="-2127"/>
        </w:tabs>
        <w:ind w:left="284" w:hanging="284"/>
        <w:jc w:val="both"/>
        <w:rPr>
          <w:bCs/>
          <w:sz w:val="22"/>
          <w:szCs w:val="22"/>
        </w:rPr>
      </w:pPr>
      <w:r>
        <w:rPr>
          <w:b/>
          <w:bCs/>
          <w:sz w:val="22"/>
          <w:szCs w:val="22"/>
        </w:rPr>
        <w:t>5</w:t>
      </w:r>
      <w:r w:rsidRPr="00860C79">
        <w:rPr>
          <w:b/>
          <w:bCs/>
          <w:sz w:val="22"/>
          <w:szCs w:val="22"/>
        </w:rPr>
        <w:t>.</w:t>
      </w:r>
      <w:r w:rsidRPr="00832CB9">
        <w:rPr>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Pr>
          <w:bCs/>
          <w:sz w:val="22"/>
          <w:szCs w:val="22"/>
        </w:rPr>
        <w:t>3</w:t>
      </w:r>
      <w:r w:rsidRPr="00832CB9">
        <w:rPr>
          <w:bCs/>
          <w:sz w:val="22"/>
          <w:szCs w:val="22"/>
        </w:rPr>
        <w:t xml:space="preserve"> czynności w trakcie realizacji zamówienia: </w:t>
      </w:r>
    </w:p>
    <w:p w14:paraId="7ABA9B2D" w14:textId="77777777" w:rsidR="00A7065D" w:rsidRDefault="00A7065D" w:rsidP="00A7065D">
      <w:pPr>
        <w:pStyle w:val="Default"/>
        <w:tabs>
          <w:tab w:val="left" w:pos="-2127"/>
        </w:tabs>
        <w:ind w:left="567" w:hanging="283"/>
        <w:jc w:val="both"/>
        <w:rPr>
          <w:bCs/>
          <w:sz w:val="22"/>
          <w:szCs w:val="22"/>
        </w:rPr>
      </w:pPr>
      <w:r w:rsidRPr="00832CB9">
        <w:rPr>
          <w:bCs/>
          <w:sz w:val="22"/>
          <w:szCs w:val="22"/>
        </w:rPr>
        <w:t xml:space="preserve">1) </w:t>
      </w:r>
      <w:r w:rsidRPr="00F201AE">
        <w:rPr>
          <w:b/>
          <w:bCs/>
          <w:sz w:val="22"/>
          <w:szCs w:val="22"/>
        </w:rPr>
        <w:t>oświadczenie Wykonawcy lub Podwykonawcy</w:t>
      </w:r>
      <w:r w:rsidRPr="00832CB9">
        <w:rPr>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63E00023" w14:textId="77777777" w:rsidR="00A7065D" w:rsidRDefault="00A7065D" w:rsidP="00A7065D">
      <w:pPr>
        <w:pStyle w:val="Default"/>
        <w:tabs>
          <w:tab w:val="left" w:pos="56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poświadczoną za zgodność z oryginałem odpowiednio przez wykonawcę lub podwykonawcę</w:t>
      </w:r>
    </w:p>
    <w:p w14:paraId="2372230C" w14:textId="77777777" w:rsidR="00A7065D" w:rsidRDefault="00A7065D" w:rsidP="00A7065D">
      <w:pPr>
        <w:pStyle w:val="Default"/>
        <w:tabs>
          <w:tab w:val="left" w:pos="567"/>
        </w:tabs>
        <w:ind w:left="567" w:hanging="283"/>
        <w:jc w:val="both"/>
        <w:rPr>
          <w:bCs/>
          <w:sz w:val="22"/>
          <w:szCs w:val="22"/>
        </w:rPr>
      </w:pPr>
      <w:r>
        <w:rPr>
          <w:b/>
          <w:bCs/>
          <w:sz w:val="22"/>
          <w:szCs w:val="22"/>
        </w:rPr>
        <w:tab/>
      </w:r>
      <w:r w:rsidRPr="00F201AE">
        <w:rPr>
          <w:b/>
          <w:bCs/>
          <w:sz w:val="22"/>
          <w:szCs w:val="22"/>
        </w:rPr>
        <w:t xml:space="preserve">kopię </w:t>
      </w:r>
      <w:r>
        <w:rPr>
          <w:b/>
          <w:bCs/>
          <w:sz w:val="22"/>
          <w:szCs w:val="22"/>
        </w:rPr>
        <w:t>umowy/</w:t>
      </w:r>
      <w:r w:rsidRPr="00F201AE">
        <w:rPr>
          <w:b/>
          <w:bCs/>
          <w:sz w:val="22"/>
          <w:szCs w:val="22"/>
        </w:rPr>
        <w:t>umów o pracę</w:t>
      </w:r>
      <w:r w:rsidRPr="00832CB9">
        <w:rPr>
          <w:bCs/>
          <w:sz w:val="22"/>
          <w:szCs w:val="22"/>
        </w:rPr>
        <w:t xml:space="preserve"> osób wykonujących w trakcie realizacji zamówienia czynności, których dotyczy ww</w:t>
      </w:r>
      <w:r>
        <w:rPr>
          <w:bCs/>
          <w:sz w:val="22"/>
          <w:szCs w:val="22"/>
        </w:rPr>
        <w:t>. oświadczenie Wykonawcy lub P</w:t>
      </w:r>
      <w:r w:rsidRPr="00832CB9">
        <w:rPr>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Pr="00F201AE">
        <w:rPr>
          <w:bCs/>
          <w:i/>
          <w:sz w:val="22"/>
          <w:szCs w:val="22"/>
        </w:rPr>
        <w:t>o ochronie danych osobowych</w:t>
      </w:r>
      <w:r w:rsidRPr="00832CB9">
        <w:rPr>
          <w:bCs/>
          <w:sz w:val="22"/>
          <w:szCs w:val="22"/>
        </w:rPr>
        <w:t xml:space="preserve"> (tj. w szczególności, adresów, nr PESEL pracowników). Imię i nazwisko pracownika nie podlega </w:t>
      </w:r>
      <w:proofErr w:type="spellStart"/>
      <w:r w:rsidRPr="00832CB9">
        <w:rPr>
          <w:bCs/>
          <w:sz w:val="22"/>
          <w:szCs w:val="22"/>
        </w:rPr>
        <w:t>anonimizacji</w:t>
      </w:r>
      <w:proofErr w:type="spellEnd"/>
      <w:r w:rsidRPr="00832CB9">
        <w:rPr>
          <w:bCs/>
          <w:sz w:val="22"/>
          <w:szCs w:val="22"/>
        </w:rPr>
        <w:t xml:space="preserve">. Informacje takie jak: data zawarcia umowy, rodzaj umowy o pracę i wymiar etatu powinny być możliwe do zidentyfikowania, </w:t>
      </w:r>
    </w:p>
    <w:p w14:paraId="6CB73F26" w14:textId="77777777" w:rsidR="00A7065D" w:rsidRDefault="00A7065D" w:rsidP="00A7065D">
      <w:pPr>
        <w:pStyle w:val="Default"/>
        <w:tabs>
          <w:tab w:val="left" w:pos="567"/>
        </w:tabs>
        <w:ind w:left="567" w:hanging="283"/>
        <w:jc w:val="both"/>
        <w:rPr>
          <w:bCs/>
          <w:sz w:val="22"/>
          <w:szCs w:val="22"/>
        </w:rPr>
      </w:pPr>
      <w:r w:rsidRPr="00832CB9">
        <w:rPr>
          <w:bCs/>
          <w:sz w:val="22"/>
          <w:szCs w:val="22"/>
        </w:rPr>
        <w:t xml:space="preserve">3) </w:t>
      </w:r>
      <w:r w:rsidRPr="00F201AE">
        <w:rPr>
          <w:b/>
          <w:bCs/>
          <w:sz w:val="22"/>
          <w:szCs w:val="22"/>
        </w:rPr>
        <w:t>zaświadczenie właściwego oddziału ZUS</w:t>
      </w:r>
      <w:r w:rsidRPr="00832CB9">
        <w:rPr>
          <w:bCs/>
          <w:sz w:val="22"/>
          <w:szCs w:val="22"/>
        </w:rPr>
        <w:t xml:space="preserve">, potwierdzające opłacanie przez wykonawcę lub podwykonawcę składek na ubezpieczenia społeczne i zdrowotne z tytułu zatrudnienia na podstawie umów o pracę za ostatni okres rozliczeniowy; </w:t>
      </w:r>
    </w:p>
    <w:p w14:paraId="4CFE930F" w14:textId="77777777" w:rsidR="00A7065D" w:rsidRDefault="00A7065D" w:rsidP="00A7065D">
      <w:pPr>
        <w:pStyle w:val="Default"/>
        <w:numPr>
          <w:ilvl w:val="0"/>
          <w:numId w:val="35"/>
        </w:numPr>
        <w:tabs>
          <w:tab w:val="left" w:pos="567"/>
        </w:tabs>
        <w:ind w:left="567" w:hanging="283"/>
        <w:jc w:val="both"/>
        <w:rPr>
          <w:bCs/>
          <w:sz w:val="22"/>
          <w:szCs w:val="22"/>
        </w:rPr>
      </w:pPr>
      <w:r w:rsidRPr="00832CB9">
        <w:rPr>
          <w:bCs/>
          <w:sz w:val="22"/>
          <w:szCs w:val="22"/>
        </w:rPr>
        <w:t xml:space="preserve">poświadczoną za zgodność z oryginałem odpowiednio przez Wykonawcę lub Podwykonawcę </w:t>
      </w:r>
      <w:r w:rsidRPr="00946C1A">
        <w:rPr>
          <w:b/>
          <w:bCs/>
          <w:sz w:val="22"/>
          <w:szCs w:val="22"/>
        </w:rPr>
        <w:t>kopię dowodu potwierdzającego zgłoszenie pracownika przez pracodawcę do ubezpieczeń</w:t>
      </w:r>
      <w:r w:rsidRPr="00832CB9">
        <w:rPr>
          <w:bCs/>
          <w:sz w:val="22"/>
          <w:szCs w:val="22"/>
        </w:rPr>
        <w:t xml:space="preserve">, zanonimizowaną w sposób zapewniający ochronę danych osobowych pracowników, zgodnie z </w:t>
      </w:r>
      <w:r w:rsidRPr="00832CB9">
        <w:rPr>
          <w:bCs/>
          <w:sz w:val="22"/>
          <w:szCs w:val="22"/>
        </w:rPr>
        <w:lastRenderedPageBreak/>
        <w:t xml:space="preserve">przepisami ustawy z dnia 29 sierpnia 1997 r. o ochronie danych osobowych. Imię i nazwisko pracownika nie podlega </w:t>
      </w:r>
      <w:proofErr w:type="spellStart"/>
      <w:r w:rsidRPr="00832CB9">
        <w:rPr>
          <w:bCs/>
          <w:sz w:val="22"/>
          <w:szCs w:val="22"/>
        </w:rPr>
        <w:t>anonimizacji</w:t>
      </w:r>
      <w:proofErr w:type="spellEnd"/>
      <w:r w:rsidRPr="00832CB9">
        <w:rPr>
          <w:bCs/>
          <w:sz w:val="22"/>
          <w:szCs w:val="22"/>
        </w:rPr>
        <w:t xml:space="preserve">. </w:t>
      </w:r>
    </w:p>
    <w:p w14:paraId="5D5C82D6" w14:textId="77777777" w:rsidR="00A7065D" w:rsidRDefault="00A7065D" w:rsidP="00A7065D">
      <w:pPr>
        <w:pStyle w:val="Default"/>
        <w:tabs>
          <w:tab w:val="left" w:pos="-2127"/>
        </w:tabs>
        <w:ind w:left="284" w:hanging="284"/>
        <w:jc w:val="both"/>
        <w:rPr>
          <w:bCs/>
          <w:sz w:val="22"/>
          <w:szCs w:val="22"/>
        </w:rPr>
      </w:pPr>
      <w:r>
        <w:rPr>
          <w:b/>
          <w:bCs/>
          <w:sz w:val="22"/>
          <w:szCs w:val="22"/>
        </w:rPr>
        <w:t>6</w:t>
      </w:r>
      <w:r w:rsidRPr="00860C79">
        <w:rPr>
          <w:b/>
          <w:bCs/>
          <w:sz w:val="22"/>
          <w:szCs w:val="22"/>
        </w:rPr>
        <w:t>.</w:t>
      </w:r>
      <w:r>
        <w:rPr>
          <w:bCs/>
          <w:sz w:val="22"/>
          <w:szCs w:val="22"/>
        </w:rPr>
        <w:t xml:space="preserve">  Z tytułu niespełnienia przez Wykonawcę lub Podwykonawcę wymogu zatrudnienia na podstawie umowy o pracę osób wykonujących wskazane w punkcie 3 czynności Zamawiający przewiduje sankcje w postaci obowiązku zapłaty przez Wykonawcę kary umownej w wy</w:t>
      </w:r>
      <w:r w:rsidRPr="009E287F">
        <w:rPr>
          <w:bCs/>
          <w:sz w:val="22"/>
          <w:szCs w:val="22"/>
        </w:rPr>
        <w:t>sokości określonej w istotnych postanowieniach umowy w sprawie</w:t>
      </w:r>
      <w:r>
        <w:rPr>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w:t>
      </w:r>
    </w:p>
    <w:p w14:paraId="41142428" w14:textId="77777777" w:rsidR="00A7065D" w:rsidRDefault="00A7065D" w:rsidP="00A7065D">
      <w:pPr>
        <w:pStyle w:val="Default"/>
        <w:ind w:left="284" w:hanging="284"/>
        <w:jc w:val="both"/>
        <w:rPr>
          <w:bCs/>
          <w:sz w:val="22"/>
          <w:szCs w:val="22"/>
        </w:rPr>
      </w:pPr>
      <w:r>
        <w:rPr>
          <w:b/>
          <w:bCs/>
          <w:sz w:val="22"/>
          <w:szCs w:val="22"/>
        </w:rPr>
        <w:t>7</w:t>
      </w:r>
      <w:r w:rsidRPr="00860C79">
        <w:rPr>
          <w:b/>
          <w:bCs/>
          <w:sz w:val="22"/>
          <w:szCs w:val="22"/>
        </w:rPr>
        <w:t>.</w:t>
      </w:r>
      <w:r>
        <w:rPr>
          <w:bCs/>
          <w:sz w:val="22"/>
          <w:szCs w:val="22"/>
        </w:rPr>
        <w:t xml:space="preserve">  W przypadku uzasadnionych wątpliwości co do przestrzegania prawa pracy przez Wykonawcę lub Podwykonawcę, Zamawiający może zwrócić się o przeprowadzenia kontroli przez Państwową Inspekcję Pracy. </w:t>
      </w:r>
    </w:p>
    <w:p w14:paraId="3CBBF942"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125633F1" w14:textId="77777777" w:rsidR="00A7065D" w:rsidRPr="006C2619" w:rsidRDefault="00A7065D" w:rsidP="00A7065D">
      <w:pPr>
        <w:autoSpaceDE w:val="0"/>
        <w:autoSpaceDN w:val="0"/>
        <w:adjustRightInd w:val="0"/>
        <w:spacing w:after="0" w:line="240" w:lineRule="auto"/>
        <w:jc w:val="center"/>
        <w:rPr>
          <w:rFonts w:cs="Calibri,Bold"/>
          <w:b/>
          <w:bCs/>
        </w:rPr>
      </w:pPr>
      <w:r w:rsidRPr="006C2619">
        <w:rPr>
          <w:rFonts w:cs="Calibri,Bold"/>
          <w:b/>
          <w:bCs/>
        </w:rPr>
        <w:t>KIEROWANIE ROBOTAMI</w:t>
      </w:r>
    </w:p>
    <w:p w14:paraId="10136BA9" w14:textId="77777777" w:rsidR="00A7065D" w:rsidRPr="006C2619" w:rsidRDefault="00A7065D" w:rsidP="00A7065D">
      <w:pPr>
        <w:autoSpaceDE w:val="0"/>
        <w:autoSpaceDN w:val="0"/>
        <w:adjustRightInd w:val="0"/>
        <w:spacing w:after="0" w:line="240" w:lineRule="auto"/>
        <w:jc w:val="center"/>
        <w:rPr>
          <w:rFonts w:cs="Calibri"/>
          <w:b/>
        </w:rPr>
      </w:pPr>
      <w:r w:rsidRPr="006C2619">
        <w:rPr>
          <w:rFonts w:cs="Calibri"/>
          <w:b/>
        </w:rPr>
        <w:t>§6</w:t>
      </w:r>
    </w:p>
    <w:p w14:paraId="5415F455" w14:textId="77777777" w:rsidR="00A7065D" w:rsidRPr="006C2619" w:rsidRDefault="00A7065D" w:rsidP="00A7065D">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14:paraId="694B34B9" w14:textId="77777777" w:rsidR="00A7065D" w:rsidRPr="00983CE4"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Wykonawca zobowiąz</w:t>
      </w:r>
      <w:r>
        <w:rPr>
          <w:rFonts w:cs="Calibri"/>
        </w:rPr>
        <w:t>uje się skierować do kierowania</w:t>
      </w:r>
      <w:r w:rsidRPr="006C2619">
        <w:rPr>
          <w:rFonts w:cs="Calibri"/>
        </w:rPr>
        <w:t xml:space="preserve">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14:paraId="053280DE"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14:paraId="7D866816"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w:t>
      </w:r>
      <w:r w:rsidR="002748C4">
        <w:rPr>
          <w:rFonts w:cs="Calibri"/>
        </w:rPr>
        <w:t xml:space="preserve"> których mowa w ust. 1 powyżej </w:t>
      </w:r>
      <w:r w:rsidRPr="00983CE4">
        <w:rPr>
          <w:rFonts w:cs="Calibri"/>
        </w:rPr>
        <w:t xml:space="preserve"> nie wymaga aneksu do niniejszej umowy.</w:t>
      </w:r>
    </w:p>
    <w:p w14:paraId="285410F9" w14:textId="77777777" w:rsidR="00A7065D" w:rsidRDefault="00A7065D" w:rsidP="00A7065D">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14:paraId="3C1BF966" w14:textId="77777777" w:rsidR="00A7065D" w:rsidRDefault="00A7065D" w:rsidP="00A7065D">
      <w:pPr>
        <w:autoSpaceDE w:val="0"/>
        <w:autoSpaceDN w:val="0"/>
        <w:adjustRightInd w:val="0"/>
        <w:spacing w:after="0" w:line="240" w:lineRule="auto"/>
        <w:jc w:val="center"/>
        <w:rPr>
          <w:rFonts w:cs="Calibri,Bold"/>
          <w:b/>
          <w:bCs/>
        </w:rPr>
      </w:pPr>
    </w:p>
    <w:p w14:paraId="183B88D6" w14:textId="77777777"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NADZÓR</w:t>
      </w:r>
    </w:p>
    <w:p w14:paraId="3EFD37DC" w14:textId="77777777"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7</w:t>
      </w:r>
    </w:p>
    <w:p w14:paraId="1354BCA8"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Pr>
          <w:rFonts w:cs="Calibri"/>
        </w:rPr>
        <w:t>ie</w:t>
      </w:r>
      <w:r w:rsidRPr="00983CE4">
        <w:rPr>
          <w:rFonts w:cs="Calibri"/>
        </w:rPr>
        <w:t xml:space="preserve"> pełniąc</w:t>
      </w:r>
      <w:r>
        <w:rPr>
          <w:rFonts w:cs="Calibri"/>
        </w:rPr>
        <w:t>ej</w:t>
      </w:r>
      <w:r w:rsidRPr="00983CE4">
        <w:rPr>
          <w:rFonts w:cs="Calibri"/>
        </w:rPr>
        <w:t xml:space="preserve"> funkcję Inspektora Nadzoru.</w:t>
      </w:r>
    </w:p>
    <w:p w14:paraId="34D62251"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Pr>
          <w:rFonts w:cs="Calibri"/>
        </w:rPr>
        <w:t>a</w:t>
      </w:r>
      <w:r w:rsidRPr="00983CE4">
        <w:rPr>
          <w:rFonts w:cs="Calibri"/>
        </w:rPr>
        <w:t>, o któr</w:t>
      </w:r>
      <w:r>
        <w:rPr>
          <w:rFonts w:cs="Calibri"/>
        </w:rPr>
        <w:t>ej mowa w ust. 1 powyżej będzie</w:t>
      </w:r>
      <w:r w:rsidRPr="00983CE4">
        <w:rPr>
          <w:rFonts w:cs="Calibri"/>
        </w:rPr>
        <w:t xml:space="preserve"> działać w granicach umocowania określonego w ustawie Prawo budowlane.</w:t>
      </w:r>
    </w:p>
    <w:p w14:paraId="15EF5A7D"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Zamawiający zastrzega sobie prawo zmiany ww. os</w:t>
      </w:r>
      <w:r>
        <w:rPr>
          <w:rFonts w:cs="Calibri"/>
        </w:rPr>
        <w:t>o</w:t>
      </w:r>
      <w:r w:rsidRPr="00983CE4">
        <w:rPr>
          <w:rFonts w:cs="Calibri"/>
        </w:rPr>
        <w:t>b</w:t>
      </w:r>
      <w:r>
        <w:rPr>
          <w:rFonts w:cs="Calibri"/>
        </w:rPr>
        <w:t>y</w:t>
      </w:r>
      <w:r w:rsidRPr="00983CE4">
        <w:rPr>
          <w:rFonts w:cs="Calibri"/>
        </w:rPr>
        <w:t>, o czym Zamawiający powiadomi na piśmie Wykonawcę na 3 dni przed dokonaniem zmiany. Zmiana ta nie wymaga aneksu do niniejszej umowy.</w:t>
      </w:r>
    </w:p>
    <w:p w14:paraId="1A6F37D1"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Pr>
          <w:rFonts w:cs="Calibri"/>
        </w:rPr>
        <w:t xml:space="preserve"> </w:t>
      </w:r>
      <w:r w:rsidRPr="00983CE4">
        <w:rPr>
          <w:rFonts w:cs="Calibri"/>
        </w:rPr>
        <w:t>Nadzór nad realizacją robót z ramienia Wykonawcy sprawować będzie p</w:t>
      </w:r>
      <w:r w:rsidRPr="00DD61D1">
        <w:rPr>
          <w:rFonts w:cs="Calibri"/>
        </w:rPr>
        <w:t>. …………….…………………..</w:t>
      </w:r>
    </w:p>
    <w:p w14:paraId="37BD0E90"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6AE488A5" w14:textId="77777777"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PODWYKONAWSTWO</w:t>
      </w:r>
    </w:p>
    <w:p w14:paraId="5C5B1614" w14:textId="77777777"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8</w:t>
      </w:r>
    </w:p>
    <w:p w14:paraId="2D6AEC16"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14:paraId="79EFD444" w14:textId="77777777" w:rsidR="00A7065D" w:rsidRPr="00983CE4" w:rsidRDefault="00A7065D" w:rsidP="00A7065D">
      <w:pPr>
        <w:autoSpaceDE w:val="0"/>
        <w:autoSpaceDN w:val="0"/>
        <w:adjustRightInd w:val="0"/>
        <w:spacing w:after="0" w:line="240" w:lineRule="auto"/>
        <w:ind w:left="284"/>
        <w:jc w:val="both"/>
        <w:rPr>
          <w:rFonts w:cs="Calibri"/>
        </w:rPr>
      </w:pPr>
      <w:r w:rsidRPr="00983CE4">
        <w:rPr>
          <w:rFonts w:cs="Calibri"/>
        </w:rPr>
        <w:t>………………………………………………………………………………………………………………………………………………………..</w:t>
      </w:r>
    </w:p>
    <w:p w14:paraId="00AF3177"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lastRenderedPageBreak/>
        <w:t>2.</w:t>
      </w:r>
      <w:r w:rsidRPr="00983CE4">
        <w:rPr>
          <w:rFonts w:cs="Calibri"/>
        </w:rPr>
        <w:t xml:space="preserve"> Zamawiający nie nakłada obowiązku osobistego wykonania przez Wykonawcę kluczowych części zamówienia.</w:t>
      </w:r>
    </w:p>
    <w:p w14:paraId="5C093FFA" w14:textId="77777777" w:rsidR="00A7065D" w:rsidRDefault="00A7065D" w:rsidP="00A7065D">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14:paraId="69E837EE" w14:textId="77777777"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powierzyć realizację części zamówienia Podwykonawcom, mimo niewskazania w ofercie takiej części do powierzenia Podwykonawcom,</w:t>
      </w:r>
    </w:p>
    <w:p w14:paraId="0CB6902A" w14:textId="77777777"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 zakres podwykonawstwa, niż przedstawiony w ofercie,</w:t>
      </w:r>
    </w:p>
    <w:p w14:paraId="52C5418C" w14:textId="77777777"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innych Podwykonawców niż przedstawieni w ofercie,</w:t>
      </w:r>
    </w:p>
    <w:p w14:paraId="74706ABA" w14:textId="77777777" w:rsidR="00A7065D" w:rsidRPr="00116126"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zrezygnować z podwykonawstwa.</w:t>
      </w:r>
    </w:p>
    <w:p w14:paraId="17BB5DBB" w14:textId="77777777"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w:t>
      </w:r>
      <w:r w:rsidR="009E052A">
        <w:rPr>
          <w:rFonts w:cs="Calibri"/>
        </w:rPr>
        <w:t>usług (art. 462</w:t>
      </w:r>
      <w:r w:rsidRPr="00E42D48">
        <w:rPr>
          <w:rFonts w:cs="Calibri"/>
        </w:rPr>
        <w:t xml:space="preserve"> ustawy </w:t>
      </w:r>
      <w:proofErr w:type="spellStart"/>
      <w:r w:rsidRPr="00E42D48">
        <w:rPr>
          <w:rFonts w:cs="Calibri"/>
        </w:rPr>
        <w:t>Pzp</w:t>
      </w:r>
      <w:proofErr w:type="spellEnd"/>
      <w:r w:rsidRPr="00E42D48">
        <w:rPr>
          <w:rFonts w:cs="Calibri"/>
        </w:rPr>
        <w:t>).</w:t>
      </w:r>
    </w:p>
    <w:p w14:paraId="0A0781AA" w14:textId="77777777"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 powoływał się na zasadach </w:t>
      </w:r>
      <w:r w:rsidR="001F5FB8">
        <w:rPr>
          <w:rFonts w:cs="Calibri"/>
        </w:rPr>
        <w:t>określonych w art. 118</w:t>
      </w:r>
      <w:r w:rsidRPr="00E42D48">
        <w:rPr>
          <w:rFonts w:cs="Calibri"/>
        </w:rPr>
        <w:t xml:space="preserve"> ustawy </w:t>
      </w:r>
      <w:proofErr w:type="spellStart"/>
      <w:r w:rsidRPr="00E42D48">
        <w:rPr>
          <w:rFonts w:cs="Calibri"/>
        </w:rPr>
        <w:t>Pzp</w:t>
      </w:r>
      <w:proofErr w:type="spellEnd"/>
      <w:r w:rsidRPr="00E42D48">
        <w:rPr>
          <w:rFonts w:cs="Calibri"/>
        </w:rPr>
        <w:t>, w celu wykazania spełniania warunków udziału w postępowaniu, lub kryteriów selekcji wykonawca</w:t>
      </w:r>
      <w:r w:rsidRPr="00983CE4">
        <w:rPr>
          <w:rFonts w:cs="Calibri"/>
        </w:rPr>
        <w:t xml:space="preserve"> jest obowiązany wykazać zamawiającemu, że proponowany inny podwykonawca lub wykonawca samodzielnie spełnia je w stopniu nie mniejszym niż podwykonawca, na którego zasoby wykonawca powoływał się w trakcie postępowania o udzielenie zamówienia.</w:t>
      </w:r>
    </w:p>
    <w:p w14:paraId="5D06091C"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Pr>
          <w:rFonts w:cs="Calibri"/>
        </w:rPr>
        <w:t xml:space="preserve"> </w:t>
      </w:r>
      <w:r w:rsidRPr="00983CE4">
        <w:rPr>
          <w:rFonts w:cs="Calibri"/>
        </w:rPr>
        <w:t>Umowa z Podwykonawcą/ dalszym podwykonawcą, powinna stanowić w szczególności, iż:</w:t>
      </w:r>
    </w:p>
    <w:p w14:paraId="4B985369"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w:t>
      </w:r>
      <w:r>
        <w:rPr>
          <w:rFonts w:cs="Calibri"/>
        </w:rPr>
        <w:t xml:space="preserve"> </w:t>
      </w:r>
      <w:r w:rsidRPr="00983CE4">
        <w:rPr>
          <w:rFonts w:cs="Calibri"/>
        </w:rPr>
        <w:t>terminy zapłaty wynagrodz</w:t>
      </w:r>
      <w:r w:rsidR="007C2EF1">
        <w:rPr>
          <w:rFonts w:cs="Calibri"/>
        </w:rPr>
        <w:t>enia nie mogą być dłuższe niż 14</w:t>
      </w:r>
      <w:r w:rsidRPr="00983CE4">
        <w:rPr>
          <w:rFonts w:cs="Calibri"/>
        </w:rPr>
        <w:t xml:space="preserve"> dni,</w:t>
      </w:r>
    </w:p>
    <w:p w14:paraId="2DC4ADA0"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Podwykonawca zawierając umowę z dalszym podwykonawcą ma obowiązek uzyskać zgodę Wykonawcy do zawarcia lub zmiany umowy zgodnej z projektem umowy oraz obowiązany jest przedstawić do akceptacji</w:t>
      </w:r>
    </w:p>
    <w:p w14:paraId="6D459BBA"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3) projekt umowy cesji wierzytelności, który będzie zawarty między Podwykonawcą (Cedentem) a dalszym podwykonawcą (Cesjonariuszem) a Wykonawca będzie w tej umowie Dłużnikiem Wierzytelności,</w:t>
      </w:r>
    </w:p>
    <w:p w14:paraId="22742F26"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4) w przypadku uchylania się przez Wykonawcę od obowiązku zapłaty wymagalnego wynagrodzenia przysługującego Podwykonawcy lub dalszemu podwykonawcy, którzy zawarli:</w:t>
      </w:r>
    </w:p>
    <w:p w14:paraId="5E4192F4"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a) zaakceptowane przez Zamawiającego umowy o podwykonawstwo, których przedmiotem są roboty budowlane lub</w:t>
      </w:r>
    </w:p>
    <w:p w14:paraId="14AF85CB"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14:paraId="2CAC667C"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14:paraId="6CE45D30"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uzależniających uzyskanie przez Podwykonawcę płatności od Wykonawcy od zapłaty przez Zamawiającego Wykonawcy wynagrodzenia obejmującego zakres robót wykonanych przez Podwykonawcę,</w:t>
      </w:r>
    </w:p>
    <w:p w14:paraId="0FD7F8D8"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uzależniających zwrot Podwykonawcy kwot zabezpieczenia przez Wykonawcę, od zwrotu zabezpieczenia wykonania umowy przez Zamawiającego Wykonawcy.</w:t>
      </w:r>
    </w:p>
    <w:p w14:paraId="6B723A6D"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 działania, uchybienia i zaniedbania Podwykonawcy, jego przedstawicieli lub pracowników w takim samym zakresie jak za swoje działania.</w:t>
      </w:r>
    </w:p>
    <w:p w14:paraId="18385E23"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458025FA"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10.</w:t>
      </w:r>
      <w:r w:rsidRPr="006113E3">
        <w:rPr>
          <w:rFonts w:cs="Calibri"/>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obowiązany dołączyć zgodę wykonawcy na zawarcie umowy o podwykonawstwo o treści zgodnej z projektem umowy wraz z projektem umowy cesji wierzytelności.</w:t>
      </w:r>
    </w:p>
    <w:p w14:paraId="603DC9AD" w14:textId="77777777" w:rsidR="00A7065D" w:rsidRDefault="00A7065D" w:rsidP="00A7065D">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14:paraId="3D6ED43B"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podwykonawstwo, której przedmiotem są roboty budowlane nie zgłosi na piśmie zastrzeżeń, uważa się, że zaakceptował ten projekt umowy.</w:t>
      </w:r>
    </w:p>
    <w:p w14:paraId="5FD0A1DD"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w:t>
      </w:r>
      <w:r>
        <w:rPr>
          <w:rFonts w:cs="Calibri"/>
        </w:rPr>
        <w:t xml:space="preserve"> </w:t>
      </w:r>
      <w:r w:rsidRPr="006113E3">
        <w:rPr>
          <w:rFonts w:cs="Calibri"/>
        </w:rPr>
        <w:t>przez Podwykonawcę.</w:t>
      </w:r>
    </w:p>
    <w:p w14:paraId="61DE9198"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 roboty budowlane, niezgodnej z zaakceptowanym wcześniej przez niego projektem umowy o podwykonawstwo.</w:t>
      </w:r>
    </w:p>
    <w:p w14:paraId="32846D27"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15</w:t>
      </w:r>
      <w:r w:rsidRPr="006113E3">
        <w:rPr>
          <w:rFonts w:cs="Calibri"/>
        </w:rPr>
        <w:t>. Jeżeli Zamawiający w terminie 7 dni od dnia przedłożenia umowy o podwykonawstwo, której przedmiotem są roboty budowlane, nie zgłosi na piśmie sprzeciwu, uważa się, że zaakceptował tę umowę.</w:t>
      </w:r>
    </w:p>
    <w:p w14:paraId="1D5C5174"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w:t>
      </w:r>
      <w:r w:rsidR="00666D0C">
        <w:rPr>
          <w:rFonts w:cs="Calibri"/>
        </w:rPr>
        <w:t>agrodzenia nie są dłuższe niż 14</w:t>
      </w:r>
      <w:r w:rsidRPr="006113E3">
        <w:rPr>
          <w:rFonts w:cs="Calibri"/>
        </w:rPr>
        <w:t xml:space="preserve"> dni, z wyłączeniem umów o podwykonawstwo o wartości mniejszej niż 20.000</w:t>
      </w:r>
      <w:r>
        <w:rPr>
          <w:rFonts w:cs="Calibri"/>
        </w:rPr>
        <w:t>,00</w:t>
      </w:r>
      <w:r w:rsidRPr="006113E3">
        <w:rPr>
          <w:rFonts w:cs="Calibri"/>
        </w:rPr>
        <w:t>zł.</w:t>
      </w:r>
    </w:p>
    <w:p w14:paraId="79AD9246" w14:textId="77777777" w:rsidR="00A7065D" w:rsidRPr="00C97CDE" w:rsidRDefault="00A7065D" w:rsidP="00A7065D">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w:t>
      </w:r>
      <w:r w:rsidR="00666D0C">
        <w:rPr>
          <w:rFonts w:cs="Calibri"/>
        </w:rPr>
        <w:t>ynagrodzenia jest dłuższy niż 14</w:t>
      </w:r>
      <w:r w:rsidRPr="006113E3">
        <w:rPr>
          <w:rFonts w:cs="Calibri"/>
        </w:rPr>
        <w:t xml:space="preserve"> dni, Zamawiający informuje o tym Wykonawcę i wzywa go do doprowadzenia do zmiany tej umowy pod </w:t>
      </w:r>
      <w:r w:rsidRPr="00C97CDE">
        <w:rPr>
          <w:rFonts w:cs="Calibri"/>
        </w:rPr>
        <w:t>rygorem wystąpienia o zapłatę kary umownej.</w:t>
      </w:r>
    </w:p>
    <w:p w14:paraId="12D17E0B"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14:paraId="09DD3428"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14:paraId="062692F0"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 i usuwania ewentualnych wad.</w:t>
      </w:r>
    </w:p>
    <w:p w14:paraId="10DFC1B4"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7316D8ED" w14:textId="77777777" w:rsidR="00A7065D" w:rsidRPr="0025308C" w:rsidRDefault="00A7065D" w:rsidP="00A7065D">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 przerwa wynikła z przyczyn zależnych od Wykonawcy i nie może stanowić podstawy do zmiany terminu zakończenia robót, o którym mowa w </w:t>
      </w:r>
      <w:r w:rsidRPr="00C97CDE">
        <w:rPr>
          <w:rFonts w:cs="Calibri"/>
        </w:rPr>
        <w:t>§ 3 ust. 1 umowy.</w:t>
      </w:r>
    </w:p>
    <w:p w14:paraId="4E8CE153"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23.</w:t>
      </w:r>
      <w:r w:rsidRPr="006113E3">
        <w:rPr>
          <w:rFonts w:cs="Calibri"/>
        </w:rPr>
        <w:t xml:space="preserve"> Powyższe postanowienia w zakresie umowy o podwykonawstwo stosuje się odpowiednio do umów o podwykonawstwo z dalszymi podwykonawcami.</w:t>
      </w:r>
    </w:p>
    <w:p w14:paraId="0DAD1648" w14:textId="77777777" w:rsidR="00A7065D" w:rsidRPr="006113E3" w:rsidRDefault="00A7065D" w:rsidP="00A7065D">
      <w:pPr>
        <w:autoSpaceDE w:val="0"/>
        <w:autoSpaceDN w:val="0"/>
        <w:adjustRightInd w:val="0"/>
        <w:spacing w:after="0" w:line="240" w:lineRule="auto"/>
        <w:jc w:val="both"/>
        <w:rPr>
          <w:rFonts w:cs="Calibri,Bold"/>
          <w:b/>
          <w:bCs/>
        </w:rPr>
      </w:pPr>
    </w:p>
    <w:p w14:paraId="443C7590" w14:textId="77777777" w:rsidR="00A7065D" w:rsidRPr="006113E3" w:rsidRDefault="00A7065D" w:rsidP="00A7065D">
      <w:pPr>
        <w:autoSpaceDE w:val="0"/>
        <w:autoSpaceDN w:val="0"/>
        <w:adjustRightInd w:val="0"/>
        <w:spacing w:after="0" w:line="240" w:lineRule="auto"/>
        <w:jc w:val="center"/>
        <w:rPr>
          <w:rFonts w:cs="Calibri,Bold"/>
          <w:b/>
          <w:bCs/>
        </w:rPr>
      </w:pPr>
      <w:r w:rsidRPr="006113E3">
        <w:rPr>
          <w:rFonts w:cs="Calibri,Bold"/>
          <w:b/>
          <w:bCs/>
        </w:rPr>
        <w:t>ODBIORY</w:t>
      </w:r>
    </w:p>
    <w:p w14:paraId="5E76F1FF" w14:textId="77777777" w:rsidR="00A7065D" w:rsidRPr="006113E3" w:rsidRDefault="00A7065D" w:rsidP="00A7065D">
      <w:pPr>
        <w:autoSpaceDE w:val="0"/>
        <w:autoSpaceDN w:val="0"/>
        <w:adjustRightInd w:val="0"/>
        <w:spacing w:after="0" w:line="240" w:lineRule="auto"/>
        <w:jc w:val="center"/>
        <w:rPr>
          <w:rFonts w:cs="Calibri"/>
          <w:b/>
        </w:rPr>
      </w:pPr>
      <w:r w:rsidRPr="006113E3">
        <w:rPr>
          <w:rFonts w:cs="Calibri"/>
          <w:b/>
        </w:rPr>
        <w:t>§ 9</w:t>
      </w:r>
    </w:p>
    <w:p w14:paraId="142EB7EE"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w:t>
      </w:r>
      <w:r w:rsidR="00C204F9">
        <w:rPr>
          <w:rFonts w:cs="Calibri"/>
        </w:rPr>
        <w:t>ienia, objętego niniejszą umową oraz odbiory częściowe.</w:t>
      </w:r>
    </w:p>
    <w:p w14:paraId="5F52D557"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 w terminie do 7 dni, licząc od daty potwierdzonego przez inspektora nadzoru zgłoszenia Wykonawcy o zakończeniu robót i przyjęcia przez Zamawiającego dokumentów niezbędnych do oceny wykonania zamówienia.</w:t>
      </w:r>
    </w:p>
    <w:p w14:paraId="07CF4712"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w:t>
      </w:r>
      <w:r w:rsidR="00C204F9">
        <w:rPr>
          <w:rFonts w:cs="Calibri"/>
        </w:rPr>
        <w:t xml:space="preserve"> odbiory częściowe, </w:t>
      </w:r>
      <w:r w:rsidRPr="00114FC9">
        <w:rPr>
          <w:rFonts w:cs="Calibri"/>
        </w:rPr>
        <w:t xml:space="preserve"> odbiór końcowy, odbiór przed upływem okresu rękojmi) dokonywane będą na zasadach określonych w </w:t>
      </w:r>
      <w:r w:rsidR="008F39DD" w:rsidRPr="008F39DD">
        <w:rPr>
          <w:rFonts w:cs="Calibri"/>
        </w:rPr>
        <w:t>specyfikacjach technicznych</w:t>
      </w:r>
      <w:r w:rsidRPr="00114FC9">
        <w:rPr>
          <w:rFonts w:cs="Calibri"/>
        </w:rPr>
        <w:t>.</w:t>
      </w:r>
    </w:p>
    <w:p w14:paraId="35E6368F"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 wszelkie ustalenia dokonane w toku odbioru oraz terminy wyznaczone na usunięcie stwierdzonych w trakcie odbioru wad.</w:t>
      </w:r>
      <w:r w:rsidR="00C204F9">
        <w:rPr>
          <w:rFonts w:cs="Calibri"/>
        </w:rPr>
        <w:t xml:space="preserve"> Odbiory częściowe będą dokonywane na podstawie protokołu odbioru częściowego zawierającego kosztorys robót przejściowych. Odbiory te dokonywane mogą być nie częściej niż raz w miesiącu.</w:t>
      </w:r>
    </w:p>
    <w:p w14:paraId="5BC7EE8E"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14:paraId="201798ED"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14:paraId="44527FAF"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14:paraId="2BF93045"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2) nienadające się do usunięcia, to Zamawiający może:</w:t>
      </w:r>
    </w:p>
    <w:p w14:paraId="11BD9CCA"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a) zażądać wykonania przedmiotu umowy po raz drugi wyznaczając ostateczny termin ich realizacji, zachowując prawo do naliczenia Wykonawcy zastrzeżonych kar umownych i odszkodowań na zasadach </w:t>
      </w:r>
      <w:r w:rsidRPr="00C97CDE">
        <w:rPr>
          <w:rFonts w:cs="Calibri"/>
        </w:rPr>
        <w:t>określonych w § 15, niniejszej</w:t>
      </w:r>
      <w:r w:rsidRPr="00114FC9">
        <w:rPr>
          <w:rFonts w:cs="Calibri"/>
        </w:rPr>
        <w:t xml:space="preserve"> umowy oraz naprawienia szkody wynikłej z opóźnienia,</w:t>
      </w:r>
    </w:p>
    <w:p w14:paraId="32349D11"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b) w przypadku niewykonania w ustalonym terminie przedmiotu umowy po raz drugi, Zamawiający może odstąpić od umowy z winy Wykonawcy.</w:t>
      </w:r>
    </w:p>
    <w:p w14:paraId="277A6B0C"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3) Wykonawca jest zobowiązany do pisemnego zawiadomienia Zamawiającego o usunięciu wad.</w:t>
      </w:r>
    </w:p>
    <w:p w14:paraId="1E6964FB"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4C53BECF" w14:textId="77777777" w:rsidR="00A7065D" w:rsidRPr="00114FC9" w:rsidRDefault="00A7065D" w:rsidP="00A7065D">
      <w:pPr>
        <w:autoSpaceDE w:val="0"/>
        <w:autoSpaceDN w:val="0"/>
        <w:adjustRightInd w:val="0"/>
        <w:spacing w:after="0" w:line="240" w:lineRule="auto"/>
        <w:jc w:val="center"/>
        <w:rPr>
          <w:rFonts w:cs="Calibri,Bold"/>
          <w:b/>
          <w:bCs/>
        </w:rPr>
      </w:pPr>
      <w:r w:rsidRPr="00114FC9">
        <w:rPr>
          <w:rFonts w:cs="Calibri,Bold"/>
          <w:b/>
          <w:bCs/>
        </w:rPr>
        <w:t>WYNAGRODZENIE. ZASADY PŁATNOŚCI</w:t>
      </w:r>
    </w:p>
    <w:p w14:paraId="43CBEBEF" w14:textId="77777777" w:rsidR="00A7065D" w:rsidRPr="00114FC9" w:rsidRDefault="00A7065D" w:rsidP="00A7065D">
      <w:pPr>
        <w:autoSpaceDE w:val="0"/>
        <w:autoSpaceDN w:val="0"/>
        <w:adjustRightInd w:val="0"/>
        <w:spacing w:after="0" w:line="240" w:lineRule="auto"/>
        <w:jc w:val="center"/>
        <w:rPr>
          <w:rFonts w:cs="Calibri"/>
          <w:b/>
        </w:rPr>
      </w:pPr>
      <w:r w:rsidRPr="00114FC9">
        <w:rPr>
          <w:rFonts w:cs="Calibri"/>
          <w:b/>
        </w:rPr>
        <w:t>§ 10</w:t>
      </w:r>
    </w:p>
    <w:p w14:paraId="0126F669"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b/>
        </w:rPr>
        <w:t>1.</w:t>
      </w:r>
      <w:r w:rsidRPr="00114FC9">
        <w:rPr>
          <w:rFonts w:cs="Calibri"/>
        </w:rPr>
        <w:t xml:space="preserve"> Wartość wynagrodzenia za wykonanie przedmiotu umowy określonego w § 1 umowy strony ustalają na cenę zgodnie z ofertą Wykonawcy w wysokości brutto…………………………….</w:t>
      </w:r>
    </w:p>
    <w:p w14:paraId="4EC7D1AA"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(słownie złotych: </w:t>
      </w:r>
      <w:r w:rsidRPr="00114FC9">
        <w:rPr>
          <w:rFonts w:cs="Calibri,Italic"/>
          <w:i/>
          <w:iCs/>
        </w:rPr>
        <w:t>………………………</w:t>
      </w:r>
      <w:r>
        <w:rPr>
          <w:rFonts w:cs="Calibri,Italic"/>
          <w:i/>
          <w:iCs/>
        </w:rPr>
        <w:t>……………………………………………………………………………………………………</w:t>
      </w:r>
      <w:r w:rsidRPr="00114FC9">
        <w:rPr>
          <w:rFonts w:cs="Calibri,Italic"/>
          <w:i/>
          <w:iCs/>
        </w:rPr>
        <w:t>…</w:t>
      </w:r>
      <w:r w:rsidRPr="00114FC9">
        <w:rPr>
          <w:rFonts w:cs="Calibri"/>
        </w:rPr>
        <w:t>)</w:t>
      </w:r>
    </w:p>
    <w:p w14:paraId="62C35773"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w powyższej kwocie uwzględnione zostały:</w:t>
      </w:r>
    </w:p>
    <w:p w14:paraId="7AFEC345"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Kwota netto w wysokości ………………………..zł</w:t>
      </w:r>
    </w:p>
    <w:p w14:paraId="1A962EDF" w14:textId="77777777" w:rsidR="00A7065D" w:rsidRDefault="00A7065D" w:rsidP="00A7065D">
      <w:pPr>
        <w:autoSpaceDE w:val="0"/>
        <w:autoSpaceDN w:val="0"/>
        <w:adjustRightInd w:val="0"/>
        <w:spacing w:after="0" w:line="240" w:lineRule="auto"/>
        <w:jc w:val="both"/>
        <w:rPr>
          <w:rFonts w:cs="Calibri"/>
        </w:rPr>
      </w:pPr>
      <w:r w:rsidRPr="00114FC9">
        <w:rPr>
          <w:rFonts w:cs="Calibri"/>
        </w:rPr>
        <w:t>Podatek VAT 23% w wysokości ……………………zł</w:t>
      </w:r>
    </w:p>
    <w:p w14:paraId="0E90DDC8" w14:textId="77777777" w:rsidR="00C204F9" w:rsidRPr="00114FC9" w:rsidRDefault="00C204F9" w:rsidP="00C204F9">
      <w:pPr>
        <w:autoSpaceDE w:val="0"/>
        <w:autoSpaceDN w:val="0"/>
        <w:adjustRightInd w:val="0"/>
        <w:spacing w:after="0" w:line="240" w:lineRule="auto"/>
        <w:jc w:val="both"/>
        <w:rPr>
          <w:rFonts w:cs="Calibri"/>
        </w:rPr>
      </w:pPr>
    </w:p>
    <w:p w14:paraId="6699010B" w14:textId="77777777" w:rsidR="00C17653" w:rsidRPr="00E41B0C" w:rsidRDefault="00C17653" w:rsidP="00C17653">
      <w:pPr>
        <w:autoSpaceDE w:val="0"/>
        <w:autoSpaceDN w:val="0"/>
        <w:adjustRightInd w:val="0"/>
        <w:spacing w:after="0" w:line="240" w:lineRule="auto"/>
        <w:jc w:val="both"/>
        <w:rPr>
          <w:rFonts w:cs="Calibri"/>
        </w:rPr>
      </w:pPr>
      <w:r w:rsidRPr="00C17653">
        <w:rPr>
          <w:rFonts w:cs="Calibri"/>
          <w:b/>
        </w:rPr>
        <w:t>2.</w:t>
      </w:r>
      <w:r>
        <w:rPr>
          <w:rFonts w:cs="Calibri"/>
        </w:rPr>
        <w:t xml:space="preserve"> </w:t>
      </w:r>
      <w:r w:rsidRPr="00E41B0C">
        <w:rPr>
          <w:rFonts w:cs="Calibri"/>
        </w:rPr>
        <w:t xml:space="preserve">Wynagrodzenie o którym mowa w ust. 1 </w:t>
      </w:r>
      <w:r w:rsidR="003C21BA">
        <w:rPr>
          <w:rFonts w:cs="Calibri"/>
        </w:rPr>
        <w:t xml:space="preserve">jest wynagrodzeniem ryczałtowym i </w:t>
      </w:r>
      <w:r w:rsidRPr="00E41B0C">
        <w:rPr>
          <w:rFonts w:cs="Calibri"/>
        </w:rPr>
        <w:t xml:space="preserve">zawiera wszelkie koszty niezbędne do wykonania niniejszego zamówienia zgodnie z warunkami określonymi w specyfikacji  warunków zamówienia, w tym koszty uzyskania niezbędnych uzgodnień i decyzji, wszelkich robót w tym robót przygotowawczych, porządkowych, </w:t>
      </w:r>
      <w:r>
        <w:rPr>
          <w:rFonts w:cs="Calibri"/>
        </w:rPr>
        <w:t xml:space="preserve">tymczasowej organizacji ruchu, </w:t>
      </w:r>
      <w:r w:rsidRPr="00E41B0C">
        <w:rPr>
          <w:rFonts w:cs="Calibri"/>
        </w:rPr>
        <w:t>zagospodarowania placu budowy, tymczasowego zasilania w energię elektryczną, wodę, ogrodzenie, doprowadzenie terenu do stanu pierwotnego itp.</w:t>
      </w:r>
    </w:p>
    <w:p w14:paraId="16C9F677" w14:textId="77777777" w:rsidR="00C17653" w:rsidRDefault="00C17653" w:rsidP="00C17653">
      <w:pPr>
        <w:autoSpaceDE w:val="0"/>
        <w:autoSpaceDN w:val="0"/>
        <w:adjustRightInd w:val="0"/>
        <w:spacing w:after="0" w:line="240" w:lineRule="auto"/>
        <w:jc w:val="both"/>
        <w:rPr>
          <w:rFonts w:cs="Calibri"/>
        </w:rPr>
      </w:pPr>
      <w:r w:rsidRPr="00C17653">
        <w:rPr>
          <w:rFonts w:cs="Calibri"/>
          <w:b/>
        </w:rPr>
        <w:lastRenderedPageBreak/>
        <w:t>3.</w:t>
      </w:r>
      <w:r>
        <w:rPr>
          <w:rFonts w:cs="Calibri"/>
        </w:rPr>
        <w:t xml:space="preserve"> Wykonawca oświadcza, że zapoznał się z wszystkimi dokumentami składającymi się na opis przedmiotu zamówienia i nie wnosi uwag.</w:t>
      </w:r>
    </w:p>
    <w:p w14:paraId="5D00E32F" w14:textId="77777777" w:rsidR="00C17653" w:rsidRDefault="00C17653" w:rsidP="00C17653">
      <w:pPr>
        <w:autoSpaceDE w:val="0"/>
        <w:autoSpaceDN w:val="0"/>
        <w:adjustRightInd w:val="0"/>
        <w:spacing w:after="0" w:line="240" w:lineRule="auto"/>
        <w:jc w:val="both"/>
        <w:rPr>
          <w:rFonts w:cs="Calibri"/>
        </w:rPr>
      </w:pPr>
      <w:r w:rsidRPr="00C17653">
        <w:rPr>
          <w:rFonts w:cs="Calibri"/>
          <w:b/>
        </w:rPr>
        <w:t>4.</w:t>
      </w:r>
      <w:r>
        <w:rPr>
          <w:rFonts w:cs="Calibri"/>
        </w:rPr>
        <w:t xml:space="preserve">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14:paraId="06186582" w14:textId="77777777" w:rsidR="00C17653" w:rsidRDefault="00C17653" w:rsidP="00C17653">
      <w:pPr>
        <w:autoSpaceDE w:val="0"/>
        <w:autoSpaceDN w:val="0"/>
        <w:adjustRightInd w:val="0"/>
        <w:spacing w:after="0" w:line="240" w:lineRule="auto"/>
        <w:jc w:val="both"/>
        <w:rPr>
          <w:rFonts w:cs="Calibri"/>
        </w:rPr>
      </w:pPr>
      <w:r w:rsidRPr="00C17653">
        <w:rPr>
          <w:rFonts w:cs="Calibri"/>
          <w:b/>
        </w:rPr>
        <w:t>5.</w:t>
      </w:r>
      <w:r>
        <w:rPr>
          <w:rFonts w:cs="Calibri"/>
        </w:rPr>
        <w:t xml:space="preserve"> Wykonawca nie może wykorzystywać rozbieżności lub błędów  między dokumentami stanowiącymi opis zamówienia, do wystąpienia wobec Zamawiającego o dodatkowe wynagrodzenie.</w:t>
      </w:r>
    </w:p>
    <w:p w14:paraId="70FAE120" w14:textId="77777777" w:rsidR="00C17653" w:rsidRPr="00E41B0C" w:rsidRDefault="00C17653" w:rsidP="00C17653">
      <w:pPr>
        <w:autoSpaceDE w:val="0"/>
        <w:autoSpaceDN w:val="0"/>
        <w:adjustRightInd w:val="0"/>
        <w:spacing w:after="0" w:line="240" w:lineRule="auto"/>
        <w:jc w:val="both"/>
        <w:rPr>
          <w:rFonts w:cs="Calibri"/>
        </w:rPr>
      </w:pPr>
      <w:r w:rsidRPr="00C17653">
        <w:rPr>
          <w:rFonts w:cs="Calibri"/>
          <w:b/>
        </w:rPr>
        <w:t>6.</w:t>
      </w:r>
      <w:r>
        <w:rPr>
          <w:rFonts w:cs="Calibri"/>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14:paraId="639B6B9A" w14:textId="77777777" w:rsidR="00A7065D" w:rsidRPr="00114FC9" w:rsidRDefault="00C17653" w:rsidP="00A7065D">
      <w:pPr>
        <w:autoSpaceDE w:val="0"/>
        <w:autoSpaceDN w:val="0"/>
        <w:adjustRightInd w:val="0"/>
        <w:spacing w:after="0" w:line="240" w:lineRule="auto"/>
        <w:jc w:val="both"/>
        <w:rPr>
          <w:rFonts w:cs="Calibri"/>
        </w:rPr>
      </w:pPr>
      <w:r>
        <w:rPr>
          <w:rFonts w:cs="Calibri"/>
          <w:b/>
        </w:rPr>
        <w:t>7</w:t>
      </w:r>
      <w:r w:rsidR="00A7065D" w:rsidRPr="00114FC9">
        <w:rPr>
          <w:rFonts w:cs="Calibri"/>
          <w:b/>
        </w:rPr>
        <w:t xml:space="preserve">. </w:t>
      </w:r>
      <w:r w:rsidR="00A7065D" w:rsidRPr="00114FC9">
        <w:rPr>
          <w:rFonts w:cs="Calibri"/>
        </w:rPr>
        <w:t>W przypadku zmiany stawki podatku VAT, wynagrodzenie określone w ust. 1 powyżej zostanie zmienione poprzez uwzględnienie nowej stawki podatku.</w:t>
      </w:r>
    </w:p>
    <w:p w14:paraId="5C7BF133" w14:textId="77777777" w:rsidR="00A7065D" w:rsidRPr="0025308C" w:rsidRDefault="00A7065D" w:rsidP="00A7065D">
      <w:pPr>
        <w:autoSpaceDE w:val="0"/>
        <w:autoSpaceDN w:val="0"/>
        <w:adjustRightInd w:val="0"/>
        <w:spacing w:after="0" w:line="240" w:lineRule="auto"/>
        <w:jc w:val="both"/>
        <w:rPr>
          <w:rFonts w:cs="Calibri"/>
          <w:highlight w:val="yellow"/>
        </w:rPr>
      </w:pPr>
    </w:p>
    <w:p w14:paraId="19E10DD7" w14:textId="77777777"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11</w:t>
      </w:r>
    </w:p>
    <w:p w14:paraId="69DCC28D"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1.</w:t>
      </w:r>
      <w:r w:rsidRPr="000B638B">
        <w:rPr>
          <w:rFonts w:cs="Calibri"/>
        </w:rPr>
        <w:t xml:space="preserve"> Rozliczenie za wykonanie przedmiotu umowy nastąpi na podstawie</w:t>
      </w:r>
      <w:r w:rsidR="008F39DD">
        <w:rPr>
          <w:rFonts w:cs="Calibri"/>
        </w:rPr>
        <w:t xml:space="preserve"> częściowych faktur</w:t>
      </w:r>
      <w:r w:rsidRPr="000B638B">
        <w:rPr>
          <w:rFonts w:cs="Calibri"/>
        </w:rPr>
        <w:t xml:space="preserve"> VAT</w:t>
      </w:r>
      <w:r w:rsidR="008F39DD">
        <w:rPr>
          <w:rFonts w:cs="Calibri"/>
        </w:rPr>
        <w:t xml:space="preserve"> oraz faktury końcowej wystawianych</w:t>
      </w:r>
      <w:r w:rsidRPr="000B638B">
        <w:rPr>
          <w:rFonts w:cs="Calibri"/>
        </w:rPr>
        <w:t xml:space="preserve"> prz</w:t>
      </w:r>
      <w:r w:rsidR="008F39DD">
        <w:rPr>
          <w:rFonts w:cs="Calibri"/>
        </w:rPr>
        <w:t>ez Wykonawcę w oparciu o protoko</w:t>
      </w:r>
      <w:r w:rsidRPr="000B638B">
        <w:rPr>
          <w:rFonts w:cs="Calibri"/>
        </w:rPr>
        <w:t>ł</w:t>
      </w:r>
      <w:r w:rsidR="008F39DD">
        <w:rPr>
          <w:rFonts w:cs="Calibri"/>
        </w:rPr>
        <w:t>y</w:t>
      </w:r>
      <w:r w:rsidR="00E435BD">
        <w:rPr>
          <w:rFonts w:cs="Calibri"/>
        </w:rPr>
        <w:t xml:space="preserve"> odbiorów częściowych</w:t>
      </w:r>
      <w:r w:rsidR="000D5F5E">
        <w:rPr>
          <w:rFonts w:cs="Calibri"/>
        </w:rPr>
        <w:t xml:space="preserve"> oraz</w:t>
      </w:r>
      <w:r w:rsidRPr="000B638B">
        <w:rPr>
          <w:rFonts w:cs="Calibri"/>
        </w:rPr>
        <w:t xml:space="preserve"> </w:t>
      </w:r>
      <w:r w:rsidR="00E435BD">
        <w:rPr>
          <w:rFonts w:cs="Calibri"/>
        </w:rPr>
        <w:t xml:space="preserve">odbioru </w:t>
      </w:r>
      <w:r w:rsidRPr="000B638B">
        <w:rPr>
          <w:rFonts w:cs="Calibri"/>
        </w:rPr>
        <w:t>końcowego robót.</w:t>
      </w:r>
    </w:p>
    <w:p w14:paraId="55208612"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2.</w:t>
      </w:r>
      <w:r w:rsidRPr="000B638B">
        <w:rPr>
          <w:rFonts w:cs="Calibri"/>
        </w:rPr>
        <w:t xml:space="preserve"> Zapłata wynagrodzenia Wykonawcy za roboty, które zostały wykonane z udziałem Podwykonawcy lub dalszego podwykonawcy, jest dokonywana, gdy Wykonawca przedłoży Zamawiającemu:</w:t>
      </w:r>
    </w:p>
    <w:p w14:paraId="5BC43B20"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1) kserokopię faktu</w:t>
      </w:r>
      <w:r>
        <w:rPr>
          <w:rFonts w:cs="Calibri"/>
        </w:rPr>
        <w:t>ry (rachunku), wystawionej przez</w:t>
      </w:r>
      <w:r w:rsidRPr="000B638B">
        <w:rPr>
          <w:rFonts w:cs="Calibri"/>
        </w:rPr>
        <w:t xml:space="preserve"> Podwykonawcę lub dalszego podwykonawcę,</w:t>
      </w:r>
    </w:p>
    <w:p w14:paraId="121D2B9F"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14:paraId="041F22F2"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2) kserokopię dowodu zapłaty oraz pisemne oświadczenie Podwykonawcy lub dalszego podwykonawcy o otr</w:t>
      </w:r>
      <w:r>
        <w:rPr>
          <w:rFonts w:cs="Calibri"/>
        </w:rPr>
        <w:t>zymaniu zapłaty z tytułu wymaga</w:t>
      </w:r>
      <w:r w:rsidRPr="000B638B">
        <w:rPr>
          <w:rFonts w:cs="Calibri"/>
        </w:rPr>
        <w:t>nego wynagrodzenia za wykonane roboty budowlane, dostawy lub usługi.</w:t>
      </w:r>
    </w:p>
    <w:p w14:paraId="398C4986"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3.</w:t>
      </w:r>
      <w:r w:rsidRPr="000B638B">
        <w:rPr>
          <w:rFonts w:cs="Calibri"/>
        </w:rPr>
        <w:t xml:space="preserve"> W przypadku niedostarczenia powyższych dokumentów Zamawiający wstrzyma się z wypłatą wynagrodzenia za odebrane roboty budowlane w części równej sumie kwot wynikających z nie przedstawionych dowodów zapłaty.</w:t>
      </w:r>
    </w:p>
    <w:p w14:paraId="55ED6894" w14:textId="77777777"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4.</w:t>
      </w:r>
      <w:r w:rsidRPr="000B638B">
        <w:rPr>
          <w:rFonts w:cs="Calibri"/>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w:t>
      </w:r>
      <w:r w:rsidRPr="00374661">
        <w:rPr>
          <w:rFonts w:cs="Calibri"/>
        </w:rPr>
        <w:t>art. 647¹ § 5 Kodeksu cywilnego i</w:t>
      </w:r>
      <w:r w:rsidRPr="000B638B">
        <w:rPr>
          <w:rFonts w:cs="Calibri"/>
        </w:rPr>
        <w:t xml:space="preserve">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14:paraId="0FD1D9E0"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5.</w:t>
      </w:r>
      <w:r w:rsidRPr="000B638B">
        <w:rPr>
          <w:rFonts w:cs="Calibri"/>
        </w:rPr>
        <w:t xml:space="preserve">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14:paraId="00A00D44"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6.</w:t>
      </w:r>
      <w:r w:rsidRPr="000B638B">
        <w:rPr>
          <w:rFonts w:cs="Calibri"/>
        </w:rPr>
        <w:t xml:space="preserve"> W przypadku zgłoszenia przez Wykonawcę </w:t>
      </w:r>
      <w:r w:rsidR="003C21BA">
        <w:rPr>
          <w:rFonts w:cs="Calibri"/>
        </w:rPr>
        <w:t>uwag, o których mowa w ust 5</w:t>
      </w:r>
      <w:r w:rsidRPr="000B638B">
        <w:rPr>
          <w:rFonts w:cs="Calibri"/>
        </w:rPr>
        <w:t xml:space="preserve"> powyżej, podważających zasadność bezpośredniej zapłaty, Zamawiający składa do depozytu sądowego kwotę potrzebną na pokrycie wynagrodzenia Podwykonawcy lub dalszego podwykonawcy.</w:t>
      </w:r>
    </w:p>
    <w:p w14:paraId="1729A799"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7.</w:t>
      </w:r>
      <w:r w:rsidRPr="000B638B">
        <w:rPr>
          <w:rFonts w:cs="Calibri"/>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14:paraId="340F4D69"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8.</w:t>
      </w:r>
      <w:r w:rsidRPr="000B638B">
        <w:rPr>
          <w:rFonts w:cs="Calibri"/>
        </w:rPr>
        <w:t xml:space="preserve"> Należności z tytułu faktur będą płatne przez Zamawiającego przelewem na konto Wykonawcy i lub</w:t>
      </w:r>
    </w:p>
    <w:p w14:paraId="4A19764B"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rPr>
        <w:t>Podwykonawcy.</w:t>
      </w:r>
    </w:p>
    <w:p w14:paraId="4DDC05D5"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9.</w:t>
      </w:r>
      <w:r w:rsidRPr="000B638B">
        <w:rPr>
          <w:rFonts w:cs="Calibri"/>
        </w:rPr>
        <w:t xml:space="preserve"> Zamawiający ma obowiązek zapłaty faktury w terminie do 14 dni licząc od daty jej otrzymania. Datą zapłaty jest dzień wydania polecenia przelewu bankowego.</w:t>
      </w:r>
    </w:p>
    <w:p w14:paraId="0CD891CD"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lastRenderedPageBreak/>
        <w:t>10.</w:t>
      </w:r>
      <w:r w:rsidRPr="000B638B">
        <w:rPr>
          <w:rFonts w:cs="Calibri"/>
        </w:rPr>
        <w:t xml:space="preserve"> Wykonawca nie może bez zgody Zamawiającego dokonać przelewu wierzytelności na rzecz osoby trzeciej.</w:t>
      </w:r>
    </w:p>
    <w:p w14:paraId="6B5E1BA5" w14:textId="77777777" w:rsidR="00A7065D" w:rsidRPr="00374661" w:rsidRDefault="00A7065D" w:rsidP="00A7065D">
      <w:pPr>
        <w:spacing w:after="0"/>
        <w:jc w:val="both"/>
        <w:rPr>
          <w:rFonts w:cstheme="minorHAnsi"/>
        </w:rPr>
      </w:pPr>
      <w:r w:rsidRPr="002F229A">
        <w:rPr>
          <w:rFonts w:cstheme="minorHAnsi"/>
          <w:b/>
          <w:bCs/>
        </w:rPr>
        <w:t>11.</w:t>
      </w:r>
      <w:r w:rsidRPr="00374661">
        <w:rPr>
          <w:rFonts w:cstheme="minorHAnsi"/>
        </w:rPr>
        <w:t xml:space="preserve"> Zamawiający oświadcza, że zgodnie z zasadą scentralizowanego rozliczania podatku od towarów i usług VAT w Powiecie Elbląskim i jego jednostkach organizacyjnych: </w:t>
      </w:r>
    </w:p>
    <w:p w14:paraId="14576F4C" w14:textId="77777777" w:rsidR="00A7065D" w:rsidRPr="00374661" w:rsidRDefault="00A7065D" w:rsidP="00A7065D">
      <w:pPr>
        <w:spacing w:after="0"/>
        <w:jc w:val="both"/>
        <w:rPr>
          <w:rFonts w:cstheme="minorHAnsi"/>
        </w:rPr>
      </w:pPr>
      <w:r w:rsidRPr="00374661">
        <w:rPr>
          <w:rFonts w:cstheme="minorHAnsi"/>
        </w:rPr>
        <w:t>– Nabywcą realizowanych robót jest Powiat Elbląski ul. Saperów 14A, 82-300 Elbląg posiadający</w:t>
      </w:r>
    </w:p>
    <w:p w14:paraId="79556EE1" w14:textId="77777777" w:rsidR="00A7065D" w:rsidRPr="00374661" w:rsidRDefault="00A7065D" w:rsidP="00A7065D">
      <w:pPr>
        <w:spacing w:after="0"/>
        <w:jc w:val="both"/>
        <w:rPr>
          <w:rFonts w:cstheme="minorHAnsi"/>
        </w:rPr>
      </w:pPr>
      <w:r w:rsidRPr="00374661">
        <w:rPr>
          <w:rFonts w:cstheme="minorHAnsi"/>
        </w:rPr>
        <w:t xml:space="preserve">NIP 578 30 55 579, </w:t>
      </w:r>
    </w:p>
    <w:p w14:paraId="5D8B9763" w14:textId="77777777" w:rsidR="00A7065D" w:rsidRPr="00374661" w:rsidRDefault="00A7065D" w:rsidP="00A7065D">
      <w:pPr>
        <w:spacing w:after="0"/>
        <w:jc w:val="both"/>
        <w:rPr>
          <w:rFonts w:cstheme="minorHAnsi"/>
        </w:rPr>
      </w:pPr>
      <w:r w:rsidRPr="00374661">
        <w:rPr>
          <w:rFonts w:cstheme="minorHAnsi"/>
        </w:rPr>
        <w:t>– Odbiorcą</w:t>
      </w:r>
      <w:r>
        <w:rPr>
          <w:rFonts w:cstheme="minorHAnsi"/>
        </w:rPr>
        <w:t xml:space="preserve"> jest Zarząd Dróg Powiatowych </w:t>
      </w:r>
      <w:r w:rsidRPr="00374661">
        <w:rPr>
          <w:rFonts w:cstheme="minorHAnsi"/>
        </w:rPr>
        <w:t xml:space="preserve">w Pasłęku ul. Dworcowa 6, 14-400 Pasłęk. </w:t>
      </w:r>
    </w:p>
    <w:p w14:paraId="4F3B8F4D" w14:textId="77777777" w:rsidR="00A7065D" w:rsidRPr="00374661" w:rsidRDefault="00A7065D" w:rsidP="00A7065D">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14:paraId="3AF54AC0" w14:textId="77777777" w:rsidR="00A7065D" w:rsidRDefault="00A7065D" w:rsidP="00A7065D">
      <w:pPr>
        <w:autoSpaceDE w:val="0"/>
        <w:autoSpaceDN w:val="0"/>
        <w:adjustRightInd w:val="0"/>
        <w:spacing w:after="0" w:line="240" w:lineRule="auto"/>
        <w:jc w:val="both"/>
        <w:rPr>
          <w:rFonts w:cs="Calibri"/>
          <w:highlight w:val="yellow"/>
        </w:rPr>
      </w:pPr>
    </w:p>
    <w:p w14:paraId="6F41700E" w14:textId="77777777"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12</w:t>
      </w:r>
    </w:p>
    <w:p w14:paraId="3C74ADCA" w14:textId="77777777"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wprowadzonych postanowieniami § 4 ust. 3 niniejszej umowy zmian, odpowiadają opisowi pozycji w Tabeli elementów rozliczeniowych, cena jednostkowa określona w Tabeli elementów rozliczeniowych, używana jest do wyliczenia w proporcjonalnej wysokości wynagrodzenia.</w:t>
      </w:r>
    </w:p>
    <w:p w14:paraId="633BFD04" w14:textId="77777777" w:rsidR="00E3446F" w:rsidRPr="00F365F4" w:rsidRDefault="00E3446F" w:rsidP="00E3446F">
      <w:pPr>
        <w:autoSpaceDE w:val="0"/>
        <w:autoSpaceDN w:val="0"/>
        <w:adjustRightInd w:val="0"/>
        <w:spacing w:after="0" w:line="240" w:lineRule="auto"/>
        <w:jc w:val="both"/>
        <w:rPr>
          <w:rFonts w:cs="Calibri"/>
        </w:rPr>
      </w:pPr>
      <w:r w:rsidRPr="00E3446F">
        <w:rPr>
          <w:rFonts w:cs="Calibri"/>
          <w:b/>
        </w:rPr>
        <w:t>2.</w:t>
      </w:r>
      <w:r>
        <w:rPr>
          <w:rFonts w:cs="Calibri"/>
        </w:rPr>
        <w:t xml:space="preserve"> </w:t>
      </w:r>
      <w:r w:rsidRPr="000B638B">
        <w:rPr>
          <w:rFonts w:cs="Calibri"/>
        </w:rPr>
        <w:t>Jeżeli roboty wynikające z wprowadz</w:t>
      </w:r>
      <w:r>
        <w:rPr>
          <w:rFonts w:cs="Calibri"/>
        </w:rPr>
        <w:t>onych postanowieniami § 4 ust. 3</w:t>
      </w:r>
      <w:r w:rsidRPr="000B638B">
        <w:rPr>
          <w:rFonts w:cs="Calibri"/>
        </w:rPr>
        <w:t xml:space="preserve"> niniejszej umowy zmian, nie odpowiadają opisowi pozycji w </w:t>
      </w:r>
      <w:r>
        <w:rPr>
          <w:rFonts w:cs="Calibri"/>
        </w:rPr>
        <w:t>kosztorysie ofertowym</w:t>
      </w:r>
      <w:r w:rsidRPr="000B638B">
        <w:rPr>
          <w:rFonts w:cs="Calibri"/>
        </w:rPr>
        <w:t xml:space="preserve">, Wykonawca powinien przedłożyć do akceptacji Zamawiającego cenę jednostkową elementu nie wyższą od ceny wynikającej z aktualnego </w:t>
      </w:r>
      <w:r>
        <w:rPr>
          <w:rFonts w:cs="Calibri"/>
        </w:rPr>
        <w:t>cennika</w:t>
      </w:r>
      <w:r w:rsidRPr="00374661">
        <w:rPr>
          <w:rFonts w:cs="Calibri"/>
        </w:rPr>
        <w:t xml:space="preserve"> publikowanego w wyd</w:t>
      </w:r>
      <w:r>
        <w:rPr>
          <w:rFonts w:cs="Calibri"/>
        </w:rPr>
        <w:t>awnictwie „SEKOCENBUD”.</w:t>
      </w:r>
      <w:r w:rsidRPr="00374661">
        <w:rPr>
          <w:rFonts w:cs="Calibri"/>
        </w:rPr>
        <w:t xml:space="preserve"> W przypadku konieczności zastosowania indywidualnej kalkulacji ceny jednostkowej robót</w:t>
      </w:r>
      <w:r>
        <w:rPr>
          <w:rFonts w:cs="Calibri"/>
        </w:rPr>
        <w:t>,</w:t>
      </w:r>
      <w:r w:rsidRPr="00374661">
        <w:rPr>
          <w:rFonts w:cs="Calibri"/>
        </w:rPr>
        <w:t xml:space="preserve"> Wykonawca przyjmie ceny czynników produkcji nie wyższe od aktualnych średnich cen robocizny, materiałów, sprzętu</w:t>
      </w:r>
      <w:r>
        <w:rPr>
          <w:rFonts w:cs="Calibri"/>
        </w:rPr>
        <w:t xml:space="preserve"> i transportu w cenniku </w:t>
      </w:r>
      <w:r w:rsidRPr="00374661">
        <w:rPr>
          <w:rFonts w:cs="Calibri"/>
        </w:rPr>
        <w:t xml:space="preserve"> </w:t>
      </w:r>
      <w:r>
        <w:rPr>
          <w:rFonts w:cs="Calibri"/>
        </w:rPr>
        <w:t>publikowanym</w:t>
      </w:r>
      <w:r w:rsidRPr="00F365F4">
        <w:rPr>
          <w:rFonts w:cs="Calibri"/>
        </w:rPr>
        <w:t xml:space="preserve"> w w/w wydawnictwie w miesiącu, w którym kalkulacja jest sporządzana z uwzględnieniem nakładów rzeczowych określonych w Katalogach Nakładów Rzeczowych (KNR),</w:t>
      </w:r>
    </w:p>
    <w:p w14:paraId="0F666C1B" w14:textId="77777777" w:rsidR="00E3446F" w:rsidRPr="00F365F4" w:rsidRDefault="00E3446F" w:rsidP="00E3446F">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 katalogów lub nakładów własnych zaakceptowanych przez Zamawiającego.</w:t>
      </w:r>
    </w:p>
    <w:p w14:paraId="674DFFA1"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 niezgodnie z postanowieniami ust. 2 powyżej, Zamawiający wprowadzi korektę ceny opartą na własnych wyliczeniach.</w:t>
      </w:r>
    </w:p>
    <w:p w14:paraId="3654A9B1"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 do akceptacji wysokość wynagrodzenia wynikającą ze zmian przed rozpoczęciem robót wynikających z tych zmian.</w:t>
      </w:r>
    </w:p>
    <w:p w14:paraId="68FEBBD9" w14:textId="77777777" w:rsidR="00A7065D" w:rsidRPr="00F365F4" w:rsidRDefault="00A7065D" w:rsidP="00A7065D">
      <w:pPr>
        <w:autoSpaceDE w:val="0"/>
        <w:autoSpaceDN w:val="0"/>
        <w:adjustRightInd w:val="0"/>
        <w:spacing w:after="0" w:line="240" w:lineRule="auto"/>
        <w:jc w:val="center"/>
        <w:rPr>
          <w:rFonts w:cs="Calibri"/>
        </w:rPr>
      </w:pPr>
    </w:p>
    <w:p w14:paraId="0F7957CA" w14:textId="77777777"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RĘKOJMIA</w:t>
      </w:r>
    </w:p>
    <w:p w14:paraId="3D299FB3" w14:textId="77777777"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13</w:t>
      </w:r>
    </w:p>
    <w:p w14:paraId="00E05C2A"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 Wykonawcy).</w:t>
      </w:r>
    </w:p>
    <w:p w14:paraId="3A3C6B55"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14:paraId="3AEE7EF0"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 zgłosił wadę przed upływem tego okresu.</w:t>
      </w:r>
    </w:p>
    <w:p w14:paraId="6A888112"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14:paraId="11CC7F1C"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14:paraId="6D351A67" w14:textId="77777777"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 z </w:t>
      </w:r>
      <w:r w:rsidRPr="00374661">
        <w:rPr>
          <w:rFonts w:cs="Calibri"/>
        </w:rPr>
        <w:t>§ 15 ust 1 pkt 2 umowy.</w:t>
      </w:r>
    </w:p>
    <w:p w14:paraId="2942DB54"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14:paraId="04E4ED60"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 (wydatki, koszty postępowań) oraz roszczenia osób trzecich w przypadku, gdy będą one wynikać z wad przedmiotu umowy.</w:t>
      </w:r>
    </w:p>
    <w:p w14:paraId="5D7336C4"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2808F491" w14:textId="77777777"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lastRenderedPageBreak/>
        <w:t>ZABEZPIECZENIE</w:t>
      </w:r>
    </w:p>
    <w:p w14:paraId="7A9B1FB6" w14:textId="77777777"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14</w:t>
      </w:r>
    </w:p>
    <w:p w14:paraId="2C1C7C6F" w14:textId="77777777"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1.</w:t>
      </w:r>
      <w:r w:rsidRPr="00F365F4">
        <w:rPr>
          <w:rFonts w:cs="Calibri"/>
        </w:rPr>
        <w:t xml:space="preserve"> Wykonawca wnosi zabezpieczenie należytego wykonania umowy w </w:t>
      </w:r>
      <w:r>
        <w:rPr>
          <w:rFonts w:cs="Calibri"/>
        </w:rPr>
        <w:t xml:space="preserve">wysokości </w:t>
      </w:r>
      <w:r w:rsidR="003C61F6">
        <w:rPr>
          <w:rFonts w:cs="Calibri"/>
        </w:rPr>
        <w:t>1,</w:t>
      </w:r>
      <w:r>
        <w:rPr>
          <w:rFonts w:cs="Calibri"/>
        </w:rPr>
        <w:t>5</w:t>
      </w:r>
      <w:r w:rsidRPr="00DD61D1">
        <w:rPr>
          <w:rFonts w:cs="Calibri"/>
        </w:rPr>
        <w:t>% ceny</w:t>
      </w:r>
      <w:r w:rsidRPr="00F365F4">
        <w:rPr>
          <w:rFonts w:cs="Calibri"/>
        </w:rPr>
        <w:t xml:space="preserve"> łącznie z podatkiem VAT </w:t>
      </w:r>
      <w:r w:rsidRPr="00374661">
        <w:rPr>
          <w:rFonts w:cs="Calibri"/>
        </w:rPr>
        <w:t xml:space="preserve">określonej w § 10 ust. 1 niniejszej umowy, co stanowi </w:t>
      </w:r>
      <w:r>
        <w:rPr>
          <w:rFonts w:cs="Calibri"/>
        </w:rPr>
        <w:t>kwotę</w:t>
      </w:r>
      <w:r w:rsidRPr="00374661">
        <w:rPr>
          <w:rFonts w:cs="Calibri"/>
        </w:rPr>
        <w:t>…………………………………….</w:t>
      </w:r>
    </w:p>
    <w:p w14:paraId="5BDE76C7"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14:paraId="007FA2F0"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14:paraId="3B9A8138" w14:textId="77777777" w:rsidR="00A7065D" w:rsidRPr="0025308C" w:rsidRDefault="00A7065D" w:rsidP="00A7065D">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1) pieniądzu – przelewem na konto zamawiającego </w:t>
      </w:r>
      <w:r w:rsidRPr="00374661">
        <w:rPr>
          <w:rFonts w:cs="Calibri"/>
        </w:rPr>
        <w:t xml:space="preserve">w </w:t>
      </w:r>
      <w:r w:rsidRPr="00374661">
        <w:rPr>
          <w:rFonts w:ascii="Calibri" w:hAnsi="Calibri" w:cs="Arial"/>
          <w:spacing w:val="-1"/>
        </w:rPr>
        <w:t>Bank PKO BP S. A. Centrum Korporacyjne w Elblągu</w:t>
      </w:r>
      <w:r w:rsidRPr="00374661">
        <w:rPr>
          <w:rFonts w:ascii="Calibri" w:hAnsi="Calibri" w:cs="Arial"/>
        </w:rPr>
        <w:t xml:space="preserve">, numer rachunku: </w:t>
      </w:r>
      <w:r w:rsidRPr="00374661">
        <w:rPr>
          <w:rFonts w:ascii="Calibri" w:hAnsi="Calibri" w:cs="Arial"/>
          <w:b/>
        </w:rPr>
        <w:t>92 1020 1752 0000 0702 0006 8676</w:t>
      </w:r>
      <w:r>
        <w:rPr>
          <w:rFonts w:ascii="Calibri" w:hAnsi="Calibri" w:cs="Arial"/>
          <w:b/>
        </w:rPr>
        <w:t>;</w:t>
      </w:r>
      <w:r w:rsidRPr="00374661">
        <w:rPr>
          <w:rFonts w:ascii="Calibri" w:hAnsi="Calibri" w:cs="Arial"/>
        </w:rPr>
        <w:t xml:space="preserve"> </w:t>
      </w:r>
      <w:r w:rsidRPr="00374661">
        <w:rPr>
          <w:rFonts w:ascii="Calibri" w:hAnsi="Calibri" w:cs="Arial"/>
          <w:spacing w:val="-3"/>
        </w:rPr>
        <w:t xml:space="preserve"> </w:t>
      </w:r>
    </w:p>
    <w:p w14:paraId="315C0562"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2) poręczeniach bankowych lub poręczeniach spółdzielczej kasy oszczędnościowo – kredytowej, z tym że zobowiązanie kasy jest zawsze zobowiązaniem pieniężnym;</w:t>
      </w:r>
    </w:p>
    <w:p w14:paraId="32473CD8"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gwarancjach bankowych;</w:t>
      </w:r>
    </w:p>
    <w:p w14:paraId="71F605CE"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gwarancjach ubezpieczeniowych;</w:t>
      </w:r>
    </w:p>
    <w:p w14:paraId="064999CA" w14:textId="77777777"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5) poręczeniach udzielanych przez podmioty, o których mowa w </w:t>
      </w:r>
      <w:r w:rsidRPr="00374661">
        <w:rPr>
          <w:rFonts w:cs="Calibri"/>
        </w:rPr>
        <w:t>art. 6b ust. 5 pkt.2. ustawy z dnia 9 listopada 2000 r. o utworzeniu Polskiej Agencji Rozwoju Przedsiębiorczości.</w:t>
      </w:r>
    </w:p>
    <w:p w14:paraId="509D87DD"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 …………………………………………………….</w:t>
      </w:r>
    </w:p>
    <w:p w14:paraId="46720CF1" w14:textId="77777777" w:rsidR="00A7065D" w:rsidRPr="00CD0BD7" w:rsidRDefault="00A7065D" w:rsidP="00A7065D">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 3, pkt. 2,3,4 lub 5 musi</w:t>
      </w:r>
      <w:r w:rsidRPr="00CD0BD7">
        <w:rPr>
          <w:rFonts w:cs="Calibri"/>
        </w:rPr>
        <w:t xml:space="preserve"> być bezwarunkowe i tożsame z zabezpieczeniem wnoszonym w pieniądzu.</w:t>
      </w:r>
    </w:p>
    <w:p w14:paraId="2067435B"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 wadium na poczet zabezpieczenia.</w:t>
      </w:r>
    </w:p>
    <w:p w14:paraId="348FD0AD"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C4555CB"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 o których mowa w ust. 3 powyżej.</w:t>
      </w:r>
    </w:p>
    <w:p w14:paraId="5AF8F129"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 wysokości.</w:t>
      </w:r>
    </w:p>
    <w:p w14:paraId="1B489660"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14:paraId="4ABDAA9B"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 zabezpieczenia.</w:t>
      </w:r>
    </w:p>
    <w:p w14:paraId="6946CBF5"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12.</w:t>
      </w:r>
      <w:r w:rsidRPr="00CD0BD7">
        <w:rPr>
          <w:rFonts w:cs="Calibri"/>
        </w:rPr>
        <w:t xml:space="preserve"> Zamawiający zwróci 70% zabezpieczenia w terminie do 30 dni od dnia wykonania zamówienia i uznania przez Zamawiającego za należycie wykonane.</w:t>
      </w:r>
    </w:p>
    <w:p w14:paraId="5C0B5310"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13.</w:t>
      </w:r>
      <w:r w:rsidRPr="00CD0BD7">
        <w:rPr>
          <w:rFonts w:cs="Calibri"/>
        </w:rPr>
        <w:t xml:space="preserve"> Kwota równa 30% zabezpieczenia pozostawiona zostanie na zabezpieczenie roszczeń z tytułu rękojmi za wady.</w:t>
      </w:r>
    </w:p>
    <w:p w14:paraId="397E7D95"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14.</w:t>
      </w:r>
      <w:r w:rsidRPr="00CD0BD7">
        <w:rPr>
          <w:rFonts w:cs="Calibri"/>
        </w:rPr>
        <w:t xml:space="preserve"> Kwota, o której mowa w ust. 13 powyżej zostanie zwrócona nie później niż w 15 dniu po upływie okresu rękojmi za wady.</w:t>
      </w:r>
    </w:p>
    <w:p w14:paraId="44A47EC4"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75A00389" w14:textId="77777777" w:rsidR="00490B4D" w:rsidRDefault="00490B4D" w:rsidP="00A7065D">
      <w:pPr>
        <w:autoSpaceDE w:val="0"/>
        <w:autoSpaceDN w:val="0"/>
        <w:adjustRightInd w:val="0"/>
        <w:spacing w:after="0" w:line="240" w:lineRule="auto"/>
        <w:jc w:val="center"/>
        <w:rPr>
          <w:rFonts w:cs="Calibri,Bold"/>
          <w:b/>
          <w:bCs/>
        </w:rPr>
      </w:pPr>
    </w:p>
    <w:p w14:paraId="16B492E9" w14:textId="77777777" w:rsidR="00A7065D" w:rsidRPr="00CD0BD7" w:rsidRDefault="00A7065D" w:rsidP="00A7065D">
      <w:pPr>
        <w:autoSpaceDE w:val="0"/>
        <w:autoSpaceDN w:val="0"/>
        <w:adjustRightInd w:val="0"/>
        <w:spacing w:after="0" w:line="240" w:lineRule="auto"/>
        <w:jc w:val="center"/>
        <w:rPr>
          <w:rFonts w:cs="Calibri,Bold"/>
          <w:b/>
          <w:bCs/>
        </w:rPr>
      </w:pPr>
      <w:r w:rsidRPr="00CD0BD7">
        <w:rPr>
          <w:rFonts w:cs="Calibri,Bold"/>
          <w:b/>
          <w:bCs/>
        </w:rPr>
        <w:t>KARY UMOWNE</w:t>
      </w:r>
    </w:p>
    <w:p w14:paraId="2874BD1A" w14:textId="77777777" w:rsidR="00A7065D" w:rsidRPr="00CD0BD7" w:rsidRDefault="00A7065D" w:rsidP="00A7065D">
      <w:pPr>
        <w:autoSpaceDE w:val="0"/>
        <w:autoSpaceDN w:val="0"/>
        <w:adjustRightInd w:val="0"/>
        <w:spacing w:after="0" w:line="240" w:lineRule="auto"/>
        <w:jc w:val="center"/>
        <w:rPr>
          <w:rFonts w:cs="Calibri"/>
          <w:b/>
        </w:rPr>
      </w:pPr>
      <w:r w:rsidRPr="00CD0BD7">
        <w:rPr>
          <w:rFonts w:cs="Calibri"/>
          <w:b/>
        </w:rPr>
        <w:t>§ 15</w:t>
      </w:r>
    </w:p>
    <w:p w14:paraId="21875AB9" w14:textId="77777777" w:rsidR="00A7065D" w:rsidRPr="00CD0BD7" w:rsidRDefault="00A7065D" w:rsidP="00A7065D">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14:paraId="60B04199" w14:textId="77777777" w:rsidR="00A7065D" w:rsidRPr="00CD0BD7" w:rsidRDefault="000E4690" w:rsidP="00A7065D">
      <w:pPr>
        <w:autoSpaceDE w:val="0"/>
        <w:autoSpaceDN w:val="0"/>
        <w:adjustRightInd w:val="0"/>
        <w:spacing w:after="0" w:line="240" w:lineRule="auto"/>
        <w:jc w:val="both"/>
        <w:rPr>
          <w:rFonts w:cs="Calibri"/>
        </w:rPr>
      </w:pPr>
      <w:r>
        <w:rPr>
          <w:rFonts w:cs="Calibri"/>
        </w:rPr>
        <w:t xml:space="preserve">     1) za zwłokę</w:t>
      </w:r>
      <w:r w:rsidR="00A7065D" w:rsidRPr="00CD0BD7">
        <w:rPr>
          <w:rFonts w:cs="Calibri"/>
        </w:rPr>
        <w:t xml:space="preserve"> w dotrzymaniu terminu, o którym mowa w § 3 ust. 1 niniejszej umowy – w wysokości 0,</w:t>
      </w:r>
      <w:r w:rsidR="00A7065D">
        <w:rPr>
          <w:rFonts w:cs="Calibri"/>
        </w:rPr>
        <w:t>5</w:t>
      </w:r>
      <w:r w:rsidR="00A7065D" w:rsidRPr="00CD0BD7">
        <w:rPr>
          <w:rFonts w:cs="Calibri"/>
        </w:rPr>
        <w:t xml:space="preserve"> % wynagrodzenia brutto przedmiotu umowy, o którym mowa w § 10 ust. 1 niniejszej </w:t>
      </w:r>
      <w:r>
        <w:rPr>
          <w:rFonts w:cs="Calibri"/>
        </w:rPr>
        <w:t>umowy, za każdy dzień zwłoki</w:t>
      </w:r>
      <w:r w:rsidR="00A7065D" w:rsidRPr="00CD0BD7">
        <w:rPr>
          <w:rFonts w:cs="Calibri"/>
        </w:rPr>
        <w:t>,</w:t>
      </w:r>
    </w:p>
    <w:p w14:paraId="64D174FA" w14:textId="77777777" w:rsidR="00A7065D" w:rsidRPr="0025308C" w:rsidRDefault="000E4690" w:rsidP="00A7065D">
      <w:pPr>
        <w:autoSpaceDE w:val="0"/>
        <w:autoSpaceDN w:val="0"/>
        <w:adjustRightInd w:val="0"/>
        <w:spacing w:after="0" w:line="240" w:lineRule="auto"/>
        <w:jc w:val="both"/>
        <w:rPr>
          <w:rFonts w:cs="Calibri"/>
          <w:highlight w:val="yellow"/>
        </w:rPr>
      </w:pPr>
      <w:r>
        <w:rPr>
          <w:rFonts w:cs="Calibri"/>
        </w:rPr>
        <w:t xml:space="preserve">     2) za zwłokę</w:t>
      </w:r>
      <w:r w:rsidR="00A7065D" w:rsidRPr="00CD0BD7">
        <w:rPr>
          <w:rFonts w:cs="Calibri"/>
        </w:rPr>
        <w:t xml:space="preserve"> w usunięciu wad stwierdzonych przy odbiorze częściowym, końcowym lub odbiorze przed upływem okresu rękojmi – w wysokości 0,</w:t>
      </w:r>
      <w:r w:rsidR="00A7065D">
        <w:rPr>
          <w:rFonts w:cs="Calibri"/>
        </w:rPr>
        <w:t>5</w:t>
      </w:r>
      <w:r w:rsidR="00A7065D" w:rsidRPr="00CD0BD7">
        <w:rPr>
          <w:rFonts w:cs="Calibri"/>
        </w:rPr>
        <w:t xml:space="preserve"> % od wynagrodzenia umownego brutto przedmiotu </w:t>
      </w:r>
      <w:r w:rsidR="00A7065D" w:rsidRPr="00CD0BD7">
        <w:rPr>
          <w:rFonts w:cs="Calibri"/>
        </w:rPr>
        <w:lastRenderedPageBreak/>
        <w:t xml:space="preserve">umowy, o którym mowa w § 10 ust. 1 niniejszej </w:t>
      </w:r>
      <w:r>
        <w:rPr>
          <w:rFonts w:cs="Calibri"/>
        </w:rPr>
        <w:t>umowy, za każdy dzień zwłoki</w:t>
      </w:r>
      <w:r w:rsidR="00A7065D" w:rsidRPr="00CD0BD7">
        <w:rPr>
          <w:rFonts w:cs="Calibri"/>
        </w:rPr>
        <w:t xml:space="preserve">, liczony od upływu terminu wyznaczonego zgodnie z </w:t>
      </w:r>
      <w:r w:rsidR="00A7065D" w:rsidRPr="00374661">
        <w:rPr>
          <w:rFonts w:cs="Calibri"/>
        </w:rPr>
        <w:t xml:space="preserve">postanowieniami § 9 </w:t>
      </w:r>
      <w:r w:rsidR="00A7065D" w:rsidRPr="00CD0BD7">
        <w:rPr>
          <w:rFonts w:cs="Calibri"/>
        </w:rPr>
        <w:t>na usunięcie wad,</w:t>
      </w:r>
    </w:p>
    <w:p w14:paraId="52819853"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z tytułu odstąpienia od umowy z przyczyn leżących po stronie Wykonawcy – w wysokości 10% wynagrodzenia brutto, o którym mowa w § 10 ust. 1 niniejszej umowy,</w:t>
      </w:r>
    </w:p>
    <w:p w14:paraId="50BD8B82"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jeżeli roboty objęte przedmiotem niniejszej umowy będzie wykonywał, bez zgody zamawiającego, podmiot inny niż Wykonawca – karę umowną w wysokości </w:t>
      </w:r>
      <w:r>
        <w:rPr>
          <w:rFonts w:cs="Calibri"/>
        </w:rPr>
        <w:t>1</w:t>
      </w:r>
      <w:r w:rsidRPr="00CD0BD7">
        <w:rPr>
          <w:rFonts w:cs="Calibri"/>
        </w:rPr>
        <w:t>% wynagrodzenia umownego brutto, o którym mowa w § 10 ust. 1 niniejszej umowy,</w:t>
      </w:r>
    </w:p>
    <w:p w14:paraId="129DCE86"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5) za brak zapłaty lub nieterminową zapłatę wynagrodzenia należnego podwykonawcom lub dalszym podwykonawcom – w wysokości 0,05% wynagrodzenia brutto określonego w § 10 ust. 1 niniejszej </w:t>
      </w:r>
      <w:r w:rsidR="000E4690">
        <w:rPr>
          <w:rFonts w:cs="Calibri"/>
        </w:rPr>
        <w:t>umowy, za każdy dzień zwłoki</w:t>
      </w:r>
      <w:r w:rsidRPr="00CD0BD7">
        <w:rPr>
          <w:rFonts w:cs="Calibri"/>
        </w:rPr>
        <w:t>,</w:t>
      </w:r>
    </w:p>
    <w:p w14:paraId="4B08AB6B" w14:textId="77777777"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6) za nieprzedłożenie do zaakceptowania projektu umowy o podwykonawstwo lub projektu jej zmian – w wysokości 0,05% wynagrodzenia brutto określonego w § 10 ust. 1 niniejszej umo</w:t>
      </w:r>
      <w:r w:rsidR="000E4690">
        <w:rPr>
          <w:rFonts w:cs="Calibri"/>
        </w:rPr>
        <w:t>wy, za każdy dzień zwłoki</w:t>
      </w:r>
      <w:r w:rsidRPr="00CD0BD7">
        <w:rPr>
          <w:rFonts w:cs="Calibri"/>
        </w:rPr>
        <w:t>,</w:t>
      </w:r>
    </w:p>
    <w:p w14:paraId="26A4FF50"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7) za nieprzedłożenie poświadczonej za zgodność z oryginałem kopii umowy o podwykonawstwo lub jej zmiany – w wysokości 0,05% wynagrodzenia brutto określonego w § 10 ust. 1 niniejszej </w:t>
      </w:r>
      <w:r w:rsidR="000E4690">
        <w:rPr>
          <w:rFonts w:cs="Calibri"/>
        </w:rPr>
        <w:t>umowy, za każdy dzień zwłoki</w:t>
      </w:r>
      <w:r w:rsidRPr="00CD0BD7">
        <w:rPr>
          <w:rFonts w:cs="Calibri"/>
        </w:rPr>
        <w:t>,</w:t>
      </w:r>
    </w:p>
    <w:p w14:paraId="22E378EE"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8) za brak zmiany umowy o podwykonawstwo w zakresie terminu zapłaty (jeżeli była wymagana)</w:t>
      </w:r>
    </w:p>
    <w:p w14:paraId="0BA30646"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w wysokości 0,05% wynagrodzenia brutto określonego w § 10 ust. 1 niniejszej </w:t>
      </w:r>
      <w:r w:rsidR="000E4690">
        <w:rPr>
          <w:rFonts w:cs="Calibri"/>
        </w:rPr>
        <w:t>umowy, za każdy dzień zwłoki</w:t>
      </w:r>
      <w:r w:rsidRPr="00CD0BD7">
        <w:rPr>
          <w:rFonts w:cs="Calibri"/>
        </w:rPr>
        <w:t>,</w:t>
      </w:r>
    </w:p>
    <w:p w14:paraId="08346DAC" w14:textId="77777777"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9) za niespełnienie wymagań w zakresie zatrudnienia osób wykonujących czynności wskazanych w </w:t>
      </w:r>
      <w:r w:rsidRPr="00374661">
        <w:rPr>
          <w:rFonts w:cs="Calibri"/>
        </w:rPr>
        <w:t>§ 5 ust. 3 Umowy – karę</w:t>
      </w:r>
      <w:r w:rsidRPr="00CD0BD7">
        <w:rPr>
          <w:rFonts w:cs="Calibri"/>
        </w:rPr>
        <w:t xml:space="preserve"> umowną w wysokości </w:t>
      </w:r>
      <w:r>
        <w:rPr>
          <w:rFonts w:cs="Calibri"/>
        </w:rPr>
        <w:t>2</w:t>
      </w:r>
      <w:r w:rsidRPr="00CD0BD7">
        <w:rPr>
          <w:rFonts w:cs="Calibri"/>
        </w:rPr>
        <w:t xml:space="preserve"> 000 zł,</w:t>
      </w:r>
    </w:p>
    <w:p w14:paraId="5E600279" w14:textId="77777777" w:rsidR="00A7065D" w:rsidRDefault="00A7065D" w:rsidP="00A7065D">
      <w:pPr>
        <w:autoSpaceDE w:val="0"/>
        <w:autoSpaceDN w:val="0"/>
        <w:adjustRightInd w:val="0"/>
        <w:spacing w:after="0" w:line="240" w:lineRule="auto"/>
        <w:jc w:val="both"/>
        <w:rPr>
          <w:rFonts w:cs="Calibri"/>
        </w:rPr>
      </w:pPr>
      <w:r w:rsidRPr="00CD0BD7">
        <w:rPr>
          <w:rFonts w:cs="Calibri"/>
        </w:rPr>
        <w:t xml:space="preserve">     10) za nieprzedstawienie dowodów </w:t>
      </w:r>
      <w:r w:rsidRPr="00374661">
        <w:rPr>
          <w:rFonts w:cs="Calibri"/>
        </w:rPr>
        <w:t>wskazanych w § 5 ust. 4 Umowy</w:t>
      </w:r>
      <w:r w:rsidRPr="00CD0BD7">
        <w:rPr>
          <w:rFonts w:cs="Calibri"/>
        </w:rPr>
        <w:t xml:space="preserve"> – w wysokości 0,05% wynagrodzenia </w:t>
      </w:r>
      <w:r w:rsidR="000E4690">
        <w:rPr>
          <w:rFonts w:cs="Calibri"/>
        </w:rPr>
        <w:t>brutto za każdy dzień zwłoki</w:t>
      </w:r>
      <w:r w:rsidRPr="00CD0BD7">
        <w:rPr>
          <w:rFonts w:cs="Calibri"/>
        </w:rPr>
        <w:t>,</w:t>
      </w:r>
    </w:p>
    <w:p w14:paraId="244BD57E" w14:textId="77777777" w:rsidR="00E37732" w:rsidRDefault="00C22026" w:rsidP="00A7065D">
      <w:pPr>
        <w:autoSpaceDE w:val="0"/>
        <w:autoSpaceDN w:val="0"/>
        <w:adjustRightInd w:val="0"/>
        <w:spacing w:after="0" w:line="240" w:lineRule="auto"/>
        <w:jc w:val="both"/>
        <w:rPr>
          <w:rFonts w:cs="Calibri"/>
        </w:rPr>
      </w:pPr>
      <w:r>
        <w:rPr>
          <w:rFonts w:cs="Calibri"/>
        </w:rPr>
        <w:t xml:space="preserve">1. </w:t>
      </w:r>
      <w:r w:rsidR="00E37732" w:rsidRPr="00E37732">
        <w:rPr>
          <w:rFonts w:cs="Calibri"/>
        </w:rPr>
        <w:t>Dopuszcza się sumowanie naliczonych kar umownych z różnych tytułów.</w:t>
      </w:r>
    </w:p>
    <w:p w14:paraId="0C4A0E14" w14:textId="77777777" w:rsidR="00C22026" w:rsidRPr="00CD0BD7" w:rsidRDefault="00C22026" w:rsidP="00A7065D">
      <w:pPr>
        <w:autoSpaceDE w:val="0"/>
        <w:autoSpaceDN w:val="0"/>
        <w:adjustRightInd w:val="0"/>
        <w:spacing w:after="0" w:line="240" w:lineRule="auto"/>
        <w:jc w:val="both"/>
        <w:rPr>
          <w:rFonts w:cs="Calibri"/>
        </w:rPr>
      </w:pPr>
      <w:r>
        <w:rPr>
          <w:rFonts w:cs="Calibri"/>
        </w:rPr>
        <w:t xml:space="preserve">2. </w:t>
      </w:r>
      <w:r w:rsidRPr="00C22026">
        <w:rPr>
          <w:rFonts w:cs="Calibri"/>
        </w:rPr>
        <w:t>Łączna wartość kar umownych nałożonych na Wykonawcę nie może przekroczyć 15 % wynagr</w:t>
      </w:r>
      <w:r>
        <w:rPr>
          <w:rFonts w:cs="Calibri"/>
        </w:rPr>
        <w:t>odzenia brutto określonego w § 10</w:t>
      </w:r>
      <w:r w:rsidRPr="00C22026">
        <w:rPr>
          <w:rFonts w:cs="Calibri"/>
        </w:rPr>
        <w:t xml:space="preserve"> ust. 1 niniejszej umowy. Po osiągnięciu tej wysokości Zamawiający może odstąpić od umowy z przyczyn leżących po stronie Wykonawcy.</w:t>
      </w:r>
    </w:p>
    <w:p w14:paraId="100ADDCD"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b/>
        </w:rPr>
        <w:t>2.</w:t>
      </w:r>
      <w:r w:rsidRPr="00D861A1">
        <w:rPr>
          <w:rFonts w:cs="Calibri"/>
        </w:rPr>
        <w:t xml:space="preserve"> Zamawiający zapłaci Wykonawcy kary umowne z tytułu odstąpienia od umowy z przyczyn leżących po stronie Zamawiającego – w wysokości 10% wynagrodzenia brutto, o którym mowa w § 10 ust. 1 niniejszej umowy.</w:t>
      </w:r>
    </w:p>
    <w:p w14:paraId="0BEBAE5C"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b/>
        </w:rPr>
        <w:t>3.</w:t>
      </w:r>
      <w:r w:rsidRPr="00D861A1">
        <w:rPr>
          <w:rFonts w:cs="Calibri"/>
        </w:rPr>
        <w:t xml:space="preserve"> Strony zastrzegają sobie prawo do odszkodowania przenoszącego wysokość kar umownych do wysokości rzeczywiście poniesionej szkody i utraconych korzyści.</w:t>
      </w:r>
    </w:p>
    <w:p w14:paraId="6B8CAB54"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b/>
        </w:rPr>
        <w:t>4.</w:t>
      </w:r>
      <w:r w:rsidRPr="00D861A1">
        <w:rPr>
          <w:rFonts w:cs="Calibri"/>
        </w:rPr>
        <w:t xml:space="preserve"> Jeżeli Zamawiający odst</w:t>
      </w:r>
      <w:r w:rsidR="00E37732">
        <w:rPr>
          <w:rFonts w:cs="Calibri"/>
        </w:rPr>
        <w:t>ąpi od umowy z powodu zwłoki</w:t>
      </w:r>
      <w:r w:rsidRPr="00D861A1">
        <w:rPr>
          <w:rFonts w:cs="Calibri"/>
        </w:rPr>
        <w:t xml:space="preserve"> Wykonawcy w wykonywaniu przedmiotu umowy, to Zamawiający jest uprawniony do naliczenia tylko jednej kary umownej z tytułu odstąpienia od</w:t>
      </w:r>
      <w:r w:rsidR="00E37732">
        <w:rPr>
          <w:rFonts w:cs="Calibri"/>
        </w:rPr>
        <w:t xml:space="preserve"> umowy, bądź z tytułu zwłoki</w:t>
      </w:r>
      <w:r w:rsidRPr="00D861A1">
        <w:rPr>
          <w:rFonts w:cs="Calibri"/>
        </w:rPr>
        <w:t xml:space="preserve"> w wykonaniu przedmiotu umowy.</w:t>
      </w:r>
    </w:p>
    <w:p w14:paraId="0E95A04B"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b/>
        </w:rPr>
        <w:t xml:space="preserve">5. </w:t>
      </w:r>
      <w:r w:rsidRPr="00D861A1">
        <w:rPr>
          <w:rFonts w:cs="Calibri"/>
        </w:rPr>
        <w:t>Wykonawca zapłaci Zamawiającemu karę umowną w terminie 10 dni od daty wystąpienia przez</w:t>
      </w:r>
    </w:p>
    <w:p w14:paraId="1D330A95"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14:paraId="4A29A57C"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14:paraId="3ABE5818"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33466696" w14:textId="77777777" w:rsidR="00A7065D" w:rsidRPr="00D861A1" w:rsidRDefault="00A7065D" w:rsidP="00A7065D">
      <w:pPr>
        <w:autoSpaceDE w:val="0"/>
        <w:autoSpaceDN w:val="0"/>
        <w:adjustRightInd w:val="0"/>
        <w:spacing w:after="0" w:line="240" w:lineRule="auto"/>
        <w:jc w:val="center"/>
        <w:rPr>
          <w:rFonts w:cs="Calibri,Bold"/>
          <w:b/>
          <w:bCs/>
        </w:rPr>
      </w:pPr>
      <w:r w:rsidRPr="00D861A1">
        <w:rPr>
          <w:rFonts w:cs="Calibri,Bold"/>
          <w:b/>
          <w:bCs/>
        </w:rPr>
        <w:t>ODSTĄPIENIE OD UMOWY</w:t>
      </w:r>
    </w:p>
    <w:p w14:paraId="2EDA687A" w14:textId="77777777" w:rsidR="00A7065D" w:rsidRPr="00D861A1" w:rsidRDefault="00A7065D" w:rsidP="00A7065D">
      <w:pPr>
        <w:autoSpaceDE w:val="0"/>
        <w:autoSpaceDN w:val="0"/>
        <w:adjustRightInd w:val="0"/>
        <w:spacing w:after="0" w:line="240" w:lineRule="auto"/>
        <w:jc w:val="center"/>
        <w:rPr>
          <w:rFonts w:cs="Calibri"/>
          <w:b/>
        </w:rPr>
      </w:pPr>
      <w:r w:rsidRPr="00D861A1">
        <w:rPr>
          <w:rFonts w:cs="Calibri"/>
          <w:b/>
        </w:rPr>
        <w:t>§ 16</w:t>
      </w:r>
    </w:p>
    <w:p w14:paraId="0BE6DDF3" w14:textId="77777777" w:rsidR="00A7065D" w:rsidRPr="00D861A1" w:rsidRDefault="00A7065D" w:rsidP="00A7065D">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 odstąpienia od umowy, w przypadku gdy:</w:t>
      </w:r>
    </w:p>
    <w:p w14:paraId="32DD6DA6"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1) Wykonawca przerwał z przyczyn leżących po stronie Wykonawcy realizację przedmiotu umowy i przerwa ta trwa dłużej niż </w:t>
      </w:r>
      <w:r>
        <w:rPr>
          <w:rFonts w:cs="Calibri"/>
        </w:rPr>
        <w:t>7</w:t>
      </w:r>
      <w:r w:rsidRPr="00D861A1">
        <w:rPr>
          <w:rFonts w:cs="Calibri"/>
        </w:rPr>
        <w:t xml:space="preserve"> dni, pomimo pisemnego wezwania od Zamawiającego do wznowienia robót</w:t>
      </w:r>
    </w:p>
    <w:p w14:paraId="73C43FE2"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2) czynności objęte niniejszą umową wykonuje bez zgody Zamawiającego podmiot inny niż Wykonawca,</w:t>
      </w:r>
    </w:p>
    <w:p w14:paraId="4AD3C55A"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3) wystąpi istotna zmiana okoliczności powodująca, że wykonanie umowy nie leży w interesie publicznym, czego nie można było przewidzieć w chwili zawarcia umowy – odstąpienie od umowy w tym przypadku może nastąpić w terminie </w:t>
      </w:r>
      <w:r>
        <w:rPr>
          <w:rFonts w:cs="Calibri"/>
        </w:rPr>
        <w:t>14</w:t>
      </w:r>
      <w:r w:rsidRPr="00D861A1">
        <w:rPr>
          <w:rFonts w:cs="Calibri"/>
        </w:rPr>
        <w:t xml:space="preserve"> dni od powzięcia wiadomości o powyższych </w:t>
      </w:r>
      <w:r w:rsidRPr="00D861A1">
        <w:rPr>
          <w:rFonts w:cs="Calibri"/>
        </w:rPr>
        <w:lastRenderedPageBreak/>
        <w:t>okolicznościach. W takim wypadku Wykonawca może żądać jedynie wynagrodzenia należnego mu z tytułu wykonania części umowy,</w:t>
      </w:r>
    </w:p>
    <w:p w14:paraId="3946D81A"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4) Wykonawca realizuje roboty przewidziane niniejszą umową w sposób nie</w:t>
      </w:r>
      <w:r>
        <w:rPr>
          <w:rFonts w:cs="Calibri"/>
        </w:rPr>
        <w:t>zgodny z</w:t>
      </w:r>
      <w:r w:rsidR="00E435BD">
        <w:rPr>
          <w:rFonts w:cs="Calibri"/>
        </w:rPr>
        <w:t>e</w:t>
      </w:r>
      <w:r>
        <w:rPr>
          <w:rFonts w:cs="Calibri"/>
        </w:rPr>
        <w:t xml:space="preserve"> </w:t>
      </w:r>
      <w:r w:rsidRPr="00D861A1">
        <w:rPr>
          <w:rFonts w:cs="Calibri"/>
        </w:rPr>
        <w:t xml:space="preserve"> </w:t>
      </w:r>
      <w:r w:rsidR="00E435BD">
        <w:rPr>
          <w:rFonts w:cs="Calibri"/>
        </w:rPr>
        <w:t xml:space="preserve">specyfikacjami technicznymi </w:t>
      </w:r>
      <w:r w:rsidRPr="00D861A1">
        <w:rPr>
          <w:rFonts w:cs="Calibri"/>
        </w:rPr>
        <w:t xml:space="preserve"> lub niniejszą umową pomimo pisemnego upomnienia Wykonawcy przez Zamawiającego,</w:t>
      </w:r>
    </w:p>
    <w:p w14:paraId="6DDD1F14"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5) podzleca całość robót lub dokonuje cesji umowy, jej części lub wynikającej z niej wierzytelności bez zgody Zamawiającego,</w:t>
      </w:r>
    </w:p>
    <w:p w14:paraId="56FE46F6"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6) wystąpi konieczność:</w:t>
      </w:r>
    </w:p>
    <w:p w14:paraId="73F53F94"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a) dokonania bezpośrednich zapłat na sumę większą niż 5% wartości umowy</w:t>
      </w:r>
      <w:r>
        <w:rPr>
          <w:rFonts w:cs="Calibri"/>
        </w:rPr>
        <w:t xml:space="preserve"> </w:t>
      </w:r>
      <w:r w:rsidRPr="00D861A1">
        <w:rPr>
          <w:rFonts w:cs="Calibri"/>
        </w:rPr>
        <w:t>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14:paraId="22950668"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7) w wyniku wszczętego postępowania egzekucyjnego nastąpi zajęcie majątku Wykonawcy lub jego znacznej części w zakresie uniemożliwiającym realizację umowy,</w:t>
      </w:r>
    </w:p>
    <w:p w14:paraId="4A237E26"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8) zostanie wszczęte postępowanie likwidacyjne lub złożony wniosek o ogłoszenie upadłości Wykonawcy.</w:t>
      </w:r>
    </w:p>
    <w:p w14:paraId="4EAB64C0"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 szczegółowe:</w:t>
      </w:r>
    </w:p>
    <w:p w14:paraId="2044F7A3"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1) Wykonawca zabezpieczy przerwane roboty w zakresie obustronnie uzgodnionym na koszt strony, z której to winy nastąpiło odstąpienie od umowy lub przerwanie robót,</w:t>
      </w:r>
    </w:p>
    <w:p w14:paraId="10DCF28C"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2) Zamawiający dokona odbioru robót zgłoszonych przez Wykonawcę:</w:t>
      </w:r>
    </w:p>
    <w:p w14:paraId="07519F88" w14:textId="77777777" w:rsidR="00A7065D" w:rsidRPr="00C961AE" w:rsidRDefault="00A7065D" w:rsidP="00A7065D">
      <w:pPr>
        <w:tabs>
          <w:tab w:val="left" w:pos="2127"/>
        </w:tabs>
        <w:autoSpaceDE w:val="0"/>
        <w:autoSpaceDN w:val="0"/>
        <w:adjustRightInd w:val="0"/>
        <w:spacing w:after="0" w:line="240" w:lineRule="auto"/>
        <w:jc w:val="both"/>
        <w:rPr>
          <w:rFonts w:cs="Calibri"/>
        </w:rPr>
      </w:pPr>
      <w:r w:rsidRPr="00C961AE">
        <w:rPr>
          <w:rFonts w:cs="Calibri"/>
        </w:rPr>
        <w:t xml:space="preserve">          a) przerwanych oraz zabezpieczających, jeżeli odstąpienie od umowy, nastąpiło z przyczyn, za które Wykonawca nie odpowiada oraz zapłaci wynagrodzenie za te roboty,</w:t>
      </w:r>
    </w:p>
    <w:p w14:paraId="6161E07F"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b) zabezpieczających, jeżeli odstąpienie od umowy, nastąpiło z przyczyn, za które odpowiada Wykonawca,</w:t>
      </w:r>
    </w:p>
    <w:p w14:paraId="02EE5BE8"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3) Zamawiający w terminie </w:t>
      </w:r>
      <w:r>
        <w:rPr>
          <w:rFonts w:cs="Calibri"/>
        </w:rPr>
        <w:t>7</w:t>
      </w:r>
      <w:r w:rsidRPr="00C961AE">
        <w:rPr>
          <w:rFonts w:cs="Calibri"/>
        </w:rPr>
        <w:t xml:space="preserve"> dni od daty odstąpienia od umowy przejmie od Wykonawcy teren budowy pod swój dozór,</w:t>
      </w:r>
    </w:p>
    <w:p w14:paraId="0D4878C0"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4) Wykonawca przy udziale Zamawiającego w terminie </w:t>
      </w:r>
      <w:r>
        <w:rPr>
          <w:rFonts w:cs="Calibri"/>
        </w:rPr>
        <w:t>7</w:t>
      </w:r>
      <w:r w:rsidRPr="00C961AE">
        <w:rPr>
          <w:rFonts w:cs="Calibri"/>
        </w:rPr>
        <w:t xml:space="preserve">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304D0A56"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14:paraId="169252A3" w14:textId="77777777" w:rsidR="00A7065D" w:rsidRPr="00012F8D" w:rsidRDefault="00A7065D" w:rsidP="00A7065D">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14:paraId="0678F3CC" w14:textId="77777777" w:rsidR="00A7065D" w:rsidRPr="0025308C" w:rsidRDefault="00A7065D" w:rsidP="00A7065D">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0037403E">
        <w:rPr>
          <w:rFonts w:cs="Calibri"/>
        </w:rPr>
        <w:t>podstawie art. 456</w:t>
      </w:r>
      <w:r w:rsidRPr="00012F8D">
        <w:rPr>
          <w:rFonts w:cs="Calibri"/>
        </w:rPr>
        <w:t xml:space="preserve">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 wyłącznie wynagrodzenia należnego z tytułu wykonania części </w:t>
      </w:r>
      <w:r w:rsidRPr="00012F8D">
        <w:rPr>
          <w:rFonts w:cs="Calibri"/>
        </w:rPr>
        <w:t>umowy.</w:t>
      </w:r>
    </w:p>
    <w:p w14:paraId="692D9A42"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1583C091" w14:textId="77777777" w:rsidR="00A7065D" w:rsidRPr="00C961AE" w:rsidRDefault="00A7065D" w:rsidP="00A7065D">
      <w:pPr>
        <w:autoSpaceDE w:val="0"/>
        <w:autoSpaceDN w:val="0"/>
        <w:adjustRightInd w:val="0"/>
        <w:spacing w:after="0" w:line="240" w:lineRule="auto"/>
        <w:jc w:val="center"/>
        <w:rPr>
          <w:rFonts w:cs="Calibri,Bold"/>
          <w:b/>
          <w:bCs/>
        </w:rPr>
      </w:pPr>
      <w:r w:rsidRPr="00C961AE">
        <w:rPr>
          <w:rFonts w:cs="Calibri,Bold"/>
          <w:b/>
          <w:bCs/>
        </w:rPr>
        <w:t>ODPOWIEDZIALNOŚĆ WYKONAWCY</w:t>
      </w:r>
    </w:p>
    <w:p w14:paraId="7A7F29BA" w14:textId="77777777" w:rsidR="00A7065D" w:rsidRPr="00C961AE" w:rsidRDefault="00A7065D" w:rsidP="00A7065D">
      <w:pPr>
        <w:autoSpaceDE w:val="0"/>
        <w:autoSpaceDN w:val="0"/>
        <w:adjustRightInd w:val="0"/>
        <w:spacing w:after="0" w:line="240" w:lineRule="auto"/>
        <w:jc w:val="center"/>
        <w:rPr>
          <w:rFonts w:cs="Calibri"/>
          <w:b/>
        </w:rPr>
      </w:pPr>
      <w:r w:rsidRPr="00C961AE">
        <w:rPr>
          <w:rFonts w:cs="Calibri"/>
          <w:b/>
        </w:rPr>
        <w:t>§ 17</w:t>
      </w:r>
    </w:p>
    <w:p w14:paraId="7B70C777"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14:paraId="30A12D06"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 działalności gospodarczej</w:t>
      </w:r>
      <w:r w:rsidRPr="001D7CB3">
        <w:rPr>
          <w:rFonts w:ascii="Calibri" w:hAnsi="Calibri" w:cs="Calibri"/>
          <w:color w:val="000000"/>
        </w:rPr>
        <w:t xml:space="preserve"> </w:t>
      </w:r>
      <w:r w:rsidRPr="001B2CDF">
        <w:rPr>
          <w:rFonts w:ascii="Calibri" w:hAnsi="Calibri" w:cs="Calibri"/>
          <w:color w:val="000000"/>
        </w:rPr>
        <w:t xml:space="preserve">w wysokości </w:t>
      </w:r>
      <w:r w:rsidR="00A910A3">
        <w:rPr>
          <w:rFonts w:ascii="Calibri" w:hAnsi="Calibri" w:cs="Calibri"/>
        </w:rPr>
        <w:t>minimum 1.5</w:t>
      </w:r>
      <w:r w:rsidR="00E435BD" w:rsidRPr="00E435BD">
        <w:rPr>
          <w:rFonts w:ascii="Calibri" w:hAnsi="Calibri" w:cs="Calibri"/>
        </w:rPr>
        <w:t>00.000</w:t>
      </w:r>
      <w:r w:rsidR="00E435BD" w:rsidRPr="00E435BD">
        <w:rPr>
          <w:rFonts w:cs="Calibri"/>
        </w:rPr>
        <w:t>,</w:t>
      </w:r>
      <w:r w:rsidR="00E435BD">
        <w:rPr>
          <w:rFonts w:cs="Calibri"/>
        </w:rPr>
        <w:t>00 zł.</w:t>
      </w:r>
    </w:p>
    <w:p w14:paraId="3248FE58"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Ubezpieczeniu podlegają w szczególności odpowiedzialność cywilna obejmujące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t>
      </w:r>
      <w:r w:rsidRPr="00926EC6">
        <w:rPr>
          <w:rFonts w:cs="Calibri"/>
        </w:rPr>
        <w:lastRenderedPageBreak/>
        <w:t>wykonywaniem robót budowlanych i innych prac objętych przedmiotem umowy, w tym ruchem pojazdów mechanicznych.</w:t>
      </w:r>
    </w:p>
    <w:p w14:paraId="35525487"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Koszt umowy lub umów, o których mowa w ust. 2 i 3 powyżej, w szczególności składki ubezpieczeniowe, pokrywa w całości Wykonawca.</w:t>
      </w:r>
    </w:p>
    <w:p w14:paraId="3281A1BA"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14:paraId="32261884"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i 3 powyżej, a poniesiony koszt potrąci z należności wynikających z najbliższej faktury wystawionej przez Wykonawcę.</w:t>
      </w:r>
    </w:p>
    <w:p w14:paraId="7A873F6A"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 bez uprzedniej zgody Zamawiającego.</w:t>
      </w:r>
    </w:p>
    <w:p w14:paraId="3198BFF1"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4C0852E6" w14:textId="77777777" w:rsidR="00A7065D" w:rsidRPr="00926EC6" w:rsidRDefault="00A7065D" w:rsidP="00A7065D">
      <w:pPr>
        <w:autoSpaceDE w:val="0"/>
        <w:autoSpaceDN w:val="0"/>
        <w:adjustRightInd w:val="0"/>
        <w:spacing w:after="0" w:line="240" w:lineRule="auto"/>
        <w:jc w:val="center"/>
        <w:rPr>
          <w:rFonts w:cs="Calibri,Bold"/>
          <w:b/>
          <w:bCs/>
        </w:rPr>
      </w:pPr>
      <w:r w:rsidRPr="00926EC6">
        <w:rPr>
          <w:rFonts w:cs="Calibri,Bold"/>
          <w:b/>
          <w:bCs/>
        </w:rPr>
        <w:t>ZMIANY UMOWY</w:t>
      </w:r>
    </w:p>
    <w:p w14:paraId="76610CEE" w14:textId="77777777" w:rsidR="00A7065D" w:rsidRPr="00926EC6" w:rsidRDefault="00A7065D" w:rsidP="00A7065D">
      <w:pPr>
        <w:autoSpaceDE w:val="0"/>
        <w:autoSpaceDN w:val="0"/>
        <w:adjustRightInd w:val="0"/>
        <w:spacing w:after="0" w:line="240" w:lineRule="auto"/>
        <w:jc w:val="center"/>
        <w:rPr>
          <w:rFonts w:cs="Calibri"/>
          <w:b/>
        </w:rPr>
      </w:pPr>
      <w:r w:rsidRPr="00926EC6">
        <w:rPr>
          <w:rFonts w:cs="Calibri"/>
          <w:b/>
        </w:rPr>
        <w:t>§ 18</w:t>
      </w:r>
    </w:p>
    <w:p w14:paraId="0439FC54" w14:textId="77777777" w:rsidR="00A7065D" w:rsidRPr="0025308C" w:rsidRDefault="00A7065D" w:rsidP="00A7065D">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00176BD9">
        <w:rPr>
          <w:rFonts w:cs="Calibri"/>
        </w:rPr>
        <w:t>art. 445</w:t>
      </w:r>
      <w:r w:rsidRPr="00012F8D">
        <w:rPr>
          <w:rFonts w:cs="Calibri"/>
        </w:rPr>
        <w:t xml:space="preserve"> u</w:t>
      </w:r>
      <w:r w:rsidR="00176BD9">
        <w:rPr>
          <w:rFonts w:cs="Calibri"/>
        </w:rPr>
        <w:t xml:space="preserve">st. 1 </w:t>
      </w:r>
      <w:r w:rsidRPr="00012F8D">
        <w:rPr>
          <w:rFonts w:cs="Calibri"/>
        </w:rPr>
        <w:t xml:space="preserve">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 zawartej umowy w stosunku do treści oferty, na podstawie której dokonano wyboru Wykonawcy.</w:t>
      </w:r>
    </w:p>
    <w:p w14:paraId="3F91CB5A"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14:paraId="5733154F"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zmiany terminu wykonania zamówienia,</w:t>
      </w:r>
    </w:p>
    <w:p w14:paraId="5DC55AD4"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zmiany ilości robót budowlanych, szczegółowo </w:t>
      </w:r>
      <w:r w:rsidRPr="00012F8D">
        <w:rPr>
          <w:rFonts w:cs="Calibri"/>
        </w:rPr>
        <w:t>opisane w §4 ust. 3 - 6 niniejszej</w:t>
      </w:r>
      <w:r w:rsidRPr="00926EC6">
        <w:rPr>
          <w:rFonts w:cs="Calibri"/>
        </w:rPr>
        <w:t xml:space="preserve"> umowy</w:t>
      </w:r>
    </w:p>
    <w:p w14:paraId="773A5CC4"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zmiany wynagrodzenia Wykonawcy, szczegółowo </w:t>
      </w:r>
      <w:r>
        <w:rPr>
          <w:rFonts w:cs="Calibri"/>
        </w:rPr>
        <w:t>opisanej</w:t>
      </w:r>
      <w:r w:rsidR="00176BD9">
        <w:rPr>
          <w:rFonts w:cs="Calibri"/>
        </w:rPr>
        <w:t xml:space="preserve"> w §10 </w:t>
      </w:r>
      <w:r w:rsidRPr="00012F8D">
        <w:rPr>
          <w:rFonts w:cs="Calibri"/>
        </w:rPr>
        <w:t xml:space="preserve"> niniejszej</w:t>
      </w:r>
      <w:r w:rsidRPr="00926EC6">
        <w:rPr>
          <w:rFonts w:cs="Calibri"/>
        </w:rPr>
        <w:t xml:space="preserve"> umowy</w:t>
      </w:r>
    </w:p>
    <w:p w14:paraId="1505BEAC"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zmiana w zakresie podwykonawstwa, szczegółowo </w:t>
      </w:r>
      <w:r w:rsidRPr="00012F8D">
        <w:rPr>
          <w:rFonts w:cs="Calibri"/>
        </w:rPr>
        <w:t>opisana w § 8 niniejszej</w:t>
      </w:r>
      <w:r w:rsidRPr="00926EC6">
        <w:rPr>
          <w:rFonts w:cs="Calibri"/>
        </w:rPr>
        <w:t xml:space="preserve"> umowy,</w:t>
      </w:r>
    </w:p>
    <w:p w14:paraId="18707C84"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zmian rozwiązań technicznych lub technologicznych,</w:t>
      </w:r>
    </w:p>
    <w:p w14:paraId="2E6597FD"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zmian sposobu wykonania zamówienia,</w:t>
      </w:r>
    </w:p>
    <w:p w14:paraId="0A849C0E"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7) zmiany producenta materiałów budowlanych, urządzeń,</w:t>
      </w:r>
    </w:p>
    <w:p w14:paraId="1C638214"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zmiany wymiarów, położenia lub wysokości części robót budowlanych,</w:t>
      </w:r>
    </w:p>
    <w:p w14:paraId="30820D90"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 zakończenia robót w przypadku:</w:t>
      </w:r>
    </w:p>
    <w:p w14:paraId="084F0E0E"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przestojów i opóźnień zawinionych przez Zamawiającego,</w:t>
      </w:r>
    </w:p>
    <w:p w14:paraId="5BDAE02A"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działania siły wyższej (np. klęski żywiołowe, strajki generalne lub lokalne), mającej bezpośredni wpływ na terminowość wykonania robót,</w:t>
      </w:r>
    </w:p>
    <w:p w14:paraId="76D6841F"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wystąpienia niemożliwych do przewidzenia niekorzystnych warunków atmosferycznych uniemożliwiających prawidłowe wykonanie robót </w:t>
      </w:r>
      <w:r w:rsidRPr="00926EC6">
        <w:rPr>
          <w:rFonts w:cs="Calibri,Bold"/>
          <w:b/>
          <w:bCs/>
        </w:rPr>
        <w:t xml:space="preserve">(szczegółowo określonych w </w:t>
      </w:r>
      <w:r w:rsidR="00E435BD" w:rsidRPr="00E435BD">
        <w:rPr>
          <w:rFonts w:cs="Calibri,Bold"/>
          <w:b/>
          <w:bCs/>
        </w:rPr>
        <w:t>specyfikacjach technicznych</w:t>
      </w:r>
      <w:r w:rsidRPr="00926EC6">
        <w:rPr>
          <w:rFonts w:cs="Calibri,Bold"/>
          <w:b/>
          <w:bCs/>
        </w:rPr>
        <w:t>)</w:t>
      </w:r>
      <w:r w:rsidRPr="00926EC6">
        <w:rPr>
          <w:rFonts w:cs="Calibri"/>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14:paraId="1E978370"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wystąpie</w:t>
      </w:r>
      <w:r>
        <w:rPr>
          <w:rFonts w:cs="Calibri"/>
        </w:rPr>
        <w:t xml:space="preserve">nia wad dokumentacji </w:t>
      </w:r>
      <w:r w:rsidRPr="00926EC6">
        <w:rPr>
          <w:rFonts w:cs="Calibri"/>
        </w:rPr>
        <w:t xml:space="preserve"> skutkujących koniecznością dokonania zmian w dokumentacji, jeżeli uniemożliwia to lub wstrzymuje realizację określonego rodzaju robót mających wpływ na termin wykonywania robót,</w:t>
      </w:r>
    </w:p>
    <w:p w14:paraId="359A2200"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działań osób trzecich uniemożliwiających wykonanie prac, które to działania nie są konsekwencją winy którejkolwiek ze stron,</w:t>
      </w:r>
    </w:p>
    <w:p w14:paraId="75172A52"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wystąpienia opóźnienia w dokonaniu określonych czynności lub ich zaniechania przez właściwe organy administracji państwowej, które nie są następstwem okoliczności, za które Wykonawca ponosi odpowiedzialność,</w:t>
      </w:r>
    </w:p>
    <w:p w14:paraId="14BF8134"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lastRenderedPageBreak/>
        <w:t xml:space="preserve">     7) 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1CC73A5"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odmowy wydania przez właściwe organy decyzji, zezwoleń, uzgodnień itp. z przyczyn niezawinionych przez Wykonawcę, </w:t>
      </w:r>
    </w:p>
    <w:p w14:paraId="6B7D4CEB"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9) niemożności wykonywania robót z powodu braku dostępności do miejsc niezbędnych do ich wykonania z przyczyn niezawinionych przez Wykonawcę,</w:t>
      </w:r>
    </w:p>
    <w:p w14:paraId="40FCB441"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10) niemożności wykonywania robót, gdy uprawniony organ nie dopuszcza do wykonania robót lub nakazują wstrzymanie robót z przyczyn niezawinionych przez Wykonawcę.</w:t>
      </w:r>
    </w:p>
    <w:p w14:paraId="399BF635"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14:paraId="2F412BDE"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 z wnioskiem do Zamawiającego. Wniosek powinien zawierać szczegółowe uzasadnienie zmiany terminu.</w:t>
      </w:r>
    </w:p>
    <w:p w14:paraId="723CAA9A"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 zabezpieczenia należytego wykonania umowy i okresu rękojmi.</w:t>
      </w:r>
    </w:p>
    <w:p w14:paraId="1C69D6AD"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 wykonania przedmiotu umowy, zmianę wynagrodzenia Wykonawcy lub poprzez przedłużenie terminu zakończenia robót w przypadku:</w:t>
      </w:r>
    </w:p>
    <w:p w14:paraId="235D60B9"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1) wystąpienia siły wyższej uniemożliwiającej wykonanie przedmiotu umowy zgodnie z jej postanowieniami</w:t>
      </w:r>
    </w:p>
    <w:p w14:paraId="505463AF"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2) zmian technologicznych – o ile są korzystne dla Zamawiającego i spowodowane są w szczególności:</w:t>
      </w:r>
    </w:p>
    <w:p w14:paraId="50811F8B"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14:paraId="04A3F1B7"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b) pojawienie się nowszej technologii wykonania zaprojektowanych robót pozwalającej na zaoszczędzenie czasu realizacji inwestycji lub kosztów wykonywanych prac, jak również kosztów eksploatacji wykonanego przedmiotu Umowy,</w:t>
      </w:r>
    </w:p>
    <w:p w14:paraId="207CA145"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3)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14:paraId="684398D9"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4) odbiegających w sposób istotny od przyj</w:t>
      </w:r>
      <w:r>
        <w:rPr>
          <w:rFonts w:cs="Calibri"/>
        </w:rPr>
        <w:t xml:space="preserve">ętych w dokumentacji </w:t>
      </w:r>
      <w:r w:rsidRPr="00465789">
        <w:rPr>
          <w:rFonts w:cs="Calibri"/>
        </w:rPr>
        <w:t xml:space="preserve">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044BB34C"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5) odbiegających w sposób istotny od przyj</w:t>
      </w:r>
      <w:r>
        <w:rPr>
          <w:rFonts w:cs="Calibri"/>
        </w:rPr>
        <w:t xml:space="preserve">ętych w dokumentacji </w:t>
      </w:r>
      <w:r w:rsidRPr="00465789">
        <w:rPr>
          <w:rFonts w:cs="Calibri"/>
        </w:rPr>
        <w:t xml:space="preserve"> warunków terenu budowy, w szczególności napotkania nie zinwentaryzowanych lub błędnie zinwentaryzowanych sieci, instalacji lub innych obiektów budowlanych ,</w:t>
      </w:r>
    </w:p>
    <w:p w14:paraId="672A24C0"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6) konieczność zrealizowania przedmiotu umowy przy zastosowaniu innych rozwiązań technicznych lub materiałowych ze względu na zmiany obowiązującego prawa,</w:t>
      </w:r>
    </w:p>
    <w:p w14:paraId="56D0D827"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7) wystąpienia niebezpieczeństwa kolizji z planowanymi lub równolegle prowadzonymi przez inne podmioty inwestycjami w zakresie niezbędnym do uniknięcia lub usunięcia tych kolizji.</w:t>
      </w:r>
    </w:p>
    <w:p w14:paraId="25013A6B"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Pr>
          <w:rFonts w:cs="Calibri"/>
        </w:rPr>
        <w:t xml:space="preserve"> zmiany dokumentacji </w:t>
      </w:r>
      <w:r w:rsidRPr="00465789">
        <w:rPr>
          <w:rFonts w:cs="Calibri"/>
        </w:rPr>
        <w:t xml:space="preserve"> lub </w:t>
      </w:r>
      <w:r w:rsidR="00E435BD">
        <w:rPr>
          <w:rFonts w:cs="Calibri"/>
        </w:rPr>
        <w:t>specyfikacji</w:t>
      </w:r>
      <w:r w:rsidR="00E435BD" w:rsidRPr="00E435BD">
        <w:rPr>
          <w:rFonts w:cs="Calibri"/>
        </w:rPr>
        <w:t xml:space="preserve"> technicznych</w:t>
      </w:r>
      <w:r w:rsidRPr="00465789">
        <w:rPr>
          <w:rFonts w:cs="Calibri"/>
        </w:rPr>
        <w:t xml:space="preserve">, strona inicjująca zmianę przedstawia projekt zamienny (zatwierdzony przez organ </w:t>
      </w:r>
      <w:proofErr w:type="spellStart"/>
      <w:r w:rsidRPr="00465789">
        <w:rPr>
          <w:rFonts w:cs="Calibri"/>
        </w:rPr>
        <w:t>architektoniczno</w:t>
      </w:r>
      <w:proofErr w:type="spellEnd"/>
      <w:r w:rsidRPr="00465789">
        <w:rPr>
          <w:rFonts w:cs="Calibri"/>
        </w:rPr>
        <w:t xml:space="preserve"> – budowlany jeżeli wymagają tego przepisy prawa budowlanego) zawierający opis proponowanych zmian i niezbędne rysunki.</w:t>
      </w:r>
    </w:p>
    <w:p w14:paraId="3B2AE414" w14:textId="77777777" w:rsidR="00A7065D" w:rsidRPr="00465789" w:rsidRDefault="00A7065D" w:rsidP="00A7065D">
      <w:pPr>
        <w:autoSpaceDE w:val="0"/>
        <w:autoSpaceDN w:val="0"/>
        <w:adjustRightInd w:val="0"/>
        <w:spacing w:after="0" w:line="240" w:lineRule="auto"/>
        <w:jc w:val="both"/>
        <w:rPr>
          <w:rFonts w:cs="Calibri"/>
        </w:rPr>
      </w:pPr>
      <w:r>
        <w:rPr>
          <w:rFonts w:cs="Calibri"/>
        </w:rPr>
        <w:lastRenderedPageBreak/>
        <w:t>Zmiany</w:t>
      </w:r>
      <w:r w:rsidRPr="00465789">
        <w:rPr>
          <w:rFonts w:cs="Calibri"/>
        </w:rPr>
        <w:t xml:space="preserve"> taki</w:t>
      </w:r>
      <w:r>
        <w:rPr>
          <w:rFonts w:cs="Calibri"/>
        </w:rPr>
        <w:t>e</w:t>
      </w:r>
      <w:r w:rsidRPr="00465789">
        <w:rPr>
          <w:rFonts w:cs="Calibri"/>
        </w:rPr>
        <w:t xml:space="preserve"> wymaga</w:t>
      </w:r>
      <w:r>
        <w:rPr>
          <w:rFonts w:cs="Calibri"/>
        </w:rPr>
        <w:t>ją</w:t>
      </w:r>
      <w:r w:rsidRPr="00465789">
        <w:rPr>
          <w:rFonts w:cs="Calibri"/>
        </w:rPr>
        <w:t xml:space="preserve"> akceptacji nadzoru autorskiego i zatwierdzenia do realizacji przez Zamawiającego.</w:t>
      </w:r>
    </w:p>
    <w:p w14:paraId="777C987F" w14:textId="77777777" w:rsidR="00A7065D" w:rsidRPr="00465789" w:rsidRDefault="00A7065D" w:rsidP="00A7065D">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 przedstawicieli obu stron i jeżeli dotyczą one istotnych zmian umowy muszą być sporządzone w formie pisemnego aneksu, pod rygorem nieważności.</w:t>
      </w:r>
    </w:p>
    <w:p w14:paraId="01F33A0D" w14:textId="77777777" w:rsidR="00A7065D" w:rsidRPr="0025308C" w:rsidRDefault="00A7065D" w:rsidP="00A7065D">
      <w:pPr>
        <w:autoSpaceDE w:val="0"/>
        <w:autoSpaceDN w:val="0"/>
        <w:adjustRightInd w:val="0"/>
        <w:spacing w:after="0" w:line="240" w:lineRule="auto"/>
        <w:jc w:val="both"/>
        <w:rPr>
          <w:rFonts w:cs="Calibri"/>
          <w:highlight w:val="yellow"/>
        </w:rPr>
      </w:pPr>
    </w:p>
    <w:p w14:paraId="6B06A637" w14:textId="77777777" w:rsidR="00A7065D" w:rsidRPr="0025308C" w:rsidRDefault="00A7065D" w:rsidP="00A7065D">
      <w:pPr>
        <w:autoSpaceDE w:val="0"/>
        <w:autoSpaceDN w:val="0"/>
        <w:adjustRightInd w:val="0"/>
        <w:spacing w:after="0" w:line="240" w:lineRule="auto"/>
        <w:jc w:val="both"/>
        <w:rPr>
          <w:rFonts w:cs="Calibri,Bold"/>
          <w:b/>
          <w:bCs/>
          <w:highlight w:val="yellow"/>
        </w:rPr>
      </w:pPr>
      <w:r w:rsidRPr="00465789">
        <w:rPr>
          <w:rFonts w:cs="Calibri"/>
        </w:rPr>
        <w:t xml:space="preserve">     </w:t>
      </w:r>
    </w:p>
    <w:p w14:paraId="79236D3D" w14:textId="77777777" w:rsidR="00A7065D" w:rsidRPr="00465789" w:rsidRDefault="00A7065D" w:rsidP="00A7065D">
      <w:pPr>
        <w:autoSpaceDE w:val="0"/>
        <w:autoSpaceDN w:val="0"/>
        <w:adjustRightInd w:val="0"/>
        <w:spacing w:after="0" w:line="240" w:lineRule="auto"/>
        <w:jc w:val="center"/>
        <w:rPr>
          <w:rFonts w:cs="Calibri,Bold"/>
          <w:b/>
          <w:bCs/>
        </w:rPr>
      </w:pPr>
      <w:r w:rsidRPr="00465789">
        <w:rPr>
          <w:rFonts w:cs="Calibri,Bold"/>
          <w:b/>
          <w:bCs/>
        </w:rPr>
        <w:t>POSTANOWIENIA KOŃCOWE</w:t>
      </w:r>
    </w:p>
    <w:p w14:paraId="5F22A53C" w14:textId="77777777" w:rsidR="00A7065D" w:rsidRPr="00465789" w:rsidRDefault="00A7065D" w:rsidP="00A7065D">
      <w:pPr>
        <w:autoSpaceDE w:val="0"/>
        <w:autoSpaceDN w:val="0"/>
        <w:adjustRightInd w:val="0"/>
        <w:spacing w:after="0" w:line="240" w:lineRule="auto"/>
        <w:jc w:val="center"/>
        <w:rPr>
          <w:rFonts w:cs="Calibri"/>
          <w:b/>
        </w:rPr>
      </w:pPr>
      <w:r w:rsidRPr="00465789">
        <w:rPr>
          <w:rFonts w:cs="Calibri"/>
          <w:b/>
        </w:rPr>
        <w:t>§ 19</w:t>
      </w:r>
    </w:p>
    <w:p w14:paraId="4F29D42D"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 1994 r. Pr</w:t>
      </w:r>
      <w:r w:rsidR="0037403E">
        <w:rPr>
          <w:rFonts w:cs="Calibri"/>
        </w:rPr>
        <w:t>awo Budowlane i ustawy z dnia 11 września 2019</w:t>
      </w:r>
      <w:r w:rsidRPr="00465789">
        <w:rPr>
          <w:rFonts w:cs="Calibri"/>
        </w:rPr>
        <w:t xml:space="preserve"> r. Prawo zamówień publicznych</w:t>
      </w:r>
    </w:p>
    <w:p w14:paraId="12BD92F9"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 aneksu pod rygorem nieważności.</w:t>
      </w:r>
    </w:p>
    <w:p w14:paraId="0DBC1F05"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 dla siedziby Zamawiającego.</w:t>
      </w:r>
    </w:p>
    <w:p w14:paraId="04FEBE04"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3BCC3F99"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Adresy do doręczeń:</w:t>
      </w:r>
    </w:p>
    <w:p w14:paraId="25B0A780"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Wykonawcy:……………………………</w:t>
      </w:r>
      <w:r>
        <w:rPr>
          <w:rFonts w:cs="Calibri"/>
        </w:rPr>
        <w:t>…………………………………………………………………………….</w:t>
      </w:r>
      <w:r w:rsidRPr="00465789">
        <w:rPr>
          <w:rFonts w:cs="Calibri"/>
        </w:rPr>
        <w:t>.</w:t>
      </w:r>
    </w:p>
    <w:p w14:paraId="0516A7F4"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Zamawiającego: Zarząd Dróg Powiatowych w Pasłęku, 14-400 Pasłęk ul. Dworcowa 6</w:t>
      </w:r>
    </w:p>
    <w:p w14:paraId="5135F5EF"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 dla Wykonawcy.</w:t>
      </w:r>
    </w:p>
    <w:p w14:paraId="1E28B7CE" w14:textId="77777777" w:rsidR="00A7065D" w:rsidRDefault="00A7065D" w:rsidP="00A7065D">
      <w:pPr>
        <w:jc w:val="both"/>
        <w:rPr>
          <w:rFonts w:cs="Calibri,Bold"/>
          <w:b/>
          <w:bCs/>
          <w:highlight w:val="yellow"/>
        </w:rPr>
      </w:pPr>
    </w:p>
    <w:p w14:paraId="1B20157B" w14:textId="77777777" w:rsidR="00A7065D" w:rsidRDefault="0037403E"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WYKONAWCA</w:t>
      </w: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 xml:space="preserve">ZAMAWIAJĄCY  </w:t>
      </w:r>
    </w:p>
    <w:p w14:paraId="38E4D9A3"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E7E26C5"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08A22445"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4F56103B"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3B984DF"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6F2B25E4" w14:textId="77777777"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65599596" w14:textId="77777777" w:rsidR="000B3582" w:rsidRDefault="000B3582"/>
    <w:sectPr w:rsidR="000B3582" w:rsidSect="00AB432F">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089BE" w14:textId="77777777" w:rsidR="002D44D2" w:rsidRDefault="002D44D2" w:rsidP="009063FD">
      <w:pPr>
        <w:spacing w:after="0" w:line="240" w:lineRule="auto"/>
      </w:pPr>
      <w:r>
        <w:separator/>
      </w:r>
    </w:p>
  </w:endnote>
  <w:endnote w:type="continuationSeparator" w:id="0">
    <w:p w14:paraId="67E2A946" w14:textId="77777777" w:rsidR="002D44D2" w:rsidRDefault="002D44D2" w:rsidP="0090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Narrow">
    <w:altName w:val="Arial"/>
    <w:panose1 w:val="00000000000000000000"/>
    <w:charset w:val="EE"/>
    <w:family w:val="auto"/>
    <w:notTrueType/>
    <w:pitch w:val="default"/>
    <w:sig w:usb0="00000005" w:usb1="00000000" w:usb2="00000000" w:usb3="00000000" w:csb0="00000002"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417926"/>
      <w:docPartObj>
        <w:docPartGallery w:val="Page Numbers (Bottom of Page)"/>
        <w:docPartUnique/>
      </w:docPartObj>
    </w:sdtPr>
    <w:sdtEndPr/>
    <w:sdtContent>
      <w:p w14:paraId="3B0838F2" w14:textId="77777777" w:rsidR="005D49D4" w:rsidRDefault="005D49D4">
        <w:pPr>
          <w:pStyle w:val="Stopka"/>
          <w:jc w:val="right"/>
        </w:pPr>
        <w:r>
          <w:fldChar w:fldCharType="begin"/>
        </w:r>
        <w:r>
          <w:instrText>PAGE   \* MERGEFORMAT</w:instrText>
        </w:r>
        <w:r>
          <w:fldChar w:fldCharType="separate"/>
        </w:r>
        <w:r w:rsidR="00490B4D">
          <w:rPr>
            <w:noProof/>
          </w:rPr>
          <w:t>32</w:t>
        </w:r>
        <w:r>
          <w:rPr>
            <w:noProof/>
          </w:rPr>
          <w:fldChar w:fldCharType="end"/>
        </w:r>
      </w:p>
    </w:sdtContent>
  </w:sdt>
  <w:p w14:paraId="457D7CF2" w14:textId="77777777" w:rsidR="005D49D4" w:rsidRDefault="005D49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B1080" w14:textId="77777777" w:rsidR="002D44D2" w:rsidRDefault="002D44D2" w:rsidP="009063FD">
      <w:pPr>
        <w:spacing w:after="0" w:line="240" w:lineRule="auto"/>
      </w:pPr>
      <w:r>
        <w:separator/>
      </w:r>
    </w:p>
  </w:footnote>
  <w:footnote w:type="continuationSeparator" w:id="0">
    <w:p w14:paraId="34980286" w14:textId="77777777" w:rsidR="002D44D2" w:rsidRDefault="002D44D2" w:rsidP="0090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C9B2" w14:textId="77777777" w:rsidR="005D49D4" w:rsidRPr="009063FD" w:rsidRDefault="002D44D2">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EndPr/>
      <w:sdtContent>
        <w:r w:rsidR="005D49D4">
          <w:rPr>
            <w:rFonts w:asciiTheme="majorHAnsi" w:eastAsiaTheme="majorEastAsia" w:hAnsiTheme="majorHAnsi" w:cstheme="majorBidi"/>
            <w:sz w:val="16"/>
            <w:szCs w:val="16"/>
          </w:rPr>
          <w:t>Przetarg nieograniczony. Nr sprawy: DM.252.4.2022</w:t>
        </w:r>
      </w:sdtContent>
    </w:sdt>
  </w:p>
  <w:p w14:paraId="597C9F6F" w14:textId="77777777" w:rsidR="005D49D4" w:rsidRDefault="005D49D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4" w15:restartNumberingAfterBreak="0">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9" w15:restartNumberingAfterBreak="0">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6C5AA5"/>
    <w:multiLevelType w:val="multilevel"/>
    <w:tmpl w:val="3D1CAB8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0" w15:restartNumberingAfterBreak="0">
    <w:nsid w:val="0EB03187"/>
    <w:multiLevelType w:val="hybridMultilevel"/>
    <w:tmpl w:val="63E26D4E"/>
    <w:lvl w:ilvl="0" w:tplc="BE3822C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1D67A1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30F4C4F"/>
    <w:multiLevelType w:val="hybridMultilevel"/>
    <w:tmpl w:val="5246DE3E"/>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59D6483"/>
    <w:multiLevelType w:val="hybridMultilevel"/>
    <w:tmpl w:val="A1165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5" w15:restartNumberingAfterBreak="0">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6" w15:restartNumberingAfterBreak="0">
    <w:nsid w:val="26B22C44"/>
    <w:multiLevelType w:val="hybridMultilevel"/>
    <w:tmpl w:val="F4949B78"/>
    <w:lvl w:ilvl="0" w:tplc="F3849F3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F3834D1"/>
    <w:multiLevelType w:val="multilevel"/>
    <w:tmpl w:val="E7E27E98"/>
    <w:lvl w:ilvl="0">
      <w:start w:val="1"/>
      <w:numFmt w:val="decimal"/>
      <w:lvlText w:val="%1."/>
      <w:lvlJc w:val="left"/>
      <w:pPr>
        <w:ind w:left="360" w:hanging="360"/>
      </w:pPr>
      <w:rPr>
        <w:rFonts w:ascii="Arial" w:hAnsi="Arial" w:cs="Arial" w:hint="default"/>
        <w:i w:val="0"/>
        <w:iCs w:val="0"/>
        <w:sz w:val="20"/>
        <w:szCs w:val="20"/>
      </w:rPr>
    </w:lvl>
    <w:lvl w:ilvl="1">
      <w:start w:val="1"/>
      <w:numFmt w:val="decimal"/>
      <w:lvlText w:val="%2)"/>
      <w:lvlJc w:val="left"/>
      <w:pPr>
        <w:ind w:left="126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8" w15:restartNumberingAfterBreak="0">
    <w:nsid w:val="379F1358"/>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3DC14E99"/>
    <w:multiLevelType w:val="hybridMultilevel"/>
    <w:tmpl w:val="C2CA4292"/>
    <w:lvl w:ilvl="0" w:tplc="BE3822CC">
      <w:start w:val="1"/>
      <w:numFmt w:val="bullet"/>
      <w:lvlText w:val=""/>
      <w:lvlJc w:val="left"/>
      <w:pPr>
        <w:tabs>
          <w:tab w:val="num" w:pos="2709"/>
        </w:tabs>
        <w:ind w:left="2709" w:hanging="360"/>
      </w:pPr>
      <w:rPr>
        <w:rFonts w:ascii="Wingdings" w:hAnsi="Wingdings" w:hint="default"/>
      </w:rPr>
    </w:lvl>
    <w:lvl w:ilvl="1" w:tplc="04150003" w:tentative="1">
      <w:start w:val="1"/>
      <w:numFmt w:val="bullet"/>
      <w:lvlText w:val="o"/>
      <w:lvlJc w:val="left"/>
      <w:pPr>
        <w:tabs>
          <w:tab w:val="num" w:pos="2000"/>
        </w:tabs>
        <w:ind w:left="2000" w:hanging="360"/>
      </w:pPr>
      <w:rPr>
        <w:rFonts w:ascii="Courier New" w:hAnsi="Courier New" w:cs="Courier New" w:hint="default"/>
      </w:rPr>
    </w:lvl>
    <w:lvl w:ilvl="2" w:tplc="04150005" w:tentative="1">
      <w:start w:val="1"/>
      <w:numFmt w:val="bullet"/>
      <w:lvlText w:val=""/>
      <w:lvlJc w:val="left"/>
      <w:pPr>
        <w:tabs>
          <w:tab w:val="num" w:pos="2720"/>
        </w:tabs>
        <w:ind w:left="2720" w:hanging="360"/>
      </w:pPr>
      <w:rPr>
        <w:rFonts w:ascii="Wingdings" w:hAnsi="Wingdings" w:hint="default"/>
      </w:rPr>
    </w:lvl>
    <w:lvl w:ilvl="3" w:tplc="04150001" w:tentative="1">
      <w:start w:val="1"/>
      <w:numFmt w:val="bullet"/>
      <w:lvlText w:val=""/>
      <w:lvlJc w:val="left"/>
      <w:pPr>
        <w:tabs>
          <w:tab w:val="num" w:pos="3440"/>
        </w:tabs>
        <w:ind w:left="3440" w:hanging="360"/>
      </w:pPr>
      <w:rPr>
        <w:rFonts w:ascii="Symbol" w:hAnsi="Symbol" w:hint="default"/>
      </w:rPr>
    </w:lvl>
    <w:lvl w:ilvl="4" w:tplc="04150003" w:tentative="1">
      <w:start w:val="1"/>
      <w:numFmt w:val="bullet"/>
      <w:lvlText w:val="o"/>
      <w:lvlJc w:val="left"/>
      <w:pPr>
        <w:tabs>
          <w:tab w:val="num" w:pos="4160"/>
        </w:tabs>
        <w:ind w:left="4160" w:hanging="360"/>
      </w:pPr>
      <w:rPr>
        <w:rFonts w:ascii="Courier New" w:hAnsi="Courier New" w:cs="Courier New" w:hint="default"/>
      </w:rPr>
    </w:lvl>
    <w:lvl w:ilvl="5" w:tplc="04150005" w:tentative="1">
      <w:start w:val="1"/>
      <w:numFmt w:val="bullet"/>
      <w:lvlText w:val=""/>
      <w:lvlJc w:val="left"/>
      <w:pPr>
        <w:tabs>
          <w:tab w:val="num" w:pos="4880"/>
        </w:tabs>
        <w:ind w:left="4880" w:hanging="360"/>
      </w:pPr>
      <w:rPr>
        <w:rFonts w:ascii="Wingdings" w:hAnsi="Wingdings" w:hint="default"/>
      </w:rPr>
    </w:lvl>
    <w:lvl w:ilvl="6" w:tplc="04150001" w:tentative="1">
      <w:start w:val="1"/>
      <w:numFmt w:val="bullet"/>
      <w:lvlText w:val=""/>
      <w:lvlJc w:val="left"/>
      <w:pPr>
        <w:tabs>
          <w:tab w:val="num" w:pos="5600"/>
        </w:tabs>
        <w:ind w:left="5600" w:hanging="360"/>
      </w:pPr>
      <w:rPr>
        <w:rFonts w:ascii="Symbol" w:hAnsi="Symbol" w:hint="default"/>
      </w:rPr>
    </w:lvl>
    <w:lvl w:ilvl="7" w:tplc="04150003" w:tentative="1">
      <w:start w:val="1"/>
      <w:numFmt w:val="bullet"/>
      <w:lvlText w:val="o"/>
      <w:lvlJc w:val="left"/>
      <w:pPr>
        <w:tabs>
          <w:tab w:val="num" w:pos="6320"/>
        </w:tabs>
        <w:ind w:left="6320" w:hanging="360"/>
      </w:pPr>
      <w:rPr>
        <w:rFonts w:ascii="Courier New" w:hAnsi="Courier New" w:cs="Courier New" w:hint="default"/>
      </w:rPr>
    </w:lvl>
    <w:lvl w:ilvl="8" w:tplc="04150005" w:tentative="1">
      <w:start w:val="1"/>
      <w:numFmt w:val="bullet"/>
      <w:lvlText w:val=""/>
      <w:lvlJc w:val="left"/>
      <w:pPr>
        <w:tabs>
          <w:tab w:val="num" w:pos="7040"/>
        </w:tabs>
        <w:ind w:left="7040" w:hanging="360"/>
      </w:pPr>
      <w:rPr>
        <w:rFonts w:ascii="Wingdings" w:hAnsi="Wingdings" w:hint="default"/>
      </w:rPr>
    </w:lvl>
  </w:abstractNum>
  <w:abstractNum w:abstractNumId="31" w15:restartNumberingAfterBreak="0">
    <w:nsid w:val="436F30C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BA374C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4C773B01"/>
    <w:multiLevelType w:val="hybridMultilevel"/>
    <w:tmpl w:val="98602F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9384553"/>
    <w:multiLevelType w:val="hybridMultilevel"/>
    <w:tmpl w:val="8402A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40" w15:restartNumberingAfterBreak="0">
    <w:nsid w:val="72976A5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50430485">
    <w:abstractNumId w:val="0"/>
  </w:num>
  <w:num w:numId="2" w16cid:durableId="1506045703">
    <w:abstractNumId w:val="16"/>
  </w:num>
  <w:num w:numId="3" w16cid:durableId="1660117190">
    <w:abstractNumId w:val="1"/>
  </w:num>
  <w:num w:numId="4" w16cid:durableId="1007630833">
    <w:abstractNumId w:val="3"/>
  </w:num>
  <w:num w:numId="5" w16cid:durableId="459151569">
    <w:abstractNumId w:val="19"/>
  </w:num>
  <w:num w:numId="6" w16cid:durableId="1848907889">
    <w:abstractNumId w:val="29"/>
  </w:num>
  <w:num w:numId="7" w16cid:durableId="1179075754">
    <w:abstractNumId w:val="33"/>
  </w:num>
  <w:num w:numId="8" w16cid:durableId="1629506562">
    <w:abstractNumId w:val="4"/>
  </w:num>
  <w:num w:numId="9" w16cid:durableId="1139880648">
    <w:abstractNumId w:val="6"/>
  </w:num>
  <w:num w:numId="10" w16cid:durableId="285963942">
    <w:abstractNumId w:val="7"/>
  </w:num>
  <w:num w:numId="11" w16cid:durableId="1585189801">
    <w:abstractNumId w:val="8"/>
  </w:num>
  <w:num w:numId="12" w16cid:durableId="219824232">
    <w:abstractNumId w:val="9"/>
  </w:num>
  <w:num w:numId="13" w16cid:durableId="922030756">
    <w:abstractNumId w:val="10"/>
  </w:num>
  <w:num w:numId="14" w16cid:durableId="86580976">
    <w:abstractNumId w:val="11"/>
  </w:num>
  <w:num w:numId="15" w16cid:durableId="1969899097">
    <w:abstractNumId w:val="12"/>
  </w:num>
  <w:num w:numId="16" w16cid:durableId="1207448976">
    <w:abstractNumId w:val="13"/>
  </w:num>
  <w:num w:numId="17" w16cid:durableId="1478381432">
    <w:abstractNumId w:val="14"/>
  </w:num>
  <w:num w:numId="18" w16cid:durableId="1984852265">
    <w:abstractNumId w:val="15"/>
  </w:num>
  <w:num w:numId="19" w16cid:durableId="1810047646">
    <w:abstractNumId w:val="24"/>
  </w:num>
  <w:num w:numId="20" w16cid:durableId="1848982732">
    <w:abstractNumId w:val="25"/>
  </w:num>
  <w:num w:numId="21" w16cid:durableId="758450483">
    <w:abstractNumId w:val="39"/>
  </w:num>
  <w:num w:numId="22" w16cid:durableId="1432791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2003264">
    <w:abstractNumId w:val="27"/>
  </w:num>
  <w:num w:numId="24" w16cid:durableId="2781424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09879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8797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7116860">
    <w:abstractNumId w:val="18"/>
  </w:num>
  <w:num w:numId="28" w16cid:durableId="1567259931">
    <w:abstractNumId w:val="23"/>
  </w:num>
  <w:num w:numId="29" w16cid:durableId="567498711">
    <w:abstractNumId w:val="26"/>
  </w:num>
  <w:num w:numId="30" w16cid:durableId="1840658972">
    <w:abstractNumId w:val="40"/>
  </w:num>
  <w:num w:numId="31" w16cid:durableId="1582255568">
    <w:abstractNumId w:val="22"/>
  </w:num>
  <w:num w:numId="32" w16cid:durableId="423304952">
    <w:abstractNumId w:val="36"/>
  </w:num>
  <w:num w:numId="33" w16cid:durableId="1964263858">
    <w:abstractNumId w:val="41"/>
  </w:num>
  <w:num w:numId="34" w16cid:durableId="658341265">
    <w:abstractNumId w:val="37"/>
  </w:num>
  <w:num w:numId="35" w16cid:durableId="1494908843">
    <w:abstractNumId w:val="35"/>
  </w:num>
  <w:num w:numId="36" w16cid:durableId="853227434">
    <w:abstractNumId w:val="17"/>
  </w:num>
  <w:num w:numId="37" w16cid:durableId="1301420894">
    <w:abstractNumId w:val="32"/>
  </w:num>
  <w:num w:numId="38" w16cid:durableId="975447399">
    <w:abstractNumId w:val="21"/>
  </w:num>
  <w:num w:numId="39" w16cid:durableId="1983273420">
    <w:abstractNumId w:val="34"/>
  </w:num>
  <w:num w:numId="40" w16cid:durableId="12466795">
    <w:abstractNumId w:val="30"/>
  </w:num>
  <w:num w:numId="41" w16cid:durableId="313145729">
    <w:abstractNumId w:val="31"/>
  </w:num>
  <w:num w:numId="42" w16cid:durableId="1579367803">
    <w:abstractNumId w:val="28"/>
  </w:num>
  <w:num w:numId="43" w16cid:durableId="632490493">
    <w:abstractNumId w:val="38"/>
  </w:num>
  <w:num w:numId="44" w16cid:durableId="1163010017">
    <w:abstractNumId w:val="20"/>
  </w:num>
  <w:num w:numId="45" w16cid:durableId="5190497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82"/>
    <w:rsid w:val="00001201"/>
    <w:rsid w:val="00013B27"/>
    <w:rsid w:val="00024028"/>
    <w:rsid w:val="00027711"/>
    <w:rsid w:val="00040822"/>
    <w:rsid w:val="00043F1C"/>
    <w:rsid w:val="00050646"/>
    <w:rsid w:val="00095ED4"/>
    <w:rsid w:val="000A683C"/>
    <w:rsid w:val="000B3582"/>
    <w:rsid w:val="000D5F5E"/>
    <w:rsid w:val="000E0D00"/>
    <w:rsid w:val="000E1EB0"/>
    <w:rsid w:val="000E4690"/>
    <w:rsid w:val="000F3EE3"/>
    <w:rsid w:val="00104A23"/>
    <w:rsid w:val="0012721D"/>
    <w:rsid w:val="00176BD9"/>
    <w:rsid w:val="001821CC"/>
    <w:rsid w:val="001A6A4D"/>
    <w:rsid w:val="001B1A52"/>
    <w:rsid w:val="001B7C87"/>
    <w:rsid w:val="001E2AD9"/>
    <w:rsid w:val="001E3B66"/>
    <w:rsid w:val="001E5A7B"/>
    <w:rsid w:val="001F1455"/>
    <w:rsid w:val="001F2DE9"/>
    <w:rsid w:val="001F3778"/>
    <w:rsid w:val="001F5FB8"/>
    <w:rsid w:val="0021105F"/>
    <w:rsid w:val="00211ED2"/>
    <w:rsid w:val="002603E1"/>
    <w:rsid w:val="00263004"/>
    <w:rsid w:val="00264BF9"/>
    <w:rsid w:val="002748C4"/>
    <w:rsid w:val="00277574"/>
    <w:rsid w:val="002A74CF"/>
    <w:rsid w:val="002B59C4"/>
    <w:rsid w:val="002C142D"/>
    <w:rsid w:val="002D44D2"/>
    <w:rsid w:val="00343485"/>
    <w:rsid w:val="00354E55"/>
    <w:rsid w:val="00362B46"/>
    <w:rsid w:val="00366611"/>
    <w:rsid w:val="0037403E"/>
    <w:rsid w:val="00390BED"/>
    <w:rsid w:val="003B26AF"/>
    <w:rsid w:val="003B46DB"/>
    <w:rsid w:val="003C21BA"/>
    <w:rsid w:val="003C61F6"/>
    <w:rsid w:val="003D1D87"/>
    <w:rsid w:val="003F2E4B"/>
    <w:rsid w:val="004459C5"/>
    <w:rsid w:val="004626E1"/>
    <w:rsid w:val="004667BF"/>
    <w:rsid w:val="00490B4D"/>
    <w:rsid w:val="004B2C34"/>
    <w:rsid w:val="004B48DA"/>
    <w:rsid w:val="004C030B"/>
    <w:rsid w:val="004E3937"/>
    <w:rsid w:val="004F2E65"/>
    <w:rsid w:val="0053409B"/>
    <w:rsid w:val="00534E05"/>
    <w:rsid w:val="00544A1D"/>
    <w:rsid w:val="00551A1B"/>
    <w:rsid w:val="00552705"/>
    <w:rsid w:val="0056067B"/>
    <w:rsid w:val="00566D79"/>
    <w:rsid w:val="005B75FB"/>
    <w:rsid w:val="005D49D4"/>
    <w:rsid w:val="005D4A37"/>
    <w:rsid w:val="005E09D6"/>
    <w:rsid w:val="005E1487"/>
    <w:rsid w:val="00610A09"/>
    <w:rsid w:val="00666D0C"/>
    <w:rsid w:val="00675AEB"/>
    <w:rsid w:val="00685B00"/>
    <w:rsid w:val="006D60F7"/>
    <w:rsid w:val="006E5FA1"/>
    <w:rsid w:val="00735A8C"/>
    <w:rsid w:val="007408F0"/>
    <w:rsid w:val="00755E0B"/>
    <w:rsid w:val="0076518C"/>
    <w:rsid w:val="00765B85"/>
    <w:rsid w:val="00771CA0"/>
    <w:rsid w:val="00774619"/>
    <w:rsid w:val="00781820"/>
    <w:rsid w:val="00786AA0"/>
    <w:rsid w:val="007A4031"/>
    <w:rsid w:val="007B07E3"/>
    <w:rsid w:val="007C2EF1"/>
    <w:rsid w:val="008062C6"/>
    <w:rsid w:val="008170B2"/>
    <w:rsid w:val="0084361F"/>
    <w:rsid w:val="00883F8F"/>
    <w:rsid w:val="008D49D0"/>
    <w:rsid w:val="008D6804"/>
    <w:rsid w:val="008E12F6"/>
    <w:rsid w:val="008E1F16"/>
    <w:rsid w:val="008F39DD"/>
    <w:rsid w:val="009063FD"/>
    <w:rsid w:val="00924073"/>
    <w:rsid w:val="0093600A"/>
    <w:rsid w:val="009B4CCC"/>
    <w:rsid w:val="009D7BE4"/>
    <w:rsid w:val="009E052A"/>
    <w:rsid w:val="00A30173"/>
    <w:rsid w:val="00A63B6D"/>
    <w:rsid w:val="00A7065D"/>
    <w:rsid w:val="00A70B9E"/>
    <w:rsid w:val="00A7393A"/>
    <w:rsid w:val="00A8299E"/>
    <w:rsid w:val="00A910A3"/>
    <w:rsid w:val="00A93389"/>
    <w:rsid w:val="00AA437D"/>
    <w:rsid w:val="00AB432F"/>
    <w:rsid w:val="00AE0AD2"/>
    <w:rsid w:val="00AF7511"/>
    <w:rsid w:val="00B03589"/>
    <w:rsid w:val="00B24386"/>
    <w:rsid w:val="00B3462A"/>
    <w:rsid w:val="00B904FF"/>
    <w:rsid w:val="00B92D6C"/>
    <w:rsid w:val="00BB7265"/>
    <w:rsid w:val="00C04CC6"/>
    <w:rsid w:val="00C056A3"/>
    <w:rsid w:val="00C159E8"/>
    <w:rsid w:val="00C17653"/>
    <w:rsid w:val="00C204F9"/>
    <w:rsid w:val="00C22026"/>
    <w:rsid w:val="00CA5D90"/>
    <w:rsid w:val="00CC4C37"/>
    <w:rsid w:val="00CD02D2"/>
    <w:rsid w:val="00CD5290"/>
    <w:rsid w:val="00CD79AC"/>
    <w:rsid w:val="00D13CCA"/>
    <w:rsid w:val="00D32D92"/>
    <w:rsid w:val="00D44CCE"/>
    <w:rsid w:val="00D66DB0"/>
    <w:rsid w:val="00D72592"/>
    <w:rsid w:val="00D74075"/>
    <w:rsid w:val="00D82E87"/>
    <w:rsid w:val="00D91E26"/>
    <w:rsid w:val="00DB5663"/>
    <w:rsid w:val="00DC19C2"/>
    <w:rsid w:val="00DD4DFA"/>
    <w:rsid w:val="00DE7310"/>
    <w:rsid w:val="00DF046A"/>
    <w:rsid w:val="00E157C0"/>
    <w:rsid w:val="00E27FDD"/>
    <w:rsid w:val="00E3446F"/>
    <w:rsid w:val="00E37732"/>
    <w:rsid w:val="00E418ED"/>
    <w:rsid w:val="00E435BD"/>
    <w:rsid w:val="00E46E75"/>
    <w:rsid w:val="00E5022A"/>
    <w:rsid w:val="00E60278"/>
    <w:rsid w:val="00E623D3"/>
    <w:rsid w:val="00E7359E"/>
    <w:rsid w:val="00EB61DE"/>
    <w:rsid w:val="00ED0E6C"/>
    <w:rsid w:val="00ED44B2"/>
    <w:rsid w:val="00EE2D54"/>
    <w:rsid w:val="00EE58B1"/>
    <w:rsid w:val="00F04FEC"/>
    <w:rsid w:val="00F15ABF"/>
    <w:rsid w:val="00F301C9"/>
    <w:rsid w:val="00F5140B"/>
    <w:rsid w:val="00FB20BC"/>
    <w:rsid w:val="00FB49E3"/>
    <w:rsid w:val="00FC1DEE"/>
    <w:rsid w:val="00FE3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5BBA3"/>
  <w15:docId w15:val="{3AAF81D6-AD39-42C7-81EC-28BFBB35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44B2"/>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 w:type="character" w:styleId="Nierozpoznanawzmianka">
    <w:name w:val="Unresolved Mention"/>
    <w:basedOn w:val="Domylnaczcionkaakapitu"/>
    <w:uiPriority w:val="99"/>
    <w:semiHidden/>
    <w:unhideWhenUsed/>
    <w:rsid w:val="00534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Narrow">
    <w:altName w:val="Arial"/>
    <w:panose1 w:val="00000000000000000000"/>
    <w:charset w:val="EE"/>
    <w:family w:val="auto"/>
    <w:notTrueType/>
    <w:pitch w:val="default"/>
    <w:sig w:usb0="00000005" w:usb1="00000000" w:usb2="00000000" w:usb3="00000000" w:csb0="00000002"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73B80"/>
    <w:rsid w:val="00101D15"/>
    <w:rsid w:val="00171076"/>
    <w:rsid w:val="001F0FA1"/>
    <w:rsid w:val="00206332"/>
    <w:rsid w:val="00214F92"/>
    <w:rsid w:val="0027392D"/>
    <w:rsid w:val="00283B85"/>
    <w:rsid w:val="002D250F"/>
    <w:rsid w:val="00471EAB"/>
    <w:rsid w:val="004A326D"/>
    <w:rsid w:val="00554349"/>
    <w:rsid w:val="00573B80"/>
    <w:rsid w:val="00705C71"/>
    <w:rsid w:val="00836B9D"/>
    <w:rsid w:val="0087284B"/>
    <w:rsid w:val="009460E3"/>
    <w:rsid w:val="00B1325A"/>
    <w:rsid w:val="00C16D56"/>
    <w:rsid w:val="00CB0F02"/>
    <w:rsid w:val="00D1392C"/>
    <w:rsid w:val="00D57388"/>
    <w:rsid w:val="00D879D0"/>
    <w:rsid w:val="00DC24C4"/>
    <w:rsid w:val="00EA2950"/>
    <w:rsid w:val="00F040ED"/>
    <w:rsid w:val="00FE1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AAC5F-8F00-4730-B661-47153825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19370</Words>
  <Characters>116221</Characters>
  <Application>Microsoft Office Word</Application>
  <DocSecurity>0</DocSecurity>
  <Lines>968</Lines>
  <Paragraphs>270</Paragraphs>
  <ScaleCrop>false</ScaleCrop>
  <HeadingPairs>
    <vt:vector size="2" baseType="variant">
      <vt:variant>
        <vt:lpstr>Tytuł</vt:lpstr>
      </vt:variant>
      <vt:variant>
        <vt:i4>1</vt:i4>
      </vt:variant>
    </vt:vector>
  </HeadingPairs>
  <TitlesOfParts>
    <vt:vector size="1" baseType="lpstr">
      <vt:lpstr>Przetarg nieograniczony. Nr sprawy: DM.252.4.2022</vt:lpstr>
    </vt:vector>
  </TitlesOfParts>
  <Company/>
  <LinksUpToDate>false</LinksUpToDate>
  <CharactersWithSpaces>135321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DM.252.4.2022</dc:title>
  <dc:creator>p.paczkowski</dc:creator>
  <cp:lastModifiedBy>a.jundzill</cp:lastModifiedBy>
  <cp:revision>2</cp:revision>
  <cp:lastPrinted>2021-02-17T09:21:00Z</cp:lastPrinted>
  <dcterms:created xsi:type="dcterms:W3CDTF">2022-04-13T06:27:00Z</dcterms:created>
  <dcterms:modified xsi:type="dcterms:W3CDTF">2022-04-13T06:27:00Z</dcterms:modified>
</cp:coreProperties>
</file>