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BE88" w14:textId="77777777" w:rsidR="006E5FA1" w:rsidRPr="00A03E79"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w:t>
      </w:r>
    </w:p>
    <w:p w14:paraId="55783734" w14:textId="77777777" w:rsidR="006E5FA1" w:rsidRPr="00A03E79"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7FEAB0E2"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Zarząd Dróg Powiatowych w Pasłęku</w:t>
      </w:r>
    </w:p>
    <w:p w14:paraId="6990DCFD"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Adres: ul. Dworcowa 6  14-400 Pasłęk</w:t>
      </w:r>
    </w:p>
    <w:p w14:paraId="757ABEBB"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00F41090"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E2C04E8"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9C512A5"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48692B88"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1FADC2A9" w14:textId="62986C66" w:rsidR="006E5FA1" w:rsidRPr="00A03E79" w:rsidRDefault="006E5FA1" w:rsidP="00142810">
      <w:pPr>
        <w:widowControl w:val="0"/>
        <w:tabs>
          <w:tab w:val="left" w:pos="8055"/>
        </w:tabs>
        <w:suppressAutoHyphens/>
        <w:spacing w:after="0" w:line="240" w:lineRule="auto"/>
        <w:jc w:val="both"/>
        <w:rPr>
          <w:rFonts w:ascii="Garamond" w:eastAsia="SimSun" w:hAnsi="Garamond" w:cs="Arial"/>
          <w:b/>
          <w:bCs/>
          <w:kern w:val="1"/>
          <w:sz w:val="24"/>
          <w:szCs w:val="24"/>
          <w:lang w:eastAsia="ar-SA"/>
        </w:rPr>
      </w:pPr>
    </w:p>
    <w:p w14:paraId="68119F70"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071E87EC"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48"/>
          <w:szCs w:val="48"/>
          <w:lang w:eastAsia="ar-SA"/>
        </w:rPr>
      </w:pPr>
    </w:p>
    <w:p w14:paraId="3951225B"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A03E79">
        <w:rPr>
          <w:rFonts w:ascii="Garamond" w:eastAsia="SimSun" w:hAnsi="Garamond" w:cs="Arial"/>
          <w:b/>
          <w:bCs/>
          <w:kern w:val="1"/>
          <w:sz w:val="48"/>
          <w:szCs w:val="48"/>
          <w:lang w:eastAsia="ar-SA"/>
        </w:rPr>
        <w:t>SPECYFIKACJA</w:t>
      </w:r>
    </w:p>
    <w:p w14:paraId="789FCAAE"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A03E79">
        <w:rPr>
          <w:rFonts w:ascii="Garamond" w:eastAsia="SimSun" w:hAnsi="Garamond" w:cs="Arial"/>
          <w:b/>
          <w:bCs/>
          <w:kern w:val="1"/>
          <w:sz w:val="48"/>
          <w:szCs w:val="48"/>
          <w:lang w:eastAsia="ar-SA"/>
        </w:rPr>
        <w:t>WARUNKÓW   ZAMÓWIENIA</w:t>
      </w:r>
    </w:p>
    <w:p w14:paraId="4BAA8663" w14:textId="77777777" w:rsidR="006E5FA1" w:rsidRPr="00A03E79" w:rsidRDefault="006E5FA1" w:rsidP="00A03E79">
      <w:pPr>
        <w:widowControl w:val="0"/>
        <w:suppressAutoHyphens/>
        <w:spacing w:after="0" w:line="240" w:lineRule="auto"/>
        <w:rPr>
          <w:rFonts w:ascii="Garamond" w:eastAsia="SimSun" w:hAnsi="Garamond" w:cs="Arial"/>
          <w:kern w:val="1"/>
          <w:sz w:val="24"/>
          <w:szCs w:val="24"/>
          <w:lang w:eastAsia="ar-SA"/>
        </w:rPr>
      </w:pPr>
    </w:p>
    <w:p w14:paraId="67F262E6" w14:textId="3E157F21" w:rsidR="006E5FA1"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dalej zwana SWZ</w:t>
      </w:r>
    </w:p>
    <w:p w14:paraId="59BAFC3D" w14:textId="756B9589"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14:paraId="3B549FC2" w14:textId="38819A09"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14:paraId="64C6F698" w14:textId="77777777" w:rsidR="00A03E79" w:rsidRPr="00A03E79" w:rsidRDefault="00A03E79" w:rsidP="00142810">
      <w:pPr>
        <w:widowControl w:val="0"/>
        <w:suppressAutoHyphens/>
        <w:spacing w:after="0" w:line="240" w:lineRule="auto"/>
        <w:rPr>
          <w:rFonts w:ascii="Garamond" w:eastAsia="SimSun" w:hAnsi="Garamond" w:cs="Times New Roman"/>
          <w:kern w:val="1"/>
          <w:sz w:val="24"/>
          <w:szCs w:val="24"/>
          <w:lang w:eastAsia="zh-CN"/>
        </w:rPr>
      </w:pPr>
    </w:p>
    <w:p w14:paraId="58C8F0B6" w14:textId="77777777" w:rsidR="006E5FA1" w:rsidRPr="00A03E79"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2FC76A2F"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zh-CN"/>
        </w:rPr>
        <w:t>Dotyczy</w:t>
      </w:r>
      <w:bookmarkStart w:id="0" w:name="__RefHeading__1539_632771622"/>
      <w:bookmarkEnd w:id="0"/>
      <w:r w:rsidRPr="00A03E79">
        <w:rPr>
          <w:rFonts w:ascii="Garamond" w:eastAsia="SimSun" w:hAnsi="Garamond" w:cs="Arial"/>
          <w:kern w:val="1"/>
          <w:sz w:val="24"/>
          <w:szCs w:val="24"/>
          <w:lang w:eastAsia="zh-CN"/>
        </w:rPr>
        <w:t xml:space="preserve"> postępowania o udzielenie zamówienia publicznego pn.:</w:t>
      </w:r>
    </w:p>
    <w:p w14:paraId="10414E6A" w14:textId="77777777" w:rsidR="006E5FA1" w:rsidRPr="00A03E79"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3469FAF8" w14:textId="77777777" w:rsidR="006E5FA1" w:rsidRPr="00142810" w:rsidRDefault="002F5727" w:rsidP="00CE1AA4">
      <w:pPr>
        <w:widowControl w:val="0"/>
        <w:suppressAutoHyphens/>
        <w:autoSpaceDE w:val="0"/>
        <w:spacing w:after="0" w:line="240" w:lineRule="auto"/>
        <w:jc w:val="center"/>
        <w:rPr>
          <w:rFonts w:ascii="Garamond" w:eastAsia="SimSun" w:hAnsi="Garamond" w:cs="Arial"/>
          <w:b/>
          <w:bCs/>
          <w:color w:val="000000"/>
          <w:kern w:val="1"/>
          <w:sz w:val="32"/>
          <w:szCs w:val="32"/>
          <w:lang w:eastAsia="zh-CN"/>
        </w:rPr>
      </w:pPr>
      <w:r w:rsidRPr="00142810">
        <w:rPr>
          <w:rFonts w:ascii="Garamond" w:eastAsia="SimSun" w:hAnsi="Garamond" w:cs="Arial"/>
          <w:b/>
          <w:bCs/>
          <w:color w:val="000000"/>
          <w:kern w:val="1"/>
          <w:sz w:val="32"/>
          <w:szCs w:val="32"/>
          <w:lang w:eastAsia="zh-CN"/>
        </w:rPr>
        <w:t>„Dostawy oleju napędowe</w:t>
      </w:r>
      <w:r w:rsidR="00A62539" w:rsidRPr="00142810">
        <w:rPr>
          <w:rFonts w:ascii="Garamond" w:eastAsia="SimSun" w:hAnsi="Garamond" w:cs="Arial"/>
          <w:b/>
          <w:bCs/>
          <w:color w:val="000000"/>
          <w:kern w:val="1"/>
          <w:sz w:val="32"/>
          <w:szCs w:val="32"/>
          <w:lang w:eastAsia="zh-CN"/>
        </w:rPr>
        <w:t>go na potrzeby ZDP Pasłęk w 2022</w:t>
      </w:r>
      <w:r w:rsidRPr="00142810">
        <w:rPr>
          <w:rFonts w:ascii="Garamond" w:eastAsia="SimSun" w:hAnsi="Garamond" w:cs="Arial"/>
          <w:b/>
          <w:bCs/>
          <w:color w:val="000000"/>
          <w:kern w:val="1"/>
          <w:sz w:val="32"/>
          <w:szCs w:val="32"/>
          <w:lang w:eastAsia="zh-CN"/>
        </w:rPr>
        <w:t xml:space="preserve"> r.</w:t>
      </w:r>
      <w:r w:rsidR="00D30168" w:rsidRPr="00142810">
        <w:rPr>
          <w:rFonts w:ascii="Garamond" w:eastAsia="SimSun" w:hAnsi="Garamond" w:cs="Arial"/>
          <w:b/>
          <w:bCs/>
          <w:color w:val="000000"/>
          <w:kern w:val="1"/>
          <w:sz w:val="32"/>
          <w:szCs w:val="32"/>
          <w:lang w:eastAsia="zh-CN"/>
        </w:rPr>
        <w:t>”</w:t>
      </w:r>
      <w:r w:rsidR="006E5FA1" w:rsidRPr="00142810">
        <w:rPr>
          <w:rFonts w:ascii="Garamond" w:eastAsia="SimSun" w:hAnsi="Garamond" w:cs="Arial"/>
          <w:b/>
          <w:bCs/>
          <w:color w:val="000000"/>
          <w:kern w:val="1"/>
          <w:sz w:val="32"/>
          <w:szCs w:val="32"/>
          <w:lang w:eastAsia="zh-CN"/>
        </w:rPr>
        <w:t xml:space="preserve">     </w:t>
      </w:r>
    </w:p>
    <w:p w14:paraId="60CDDA5A" w14:textId="77777777" w:rsidR="006E5FA1" w:rsidRPr="00A03E79" w:rsidRDefault="006E5FA1" w:rsidP="006E5FA1">
      <w:pPr>
        <w:widowControl w:val="0"/>
        <w:suppressAutoHyphens/>
        <w:autoSpaceDE w:val="0"/>
        <w:spacing w:after="0" w:line="240" w:lineRule="auto"/>
        <w:rPr>
          <w:rFonts w:ascii="Garamond" w:eastAsia="SimSun" w:hAnsi="Garamond" w:cs="Arial"/>
          <w:b/>
          <w:bCs/>
          <w:color w:val="000000"/>
          <w:kern w:val="1"/>
          <w:sz w:val="24"/>
          <w:szCs w:val="24"/>
          <w:lang w:eastAsia="zh-CN"/>
        </w:rPr>
      </w:pPr>
      <w:r w:rsidRPr="00A03E79">
        <w:rPr>
          <w:rFonts w:ascii="Garamond" w:eastAsia="SimSun" w:hAnsi="Garamond" w:cs="Arial"/>
          <w:b/>
          <w:bCs/>
          <w:color w:val="000000"/>
          <w:kern w:val="1"/>
          <w:sz w:val="24"/>
          <w:szCs w:val="24"/>
          <w:lang w:eastAsia="zh-CN"/>
        </w:rPr>
        <w:t xml:space="preserve">                           </w:t>
      </w:r>
    </w:p>
    <w:p w14:paraId="543E9BDD" w14:textId="77777777" w:rsidR="006E5FA1" w:rsidRPr="00A03E79"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A03E79">
        <w:rPr>
          <w:rFonts w:ascii="Garamond" w:eastAsia="SimSun" w:hAnsi="Garamond" w:cs="Arial"/>
          <w:b/>
          <w:bCs/>
          <w:color w:val="000000"/>
          <w:kern w:val="1"/>
          <w:sz w:val="24"/>
          <w:szCs w:val="24"/>
          <w:lang w:eastAsia="zh-CN"/>
        </w:rPr>
        <w:t xml:space="preserve">                                       </w:t>
      </w:r>
      <w:r w:rsidRPr="00A03E79">
        <w:rPr>
          <w:rFonts w:ascii="Garamond" w:eastAsia="SimSun" w:hAnsi="Garamond" w:cs="Arial"/>
          <w:kern w:val="1"/>
          <w:sz w:val="24"/>
          <w:szCs w:val="24"/>
          <w:lang w:eastAsia="ar-SA"/>
        </w:rPr>
        <w:t xml:space="preserve">prowadzonego w </w:t>
      </w:r>
      <w:r w:rsidRPr="00A03E79">
        <w:rPr>
          <w:rFonts w:ascii="Garamond" w:eastAsia="SimSun" w:hAnsi="Garamond" w:cs="Arial"/>
          <w:b/>
          <w:bCs/>
          <w:kern w:val="1"/>
          <w:sz w:val="24"/>
          <w:szCs w:val="24"/>
          <w:lang w:eastAsia="ar-SA"/>
        </w:rPr>
        <w:t>trybie podstawowym bez negocjacji</w:t>
      </w:r>
    </w:p>
    <w:p w14:paraId="00EE6014" w14:textId="77777777" w:rsidR="006E5FA1" w:rsidRPr="00A03E7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14:paraId="53E89D3B"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DE4C298" w14:textId="77777777" w:rsidR="006E5FA1" w:rsidRPr="00A03E79"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6C09FE35" w14:textId="77777777" w:rsidR="00924073" w:rsidRPr="00A03E79"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A03E79">
        <w:rPr>
          <w:rFonts w:ascii="Garamond" w:eastAsia="Arial Unicode MS" w:hAnsi="Garamond" w:cs="Arial"/>
          <w:kern w:val="2"/>
          <w:sz w:val="24"/>
          <w:szCs w:val="24"/>
          <w:lang w:eastAsia="ar-SA"/>
        </w:rPr>
        <w:t xml:space="preserve">Nr zamówienia </w:t>
      </w:r>
      <w:r w:rsidR="0021105F" w:rsidRPr="00A03E79">
        <w:rPr>
          <w:rFonts w:ascii="Garamond" w:eastAsia="Arial Unicode MS" w:hAnsi="Garamond" w:cs="Arial"/>
          <w:b/>
          <w:kern w:val="2"/>
          <w:sz w:val="24"/>
          <w:szCs w:val="24"/>
          <w:lang w:eastAsia="ar-SA"/>
        </w:rPr>
        <w:t>DM.252.</w:t>
      </w:r>
      <w:r w:rsidR="00384391" w:rsidRPr="00A03E79">
        <w:rPr>
          <w:rFonts w:ascii="Garamond" w:eastAsia="Arial Unicode MS" w:hAnsi="Garamond" w:cs="Arial"/>
          <w:b/>
          <w:kern w:val="2"/>
          <w:sz w:val="24"/>
          <w:szCs w:val="24"/>
          <w:lang w:eastAsia="ar-SA"/>
        </w:rPr>
        <w:t>6</w:t>
      </w:r>
      <w:r w:rsidR="00BF3F73" w:rsidRPr="00A03E79">
        <w:rPr>
          <w:rFonts w:ascii="Garamond" w:eastAsia="Arial Unicode MS" w:hAnsi="Garamond" w:cs="Arial"/>
          <w:b/>
          <w:kern w:val="2"/>
          <w:sz w:val="24"/>
          <w:szCs w:val="24"/>
          <w:lang w:eastAsia="ar-SA"/>
        </w:rPr>
        <w:t>.2022</w:t>
      </w:r>
      <w:r w:rsidRPr="00A03E79">
        <w:rPr>
          <w:rFonts w:ascii="Garamond" w:eastAsia="Arial Unicode MS" w:hAnsi="Garamond" w:cs="Arial"/>
          <w:kern w:val="2"/>
          <w:sz w:val="24"/>
          <w:szCs w:val="24"/>
          <w:lang w:eastAsia="ar-SA"/>
        </w:rPr>
        <w:t xml:space="preserve">  </w:t>
      </w:r>
    </w:p>
    <w:p w14:paraId="566A31E9" w14:textId="77777777" w:rsidR="006E5FA1" w:rsidRPr="00A03E79"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43099ED2" w14:textId="77777777" w:rsidR="006E5FA1" w:rsidRPr="00A03E79"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14:paraId="631EBCB2" w14:textId="77777777" w:rsidR="006E5FA1" w:rsidRPr="00A03E79"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2D39F3C6" w14:textId="77777777" w:rsidR="00924073" w:rsidRPr="00A03E79" w:rsidRDefault="006E5FA1" w:rsidP="00924073">
      <w:pPr>
        <w:autoSpaceDE w:val="0"/>
        <w:rPr>
          <w:rFonts w:ascii="Garamond" w:eastAsia="Times New Roman" w:hAnsi="Garamond" w:cs="Calibri"/>
          <w:sz w:val="24"/>
          <w:szCs w:val="24"/>
          <w:lang w:eastAsia="pl-PL"/>
        </w:rPr>
      </w:pP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p>
    <w:p w14:paraId="2349B71E"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Zatwierdzono</w:t>
      </w:r>
    </w:p>
    <w:p w14:paraId="5E02B89D"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 xml:space="preserve">w Zarządzie Dróg Powiatowych </w:t>
      </w:r>
    </w:p>
    <w:p w14:paraId="29713A26"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w Pasłęku</w:t>
      </w:r>
    </w:p>
    <w:p w14:paraId="77D098D8"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p>
    <w:p w14:paraId="18849CE5" w14:textId="5BF83F45" w:rsidR="00924073" w:rsidRPr="00A03E79" w:rsidRDefault="00924073" w:rsidP="00924073">
      <w:pPr>
        <w:autoSpaceDE w:val="0"/>
        <w:spacing w:after="0" w:line="240" w:lineRule="auto"/>
        <w:jc w:val="right"/>
        <w:rPr>
          <w:rFonts w:ascii="Garamond" w:eastAsia="Times New Roman" w:hAnsi="Garamond" w:cs="Calibri"/>
          <w:color w:val="FF0000"/>
          <w:sz w:val="24"/>
          <w:szCs w:val="24"/>
          <w:lang w:eastAsia="pl-PL"/>
        </w:rPr>
      </w:pPr>
      <w:r w:rsidRPr="00A03E79">
        <w:rPr>
          <w:rFonts w:ascii="Garamond" w:eastAsia="Times New Roman" w:hAnsi="Garamond" w:cs="Calibri"/>
          <w:sz w:val="24"/>
          <w:szCs w:val="24"/>
          <w:lang w:eastAsia="pl-PL"/>
        </w:rPr>
        <w:t>Pasłęk, dnia</w:t>
      </w:r>
      <w:r w:rsidR="004B48DA" w:rsidRPr="00A03E79">
        <w:rPr>
          <w:rFonts w:ascii="Garamond" w:eastAsia="Times New Roman" w:hAnsi="Garamond" w:cs="Calibri"/>
          <w:sz w:val="24"/>
          <w:szCs w:val="24"/>
          <w:lang w:eastAsia="pl-PL"/>
        </w:rPr>
        <w:t xml:space="preserve"> </w:t>
      </w:r>
      <w:r w:rsidR="00142810" w:rsidRPr="00142810">
        <w:rPr>
          <w:rFonts w:ascii="Garamond" w:eastAsia="Times New Roman" w:hAnsi="Garamond" w:cs="Calibri"/>
          <w:color w:val="000000" w:themeColor="text1"/>
          <w:sz w:val="24"/>
          <w:szCs w:val="24"/>
          <w:lang w:eastAsia="pl-PL"/>
        </w:rPr>
        <w:t>20.04.2022 r.</w:t>
      </w:r>
    </w:p>
    <w:p w14:paraId="3283AB93"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p>
    <w:p w14:paraId="0059EA97" w14:textId="3995F351" w:rsidR="00924073" w:rsidRDefault="00142810" w:rsidP="00924073">
      <w:pPr>
        <w:autoSpaceDE w:val="0"/>
        <w:spacing w:after="0" w:line="240" w:lineRule="auto"/>
        <w:jc w:val="right"/>
        <w:rPr>
          <w:rFonts w:ascii="Garamond" w:eastAsia="Times New Roman" w:hAnsi="Garamond" w:cs="Calibri"/>
          <w:sz w:val="24"/>
          <w:szCs w:val="24"/>
          <w:lang w:eastAsia="pl-PL"/>
        </w:rPr>
      </w:pPr>
      <w:r>
        <w:rPr>
          <w:rFonts w:ascii="Garamond" w:eastAsia="Times New Roman" w:hAnsi="Garamond" w:cs="Calibri"/>
          <w:sz w:val="24"/>
          <w:szCs w:val="24"/>
          <w:lang w:eastAsia="pl-PL"/>
        </w:rPr>
        <w:t>Józef Zamojcin</w:t>
      </w:r>
    </w:p>
    <w:p w14:paraId="48A42AF0" w14:textId="791D1109" w:rsidR="00142810" w:rsidRPr="00A03E79" w:rsidRDefault="00142810" w:rsidP="00924073">
      <w:pPr>
        <w:autoSpaceDE w:val="0"/>
        <w:spacing w:after="0" w:line="240" w:lineRule="auto"/>
        <w:jc w:val="right"/>
        <w:rPr>
          <w:rFonts w:ascii="Garamond" w:eastAsia="Times New Roman" w:hAnsi="Garamond" w:cs="Calibri"/>
          <w:sz w:val="24"/>
          <w:szCs w:val="24"/>
          <w:lang w:eastAsia="pl-PL"/>
        </w:rPr>
      </w:pPr>
      <w:r>
        <w:rPr>
          <w:rFonts w:ascii="Garamond" w:eastAsia="Times New Roman" w:hAnsi="Garamond" w:cs="Calibri"/>
          <w:sz w:val="24"/>
          <w:szCs w:val="24"/>
          <w:lang w:eastAsia="pl-PL"/>
        </w:rPr>
        <w:t>Dyrektor ZDP w Pasłęku</w:t>
      </w:r>
    </w:p>
    <w:p w14:paraId="0A133095" w14:textId="77777777" w:rsidR="00924073" w:rsidRPr="00A03E79" w:rsidRDefault="00924073" w:rsidP="00142810">
      <w:pPr>
        <w:autoSpaceDE w:val="0"/>
        <w:spacing w:after="0" w:line="240" w:lineRule="auto"/>
        <w:jc w:val="center"/>
        <w:rPr>
          <w:rFonts w:ascii="Garamond" w:eastAsia="Times New Roman" w:hAnsi="Garamond" w:cs="Calibri"/>
          <w:sz w:val="24"/>
          <w:szCs w:val="24"/>
          <w:highlight w:val="yellow"/>
          <w:lang w:eastAsia="pl-PL"/>
        </w:rPr>
      </w:pPr>
    </w:p>
    <w:p w14:paraId="1D3B80E6" w14:textId="77777777" w:rsidR="006E5FA1" w:rsidRPr="00A03E79"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0ECCB6F3"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E932F04"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4F7F82C5" w14:textId="2A2C956D" w:rsidR="00924073" w:rsidRPr="00142810" w:rsidRDefault="00A62539" w:rsidP="00924073">
      <w:pPr>
        <w:widowControl w:val="0"/>
        <w:suppressAutoHyphens/>
        <w:spacing w:after="0" w:line="240" w:lineRule="auto"/>
        <w:jc w:val="center"/>
        <w:rPr>
          <w:rFonts w:ascii="Garamond" w:eastAsia="SimSun" w:hAnsi="Garamond" w:cs="Arial"/>
          <w:color w:val="000000"/>
          <w:kern w:val="1"/>
          <w:sz w:val="24"/>
          <w:szCs w:val="24"/>
          <w:lang w:eastAsia="ar-SA"/>
        </w:rPr>
      </w:pPr>
      <w:r w:rsidRPr="00142810">
        <w:rPr>
          <w:rFonts w:ascii="Garamond" w:eastAsia="SimSun" w:hAnsi="Garamond" w:cs="Arial"/>
          <w:color w:val="000000"/>
          <w:kern w:val="1"/>
          <w:sz w:val="24"/>
          <w:szCs w:val="24"/>
          <w:lang w:eastAsia="ar-SA"/>
        </w:rPr>
        <w:t xml:space="preserve">Pasłęk, </w:t>
      </w:r>
      <w:r w:rsidR="00142810">
        <w:rPr>
          <w:rFonts w:ascii="Garamond" w:eastAsia="SimSun" w:hAnsi="Garamond" w:cs="Arial"/>
          <w:color w:val="000000"/>
          <w:kern w:val="1"/>
          <w:sz w:val="24"/>
          <w:szCs w:val="24"/>
          <w:lang w:eastAsia="ar-SA"/>
        </w:rPr>
        <w:t>kwiecień</w:t>
      </w:r>
      <w:r w:rsidR="00924073" w:rsidRPr="00142810">
        <w:rPr>
          <w:rFonts w:ascii="Garamond" w:eastAsia="SimSun" w:hAnsi="Garamond" w:cs="Arial"/>
          <w:color w:val="000000"/>
          <w:kern w:val="1"/>
          <w:sz w:val="24"/>
          <w:szCs w:val="24"/>
          <w:lang w:eastAsia="ar-SA"/>
        </w:rPr>
        <w:t xml:space="preserve"> 2</w:t>
      </w:r>
      <w:r w:rsidRPr="00142810">
        <w:rPr>
          <w:rFonts w:ascii="Garamond" w:eastAsia="SimSun" w:hAnsi="Garamond" w:cs="Arial"/>
          <w:color w:val="000000"/>
          <w:kern w:val="1"/>
          <w:sz w:val="24"/>
          <w:szCs w:val="24"/>
          <w:lang w:eastAsia="ar-SA"/>
        </w:rPr>
        <w:t>022</w:t>
      </w:r>
      <w:r w:rsidR="00142810">
        <w:rPr>
          <w:rFonts w:ascii="Garamond" w:eastAsia="SimSun" w:hAnsi="Garamond" w:cs="Arial"/>
          <w:color w:val="000000"/>
          <w:kern w:val="1"/>
          <w:sz w:val="24"/>
          <w:szCs w:val="24"/>
          <w:lang w:eastAsia="ar-SA"/>
        </w:rPr>
        <w:t xml:space="preserve"> </w:t>
      </w:r>
      <w:r w:rsidR="00924073" w:rsidRPr="00142810">
        <w:rPr>
          <w:rFonts w:ascii="Garamond" w:eastAsia="SimSun" w:hAnsi="Garamond" w:cs="Arial"/>
          <w:color w:val="000000"/>
          <w:kern w:val="1"/>
          <w:sz w:val="24"/>
          <w:szCs w:val="24"/>
          <w:lang w:eastAsia="ar-SA"/>
        </w:rPr>
        <w:t>r.</w:t>
      </w:r>
    </w:p>
    <w:p w14:paraId="69C8A2FE"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121EBE6"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D63B98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5D19497"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243E13D6"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C8BCE4F"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A76972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292512B"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240C4D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9CBA33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440BF7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2FEB75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0CD30E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ADA81D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BB2C55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4490D4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18EDD5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0CD50A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F9CFE67"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SPIS TREŚCI</w:t>
      </w:r>
    </w:p>
    <w:p w14:paraId="14D86B25"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4D9326FC"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Niniejsza Specyfikacja Warunków Zamówienia zawiera:</w:t>
      </w:r>
    </w:p>
    <w:p w14:paraId="214B6266" w14:textId="77777777" w:rsidR="006E5FA1" w:rsidRPr="00A03E79"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ab/>
      </w:r>
    </w:p>
    <w:p w14:paraId="640A9627" w14:textId="77777777" w:rsidR="006E5FA1" w:rsidRPr="00A03E79"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INSTRUKCJA DLA WYKONAWCÓW (IDW) WRAZ Z FORMULARZAMI</w:t>
      </w:r>
    </w:p>
    <w:p w14:paraId="052F51BB" w14:textId="77777777" w:rsidR="006E5FA1" w:rsidRPr="00A03E79"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035F1435" w14:textId="77777777" w:rsidR="006E5FA1" w:rsidRPr="00A03E79"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Rozdział I</w:t>
      </w:r>
      <w:r w:rsidRPr="00A03E79">
        <w:rPr>
          <w:rFonts w:ascii="Garamond" w:eastAsia="SimSun" w:hAnsi="Garamond" w:cs="Arial"/>
          <w:b/>
          <w:bCs/>
          <w:kern w:val="1"/>
          <w:sz w:val="24"/>
          <w:szCs w:val="24"/>
          <w:lang w:eastAsia="ar-SA"/>
        </w:rPr>
        <w:tab/>
        <w:t>Instrukcja dla Wykonawców (IDW)</w:t>
      </w:r>
    </w:p>
    <w:p w14:paraId="7196DB3D" w14:textId="77777777" w:rsidR="006E5FA1" w:rsidRPr="00A03E79"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365B6E2" w14:textId="77777777" w:rsidR="006E5FA1" w:rsidRPr="00A03E79"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Rozdział II         Formularze:</w:t>
      </w:r>
    </w:p>
    <w:p w14:paraId="3025E288"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8703A7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Formularz oferty – </w:t>
      </w:r>
      <w:r w:rsidRPr="00A03E79">
        <w:rPr>
          <w:rFonts w:ascii="Garamond" w:eastAsia="SimSun" w:hAnsi="Garamond" w:cs="Arial"/>
          <w:b/>
          <w:bCs/>
          <w:kern w:val="1"/>
          <w:sz w:val="24"/>
          <w:szCs w:val="24"/>
          <w:lang w:eastAsia="ar-SA"/>
        </w:rPr>
        <w:t>załącznik nr 1 do SWZ</w:t>
      </w:r>
    </w:p>
    <w:p w14:paraId="4480F1BA"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1C65360"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zh-CN"/>
        </w:rPr>
        <w:t>Oświadczenie o którym mowa w art. 125 ust. 1 ustawy PZP</w:t>
      </w:r>
      <w:r w:rsidRPr="00A03E79">
        <w:rPr>
          <w:rFonts w:ascii="Garamond" w:eastAsia="SimSun" w:hAnsi="Garamond" w:cs="Arial"/>
          <w:kern w:val="1"/>
          <w:sz w:val="24"/>
          <w:szCs w:val="24"/>
          <w:lang w:eastAsia="ar-SA"/>
        </w:rPr>
        <w:t xml:space="preserve"> – </w:t>
      </w:r>
      <w:r w:rsidRPr="00A03E79">
        <w:rPr>
          <w:rFonts w:ascii="Garamond" w:eastAsia="SimSun" w:hAnsi="Garamond" w:cs="Arial"/>
          <w:b/>
          <w:bCs/>
          <w:kern w:val="1"/>
          <w:sz w:val="24"/>
          <w:szCs w:val="24"/>
          <w:lang w:eastAsia="ar-SA"/>
        </w:rPr>
        <w:t>załącznik nr 2 do SWZ</w:t>
      </w:r>
    </w:p>
    <w:p w14:paraId="50794571"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769E966"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Wykaz wykonanych robót budowlanych (wzór) – </w:t>
      </w:r>
      <w:r w:rsidRPr="00A03E79">
        <w:rPr>
          <w:rFonts w:ascii="Garamond" w:eastAsia="SimSun" w:hAnsi="Garamond" w:cs="Arial"/>
          <w:b/>
          <w:bCs/>
          <w:kern w:val="1"/>
          <w:sz w:val="24"/>
          <w:szCs w:val="24"/>
          <w:lang w:eastAsia="ar-SA"/>
        </w:rPr>
        <w:t>załącznik nr 3 do SWZ</w:t>
      </w:r>
    </w:p>
    <w:p w14:paraId="152BD6BC" w14:textId="77777777" w:rsidR="006E5FA1" w:rsidRPr="00A03E79" w:rsidRDefault="006E5FA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4DD99442" w14:textId="77777777" w:rsidR="006E5FA1" w:rsidRPr="00A03E79" w:rsidRDefault="006E5FA1" w:rsidP="006E5FA1">
      <w:pPr>
        <w:widowControl w:val="0"/>
        <w:tabs>
          <w:tab w:val="left" w:pos="426"/>
          <w:tab w:val="left" w:pos="7665"/>
        </w:tabs>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Wykaz osób skierowanych do realizacji zamówienia (wzór) – </w:t>
      </w:r>
      <w:r w:rsidRPr="00A03E79">
        <w:rPr>
          <w:rFonts w:ascii="Garamond" w:eastAsia="SimSun" w:hAnsi="Garamond" w:cs="Arial"/>
          <w:b/>
          <w:bCs/>
          <w:kern w:val="1"/>
          <w:sz w:val="24"/>
          <w:szCs w:val="24"/>
          <w:lang w:eastAsia="ar-SA"/>
        </w:rPr>
        <w:t>załącznik nr 4 do SWZ</w:t>
      </w:r>
    </w:p>
    <w:p w14:paraId="2F197707"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EF81338"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PROJEKT UMOWY – załącznik nr 5 do SWZ</w:t>
      </w:r>
    </w:p>
    <w:p w14:paraId="0E0636B8" w14:textId="77777777" w:rsidR="006E5FA1" w:rsidRPr="00A03E79" w:rsidRDefault="006E5FA1" w:rsidP="006E5FA1">
      <w:pPr>
        <w:widowControl w:val="0"/>
        <w:suppressAutoHyphens/>
        <w:spacing w:after="0" w:line="240" w:lineRule="auto"/>
        <w:rPr>
          <w:rFonts w:ascii="Garamond" w:eastAsia="SimSun" w:hAnsi="Garamond" w:cs="Arial"/>
          <w:b/>
          <w:bCs/>
          <w:kern w:val="1"/>
          <w:sz w:val="24"/>
          <w:szCs w:val="24"/>
          <w:highlight w:val="yellow"/>
          <w:lang w:eastAsia="ar-SA"/>
        </w:rPr>
      </w:pPr>
    </w:p>
    <w:p w14:paraId="1F6DEF90" w14:textId="77777777"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578C1C1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51D66DB"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FFBF9E"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4566E4FE"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176BC0E3"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1BD38B6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D98889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BD31A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827500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735ED6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E0EEC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235B6F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1B8032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B5EEE6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3EDA8F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382323A" w14:textId="0B6D5310"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7C1845D4" w14:textId="77777777" w:rsidR="00142810" w:rsidRDefault="00142810" w:rsidP="006E5FA1">
      <w:pPr>
        <w:widowControl w:val="0"/>
        <w:suppressAutoHyphens/>
        <w:spacing w:after="0" w:line="240" w:lineRule="auto"/>
        <w:rPr>
          <w:rFonts w:ascii="Arial" w:eastAsia="SimSun" w:hAnsi="Arial" w:cs="Arial"/>
          <w:kern w:val="1"/>
          <w:sz w:val="20"/>
          <w:szCs w:val="20"/>
          <w:lang w:eastAsia="ar-SA"/>
        </w:rPr>
      </w:pPr>
    </w:p>
    <w:p w14:paraId="44CDB5B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22C1BEE5"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C5299C"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1.1</w:t>
      </w:r>
    </w:p>
    <w:p w14:paraId="0FDA3E62" w14:textId="77777777" w:rsidR="006E5FA1" w:rsidRPr="00CF730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 xml:space="preserve">Zamawiającym w postępowaniu o udzielenie zamówienia publicznego, którego dotyczy niniejsza SWZ, a zarazem „Zamawiającym” w rozumieniu przepisów ustawy z dnia 11 września 2019 r. Prawo zamówień publicznych. (t.j. Dz. U. z 2019 r. poz. 2019 z późn. zm.) jest: </w:t>
      </w:r>
    </w:p>
    <w:p w14:paraId="4298010E" w14:textId="77777777" w:rsidR="006E5FA1" w:rsidRPr="00CF7307" w:rsidRDefault="006E5FA1" w:rsidP="006E5FA1">
      <w:pPr>
        <w:widowControl w:val="0"/>
        <w:suppressAutoHyphens/>
        <w:spacing w:after="0" w:line="240" w:lineRule="auto"/>
        <w:rPr>
          <w:rFonts w:ascii="Garamond" w:eastAsia="SimSun" w:hAnsi="Garamond" w:cs="Arial"/>
          <w:kern w:val="1"/>
          <w:sz w:val="24"/>
          <w:szCs w:val="24"/>
          <w:lang w:eastAsia="ar-SA"/>
        </w:rPr>
      </w:pPr>
    </w:p>
    <w:p w14:paraId="5C6D4C8D" w14:textId="77777777" w:rsidR="00924073" w:rsidRPr="00CF7307" w:rsidRDefault="00924073"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b/>
          <w:bCs/>
          <w:kern w:val="1"/>
          <w:sz w:val="24"/>
          <w:szCs w:val="24"/>
          <w:lang w:eastAsia="ar-SA"/>
        </w:rPr>
        <w:t>Zarząd Dróg Powiatowych w Pasłęku</w:t>
      </w:r>
    </w:p>
    <w:p w14:paraId="681EAE96"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br/>
        <w:t>1.2</w:t>
      </w:r>
    </w:p>
    <w:p w14:paraId="7C1CA9DF" w14:textId="77777777" w:rsidR="00924073" w:rsidRPr="00CF7307" w:rsidRDefault="006E5FA1"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kern w:val="1"/>
          <w:sz w:val="24"/>
          <w:szCs w:val="24"/>
          <w:lang w:eastAsia="ar-SA"/>
        </w:rPr>
        <w:t xml:space="preserve">Adres Zamawiającego: </w:t>
      </w:r>
      <w:r w:rsidR="00924073" w:rsidRPr="00CF7307">
        <w:rPr>
          <w:rFonts w:ascii="Garamond" w:eastAsia="SimSun" w:hAnsi="Garamond" w:cs="Arial"/>
          <w:b/>
          <w:bCs/>
          <w:kern w:val="1"/>
          <w:sz w:val="24"/>
          <w:szCs w:val="24"/>
          <w:lang w:eastAsia="ar-SA"/>
        </w:rPr>
        <w:t>ul. Dworcowa 6  14-400 Pasłęk</w:t>
      </w:r>
    </w:p>
    <w:p w14:paraId="72ADDA1A"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12950EA9" w14:textId="77777777" w:rsidR="00924073" w:rsidRPr="00CF7307" w:rsidRDefault="00924073" w:rsidP="00924073">
      <w:pPr>
        <w:widowControl w:val="0"/>
        <w:suppressAutoHyphens/>
        <w:spacing w:after="0" w:line="240" w:lineRule="auto"/>
        <w:rPr>
          <w:rFonts w:ascii="Garamond" w:eastAsia="SimSun" w:hAnsi="Garamond" w:cs="Arial"/>
          <w:kern w:val="1"/>
          <w:sz w:val="24"/>
          <w:szCs w:val="24"/>
          <w:lang w:eastAsia="ar-SA"/>
        </w:rPr>
      </w:pPr>
      <w:r w:rsidRPr="00CF7307">
        <w:rPr>
          <w:rFonts w:ascii="Garamond" w:eastAsia="SimSun" w:hAnsi="Garamond" w:cs="Arial"/>
          <w:kern w:val="1"/>
          <w:sz w:val="24"/>
          <w:szCs w:val="24"/>
          <w:lang w:eastAsia="ar-SA"/>
        </w:rPr>
        <w:t>Telefon: (55) 248-24-41, faks: (55) 248-55-15</w:t>
      </w:r>
    </w:p>
    <w:p w14:paraId="7B601C91" w14:textId="77777777" w:rsidR="006E5FA1" w:rsidRPr="00CF7307" w:rsidRDefault="006E5FA1" w:rsidP="006E5FA1">
      <w:pPr>
        <w:widowControl w:val="0"/>
        <w:suppressAutoHyphens/>
        <w:spacing w:after="0" w:line="240" w:lineRule="auto"/>
        <w:rPr>
          <w:rFonts w:ascii="Garamond" w:eastAsia="SimSun" w:hAnsi="Garamond" w:cs="Times New Roman"/>
          <w:color w:val="000000" w:themeColor="text1"/>
          <w:kern w:val="1"/>
          <w:sz w:val="24"/>
          <w:szCs w:val="24"/>
          <w:lang w:eastAsia="zh-CN"/>
        </w:rPr>
      </w:pPr>
      <w:r w:rsidRPr="00CF7307">
        <w:rPr>
          <w:rFonts w:ascii="Garamond" w:eastAsia="SimSun" w:hAnsi="Garamond" w:cs="Arial"/>
          <w:kern w:val="1"/>
          <w:sz w:val="24"/>
          <w:szCs w:val="24"/>
          <w:lang w:val="en-US" w:eastAsia="ar-SA"/>
        </w:rPr>
        <w:t>e</w:t>
      </w:r>
      <w:r w:rsidRPr="00CF7307">
        <w:rPr>
          <w:rFonts w:ascii="Garamond" w:eastAsia="SimSun" w:hAnsi="Garamond" w:cs="Arial"/>
          <w:color w:val="000000" w:themeColor="text1"/>
          <w:kern w:val="1"/>
          <w:sz w:val="24"/>
          <w:szCs w:val="24"/>
          <w:lang w:val="en-US" w:eastAsia="ar-SA"/>
        </w:rPr>
        <w:t xml:space="preserve">-mail: </w:t>
      </w:r>
      <w:hyperlink r:id="rId8" w:history="1">
        <w:r w:rsidR="00924073" w:rsidRPr="00CF7307">
          <w:rPr>
            <w:rStyle w:val="Hipercze"/>
            <w:rFonts w:ascii="Garamond" w:eastAsia="SimSun" w:hAnsi="Garamond" w:cs="Liberation Serif"/>
            <w:color w:val="000000" w:themeColor="text1"/>
            <w:kern w:val="1"/>
            <w:sz w:val="24"/>
            <w:szCs w:val="24"/>
            <w:u w:val="none"/>
            <w:lang w:eastAsia="zh-CN"/>
          </w:rPr>
          <w:t>zdppaslek@zdppaslek.pl</w:t>
        </w:r>
      </w:hyperlink>
    </w:p>
    <w:p w14:paraId="3134E934" w14:textId="77777777" w:rsidR="006E5FA1" w:rsidRPr="00CF7307"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ar-SA"/>
        </w:rPr>
      </w:pPr>
      <w:r w:rsidRPr="00CF7307">
        <w:rPr>
          <w:rFonts w:ascii="Garamond" w:eastAsia="SimSun" w:hAnsi="Garamond" w:cs="Arial"/>
          <w:color w:val="000000" w:themeColor="text1"/>
          <w:kern w:val="1"/>
          <w:sz w:val="24"/>
          <w:szCs w:val="24"/>
          <w:lang w:eastAsia="ar-SA"/>
        </w:rPr>
        <w:t xml:space="preserve">strona internetowa prowadzonego postępowania: </w:t>
      </w:r>
    </w:p>
    <w:p w14:paraId="55E3338D" w14:textId="77777777" w:rsidR="00CD79AC" w:rsidRPr="00CF7307" w:rsidRDefault="00B20E37" w:rsidP="006E5FA1">
      <w:pPr>
        <w:widowControl w:val="0"/>
        <w:suppressAutoHyphens/>
        <w:spacing w:after="0" w:line="240" w:lineRule="auto"/>
        <w:rPr>
          <w:rFonts w:ascii="Garamond" w:eastAsia="SimSun" w:hAnsi="Garamond" w:cs="Liberation Serif"/>
          <w:color w:val="000000" w:themeColor="text1"/>
          <w:kern w:val="1"/>
          <w:sz w:val="24"/>
          <w:szCs w:val="24"/>
          <w:lang w:eastAsia="zh-CN"/>
        </w:rPr>
      </w:pPr>
      <w:hyperlink r:id="rId9" w:history="1">
        <w:r w:rsidR="00CD79AC" w:rsidRPr="00CF7307">
          <w:rPr>
            <w:rStyle w:val="Hipercze"/>
            <w:rFonts w:ascii="Garamond" w:eastAsia="SimSun" w:hAnsi="Garamond" w:cs="Liberation Serif"/>
            <w:color w:val="000000" w:themeColor="text1"/>
            <w:kern w:val="1"/>
            <w:sz w:val="24"/>
            <w:szCs w:val="24"/>
            <w:u w:val="none"/>
            <w:lang w:eastAsia="zh-CN"/>
          </w:rPr>
          <w:t>http://zdp.bip.powiat.elblag.pl</w:t>
        </w:r>
      </w:hyperlink>
    </w:p>
    <w:p w14:paraId="083D82E4" w14:textId="77777777" w:rsidR="00CD79AC" w:rsidRPr="00CF7307" w:rsidRDefault="00CD79AC" w:rsidP="006E5FA1">
      <w:pPr>
        <w:widowControl w:val="0"/>
        <w:suppressAutoHyphens/>
        <w:spacing w:after="0" w:line="240" w:lineRule="auto"/>
        <w:rPr>
          <w:rFonts w:ascii="Garamond" w:eastAsia="SimSun" w:hAnsi="Garamond" w:cs="Liberation Serif"/>
          <w:kern w:val="1"/>
          <w:sz w:val="24"/>
          <w:szCs w:val="24"/>
          <w:lang w:eastAsia="zh-CN"/>
        </w:rPr>
      </w:pPr>
    </w:p>
    <w:p w14:paraId="3AD31010" w14:textId="77777777" w:rsidR="006E5FA1" w:rsidRPr="00CF7307" w:rsidRDefault="006E5FA1" w:rsidP="006E5FA1">
      <w:pPr>
        <w:widowControl w:val="0"/>
        <w:suppressAutoHyphens/>
        <w:spacing w:after="0" w:line="240" w:lineRule="auto"/>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1.3 </w:t>
      </w:r>
    </w:p>
    <w:p w14:paraId="4E1C083C" w14:textId="77777777" w:rsidR="00CD79AC" w:rsidRPr="00CF730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p>
    <w:p w14:paraId="2474B825" w14:textId="77777777" w:rsidR="00CD79AC" w:rsidRPr="00CF7307" w:rsidRDefault="00CD79AC" w:rsidP="006E5FA1">
      <w:pPr>
        <w:widowControl w:val="0"/>
        <w:suppressAutoHyphens/>
        <w:spacing w:after="0" w:line="240" w:lineRule="auto"/>
        <w:jc w:val="both"/>
        <w:rPr>
          <w:rFonts w:ascii="Garamond" w:eastAsia="SimSun" w:hAnsi="Garamond" w:cs="Arial"/>
          <w:kern w:val="1"/>
          <w:sz w:val="24"/>
          <w:szCs w:val="24"/>
          <w:lang w:eastAsia="zh-CN"/>
        </w:rPr>
      </w:pPr>
    </w:p>
    <w:p w14:paraId="2CC92ED2" w14:textId="77777777" w:rsidR="006E5FA1" w:rsidRPr="00CF7307" w:rsidRDefault="00CD79AC" w:rsidP="006E5FA1">
      <w:pPr>
        <w:widowControl w:val="0"/>
        <w:suppressAutoHyphens/>
        <w:spacing w:after="0" w:line="240" w:lineRule="auto"/>
        <w:jc w:val="both"/>
        <w:rPr>
          <w:rFonts w:ascii="Garamond" w:eastAsia="SimSun" w:hAnsi="Garamond" w:cs="Arial"/>
          <w:b/>
          <w:bCs/>
          <w:kern w:val="1"/>
          <w:sz w:val="24"/>
          <w:szCs w:val="24"/>
          <w:lang w:eastAsia="zh-CN"/>
        </w:rPr>
      </w:pPr>
      <w:r w:rsidRPr="00CF7307">
        <w:rPr>
          <w:rFonts w:ascii="Garamond" w:eastAsia="SimSun" w:hAnsi="Garamond" w:cs="Liberation Serif"/>
          <w:kern w:val="1"/>
          <w:sz w:val="24"/>
          <w:szCs w:val="24"/>
          <w:lang w:eastAsia="zh-CN"/>
        </w:rPr>
        <w:t>http://zdp.bip.powiat.elblag.pl</w:t>
      </w:r>
    </w:p>
    <w:p w14:paraId="3D15FDCA"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0FB5FD8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53CB36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604F044"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2.1</w:t>
      </w:r>
    </w:p>
    <w:p w14:paraId="76821FB7" w14:textId="77777777" w:rsidR="00CD79AC" w:rsidRPr="00CF730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CF7307">
        <w:rPr>
          <w:rFonts w:ascii="Garamond" w:eastAsia="SimSun" w:hAnsi="Garamond" w:cs="Arial"/>
          <w:kern w:val="1"/>
          <w:sz w:val="24"/>
          <w:szCs w:val="24"/>
          <w:shd w:val="clear" w:color="auto" w:fill="FFFFFF"/>
          <w:lang w:eastAsia="ar-SA"/>
        </w:rPr>
        <w:t xml:space="preserve">Zamawiający opatrzył postępowanie znakiem: </w:t>
      </w:r>
      <w:r w:rsidR="001F3778" w:rsidRPr="00CF7307">
        <w:rPr>
          <w:rFonts w:ascii="Garamond" w:eastAsia="SimSun" w:hAnsi="Garamond" w:cs="Arial"/>
          <w:b/>
          <w:bCs/>
          <w:kern w:val="1"/>
          <w:sz w:val="24"/>
          <w:szCs w:val="24"/>
          <w:shd w:val="clear" w:color="auto" w:fill="FFFFFF"/>
          <w:lang w:eastAsia="ar-SA"/>
        </w:rPr>
        <w:t>DM.252.</w:t>
      </w:r>
      <w:r w:rsidR="00384391" w:rsidRPr="00CF7307">
        <w:rPr>
          <w:rFonts w:ascii="Garamond" w:eastAsia="SimSun" w:hAnsi="Garamond" w:cs="Arial"/>
          <w:b/>
          <w:bCs/>
          <w:kern w:val="1"/>
          <w:sz w:val="24"/>
          <w:szCs w:val="24"/>
          <w:shd w:val="clear" w:color="auto" w:fill="FFFFFF"/>
          <w:lang w:eastAsia="ar-SA"/>
        </w:rPr>
        <w:t>6.2022</w:t>
      </w:r>
      <w:r w:rsidR="00CD79AC" w:rsidRPr="00CF7307">
        <w:rPr>
          <w:rFonts w:ascii="Garamond" w:eastAsia="SimSun" w:hAnsi="Garamond" w:cs="Arial"/>
          <w:b/>
          <w:bCs/>
          <w:kern w:val="1"/>
          <w:sz w:val="24"/>
          <w:szCs w:val="24"/>
          <w:shd w:val="clear" w:color="auto" w:fill="FFFFFF"/>
          <w:lang w:eastAsia="ar-SA"/>
        </w:rPr>
        <w:t xml:space="preserve">   </w:t>
      </w:r>
    </w:p>
    <w:p w14:paraId="7907A677" w14:textId="77777777"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CF7307">
        <w:rPr>
          <w:rFonts w:ascii="Garamond" w:eastAsia="SimSun" w:hAnsi="Garamond" w:cs="Arial"/>
          <w:kern w:val="1"/>
          <w:sz w:val="24"/>
          <w:szCs w:val="24"/>
          <w:u w:val="single"/>
          <w:shd w:val="clear" w:color="auto" w:fill="FFFFFF"/>
          <w:lang w:eastAsia="ar-SA"/>
        </w:rPr>
        <w:t>Zaleca się, aby Wykonawcy we wszelkich kontaktach z Zamawiającym powoływali się na ten znak</w:t>
      </w:r>
      <w:r w:rsidRPr="006E5FA1">
        <w:rPr>
          <w:rFonts w:ascii="Arial" w:eastAsia="SimSun" w:hAnsi="Arial" w:cs="Arial"/>
          <w:kern w:val="1"/>
          <w:sz w:val="20"/>
          <w:szCs w:val="20"/>
          <w:u w:val="single"/>
          <w:shd w:val="clear" w:color="auto" w:fill="FFFFFF"/>
          <w:lang w:eastAsia="ar-SA"/>
        </w:rPr>
        <w:t xml:space="preserve">. </w:t>
      </w:r>
    </w:p>
    <w:p w14:paraId="358A0E2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0C4DCFC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7BA9151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209A48BB"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Postępowanie o udzielenie zamówienia publicznego, którego dotyczy niniejsza SWZ jest prowadzone w trybie podstawowym, na podstawie art. 275 pkt 1 ustawy z dnia 11 września 2019 r. Prawo zamówień publicznych (t.j. Dz. U. z 2019 r. poz. 2019 z późn. zm.). </w:t>
      </w:r>
    </w:p>
    <w:p w14:paraId="59E4E4B4"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26C520"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3.2 </w:t>
      </w:r>
    </w:p>
    <w:p w14:paraId="13654082"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nie przewiduje wyboru najkorzystniejszej oferty z możliwością prowadzenia negocjacji.</w:t>
      </w:r>
    </w:p>
    <w:p w14:paraId="2E687393"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82698A7"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3.3 </w:t>
      </w:r>
    </w:p>
    <w:p w14:paraId="7BBB3F17"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Szacunkowa wartość przedmiotowego zamówienia nie przekracza progów unijnych o jakich mowa w art. 3 ustawy PZP.</w:t>
      </w:r>
    </w:p>
    <w:p w14:paraId="5970627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77D8A74"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3635523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69FEC29"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4.1</w:t>
      </w:r>
    </w:p>
    <w:p w14:paraId="0EF1F0B0" w14:textId="4E3A0FB0" w:rsidR="00D30168" w:rsidRPr="006D7AD3" w:rsidRDefault="006E5FA1" w:rsidP="006D7AD3">
      <w:pPr>
        <w:widowControl w:val="0"/>
        <w:suppressAutoHyphens/>
        <w:autoSpaceDE w:val="0"/>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 xml:space="preserve">Nazwa zamówienia nadana przez Zamawiającego: </w:t>
      </w:r>
      <w:r w:rsidR="002F5727" w:rsidRPr="006D7AD3">
        <w:rPr>
          <w:rFonts w:ascii="Garamond" w:eastAsia="SimSun" w:hAnsi="Garamond" w:cs="Arial"/>
          <w:b/>
          <w:bCs/>
          <w:color w:val="000000"/>
          <w:kern w:val="1"/>
          <w:sz w:val="24"/>
          <w:szCs w:val="24"/>
          <w:lang w:eastAsia="zh-CN"/>
        </w:rPr>
        <w:t>„Dostawy oleju napędowe</w:t>
      </w:r>
      <w:r w:rsidR="00A62539" w:rsidRPr="006D7AD3">
        <w:rPr>
          <w:rFonts w:ascii="Garamond" w:eastAsia="SimSun" w:hAnsi="Garamond" w:cs="Arial"/>
          <w:b/>
          <w:bCs/>
          <w:color w:val="000000"/>
          <w:kern w:val="1"/>
          <w:sz w:val="24"/>
          <w:szCs w:val="24"/>
          <w:lang w:eastAsia="zh-CN"/>
        </w:rPr>
        <w:t>go na potrzeby ZDP Pasłęk w 2022</w:t>
      </w:r>
      <w:r w:rsidR="002F5727" w:rsidRPr="006D7AD3">
        <w:rPr>
          <w:rFonts w:ascii="Garamond" w:eastAsia="SimSun" w:hAnsi="Garamond" w:cs="Arial"/>
          <w:b/>
          <w:bCs/>
          <w:color w:val="000000"/>
          <w:kern w:val="1"/>
          <w:sz w:val="24"/>
          <w:szCs w:val="24"/>
          <w:lang w:eastAsia="zh-CN"/>
        </w:rPr>
        <w:t xml:space="preserve"> r.”</w:t>
      </w:r>
    </w:p>
    <w:p w14:paraId="72AB4210" w14:textId="77777777" w:rsidR="002F5727" w:rsidRPr="006D7AD3" w:rsidRDefault="002F5727" w:rsidP="006E5FA1">
      <w:pPr>
        <w:widowControl w:val="0"/>
        <w:suppressAutoHyphens/>
        <w:spacing w:after="0" w:line="240" w:lineRule="auto"/>
        <w:jc w:val="both"/>
        <w:rPr>
          <w:rFonts w:ascii="Garamond" w:eastAsia="SimSun" w:hAnsi="Garamond" w:cs="Arial"/>
          <w:b/>
          <w:bCs/>
          <w:color w:val="000000"/>
          <w:kern w:val="1"/>
          <w:sz w:val="24"/>
          <w:szCs w:val="24"/>
          <w:lang w:eastAsia="zh-CN"/>
        </w:rPr>
      </w:pPr>
    </w:p>
    <w:p w14:paraId="2F124D82"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 xml:space="preserve">4.2 </w:t>
      </w:r>
    </w:p>
    <w:p w14:paraId="6C344B11"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color w:val="000000"/>
          <w:kern w:val="1"/>
          <w:sz w:val="24"/>
          <w:szCs w:val="24"/>
          <w:lang w:eastAsia="ar-SA"/>
        </w:rPr>
        <w:t xml:space="preserve">Nazwa i kod Wspólnego Słownika Zamówień (CPV): </w:t>
      </w:r>
    </w:p>
    <w:p w14:paraId="704C418F" w14:textId="73C8A425" w:rsidR="001452A1" w:rsidRPr="006D7AD3" w:rsidRDefault="00CD79AC" w:rsidP="006E5FA1">
      <w:pPr>
        <w:widowControl w:val="0"/>
        <w:numPr>
          <w:ilvl w:val="0"/>
          <w:numId w:val="31"/>
        </w:numPr>
        <w:tabs>
          <w:tab w:val="clear" w:pos="946"/>
          <w:tab w:val="num" w:pos="0"/>
        </w:tabs>
        <w:suppressAutoHyphens/>
        <w:spacing w:after="0" w:line="240" w:lineRule="auto"/>
        <w:jc w:val="both"/>
        <w:rPr>
          <w:rFonts w:ascii="Garamond" w:eastAsia="SimSun" w:hAnsi="Garamond" w:cs="Arial"/>
          <w:b/>
          <w:kern w:val="1"/>
          <w:sz w:val="24"/>
          <w:szCs w:val="24"/>
          <w:lang w:eastAsia="ar-SA"/>
        </w:rPr>
      </w:pPr>
      <w:r w:rsidRPr="006D7AD3">
        <w:rPr>
          <w:rFonts w:ascii="Garamond" w:eastAsia="SimSun" w:hAnsi="Garamond" w:cs="Arial"/>
          <w:kern w:val="1"/>
          <w:sz w:val="24"/>
          <w:szCs w:val="24"/>
          <w:lang w:eastAsia="ar-SA"/>
        </w:rPr>
        <w:t xml:space="preserve">Główny </w:t>
      </w:r>
      <w:r w:rsidR="00D66DB0" w:rsidRPr="006D7AD3">
        <w:rPr>
          <w:rFonts w:ascii="Garamond" w:eastAsia="SimSun" w:hAnsi="Garamond" w:cs="Arial"/>
          <w:kern w:val="1"/>
          <w:sz w:val="24"/>
          <w:szCs w:val="24"/>
          <w:lang w:eastAsia="ar-SA"/>
        </w:rPr>
        <w:t xml:space="preserve">przedmiot zamówienia: </w:t>
      </w:r>
      <w:r w:rsidR="00941A38" w:rsidRPr="006D7AD3">
        <w:rPr>
          <w:rFonts w:ascii="Garamond" w:eastAsia="SimSun" w:hAnsi="Garamond" w:cs="Arial"/>
          <w:b/>
          <w:kern w:val="1"/>
          <w:sz w:val="24"/>
          <w:szCs w:val="24"/>
          <w:lang w:eastAsia="ar-SA"/>
        </w:rPr>
        <w:t xml:space="preserve">09.13.41.00-8   -  olej napędowy (ON),  </w:t>
      </w:r>
    </w:p>
    <w:p w14:paraId="387C0E99"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lastRenderedPageBreak/>
        <w:t xml:space="preserve">4.3 </w:t>
      </w:r>
    </w:p>
    <w:p w14:paraId="29380056" w14:textId="5CF5DDD6" w:rsidR="00905025"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Opis przedmiotu zamówienia</w:t>
      </w:r>
    </w:p>
    <w:p w14:paraId="6471BE94"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 xml:space="preserve">Przedmiotem niniejszego zamówienia jest </w:t>
      </w:r>
      <w:r w:rsidRPr="006D7AD3">
        <w:rPr>
          <w:rFonts w:ascii="Garamond" w:hAnsi="Garamond" w:cs="Arial"/>
          <w:b/>
          <w:bCs/>
          <w:color w:val="000000"/>
          <w:sz w:val="24"/>
          <w:szCs w:val="24"/>
        </w:rPr>
        <w:t>dostawa oleju napędowego</w:t>
      </w:r>
      <w:r w:rsidR="00A62539" w:rsidRPr="006D7AD3">
        <w:rPr>
          <w:rFonts w:ascii="Garamond" w:hAnsi="Garamond" w:cs="Arial"/>
          <w:b/>
          <w:bCs/>
          <w:color w:val="000000"/>
          <w:sz w:val="24"/>
          <w:szCs w:val="24"/>
        </w:rPr>
        <w:t xml:space="preserve"> </w:t>
      </w:r>
      <w:r w:rsidR="000F0390" w:rsidRPr="006D7AD3">
        <w:rPr>
          <w:rFonts w:ascii="Garamond" w:hAnsi="Garamond" w:cs="Arial"/>
          <w:b/>
          <w:bCs/>
          <w:color w:val="000000"/>
          <w:sz w:val="24"/>
          <w:szCs w:val="24"/>
        </w:rPr>
        <w:t>do</w:t>
      </w:r>
      <w:r w:rsidRPr="006D7AD3">
        <w:rPr>
          <w:rFonts w:ascii="Garamond" w:hAnsi="Garamond" w:cs="Arial"/>
          <w:b/>
          <w:bCs/>
          <w:color w:val="000000"/>
          <w:sz w:val="24"/>
          <w:szCs w:val="24"/>
        </w:rPr>
        <w:t xml:space="preserve"> Zarządu Dróg Powiatowych w Pasłęku,</w:t>
      </w:r>
      <w:r w:rsidRPr="006D7AD3">
        <w:rPr>
          <w:rFonts w:ascii="Garamond" w:hAnsi="Garamond" w:cs="Arial"/>
          <w:bCs/>
          <w:color w:val="000000"/>
          <w:sz w:val="24"/>
          <w:szCs w:val="24"/>
        </w:rPr>
        <w:t xml:space="preserve"> w ilości szacunkowej wynoszącej </w:t>
      </w:r>
      <w:r w:rsidR="000F0390" w:rsidRPr="006D7AD3">
        <w:rPr>
          <w:rFonts w:ascii="Garamond" w:hAnsi="Garamond" w:cs="Arial"/>
          <w:bCs/>
          <w:color w:val="000000"/>
          <w:sz w:val="24"/>
          <w:szCs w:val="24"/>
        </w:rPr>
        <w:t xml:space="preserve">ok. </w:t>
      </w:r>
      <w:r w:rsidR="00987760" w:rsidRPr="006D7AD3">
        <w:rPr>
          <w:rFonts w:ascii="Garamond" w:hAnsi="Garamond" w:cs="Arial"/>
          <w:bCs/>
          <w:sz w:val="24"/>
          <w:szCs w:val="24"/>
        </w:rPr>
        <w:t>28</w:t>
      </w:r>
      <w:r w:rsidRPr="006D7AD3">
        <w:rPr>
          <w:rFonts w:ascii="Garamond" w:hAnsi="Garamond" w:cs="Arial"/>
          <w:bCs/>
          <w:sz w:val="24"/>
          <w:szCs w:val="24"/>
        </w:rPr>
        <w:t xml:space="preserve">.000,00 litrów </w:t>
      </w:r>
      <w:r w:rsidRPr="006D7AD3">
        <w:rPr>
          <w:rFonts w:ascii="Garamond" w:hAnsi="Garamond" w:cs="Arial"/>
          <w:color w:val="000000"/>
          <w:sz w:val="24"/>
          <w:szCs w:val="24"/>
        </w:rPr>
        <w:t>lub  w ilości skutkującej wcześniejszym wyczerpaniem kwoty umowy.</w:t>
      </w:r>
    </w:p>
    <w:p w14:paraId="7AA91DB6"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 xml:space="preserve"> Zamawiający dokona rozliczenia w oparciu o faktycznie zakupioną ilość paliwa, cenę jednostkową paliwa  oraz rabat cenowy podany przez Wykonawcę w formularzu ofertowym. </w:t>
      </w:r>
    </w:p>
    <w:p w14:paraId="44E5C92D"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u w:val="single"/>
        </w:rPr>
        <w:t>Wykonawcy nie przysługują żadne roszczenia finansowe względem Zamawiającego w przypadku zakupu  mniejszych ilości paliw</w:t>
      </w:r>
      <w:r w:rsidRPr="006D7AD3">
        <w:rPr>
          <w:rFonts w:ascii="Garamond" w:hAnsi="Garamond" w:cs="Arial"/>
          <w:color w:val="000000"/>
          <w:sz w:val="24"/>
          <w:szCs w:val="24"/>
        </w:rPr>
        <w:t>.</w:t>
      </w:r>
    </w:p>
    <w:p w14:paraId="3E639924"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Cs/>
          <w:color w:val="000000"/>
          <w:sz w:val="24"/>
          <w:szCs w:val="24"/>
        </w:rPr>
      </w:pPr>
      <w:r w:rsidRPr="006D7AD3">
        <w:rPr>
          <w:rFonts w:ascii="Garamond" w:hAnsi="Garamond" w:cs="Arial"/>
          <w:color w:val="000000"/>
          <w:sz w:val="24"/>
          <w:szCs w:val="24"/>
        </w:rPr>
        <w:t>Sposób realizacji:</w:t>
      </w:r>
    </w:p>
    <w:p w14:paraId="510D1177" w14:textId="4A4A0B2B" w:rsidR="008D019C" w:rsidRPr="006D7AD3" w:rsidRDefault="005E0A57" w:rsidP="006D7AD3">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Przedmiot  zamówienia  będzie  odbierany przez  Zamawiającego   w siedzibie Zamawiającego  znajdującej  się  przy    ul.  Dworcowej  6  w  Pasłęku.  Wykonawca  będzie zobowiązany  przepompować zamówiony    olej napędowy</w:t>
      </w:r>
      <w:r w:rsidR="00A62539" w:rsidRPr="006D7AD3">
        <w:rPr>
          <w:rFonts w:ascii="Garamond" w:hAnsi="Garamond" w:cs="Arial"/>
          <w:color w:val="000000"/>
          <w:sz w:val="24"/>
          <w:szCs w:val="24"/>
        </w:rPr>
        <w:t xml:space="preserve">  do  zbiornika</w:t>
      </w:r>
      <w:r w:rsidRPr="006D7AD3">
        <w:rPr>
          <w:rFonts w:ascii="Garamond" w:hAnsi="Garamond" w:cs="Arial"/>
          <w:color w:val="000000"/>
          <w:sz w:val="24"/>
          <w:szCs w:val="24"/>
        </w:rPr>
        <w:t xml:space="preserve">  znajdującego  się  w siedzibie  Zamawiającego.  Jednorazowa  dostawa nie  może  przekroczyć  nominalnej pojem</w:t>
      </w:r>
      <w:r w:rsidR="00A62539" w:rsidRPr="006D7AD3">
        <w:rPr>
          <w:rFonts w:ascii="Garamond" w:hAnsi="Garamond" w:cs="Arial"/>
          <w:color w:val="000000"/>
          <w:sz w:val="24"/>
          <w:szCs w:val="24"/>
        </w:rPr>
        <w:t>ności zbiornika, wynoszącej   5</w:t>
      </w:r>
      <w:r w:rsidR="008D019C" w:rsidRPr="006D7AD3">
        <w:rPr>
          <w:rFonts w:ascii="Garamond" w:hAnsi="Garamond" w:cs="Arial"/>
          <w:color w:val="000000"/>
          <w:sz w:val="24"/>
          <w:szCs w:val="24"/>
        </w:rPr>
        <w:t>000 litrów</w:t>
      </w:r>
      <w:r w:rsidRPr="006D7AD3">
        <w:rPr>
          <w:rFonts w:ascii="Garamond" w:hAnsi="Garamond" w:cs="Arial"/>
          <w:color w:val="000000"/>
          <w:sz w:val="24"/>
          <w:szCs w:val="24"/>
        </w:rPr>
        <w:t xml:space="preserve">. </w:t>
      </w:r>
    </w:p>
    <w:p w14:paraId="7D63E296" w14:textId="77777777" w:rsidR="002F5727" w:rsidRPr="006D7AD3" w:rsidRDefault="005E0A57" w:rsidP="000F0390">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 xml:space="preserve"> </w:t>
      </w:r>
      <w:r w:rsidR="008D019C" w:rsidRPr="006D7AD3">
        <w:rPr>
          <w:rFonts w:ascii="Garamond" w:hAnsi="Garamond" w:cs="Arial"/>
          <w:color w:val="000000"/>
          <w:sz w:val="24"/>
          <w:szCs w:val="24"/>
        </w:rPr>
        <w:t>Dostawy odbywać się będą sukcesy</w:t>
      </w:r>
      <w:r w:rsidR="000F0390" w:rsidRPr="006D7AD3">
        <w:rPr>
          <w:rFonts w:ascii="Garamond" w:hAnsi="Garamond" w:cs="Arial"/>
          <w:color w:val="000000"/>
          <w:sz w:val="24"/>
          <w:szCs w:val="24"/>
        </w:rPr>
        <w:t>wnie, zgodnie ze składanymi przez Zamawiającego zamówieniami określającymi  ilość ON i  termin dostawy.</w:t>
      </w:r>
    </w:p>
    <w:p w14:paraId="7BF884F5" w14:textId="77777777" w:rsidR="008D019C" w:rsidRPr="006D7AD3" w:rsidRDefault="008D019C"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zobowiązany będzie dostarczać olej napędowy w odmianie odpowiedniej dla danej pory roku, zapewniając spełnienie przez dostarczane paliwo odpowiednich własności niskotemperaturowych, a w szczególności odpowiedniej temperatury zablokowania zimnego filtru (CFPP).</w:t>
      </w:r>
    </w:p>
    <w:p w14:paraId="08119D93" w14:textId="77777777" w:rsidR="00830188" w:rsidRPr="006D7AD3" w:rsidRDefault="00830188"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zobowiązany będzie dostarczać przedmiot umowy autocysterną. Pomiar ilości dostarczanego oleju napędowego dokonywany będzie wg elektronicznego urz</w:t>
      </w:r>
      <w:r w:rsidR="000F0390" w:rsidRPr="006D7AD3">
        <w:rPr>
          <w:rFonts w:ascii="Garamond" w:hAnsi="Garamond" w:cs="Arial"/>
          <w:color w:val="000000"/>
          <w:sz w:val="24"/>
          <w:szCs w:val="24"/>
        </w:rPr>
        <w:t>ądzenia pomiarowego w które wyposażona jest autocysterna</w:t>
      </w:r>
      <w:r w:rsidR="007A458F" w:rsidRPr="006D7AD3">
        <w:rPr>
          <w:rFonts w:ascii="Garamond" w:hAnsi="Garamond" w:cs="Arial"/>
          <w:color w:val="000000"/>
          <w:sz w:val="24"/>
          <w:szCs w:val="24"/>
        </w:rPr>
        <w:t>,</w:t>
      </w:r>
      <w:r w:rsidRPr="006D7AD3">
        <w:rPr>
          <w:rFonts w:ascii="Garamond" w:hAnsi="Garamond" w:cs="Arial"/>
          <w:color w:val="000000"/>
          <w:sz w:val="24"/>
          <w:szCs w:val="24"/>
        </w:rPr>
        <w:t xml:space="preserve"> posiadającego legalizację Obwodowego Urzędu Miar, sta</w:t>
      </w:r>
      <w:r w:rsidR="007A458F" w:rsidRPr="006D7AD3">
        <w:rPr>
          <w:rFonts w:ascii="Garamond" w:hAnsi="Garamond" w:cs="Arial"/>
          <w:color w:val="000000"/>
          <w:sz w:val="24"/>
          <w:szCs w:val="24"/>
        </w:rPr>
        <w:t>nowiącego własność Wykonawcy</w:t>
      </w:r>
      <w:r w:rsidRPr="006D7AD3">
        <w:rPr>
          <w:rFonts w:ascii="Garamond" w:hAnsi="Garamond" w:cs="Arial"/>
          <w:color w:val="000000"/>
          <w:sz w:val="24"/>
          <w:szCs w:val="24"/>
        </w:rPr>
        <w:t>.</w:t>
      </w:r>
    </w:p>
    <w:p w14:paraId="26D6B98A"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sz w:val="24"/>
          <w:szCs w:val="24"/>
        </w:rPr>
      </w:pPr>
      <w:r w:rsidRPr="006D7AD3">
        <w:rPr>
          <w:rFonts w:ascii="Garamond" w:hAnsi="Garamond" w:cs="Arial"/>
          <w:sz w:val="24"/>
          <w:szCs w:val="24"/>
        </w:rPr>
        <w:t>Zamaw</w:t>
      </w:r>
      <w:r w:rsidR="008D019C" w:rsidRPr="006D7AD3">
        <w:rPr>
          <w:rFonts w:ascii="Garamond" w:hAnsi="Garamond" w:cs="Arial"/>
          <w:sz w:val="24"/>
          <w:szCs w:val="24"/>
        </w:rPr>
        <w:t>iający dokona zapłaty</w:t>
      </w:r>
      <w:r w:rsidR="007A458F" w:rsidRPr="006D7AD3">
        <w:rPr>
          <w:rFonts w:ascii="Garamond" w:hAnsi="Garamond" w:cs="Arial"/>
          <w:sz w:val="24"/>
          <w:szCs w:val="24"/>
        </w:rPr>
        <w:t xml:space="preserve"> Wykonawcy </w:t>
      </w:r>
      <w:r w:rsidRPr="006D7AD3">
        <w:rPr>
          <w:rFonts w:ascii="Garamond" w:hAnsi="Garamond" w:cs="Arial"/>
          <w:sz w:val="24"/>
          <w:szCs w:val="24"/>
        </w:rPr>
        <w:t xml:space="preserve"> z</w:t>
      </w:r>
      <w:r w:rsidR="007A458F" w:rsidRPr="006D7AD3">
        <w:rPr>
          <w:rFonts w:ascii="Garamond" w:hAnsi="Garamond" w:cs="Arial"/>
          <w:sz w:val="24"/>
          <w:szCs w:val="24"/>
        </w:rPr>
        <w:t>a faktycznie dostarczone</w:t>
      </w:r>
      <w:r w:rsidRPr="006D7AD3">
        <w:rPr>
          <w:rFonts w:ascii="Garamond" w:hAnsi="Garamond" w:cs="Arial"/>
          <w:sz w:val="24"/>
          <w:szCs w:val="24"/>
        </w:rPr>
        <w:t xml:space="preserve"> paliwo na zasadach określonych w umowie przy zapewnieniu Wykonawcy, że fakturowana cena paliwa będzie </w:t>
      </w:r>
      <w:r w:rsidR="008D019C" w:rsidRPr="006D7AD3">
        <w:rPr>
          <w:rFonts w:ascii="Garamond" w:hAnsi="Garamond" w:cs="Arial"/>
          <w:sz w:val="24"/>
          <w:szCs w:val="24"/>
        </w:rPr>
        <w:t xml:space="preserve">zgodna z warunkami określonymi w umowie. </w:t>
      </w:r>
      <w:r w:rsidRPr="006D7AD3">
        <w:rPr>
          <w:rFonts w:ascii="Garamond" w:hAnsi="Garamond" w:cs="Arial"/>
          <w:sz w:val="24"/>
          <w:szCs w:val="24"/>
        </w:rPr>
        <w:t xml:space="preserve"> Rozliczenie dokonanych zakupów</w:t>
      </w:r>
      <w:r w:rsidR="007A458F" w:rsidRPr="006D7AD3">
        <w:rPr>
          <w:rFonts w:ascii="Garamond" w:hAnsi="Garamond" w:cs="Arial"/>
          <w:sz w:val="24"/>
          <w:szCs w:val="24"/>
        </w:rPr>
        <w:t xml:space="preserve"> odbywać się będzie </w:t>
      </w:r>
      <w:r w:rsidRPr="006D7AD3">
        <w:rPr>
          <w:rFonts w:ascii="Garamond" w:hAnsi="Garamond" w:cs="Arial"/>
          <w:sz w:val="24"/>
          <w:szCs w:val="24"/>
        </w:rPr>
        <w:t xml:space="preserve"> przelewem bankowym płatnym w terminie 14 dni od otrzymania prawidłowo wystawionej faktury VAT przez Wykonawcę, przy czym za dzień zapłaty będzie uznany dzień uznania rachunku Zamawiającego. </w:t>
      </w:r>
    </w:p>
    <w:p w14:paraId="1698B243" w14:textId="77777777" w:rsidR="002F5727" w:rsidRPr="006D7AD3" w:rsidRDefault="008D019C" w:rsidP="00941A38">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Olej napędowy musi</w:t>
      </w:r>
      <w:r w:rsidR="002F5727" w:rsidRPr="006D7AD3">
        <w:rPr>
          <w:rFonts w:ascii="Garamond" w:hAnsi="Garamond" w:cs="Arial"/>
          <w:color w:val="000000"/>
          <w:sz w:val="24"/>
          <w:szCs w:val="24"/>
        </w:rPr>
        <w:t xml:space="preserve"> spełniać wym</w:t>
      </w:r>
      <w:r w:rsidR="00941A38" w:rsidRPr="006D7AD3">
        <w:rPr>
          <w:rFonts w:ascii="Garamond" w:hAnsi="Garamond" w:cs="Arial"/>
          <w:color w:val="000000"/>
          <w:sz w:val="24"/>
          <w:szCs w:val="24"/>
        </w:rPr>
        <w:t xml:space="preserve">agania jakościowe, określone w </w:t>
      </w:r>
      <w:r w:rsidR="002F5727" w:rsidRPr="006D7AD3">
        <w:rPr>
          <w:rFonts w:ascii="Garamond" w:hAnsi="Garamond" w:cs="Arial"/>
          <w:color w:val="000000"/>
          <w:sz w:val="24"/>
          <w:szCs w:val="24"/>
        </w:rPr>
        <w:t xml:space="preserve">rozporządzeniu Ministra Gospodarki z dnia 9 października 2015r. w sprawie wymagań jakościowych dla paliw ciekłych (Dz. U. z 2015r. poz. 1680) </w:t>
      </w:r>
    </w:p>
    <w:p w14:paraId="7AFB609F"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Wymagania stawiane Wykonawcy:</w:t>
      </w:r>
    </w:p>
    <w:p w14:paraId="18B69B04" w14:textId="77777777" w:rsidR="002F5727" w:rsidRPr="006D7AD3" w:rsidRDefault="002F5727"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jest odpowiedzialny za jakość, zgodność z warunkami technicznymi i jakościowymi opisanymi dla przedmiotu zamówienia, w szczególności ok</w:t>
      </w:r>
      <w:r w:rsidR="008D019C" w:rsidRPr="006D7AD3">
        <w:rPr>
          <w:rFonts w:ascii="Garamond" w:hAnsi="Garamond" w:cs="Arial"/>
          <w:color w:val="000000"/>
          <w:sz w:val="24"/>
          <w:szCs w:val="24"/>
        </w:rPr>
        <w:t>reślonymi w pkt. 5 niniejszej S</w:t>
      </w:r>
      <w:r w:rsidRPr="006D7AD3">
        <w:rPr>
          <w:rFonts w:ascii="Garamond" w:hAnsi="Garamond" w:cs="Arial"/>
          <w:color w:val="000000"/>
          <w:sz w:val="24"/>
          <w:szCs w:val="24"/>
        </w:rPr>
        <w:t>WZ.</w:t>
      </w:r>
    </w:p>
    <w:p w14:paraId="3065A79E"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color w:val="000000"/>
          <w:sz w:val="24"/>
          <w:szCs w:val="24"/>
        </w:rPr>
      </w:pPr>
      <w:r w:rsidRPr="006D7AD3">
        <w:rPr>
          <w:rFonts w:ascii="Garamond" w:hAnsi="Garamond" w:cs="Arial"/>
          <w:color w:val="000000"/>
          <w:sz w:val="24"/>
          <w:szCs w:val="24"/>
        </w:rPr>
        <w:t>Wymagana jest należyta staranność przy realizacji zamówienia, rozumiana jako staranność profesjonalisty właściciela w działalności objętej przedmiotem niniejszego zamówienia.</w:t>
      </w:r>
    </w:p>
    <w:p w14:paraId="46DC36F5"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color w:val="000000"/>
          <w:sz w:val="24"/>
          <w:szCs w:val="24"/>
        </w:rPr>
      </w:pPr>
      <w:r w:rsidRPr="006D7AD3">
        <w:rPr>
          <w:rFonts w:ascii="Garamond" w:hAnsi="Garamond" w:cs="Arial"/>
          <w:color w:val="000000"/>
          <w:sz w:val="24"/>
          <w:szCs w:val="24"/>
        </w:rPr>
        <w:t>Ustalenia i decyzje dotyczące wykonania zamówienia uzgadniane będą przez Zamawiającego z ustalonym przedstawicielem Wykonawcy.</w:t>
      </w:r>
    </w:p>
    <w:p w14:paraId="59A616E1" w14:textId="6014B55A" w:rsidR="002F5727" w:rsidRPr="006D7AD3" w:rsidRDefault="002F5727" w:rsidP="006D7AD3">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Oznaczenie wg Wspólnego Słownika Zamówień (CPV):</w:t>
      </w:r>
      <w:r w:rsidR="00941A38" w:rsidRPr="006D7AD3">
        <w:rPr>
          <w:rFonts w:ascii="Garamond" w:hAnsi="Garamond" w:cs="Arial"/>
          <w:color w:val="000000"/>
          <w:sz w:val="24"/>
          <w:szCs w:val="24"/>
        </w:rPr>
        <w:t xml:space="preserve"> </w:t>
      </w:r>
      <w:r w:rsidRPr="006D7AD3">
        <w:rPr>
          <w:rFonts w:ascii="Garamond" w:hAnsi="Garamond" w:cs="Arial"/>
          <w:color w:val="000000"/>
          <w:sz w:val="24"/>
          <w:szCs w:val="24"/>
        </w:rPr>
        <w:t xml:space="preserve">09.13.41.00-8   -  olej napędowy (ON),  </w:t>
      </w:r>
    </w:p>
    <w:p w14:paraId="53C89B91" w14:textId="77777777" w:rsidR="001452A1" w:rsidRPr="006D7AD3" w:rsidRDefault="001452A1" w:rsidP="00941A38">
      <w:pPr>
        <w:widowControl w:val="0"/>
        <w:suppressAutoHyphens/>
        <w:spacing w:after="0" w:line="240" w:lineRule="auto"/>
        <w:ind w:left="1070"/>
        <w:jc w:val="both"/>
        <w:rPr>
          <w:rFonts w:ascii="Garamond" w:hAnsi="Garamond" w:cs="Times New Roman"/>
          <w:color w:val="000000"/>
          <w:sz w:val="24"/>
          <w:szCs w:val="24"/>
        </w:rPr>
      </w:pPr>
      <w:r w:rsidRPr="006D7AD3">
        <w:rPr>
          <w:rFonts w:ascii="Garamond" w:hAnsi="Garamond" w:cs="Times New Roman"/>
          <w:b/>
          <w:iCs/>
          <w:color w:val="000000"/>
          <w:sz w:val="24"/>
          <w:szCs w:val="24"/>
          <w:u w:val="single"/>
        </w:rPr>
        <w:t xml:space="preserve">Zamawiający </w:t>
      </w:r>
      <w:r w:rsidRPr="006D7AD3">
        <w:rPr>
          <w:rFonts w:ascii="Garamond" w:hAnsi="Garamond" w:cs="Times New Roman"/>
          <w:b/>
          <w:color w:val="000000"/>
          <w:sz w:val="24"/>
          <w:szCs w:val="24"/>
          <w:u w:val="single"/>
        </w:rPr>
        <w:t xml:space="preserve">zastrzega sobie prawo do nie wyczerpania (zmniejszenia) zakresu rzeczowego zamówienia, a  </w:t>
      </w:r>
      <w:r w:rsidRPr="006D7AD3">
        <w:rPr>
          <w:rFonts w:ascii="Garamond" w:hAnsi="Garamond" w:cs="Times New Roman"/>
          <w:b/>
          <w:iCs/>
          <w:color w:val="000000"/>
          <w:sz w:val="24"/>
          <w:szCs w:val="24"/>
          <w:u w:val="single"/>
        </w:rPr>
        <w:t xml:space="preserve">Wykonawca </w:t>
      </w:r>
      <w:r w:rsidRPr="006D7AD3">
        <w:rPr>
          <w:rFonts w:ascii="Garamond" w:hAnsi="Garamond" w:cs="Times New Roman"/>
          <w:b/>
          <w:color w:val="000000"/>
          <w:sz w:val="24"/>
          <w:szCs w:val="24"/>
          <w:u w:val="single"/>
        </w:rPr>
        <w:t>nie będzie wnosił roszczeń z tytułu zmniej</w:t>
      </w:r>
      <w:r w:rsidR="00BF3F73" w:rsidRPr="006D7AD3">
        <w:rPr>
          <w:rFonts w:ascii="Garamond" w:hAnsi="Garamond" w:cs="Times New Roman"/>
          <w:b/>
          <w:color w:val="000000"/>
          <w:sz w:val="24"/>
          <w:szCs w:val="24"/>
          <w:u w:val="single"/>
        </w:rPr>
        <w:t>szenia ilości zamawianego oleju napędowego</w:t>
      </w:r>
      <w:r w:rsidRPr="006D7AD3">
        <w:rPr>
          <w:rFonts w:ascii="Garamond" w:hAnsi="Garamond" w:cs="Times New Roman"/>
          <w:b/>
          <w:color w:val="000000"/>
          <w:sz w:val="24"/>
          <w:szCs w:val="24"/>
          <w:u w:val="single"/>
        </w:rPr>
        <w:t>.</w:t>
      </w:r>
      <w:r w:rsidRPr="006D7AD3">
        <w:rPr>
          <w:rFonts w:ascii="Garamond" w:hAnsi="Garamond" w:cs="Times New Roman"/>
          <w:iCs/>
          <w:color w:val="000000"/>
          <w:sz w:val="24"/>
          <w:szCs w:val="24"/>
        </w:rPr>
        <w:t xml:space="preserve"> </w:t>
      </w:r>
    </w:p>
    <w:p w14:paraId="1FBBBA96" w14:textId="157E2CE4" w:rsidR="006E5FA1" w:rsidRDefault="006E5FA1" w:rsidP="006E5FA1">
      <w:pPr>
        <w:widowControl w:val="0"/>
        <w:tabs>
          <w:tab w:val="left" w:pos="284"/>
          <w:tab w:val="left" w:pos="710"/>
          <w:tab w:val="left" w:pos="746"/>
        </w:tabs>
        <w:suppressAutoHyphens/>
        <w:autoSpaceDE w:val="0"/>
        <w:spacing w:after="0" w:line="240" w:lineRule="auto"/>
        <w:jc w:val="both"/>
        <w:rPr>
          <w:rFonts w:ascii="Garamond" w:eastAsia="SimSun" w:hAnsi="Garamond" w:cs="Arial"/>
          <w:kern w:val="1"/>
          <w:sz w:val="24"/>
          <w:szCs w:val="24"/>
          <w:lang w:eastAsia="ar-SA"/>
        </w:rPr>
      </w:pPr>
    </w:p>
    <w:p w14:paraId="248CEF96" w14:textId="77777777" w:rsidR="006D7AD3" w:rsidRPr="006E5FA1" w:rsidRDefault="006D7AD3"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7FF1C9E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V. TERMIN WYKONANIA ZAMÓWIENIA</w:t>
      </w:r>
    </w:p>
    <w:p w14:paraId="79DCAD9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1FB6221" w14:textId="77777777" w:rsidR="006E5FA1" w:rsidRPr="006D7AD3"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5.1</w:t>
      </w:r>
    </w:p>
    <w:p w14:paraId="43F0465C"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Zamawiający ustala wymagany termin wykonania zamówienia:</w:t>
      </w:r>
    </w:p>
    <w:p w14:paraId="73C7FE00" w14:textId="77777777" w:rsidR="006E5FA1" w:rsidRPr="006D7AD3" w:rsidRDefault="001C5ED3"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Do </w:t>
      </w:r>
      <w:r w:rsidR="00384391" w:rsidRPr="006D7AD3">
        <w:rPr>
          <w:rFonts w:ascii="Garamond" w:eastAsia="SimSun" w:hAnsi="Garamond" w:cs="Arial"/>
          <w:kern w:val="1"/>
          <w:sz w:val="24"/>
          <w:szCs w:val="24"/>
          <w:lang w:eastAsia="ar-SA"/>
        </w:rPr>
        <w:t>240</w:t>
      </w:r>
      <w:r w:rsidR="001C2024" w:rsidRPr="006D7AD3">
        <w:rPr>
          <w:rFonts w:ascii="Garamond" w:eastAsia="SimSun" w:hAnsi="Garamond" w:cs="Arial"/>
          <w:kern w:val="1"/>
          <w:sz w:val="24"/>
          <w:szCs w:val="24"/>
          <w:lang w:eastAsia="ar-SA"/>
        </w:rPr>
        <w:t xml:space="preserve"> dni od dnia podpisania umowy.</w:t>
      </w:r>
    </w:p>
    <w:p w14:paraId="5A684A3F"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6DF543A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53145A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E4A8F74"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6.1</w:t>
      </w:r>
    </w:p>
    <w:p w14:paraId="0D6E495C"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718418B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3B49DC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317081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59EE207"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7.1 </w:t>
      </w:r>
    </w:p>
    <w:p w14:paraId="4B5207E0" w14:textId="47FF2D64"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miniPortalu </w:t>
      </w:r>
      <w:hyperlink r:id="rId10" w:history="1">
        <w:r w:rsidRPr="006D7AD3">
          <w:rPr>
            <w:rFonts w:ascii="Garamond" w:eastAsia="SimSun" w:hAnsi="Garamond" w:cs="Arial"/>
            <w:color w:val="000000" w:themeColor="text1"/>
            <w:kern w:val="1"/>
            <w:sz w:val="24"/>
            <w:szCs w:val="24"/>
            <w:lang w:eastAsia="zh-CN"/>
          </w:rPr>
          <w:t>https://miniportal.uzp.gov.pl/</w:t>
        </w:r>
      </w:hyperlink>
      <w:r w:rsidRPr="006D7AD3">
        <w:rPr>
          <w:rFonts w:ascii="Garamond" w:eastAsia="SimSun" w:hAnsi="Garamond" w:cs="Arial"/>
          <w:color w:val="000000" w:themeColor="text1"/>
          <w:kern w:val="1"/>
          <w:sz w:val="24"/>
          <w:szCs w:val="24"/>
          <w:lang w:eastAsia="zh-CN"/>
        </w:rPr>
        <w:t xml:space="preserve">, ePUAPu </w:t>
      </w:r>
      <w:hyperlink r:id="rId11" w:history="1">
        <w:r w:rsidRPr="006D7AD3">
          <w:rPr>
            <w:rFonts w:ascii="Garamond" w:eastAsia="SimSun" w:hAnsi="Garamond" w:cs="Arial"/>
            <w:color w:val="000000" w:themeColor="text1"/>
            <w:kern w:val="1"/>
            <w:sz w:val="24"/>
            <w:szCs w:val="24"/>
            <w:lang w:eastAsia="zh-CN"/>
          </w:rPr>
          <w:t>https://epuap.gov.pl/wps/portal</w:t>
        </w:r>
      </w:hyperlink>
      <w:r w:rsidRPr="006D7AD3">
        <w:rPr>
          <w:rFonts w:ascii="Garamond" w:eastAsia="SimSun" w:hAnsi="Garamond" w:cs="Arial"/>
          <w:color w:val="000000" w:themeColor="text1"/>
          <w:kern w:val="1"/>
          <w:sz w:val="24"/>
          <w:szCs w:val="24"/>
          <w:lang w:eastAsia="zh-CN"/>
        </w:rPr>
        <w:t xml:space="preserve"> oraz poczty elektronicznej </w:t>
      </w:r>
      <w:hyperlink r:id="rId12"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a.jundzill@zdppaslek.pl</w:t>
      </w:r>
    </w:p>
    <w:p w14:paraId="4A1E90E3"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1A921CB"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7.2 </w:t>
      </w:r>
    </w:p>
    <w:p w14:paraId="20822D9C"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3D1C6A60"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629C14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7.3</w:t>
      </w:r>
    </w:p>
    <w:p w14:paraId="0AE7FFC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Wymagania techniczne i organizacyjne wysyłania i odbierania korespondencji elektronicznej przekazywanej przy ich użyciu opisane zostały w Regulaminie korzystania z miniPortalu oraz Regulaminie ePUAP.</w:t>
      </w:r>
    </w:p>
    <w:p w14:paraId="014B75D8"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46F49411"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7.4 </w:t>
      </w:r>
    </w:p>
    <w:p w14:paraId="2FE13DA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Wykonawca przystępując do niniejszego postępowania o udzielenie zamówienia publicznego, akceptuje warunki korzystania z miniPortalu, określone w Regulaminie miniPortalu oraz zobowiązuje się korzystając z miniPortalu przestrzegać tego regulaminu.</w:t>
      </w:r>
    </w:p>
    <w:p w14:paraId="6F06D6B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467A99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7.5</w:t>
      </w:r>
    </w:p>
    <w:p w14:paraId="47E18C13"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2C791BD"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D2EDB8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7.6</w:t>
      </w:r>
    </w:p>
    <w:p w14:paraId="79A871AD"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ePUAP.</w:t>
      </w:r>
    </w:p>
    <w:p w14:paraId="4E1DFD6C"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F8FF09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7.7</w:t>
      </w:r>
    </w:p>
    <w:p w14:paraId="000D172A"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korespondencja elektroniczna (inna niż oferta Wykonawcy i załączniki do oferty) odbywa się elektronicznie za pośrednictwem dedykowanego </w:t>
      </w:r>
      <w:r w:rsidRPr="006D7AD3">
        <w:rPr>
          <w:rFonts w:ascii="Garamond" w:eastAsia="SimSun" w:hAnsi="Garamond" w:cs="Arial"/>
          <w:color w:val="000000" w:themeColor="text1"/>
          <w:kern w:val="1"/>
          <w:sz w:val="24"/>
          <w:szCs w:val="24"/>
          <w:lang w:eastAsia="zh-CN"/>
        </w:rPr>
        <w:lastRenderedPageBreak/>
        <w:t>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referencyjnym ogłoszenia.</w:t>
      </w:r>
    </w:p>
    <w:p w14:paraId="113E5F2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0D449A9"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7.8</w:t>
      </w:r>
    </w:p>
    <w:p w14:paraId="0B1AA345" w14:textId="51E30CFB"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6D7AD3">
        <w:rPr>
          <w:rFonts w:ascii="Garamond" w:eastAsia="SimSun" w:hAnsi="Garamond" w:cs="Arial"/>
          <w:color w:val="000000" w:themeColor="text1"/>
          <w:kern w:val="1"/>
          <w:sz w:val="24"/>
          <w:szCs w:val="24"/>
          <w:lang w:eastAsia="zh-CN"/>
        </w:rPr>
        <w:br/>
        <w:t xml:space="preserve">e-mail: </w:t>
      </w:r>
      <w:hyperlink r:id="rId13"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w:t>
      </w:r>
      <w:r w:rsidR="006D7AD3" w:rsidRPr="006D7AD3">
        <w:rPr>
          <w:rStyle w:val="Hipercze"/>
          <w:rFonts w:ascii="Garamond" w:eastAsia="SimSun" w:hAnsi="Garamond" w:cs="Liberation Serif"/>
          <w:color w:val="000000" w:themeColor="text1"/>
          <w:kern w:val="1"/>
          <w:sz w:val="24"/>
          <w:szCs w:val="24"/>
          <w:u w:val="none"/>
          <w:lang w:eastAsia="zh-CN"/>
        </w:rPr>
        <w:t>a.jundzill@zdppaslek.pl</w:t>
      </w:r>
    </w:p>
    <w:p w14:paraId="17F64B49"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EB2F25B"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7.9</w:t>
      </w:r>
    </w:p>
    <w:p w14:paraId="120867CD" w14:textId="6707E91B"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D7AD3">
        <w:rPr>
          <w:rFonts w:ascii="Garamond" w:eastAsia="SimSun" w:hAnsi="Garamond" w:cs="Arial"/>
          <w:color w:val="000000" w:themeColor="text1"/>
          <w:kern w:val="1"/>
          <w:sz w:val="24"/>
          <w:szCs w:val="24"/>
          <w:lang w:eastAsia="zh-CN"/>
        </w:rPr>
        <w:br/>
      </w:r>
      <w:hyperlink r:id="rId14"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luba </w:t>
      </w:r>
      <w:r w:rsidR="006D7AD3" w:rsidRPr="006D7AD3">
        <w:rPr>
          <w:rStyle w:val="Hipercze"/>
          <w:rFonts w:ascii="Garamond" w:eastAsia="SimSun" w:hAnsi="Garamond" w:cs="Liberation Serif"/>
          <w:color w:val="000000" w:themeColor="text1"/>
          <w:kern w:val="1"/>
          <w:sz w:val="24"/>
          <w:szCs w:val="24"/>
          <w:u w:val="none"/>
          <w:lang w:eastAsia="zh-CN"/>
        </w:rPr>
        <w:t>a.jundzill@zdppaslek.pl</w:t>
      </w:r>
    </w:p>
    <w:p w14:paraId="6782D5AC" w14:textId="3586A1F4"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14C1C2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FE0B08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7.10</w:t>
      </w:r>
    </w:p>
    <w:p w14:paraId="69E0F2E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44B9D66E"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28641D64"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7.11</w:t>
      </w:r>
    </w:p>
    <w:p w14:paraId="23C8609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592E63D6"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B8E08E"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7.12</w:t>
      </w:r>
    </w:p>
    <w:p w14:paraId="468BA34B"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760449D0"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1D909B0A"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7.13</w:t>
      </w:r>
    </w:p>
    <w:p w14:paraId="4F988674"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296AF65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07795E85"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7.14</w:t>
      </w:r>
    </w:p>
    <w:p w14:paraId="562BD1E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6A2096F5" w14:textId="77777777" w:rsidR="006E5FA1" w:rsidRPr="006D7AD3" w:rsidRDefault="006E5FA1" w:rsidP="006E5FA1">
      <w:pPr>
        <w:widowControl w:val="0"/>
        <w:suppressAutoHyphens/>
        <w:spacing w:after="0" w:line="240" w:lineRule="auto"/>
        <w:jc w:val="both"/>
        <w:rPr>
          <w:rFonts w:ascii="Arial" w:eastAsia="SimSun" w:hAnsi="Arial" w:cs="Arial"/>
          <w:b/>
          <w:bCs/>
          <w:color w:val="000000" w:themeColor="text1"/>
          <w:kern w:val="1"/>
          <w:sz w:val="20"/>
          <w:szCs w:val="20"/>
          <w:lang w:eastAsia="ar-SA"/>
        </w:rPr>
      </w:pPr>
    </w:p>
    <w:p w14:paraId="7F4C217F"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26AE05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D26AB50"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8.1</w:t>
      </w:r>
    </w:p>
    <w:p w14:paraId="4F87282E"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wyznacza następujące osoby do kontaktu z Wykonawcami:</w:t>
      </w:r>
    </w:p>
    <w:p w14:paraId="0F1D39F7" w14:textId="77777777"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Grzegorz Daszkiewicz – Kierownik Sekcji Dróg i Mostów.</w:t>
      </w:r>
    </w:p>
    <w:p w14:paraId="6F45769E" w14:textId="77777777"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Małgorzata Kramek – Specjalista ds. drogownictwa.</w:t>
      </w:r>
    </w:p>
    <w:p w14:paraId="56E48CF3" w14:textId="77777777" w:rsidR="00987760" w:rsidRPr="006D7AD3" w:rsidRDefault="00987760"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Agnieszka Jundziłł – Specjalista ds. drogownictwa.</w:t>
      </w:r>
    </w:p>
    <w:p w14:paraId="07465327" w14:textId="26B29A0C" w:rsidR="006E5FA1"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6D7AD3">
        <w:rPr>
          <w:rFonts w:ascii="Garamond" w:eastAsia="SimSun" w:hAnsi="Garamond" w:cs="Arial"/>
          <w:kern w:val="1"/>
          <w:sz w:val="24"/>
          <w:szCs w:val="24"/>
          <w:lang w:eastAsia="ar-SA"/>
        </w:rPr>
        <w:t xml:space="preserve">e-mail: </w:t>
      </w:r>
      <w:hyperlink r:id="rId15" w:history="1">
        <w:r w:rsidR="00E60278"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w:t>
      </w:r>
      <w:hyperlink r:id="rId16" w:history="1">
        <w:r w:rsidR="006D7AD3" w:rsidRPr="006D7AD3">
          <w:rPr>
            <w:rStyle w:val="Hipercze"/>
            <w:rFonts w:ascii="Garamond" w:eastAsia="SimSun" w:hAnsi="Garamond" w:cs="Liberation Serif"/>
            <w:color w:val="000000" w:themeColor="text1"/>
            <w:kern w:val="1"/>
            <w:sz w:val="24"/>
            <w:szCs w:val="24"/>
            <w:u w:val="none"/>
            <w:lang w:eastAsia="zh-CN"/>
          </w:rPr>
          <w:t>a.jundzill@zdppaslek.pl</w:t>
        </w:r>
      </w:hyperlink>
    </w:p>
    <w:p w14:paraId="7D76DE5F" w14:textId="77777777" w:rsidR="006D7AD3" w:rsidRPr="006D7AD3" w:rsidRDefault="006D7AD3" w:rsidP="006E5FA1">
      <w:pPr>
        <w:widowControl w:val="0"/>
        <w:suppressAutoHyphens/>
        <w:spacing w:after="0" w:line="240" w:lineRule="auto"/>
        <w:jc w:val="both"/>
        <w:rPr>
          <w:rFonts w:ascii="Garamond" w:eastAsia="SimSun" w:hAnsi="Garamond" w:cs="Liberation Serif"/>
          <w:kern w:val="1"/>
          <w:sz w:val="24"/>
          <w:szCs w:val="24"/>
          <w:lang w:eastAsia="zh-CN"/>
        </w:rPr>
      </w:pPr>
    </w:p>
    <w:p w14:paraId="2FF0B245"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IX. TERMIN ZWIĄZANIA OFERTĄ</w:t>
      </w:r>
    </w:p>
    <w:p w14:paraId="3FF3D6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6F8FFA"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E5FA1">
        <w:rPr>
          <w:rFonts w:ascii="Arial" w:eastAsia="SimSun" w:hAnsi="Arial" w:cs="Arial"/>
          <w:kern w:val="1"/>
          <w:sz w:val="20"/>
          <w:szCs w:val="20"/>
          <w:lang w:eastAsia="ar-SA"/>
        </w:rPr>
        <w:t>9</w:t>
      </w:r>
      <w:r w:rsidRPr="006D7AD3">
        <w:rPr>
          <w:rFonts w:ascii="Garamond" w:eastAsia="SimSun" w:hAnsi="Garamond" w:cs="Arial"/>
          <w:kern w:val="1"/>
          <w:sz w:val="24"/>
          <w:szCs w:val="24"/>
          <w:lang w:eastAsia="ar-SA"/>
        </w:rPr>
        <w:t>.1</w:t>
      </w:r>
    </w:p>
    <w:p w14:paraId="3AF30FCF" w14:textId="22453E99" w:rsidR="00E60278" w:rsidRPr="006D7AD3"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6D7AD3">
        <w:rPr>
          <w:rFonts w:ascii="Garamond" w:eastAsia="SimSun" w:hAnsi="Garamond" w:cs="Arial"/>
          <w:kern w:val="1"/>
          <w:sz w:val="24"/>
          <w:szCs w:val="24"/>
          <w:lang w:eastAsia="zh-CN"/>
        </w:rPr>
        <w:t>Termin związania ofertą</w:t>
      </w:r>
      <w:r w:rsidR="000E4690" w:rsidRPr="006D7AD3">
        <w:rPr>
          <w:rFonts w:ascii="Garamond" w:eastAsia="SimSun" w:hAnsi="Garamond" w:cs="Arial"/>
          <w:kern w:val="1"/>
          <w:sz w:val="24"/>
          <w:szCs w:val="24"/>
          <w:lang w:eastAsia="zh-CN"/>
        </w:rPr>
        <w:t xml:space="preserve">: </w:t>
      </w:r>
      <w:r w:rsidR="000E4690" w:rsidRPr="006D7AD3">
        <w:rPr>
          <w:rFonts w:ascii="Garamond" w:eastAsia="SimSun" w:hAnsi="Garamond" w:cs="Arial"/>
          <w:b/>
          <w:kern w:val="1"/>
          <w:sz w:val="24"/>
          <w:szCs w:val="24"/>
          <w:lang w:eastAsia="zh-CN"/>
        </w:rPr>
        <w:t xml:space="preserve">do dnia </w:t>
      </w:r>
      <w:r w:rsidR="006D7AD3" w:rsidRPr="006D7AD3">
        <w:rPr>
          <w:rFonts w:ascii="Garamond" w:eastAsia="SimSun" w:hAnsi="Garamond" w:cs="Arial"/>
          <w:b/>
          <w:color w:val="000000" w:themeColor="text1"/>
          <w:kern w:val="1"/>
          <w:sz w:val="24"/>
          <w:szCs w:val="24"/>
          <w:lang w:eastAsia="zh-CN"/>
        </w:rPr>
        <w:t>27.05.2022 r.</w:t>
      </w:r>
      <w:r w:rsidRPr="006D7AD3">
        <w:rPr>
          <w:rFonts w:ascii="Garamond" w:eastAsia="SimSun" w:hAnsi="Garamond" w:cs="Arial"/>
          <w:color w:val="000000" w:themeColor="text1"/>
          <w:kern w:val="1"/>
          <w:sz w:val="24"/>
          <w:szCs w:val="24"/>
          <w:lang w:eastAsia="zh-CN"/>
        </w:rPr>
        <w:t xml:space="preserve"> </w:t>
      </w:r>
    </w:p>
    <w:p w14:paraId="19B25590" w14:textId="77777777" w:rsidR="000E4690" w:rsidRPr="006D7AD3"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69893539" w14:textId="77777777" w:rsidR="00E60278" w:rsidRPr="006D7AD3"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9.2.</w:t>
      </w:r>
    </w:p>
    <w:p w14:paraId="58015F53" w14:textId="3CE7D456"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 xml:space="preserve">Przedłużenie terminu związania </w:t>
      </w:r>
      <w:r w:rsidR="00E60278" w:rsidRPr="006D7AD3">
        <w:rPr>
          <w:rFonts w:ascii="Garamond" w:eastAsia="SimSun" w:hAnsi="Garamond" w:cs="Arial"/>
          <w:kern w:val="1"/>
          <w:sz w:val="24"/>
          <w:szCs w:val="24"/>
          <w:lang w:eastAsia="zh-CN"/>
        </w:rPr>
        <w:t>ofertą, o którym mowa w pkt. 9.1</w:t>
      </w:r>
      <w:r w:rsidRPr="006D7AD3">
        <w:rPr>
          <w:rFonts w:ascii="Garamond" w:eastAsia="SimSun" w:hAnsi="Garamond" w:cs="Arial"/>
          <w:kern w:val="1"/>
          <w:sz w:val="24"/>
          <w:szCs w:val="24"/>
          <w:lang w:eastAsia="zh-CN"/>
        </w:rPr>
        <w:t>, wymaga złożenia przez Wykonawcę pisemnego oświadczenia o wyrażeniu zgody na przedłużenie terminu związania ofertą.</w:t>
      </w:r>
    </w:p>
    <w:p w14:paraId="47B2D9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334388D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40E6727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3C2BD9C"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10.1</w:t>
      </w:r>
    </w:p>
    <w:p w14:paraId="40F0FD36"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Warunki udziału w postępowaniu:</w:t>
      </w:r>
    </w:p>
    <w:p w14:paraId="782EDDE6"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903C63A"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10.1.1</w:t>
      </w:r>
    </w:p>
    <w:p w14:paraId="60D87AB5"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6BE85136"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 zdolności do występowania w obrocie gospodarczym,</w:t>
      </w:r>
    </w:p>
    <w:p w14:paraId="4A806E31" w14:textId="77777777" w:rsidR="006E5FA1" w:rsidRPr="003B643E"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2) uprawnień do prowadzenia określonej działalności gospodarczej lub zawodowej, o ile wynika to z odrębnych przepisów,</w:t>
      </w:r>
    </w:p>
    <w:p w14:paraId="3C102518" w14:textId="77777777" w:rsidR="006E5FA1" w:rsidRPr="003B643E"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sytuacji ekonomicznej lub finansowej,</w:t>
      </w:r>
    </w:p>
    <w:p w14:paraId="526BD4A5" w14:textId="77777777" w:rsidR="006E5FA1" w:rsidRPr="003B643E"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zdolności technicznej lub zawodowej.</w:t>
      </w:r>
    </w:p>
    <w:p w14:paraId="0DC9B05C"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0D7F7AEA"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10.2</w:t>
      </w:r>
    </w:p>
    <w:p w14:paraId="6E9B0D0A"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Opis sposobu dokonywania oceny spełniania warunków udziału w postępowaniu:</w:t>
      </w:r>
    </w:p>
    <w:p w14:paraId="4D503503"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190EA203"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10.2.1</w:t>
      </w:r>
    </w:p>
    <w:p w14:paraId="616A1279" w14:textId="77777777" w:rsidR="006E5FA1" w:rsidRPr="003B643E"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Zdolność do wyst</w:t>
      </w:r>
      <w:r w:rsidR="00D82E87" w:rsidRPr="003B643E">
        <w:rPr>
          <w:rFonts w:ascii="Garamond" w:eastAsia="SimSun" w:hAnsi="Garamond" w:cs="Arial"/>
          <w:kern w:val="1"/>
          <w:sz w:val="24"/>
          <w:szCs w:val="24"/>
          <w:lang w:eastAsia="ar-SA"/>
        </w:rPr>
        <w:t>ępowania w obrocie gospodarczym.</w:t>
      </w:r>
    </w:p>
    <w:p w14:paraId="3D538D7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965E797"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57266E4"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70E22D4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10.2.2</w:t>
      </w:r>
    </w:p>
    <w:p w14:paraId="2FEF6DE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3B643E">
        <w:rPr>
          <w:rFonts w:ascii="Garamond" w:eastAsia="SimSun" w:hAnsi="Garamond" w:cs="Arial"/>
          <w:kern w:val="1"/>
          <w:sz w:val="24"/>
          <w:szCs w:val="24"/>
          <w:lang w:eastAsia="ar-SA"/>
        </w:rPr>
        <w:t>.</w:t>
      </w:r>
    </w:p>
    <w:p w14:paraId="0F574B66" w14:textId="77777777" w:rsidR="006E5FA1" w:rsidRPr="003B643E"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22F448C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0996B3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8B1E94D"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10.2.3</w:t>
      </w:r>
    </w:p>
    <w:p w14:paraId="0C501926" w14:textId="77777777" w:rsidR="006E5FA1" w:rsidRPr="003B643E"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Sytuacja ekonomiczna i finansowa</w:t>
      </w:r>
    </w:p>
    <w:p w14:paraId="77E1890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253345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D0C33F0" w14:textId="77777777" w:rsidR="006E5FA1" w:rsidRPr="003B643E"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83176D3" w14:textId="77777777" w:rsidR="006E5FA1" w:rsidRPr="003B643E" w:rsidRDefault="006E5FA1" w:rsidP="006E5FA1">
      <w:pPr>
        <w:widowControl w:val="0"/>
        <w:suppressAutoHyphens/>
        <w:spacing w:after="0" w:line="240" w:lineRule="auto"/>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10.2.4</w:t>
      </w:r>
    </w:p>
    <w:p w14:paraId="6CA84136" w14:textId="77777777" w:rsidR="006E5FA1" w:rsidRPr="003B643E"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 xml:space="preserve">Zdolność techniczna lub zawodowa </w:t>
      </w:r>
    </w:p>
    <w:p w14:paraId="0DDA962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15C00302" w14:textId="77777777" w:rsidR="006E5FA1" w:rsidRPr="003B643E" w:rsidRDefault="00E70E96" w:rsidP="006E5FA1">
      <w:pPr>
        <w:spacing w:after="0" w:line="240" w:lineRule="auto"/>
        <w:jc w:val="both"/>
        <w:rPr>
          <w:rFonts w:ascii="Garamond" w:eastAsia="Times New Roman" w:hAnsi="Garamond" w:cs="Arial"/>
          <w:sz w:val="24"/>
          <w:szCs w:val="24"/>
          <w:highlight w:val="yellow"/>
          <w:lang w:eastAsia="ar-SA"/>
        </w:rPr>
      </w:pPr>
      <w:r w:rsidRPr="003B643E">
        <w:rPr>
          <w:rFonts w:ascii="Garamond" w:eastAsia="Times New Roman" w:hAnsi="Garamond" w:cs="Arial"/>
          <w:sz w:val="24"/>
          <w:szCs w:val="24"/>
          <w:lang w:eastAsia="ar-SA"/>
        </w:rPr>
        <w:t xml:space="preserve">Zamawiający wymaga, aby wykonawcy wykonali, a w przypadku świadczeń okresowych lub ciągłych również wykonują, w okresie ostatnich pięciu lat </w:t>
      </w:r>
      <w:r w:rsidRPr="003B643E">
        <w:rPr>
          <w:rFonts w:ascii="Garamond" w:eastAsia="Times New Roman" w:hAnsi="Garamond" w:cs="Arial"/>
          <w:b/>
          <w:bCs/>
          <w:sz w:val="24"/>
          <w:szCs w:val="24"/>
          <w:lang w:eastAsia="ar-SA"/>
        </w:rPr>
        <w:t>dostawę oleju napędowego w ilości co najmniej 60.000,00 litrów</w:t>
      </w:r>
      <w:r w:rsidRPr="003B643E">
        <w:rPr>
          <w:rFonts w:ascii="Garamond" w:eastAsia="Times New Roman" w:hAnsi="Garamond" w:cs="Arial"/>
          <w:sz w:val="24"/>
          <w:szCs w:val="24"/>
          <w:lang w:eastAsia="ar-SA"/>
        </w:rPr>
        <w:t xml:space="preserve">, przy czym Zamawiający nie wskazuje w ramach ilu umów/kontraktów dostawy o wymaganej wielkości zostały wykonane. </w:t>
      </w:r>
      <w:r w:rsidR="006E5FA1" w:rsidRPr="003B643E">
        <w:rPr>
          <w:rFonts w:ascii="Garamond" w:eastAsia="Times New Roman" w:hAnsi="Garamond" w:cs="Arial"/>
          <w:sz w:val="24"/>
          <w:szCs w:val="24"/>
          <w:lang w:eastAsia="ar-SA"/>
        </w:rPr>
        <w:t xml:space="preserve"> a jeżeli okres prowadzenia </w:t>
      </w:r>
      <w:r w:rsidR="006E5FA1" w:rsidRPr="003B643E">
        <w:rPr>
          <w:rFonts w:ascii="Garamond" w:eastAsia="Times New Roman" w:hAnsi="Garamond" w:cs="Arial"/>
          <w:sz w:val="24"/>
          <w:szCs w:val="24"/>
          <w:lang w:eastAsia="ar-SA"/>
        </w:rPr>
        <w:lastRenderedPageBreak/>
        <w:t>działalności jest krótszy – w tym okre</w:t>
      </w:r>
      <w:r w:rsidR="00110A88" w:rsidRPr="003B643E">
        <w:rPr>
          <w:rFonts w:ascii="Garamond" w:eastAsia="Times New Roman" w:hAnsi="Garamond" w:cs="Arial"/>
          <w:sz w:val="24"/>
          <w:szCs w:val="24"/>
          <w:lang w:eastAsia="ar-SA"/>
        </w:rPr>
        <w:t xml:space="preserve">sie, wraz z podaniem ich </w:t>
      </w:r>
      <w:r w:rsidR="006E5FA1" w:rsidRPr="003B643E">
        <w:rPr>
          <w:rFonts w:ascii="Garamond" w:eastAsia="Times New Roman" w:hAnsi="Garamond" w:cs="Arial"/>
          <w:sz w:val="24"/>
          <w:szCs w:val="24"/>
          <w:lang w:eastAsia="ar-SA"/>
        </w:rPr>
        <w:t xml:space="preserve"> wartości, daty i miejsca wykonania oraz po</w:t>
      </w:r>
      <w:r w:rsidR="00110A88" w:rsidRPr="003B643E">
        <w:rPr>
          <w:rFonts w:ascii="Garamond" w:eastAsia="Times New Roman" w:hAnsi="Garamond" w:cs="Arial"/>
          <w:sz w:val="24"/>
          <w:szCs w:val="24"/>
          <w:lang w:eastAsia="ar-SA"/>
        </w:rPr>
        <w:t>dmiotów, na rzecz których dostawy</w:t>
      </w:r>
      <w:r w:rsidR="006E5FA1" w:rsidRPr="003B643E">
        <w:rPr>
          <w:rFonts w:ascii="Garamond" w:eastAsia="Times New Roman" w:hAnsi="Garamond" w:cs="Arial"/>
          <w:sz w:val="24"/>
          <w:szCs w:val="24"/>
          <w:lang w:eastAsia="ar-SA"/>
        </w:rPr>
        <w:t xml:space="preserve"> te zostały wykonane, oraz załączeniem dowodów okreś</w:t>
      </w:r>
      <w:r w:rsidR="00110A88" w:rsidRPr="003B643E">
        <w:rPr>
          <w:rFonts w:ascii="Garamond" w:eastAsia="Times New Roman" w:hAnsi="Garamond" w:cs="Arial"/>
          <w:sz w:val="24"/>
          <w:szCs w:val="24"/>
          <w:lang w:eastAsia="ar-SA"/>
        </w:rPr>
        <w:t>lających czy te dostawy</w:t>
      </w:r>
      <w:r w:rsidR="006E5FA1" w:rsidRPr="003B643E">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00110A88" w:rsidRPr="003B643E">
        <w:rPr>
          <w:rFonts w:ascii="Garamond" w:eastAsia="Times New Roman" w:hAnsi="Garamond" w:cs="Arial"/>
          <w:sz w:val="24"/>
          <w:szCs w:val="24"/>
          <w:lang w:eastAsia="ar-SA"/>
        </w:rPr>
        <w:t>a rzecz którego dostawy</w:t>
      </w:r>
      <w:r w:rsidR="006E5FA1" w:rsidRPr="003B643E">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 zgodnie z wymag</w:t>
      </w:r>
      <w:r w:rsidR="004667BF" w:rsidRPr="003B643E">
        <w:rPr>
          <w:rFonts w:ascii="Garamond" w:eastAsia="Times New Roman" w:hAnsi="Garamond" w:cs="Arial"/>
          <w:sz w:val="24"/>
          <w:szCs w:val="24"/>
          <w:lang w:eastAsia="ar-SA"/>
        </w:rPr>
        <w:t>aniami określonymi w pkt. 13.4.2</w:t>
      </w:r>
      <w:r w:rsidR="006E5FA1" w:rsidRPr="003B643E">
        <w:rPr>
          <w:rFonts w:ascii="Garamond" w:eastAsia="Times New Roman" w:hAnsi="Garamond" w:cs="Arial"/>
          <w:sz w:val="24"/>
          <w:szCs w:val="24"/>
          <w:lang w:eastAsia="ar-SA"/>
        </w:rPr>
        <w:t>.</w:t>
      </w:r>
    </w:p>
    <w:p w14:paraId="0240223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1182F6A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683C748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24E2F8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C8371B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11.1</w:t>
      </w:r>
    </w:p>
    <w:p w14:paraId="19AE618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51E169E3" w14:textId="77777777"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4FA8197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11.2</w:t>
      </w:r>
    </w:p>
    <w:p w14:paraId="7EE672B9"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69CC2AC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890F83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11.3</w:t>
      </w:r>
    </w:p>
    <w:p w14:paraId="4C8F487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Wykluczenie Wykonawcy następuje zgodnie z art. 111 ustawy Prawo zamówień publicznych.</w:t>
      </w:r>
    </w:p>
    <w:p w14:paraId="2FDC12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8BB38C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317E4D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56C9F8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12.1</w:t>
      </w:r>
    </w:p>
    <w:p w14:paraId="43316EA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A6E46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962355"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41D65A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6D26A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13.1</w:t>
      </w:r>
    </w:p>
    <w:p w14:paraId="116FA0F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 zgodnie z załącznikiem nr 2 do SWZ.</w:t>
      </w:r>
    </w:p>
    <w:p w14:paraId="027FF416"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01C3B23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13.2</w:t>
      </w:r>
    </w:p>
    <w:p w14:paraId="4B994ACA"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52D7118D"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1FC92F2F"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13.3</w:t>
      </w:r>
    </w:p>
    <w:p w14:paraId="0423D334"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6D6A1D0C"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1AE9472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w:t>
      </w:r>
    </w:p>
    <w:p w14:paraId="025C5FE5"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Podmiotowe środki dowodowe wymagane od Wykonawcy obejmują:</w:t>
      </w:r>
    </w:p>
    <w:p w14:paraId="2CD77FC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624EAA5F" w14:textId="77777777" w:rsidR="006E5FA1" w:rsidRPr="003B643E" w:rsidRDefault="004667BF"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13.4.1</w:t>
      </w:r>
    </w:p>
    <w:p w14:paraId="7EEAF99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17770CF3"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D388524" w14:textId="77777777" w:rsidR="006E5FA1" w:rsidRPr="003B643E" w:rsidRDefault="004667BF"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13.4.2</w:t>
      </w:r>
    </w:p>
    <w:p w14:paraId="0C589F22" w14:textId="77777777" w:rsidR="006E5FA1" w:rsidRPr="003B643E" w:rsidRDefault="00110A88" w:rsidP="006E5FA1">
      <w:pPr>
        <w:spacing w:after="0" w:line="240" w:lineRule="auto"/>
        <w:jc w:val="both"/>
        <w:rPr>
          <w:rFonts w:ascii="Garamond" w:eastAsia="Times New Roman" w:hAnsi="Garamond" w:cs="Arial"/>
          <w:sz w:val="24"/>
          <w:szCs w:val="24"/>
          <w:highlight w:val="yellow"/>
          <w:lang w:eastAsia="ar-SA"/>
        </w:rPr>
      </w:pPr>
      <w:r w:rsidRPr="003B643E">
        <w:rPr>
          <w:rFonts w:ascii="Garamond" w:eastAsia="Times New Roman" w:hAnsi="Garamond" w:cs="Arial"/>
          <w:sz w:val="24"/>
          <w:szCs w:val="24"/>
          <w:lang w:eastAsia="ar-SA"/>
        </w:rPr>
        <w:t>W</w:t>
      </w:r>
      <w:r w:rsidR="00B46995" w:rsidRPr="003B643E">
        <w:rPr>
          <w:rFonts w:ascii="Garamond" w:eastAsia="Times New Roman" w:hAnsi="Garamond" w:cs="Arial"/>
          <w:sz w:val="24"/>
          <w:szCs w:val="24"/>
          <w:lang w:eastAsia="ar-SA"/>
        </w:rPr>
        <w:t xml:space="preserve">ykaz dostaw </w:t>
      </w:r>
      <w:r w:rsidR="00E70E96" w:rsidRPr="003B643E">
        <w:rPr>
          <w:rFonts w:ascii="Garamond" w:eastAsia="Times New Roman" w:hAnsi="Garamond" w:cs="Arial"/>
          <w:b/>
          <w:bCs/>
          <w:sz w:val="24"/>
          <w:szCs w:val="24"/>
          <w:lang w:eastAsia="ar-SA"/>
        </w:rPr>
        <w:t xml:space="preserve"> oleju napędowego w ilości co najmniej 60.000,00 litrów</w:t>
      </w:r>
      <w:r w:rsidR="00AB46A5" w:rsidRPr="003B643E">
        <w:rPr>
          <w:rFonts w:ascii="Garamond" w:eastAsia="Times New Roman" w:hAnsi="Garamond" w:cs="Arial"/>
          <w:sz w:val="24"/>
          <w:szCs w:val="24"/>
          <w:lang w:eastAsia="ar-SA"/>
        </w:rPr>
        <w:t xml:space="preserve">, </w:t>
      </w:r>
      <w:r w:rsidR="006E5FA1" w:rsidRPr="003B643E">
        <w:rPr>
          <w:rFonts w:ascii="Garamond" w:eastAsia="Times New Roman" w:hAnsi="Garamond" w:cs="Arial"/>
          <w:sz w:val="24"/>
          <w:szCs w:val="24"/>
          <w:lang w:eastAsia="ar-SA"/>
        </w:rPr>
        <w:t xml:space="preserve"> nie wcześniej niż w okresie ostatnich 5 lat, a jeżeli okres prowadzenia działalności jest krótszy – w tym okresie, wraz z podaniem ich rodzaju, wa</w:t>
      </w:r>
      <w:r w:rsidRPr="003B643E">
        <w:rPr>
          <w:rFonts w:ascii="Garamond" w:eastAsia="Times New Roman" w:hAnsi="Garamond" w:cs="Arial"/>
          <w:sz w:val="24"/>
          <w:szCs w:val="24"/>
          <w:lang w:eastAsia="ar-SA"/>
        </w:rPr>
        <w:t>rtości, daty i miejsca dostawy</w:t>
      </w:r>
      <w:r w:rsidR="006E5FA1" w:rsidRPr="003B643E">
        <w:rPr>
          <w:rFonts w:ascii="Garamond" w:eastAsia="Times New Roman" w:hAnsi="Garamond" w:cs="Arial"/>
          <w:sz w:val="24"/>
          <w:szCs w:val="24"/>
          <w:lang w:eastAsia="ar-SA"/>
        </w:rPr>
        <w:t xml:space="preserve"> oraz podmiotów, na rzecz których roboty te zostały wykonane, oraz załączeniem dowodów okreś</w:t>
      </w:r>
      <w:r w:rsidRPr="003B643E">
        <w:rPr>
          <w:rFonts w:ascii="Garamond" w:eastAsia="Times New Roman" w:hAnsi="Garamond" w:cs="Arial"/>
          <w:sz w:val="24"/>
          <w:szCs w:val="24"/>
          <w:lang w:eastAsia="ar-SA"/>
        </w:rPr>
        <w:t>lających czy te dostawy</w:t>
      </w:r>
      <w:r w:rsidR="006E5FA1" w:rsidRPr="003B643E">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Pr="003B643E">
        <w:rPr>
          <w:rFonts w:ascii="Garamond" w:eastAsia="Times New Roman" w:hAnsi="Garamond" w:cs="Arial"/>
          <w:sz w:val="24"/>
          <w:szCs w:val="24"/>
          <w:lang w:eastAsia="ar-SA"/>
        </w:rPr>
        <w:t>a rzecz którego dostawy</w:t>
      </w:r>
      <w:r w:rsidR="006E5FA1" w:rsidRPr="003B643E">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w:t>
      </w:r>
    </w:p>
    <w:p w14:paraId="3EDD81CA" w14:textId="77777777" w:rsidR="006E5FA1" w:rsidRPr="003B643E" w:rsidRDefault="006E5FA1" w:rsidP="006E5FA1">
      <w:pPr>
        <w:spacing w:after="0" w:line="240" w:lineRule="auto"/>
        <w:jc w:val="both"/>
        <w:rPr>
          <w:rFonts w:ascii="Garamond" w:eastAsia="Times New Roman" w:hAnsi="Garamond" w:cs="Arial"/>
          <w:sz w:val="24"/>
          <w:szCs w:val="24"/>
        </w:rPr>
      </w:pPr>
    </w:p>
    <w:p w14:paraId="52C90330" w14:textId="77777777" w:rsidR="006E5FA1" w:rsidRPr="003B643E" w:rsidRDefault="00B46995" w:rsidP="00110A88">
      <w:pPr>
        <w:spacing w:after="0" w:line="240" w:lineRule="auto"/>
        <w:jc w:val="both"/>
        <w:rPr>
          <w:rFonts w:ascii="Garamond" w:eastAsia="Times New Roman" w:hAnsi="Garamond" w:cs="Arial"/>
          <w:sz w:val="24"/>
          <w:szCs w:val="24"/>
        </w:rPr>
      </w:pPr>
      <w:r w:rsidRPr="003B643E">
        <w:rPr>
          <w:rFonts w:ascii="Garamond" w:eastAsia="Times New Roman" w:hAnsi="Garamond" w:cs="Arial"/>
          <w:b/>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w:t>
      </w:r>
      <w:r w:rsidR="008F70BA" w:rsidRPr="003B643E">
        <w:rPr>
          <w:rFonts w:ascii="Garamond" w:eastAsia="Times New Roman" w:hAnsi="Garamond" w:cs="Arial"/>
          <w:b/>
          <w:sz w:val="24"/>
          <w:szCs w:val="24"/>
        </w:rPr>
        <w:t>dostawy</w:t>
      </w:r>
      <w:r w:rsidR="00AB46A5" w:rsidRPr="003B643E">
        <w:rPr>
          <w:rFonts w:ascii="Garamond" w:eastAsia="Times New Roman" w:hAnsi="Garamond" w:cs="Arial"/>
          <w:b/>
          <w:sz w:val="24"/>
          <w:szCs w:val="24"/>
        </w:rPr>
        <w:t xml:space="preserve"> oleju napędowego w</w:t>
      </w:r>
      <w:r w:rsidRPr="003B643E">
        <w:rPr>
          <w:rFonts w:ascii="Garamond" w:eastAsia="Times New Roman" w:hAnsi="Garamond" w:cs="Arial"/>
          <w:b/>
          <w:sz w:val="24"/>
          <w:szCs w:val="24"/>
        </w:rPr>
        <w:t xml:space="preserve"> </w:t>
      </w:r>
      <w:r w:rsidR="008F70BA" w:rsidRPr="003B643E">
        <w:rPr>
          <w:rFonts w:ascii="Garamond" w:eastAsia="Times New Roman" w:hAnsi="Garamond" w:cs="Arial"/>
          <w:b/>
          <w:sz w:val="24"/>
          <w:szCs w:val="24"/>
        </w:rPr>
        <w:t xml:space="preserve">łącznej </w:t>
      </w:r>
      <w:r w:rsidR="00AB46A5" w:rsidRPr="003B643E">
        <w:rPr>
          <w:rFonts w:ascii="Garamond" w:eastAsia="Times New Roman" w:hAnsi="Garamond" w:cs="Arial"/>
          <w:b/>
          <w:sz w:val="24"/>
          <w:szCs w:val="24"/>
        </w:rPr>
        <w:t>ilości</w:t>
      </w:r>
      <w:r w:rsidRPr="003B643E">
        <w:rPr>
          <w:rFonts w:ascii="Garamond" w:eastAsia="Times New Roman" w:hAnsi="Garamond" w:cs="Arial"/>
          <w:b/>
          <w:sz w:val="24"/>
          <w:szCs w:val="24"/>
        </w:rPr>
        <w:t xml:space="preserve"> </w:t>
      </w:r>
      <w:r w:rsidR="008F70BA" w:rsidRPr="003B643E">
        <w:rPr>
          <w:rFonts w:ascii="Garamond" w:eastAsia="Times New Roman" w:hAnsi="Garamond" w:cs="Arial"/>
          <w:b/>
          <w:sz w:val="24"/>
          <w:szCs w:val="24"/>
        </w:rPr>
        <w:t xml:space="preserve">wynoszącej </w:t>
      </w:r>
      <w:r w:rsidR="00AB46A5" w:rsidRPr="003B643E">
        <w:rPr>
          <w:rFonts w:ascii="Garamond" w:eastAsia="Times New Roman" w:hAnsi="Garamond" w:cs="Arial"/>
          <w:b/>
          <w:sz w:val="24"/>
          <w:szCs w:val="24"/>
        </w:rPr>
        <w:t>co najmniej 6</w:t>
      </w:r>
      <w:r w:rsidRPr="003B643E">
        <w:rPr>
          <w:rFonts w:ascii="Garamond" w:eastAsia="Times New Roman" w:hAnsi="Garamond" w:cs="Arial"/>
          <w:b/>
          <w:sz w:val="24"/>
          <w:szCs w:val="24"/>
        </w:rPr>
        <w:t>0.000,00</w:t>
      </w:r>
      <w:r w:rsidR="00AB46A5" w:rsidRPr="003B643E">
        <w:rPr>
          <w:rFonts w:ascii="Garamond" w:eastAsia="Times New Roman" w:hAnsi="Garamond" w:cs="Arial"/>
          <w:b/>
          <w:sz w:val="24"/>
          <w:szCs w:val="24"/>
        </w:rPr>
        <w:t xml:space="preserve"> litrów,</w:t>
      </w:r>
      <w:r w:rsidRPr="003B643E">
        <w:rPr>
          <w:rFonts w:ascii="Garamond" w:eastAsia="Times New Roman" w:hAnsi="Garamond" w:cs="Arial"/>
          <w:b/>
          <w:sz w:val="24"/>
          <w:szCs w:val="24"/>
        </w:rPr>
        <w:t xml:space="preserve"> </w:t>
      </w:r>
      <w:r w:rsidR="00110A88" w:rsidRPr="003B643E">
        <w:rPr>
          <w:rFonts w:ascii="Garamond" w:eastAsia="Times New Roman" w:hAnsi="Garamond" w:cs="Arial"/>
          <w:sz w:val="24"/>
          <w:szCs w:val="24"/>
        </w:rPr>
        <w:t>z podaniem przedmiotu, dat wykonania i podmiotów, na rzecz których dostawy zostały wykonane, oraz załączeniem  dowodów potwierdzających, że wskazane w wyka</w:t>
      </w:r>
      <w:r w:rsidR="009402C6" w:rsidRPr="003B643E">
        <w:rPr>
          <w:rFonts w:ascii="Garamond" w:eastAsia="Times New Roman" w:hAnsi="Garamond" w:cs="Arial"/>
          <w:sz w:val="24"/>
          <w:szCs w:val="24"/>
        </w:rPr>
        <w:t>zie w</w:t>
      </w:r>
      <w:r w:rsidRPr="003B643E">
        <w:rPr>
          <w:rFonts w:ascii="Garamond" w:eastAsia="Times New Roman" w:hAnsi="Garamond" w:cs="Arial"/>
          <w:sz w:val="24"/>
          <w:szCs w:val="24"/>
        </w:rPr>
        <w:t>/w. dostawy zostały wykonane</w:t>
      </w:r>
      <w:r w:rsidR="00110A88" w:rsidRPr="003B643E">
        <w:rPr>
          <w:rFonts w:ascii="Garamond" w:eastAsia="Times New Roman" w:hAnsi="Garamond" w:cs="Arial"/>
          <w:sz w:val="24"/>
          <w:szCs w:val="24"/>
        </w:rPr>
        <w:t xml:space="preserve"> należycie.</w:t>
      </w:r>
      <w:r w:rsidR="00110A88" w:rsidRPr="003B643E">
        <w:rPr>
          <w:rFonts w:ascii="Garamond" w:eastAsia="Times New Roman" w:hAnsi="Garamond" w:cs="Arial"/>
          <w:bCs/>
          <w:sz w:val="24"/>
          <w:szCs w:val="24"/>
        </w:rPr>
        <w:t xml:space="preserve"> </w:t>
      </w:r>
      <w:r w:rsidR="00110A88" w:rsidRPr="003B643E">
        <w:rPr>
          <w:rFonts w:ascii="Garamond" w:eastAsia="Times New Roman" w:hAnsi="Garamond" w:cs="Arial"/>
          <w:sz w:val="24"/>
          <w:szCs w:val="24"/>
        </w:rPr>
        <w:t>W przypadku składania oferty wspólnej Wykonawcy składają zgodnie z wyborem jeden ws</w:t>
      </w:r>
      <w:r w:rsidR="009402C6" w:rsidRPr="003B643E">
        <w:rPr>
          <w:rFonts w:ascii="Garamond" w:eastAsia="Times New Roman" w:hAnsi="Garamond" w:cs="Arial"/>
          <w:sz w:val="24"/>
          <w:szCs w:val="24"/>
        </w:rPr>
        <w:t>pólny wykaz</w:t>
      </w:r>
      <w:r w:rsidR="00110A88" w:rsidRPr="003B643E">
        <w:rPr>
          <w:rFonts w:ascii="Garamond" w:eastAsia="Times New Roman" w:hAnsi="Garamond" w:cs="Arial"/>
          <w:sz w:val="24"/>
          <w:szCs w:val="24"/>
        </w:rPr>
        <w:t xml:space="preserve">. Warunek zostanie uznany za spełniony, jeśli Wykonawcy składający ofertę wspólną będą spełniać go łącznie. </w:t>
      </w:r>
    </w:p>
    <w:p w14:paraId="048C3C5B" w14:textId="77777777" w:rsidR="00110A88" w:rsidRPr="003B643E" w:rsidRDefault="00110A88" w:rsidP="00110A88">
      <w:pPr>
        <w:spacing w:after="0" w:line="240" w:lineRule="auto"/>
        <w:jc w:val="both"/>
        <w:rPr>
          <w:rFonts w:ascii="Garamond" w:eastAsia="Times New Roman" w:hAnsi="Garamond" w:cs="Arial"/>
          <w:sz w:val="24"/>
          <w:szCs w:val="24"/>
          <w:lang w:eastAsia="ar-SA"/>
        </w:rPr>
      </w:pPr>
    </w:p>
    <w:p w14:paraId="12F42276"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13.5</w:t>
      </w:r>
    </w:p>
    <w:p w14:paraId="3ADAD392"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3B643E">
        <w:rPr>
          <w:rFonts w:ascii="Garamond" w:eastAsia="Times New Roman" w:hAnsi="Garamond" w:cs="Arial"/>
          <w:sz w:val="24"/>
          <w:szCs w:val="24"/>
          <w:lang w:eastAsia="ar-SA"/>
        </w:rPr>
        <w:t>. 13.4.1</w:t>
      </w:r>
      <w:r w:rsidRPr="003B643E">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3B643E">
        <w:rPr>
          <w:rFonts w:ascii="Garamond" w:eastAsia="Times New Roman" w:hAnsi="Garamond" w:cs="Arial"/>
          <w:sz w:val="24"/>
          <w:szCs w:val="24"/>
          <w:lang w:eastAsia="ar-SA"/>
        </w:rPr>
        <w:t xml:space="preserve">jsca wszczęcia tej procedury </w:t>
      </w:r>
      <w:r w:rsidRPr="003B643E">
        <w:rPr>
          <w:rFonts w:ascii="Garamond" w:eastAsia="Times New Roman" w:hAnsi="Garamond" w:cs="Arial"/>
          <w:sz w:val="24"/>
          <w:szCs w:val="24"/>
          <w:lang w:eastAsia="ar-SA"/>
        </w:rPr>
        <w:t>wystawiony nie wcześniej niż 3 miesiące przed jego złożeniem.</w:t>
      </w:r>
    </w:p>
    <w:p w14:paraId="77F3658C"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F8BA013"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13.6</w:t>
      </w:r>
    </w:p>
    <w:p w14:paraId="3A88C841"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2C7726C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218615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13.7</w:t>
      </w:r>
    </w:p>
    <w:p w14:paraId="2C5BECED"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Zamawiający nie wzywa do złożenia podmiotowych środków dowodowych, jeżeli:</w:t>
      </w:r>
    </w:p>
    <w:p w14:paraId="5D9D0627" w14:textId="77777777" w:rsidR="006E5FA1" w:rsidRPr="003B643E"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1)</w:t>
      </w:r>
      <w:r w:rsidRPr="003B643E">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6C020000" w14:textId="77777777" w:rsidR="006E5FA1" w:rsidRPr="003B643E"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2)</w:t>
      </w:r>
      <w:r w:rsidRPr="003B643E">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23C6E72E"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209F87D6"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13.8</w:t>
      </w:r>
    </w:p>
    <w:p w14:paraId="232AD21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3B643E">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r w:rsidRPr="006E5FA1">
        <w:rPr>
          <w:rFonts w:ascii="Arial" w:eastAsia="SimSun" w:hAnsi="Arial" w:cs="Arial"/>
          <w:kern w:val="1"/>
          <w:sz w:val="20"/>
          <w:szCs w:val="20"/>
          <w:lang w:eastAsia="zh-CN"/>
        </w:rPr>
        <w:t>.</w:t>
      </w:r>
    </w:p>
    <w:p w14:paraId="3CCAA2C8"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44D3B81C"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13.9</w:t>
      </w:r>
    </w:p>
    <w:p w14:paraId="094AE1C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3B643E">
        <w:rPr>
          <w:rFonts w:ascii="Garamond" w:eastAsia="SimSun" w:hAnsi="Garamond" w:cs="Arial"/>
          <w:caps/>
          <w:kern w:val="1"/>
          <w:sz w:val="24"/>
          <w:szCs w:val="24"/>
          <w:lang w:eastAsia="zh-CN"/>
        </w:rPr>
        <w:t xml:space="preserve"> </w:t>
      </w:r>
      <w:r w:rsidRPr="003B643E">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2CF4618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364DA194"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5B3C6D13"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38316897"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14.1</w:t>
      </w:r>
    </w:p>
    <w:p w14:paraId="5A8637E7"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DAEC460"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4B07BE0"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14.2</w:t>
      </w:r>
    </w:p>
    <w:p w14:paraId="318D3AE2"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18C958"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5BF0F541"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14.3</w:t>
      </w:r>
    </w:p>
    <w:p w14:paraId="45FDB8F9"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w:t>
      </w:r>
      <w:r w:rsidR="00AB46A5" w:rsidRPr="003B643E">
        <w:rPr>
          <w:rFonts w:ascii="Garamond" w:eastAsia="Times New Roman" w:hAnsi="Garamond" w:cs="Arial"/>
          <w:sz w:val="24"/>
          <w:szCs w:val="24"/>
          <w:lang w:eastAsia="ar-SA"/>
        </w:rPr>
        <w:t>zanie przez Wykonawcę spełnianie</w:t>
      </w:r>
      <w:r w:rsidRPr="003B643E">
        <w:rPr>
          <w:rFonts w:ascii="Garamond" w:eastAsia="Times New Roman" w:hAnsi="Garamond" w:cs="Arial"/>
          <w:sz w:val="24"/>
          <w:szCs w:val="24"/>
          <w:lang w:eastAsia="ar-SA"/>
        </w:rPr>
        <w:t xml:space="preserve"> warunków udziału w postępowaniu  o których mowa w art. 112 ust. 2 pkt 3 i 4 ustawy Prawo zamówień publicznych oraz zbada, czy nie zachodzą wobec tego podmiotu podstawy wykluczenia, które zostały przewidziane względem wykonawcy.</w:t>
      </w:r>
    </w:p>
    <w:p w14:paraId="31ADF3B0"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96A687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14.4</w:t>
      </w:r>
    </w:p>
    <w:p w14:paraId="0237CDDF"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1E18FB2"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35527589"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14.5</w:t>
      </w:r>
    </w:p>
    <w:p w14:paraId="3773D965"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267BC3F"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10ADC4C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14.6</w:t>
      </w:r>
    </w:p>
    <w:p w14:paraId="7563FFDB" w14:textId="77777777" w:rsidR="006E5FA1" w:rsidRPr="003B643E" w:rsidRDefault="006E5FA1" w:rsidP="006E5FA1">
      <w:pPr>
        <w:spacing w:after="0" w:line="240" w:lineRule="auto"/>
        <w:jc w:val="both"/>
        <w:rPr>
          <w:rFonts w:ascii="Garamond" w:eastAsia="Times New Roman" w:hAnsi="Garamond" w:cs="Liberation Serif"/>
          <w:sz w:val="24"/>
          <w:szCs w:val="24"/>
          <w:highlight w:val="yellow"/>
        </w:rPr>
      </w:pPr>
      <w:r w:rsidRPr="003B643E">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85B596A"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0381FDD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14.7</w:t>
      </w:r>
    </w:p>
    <w:p w14:paraId="2CF4F6A1"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4CA6552E"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zakres dostępnych Wykonawcy zasobów podmiotu udostępniającego zasoby;</w:t>
      </w:r>
    </w:p>
    <w:p w14:paraId="241EA59F"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sposób i okres udostępnienia Wykonawcy i wykorzystania przez niego zasobów podmiotu udostępniającego te zasoby przy wykonywaniu zamówienia;</w:t>
      </w:r>
    </w:p>
    <w:p w14:paraId="46C48B6B"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256CB9"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1FC8E1C8" w14:textId="77777777" w:rsidR="006E5FA1" w:rsidRPr="003B643E"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14.8</w:t>
      </w:r>
    </w:p>
    <w:p w14:paraId="788A70C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721541D4" w14:textId="77777777" w:rsidR="006E5FA1" w:rsidRPr="003B643E"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348B636B" w14:textId="77777777" w:rsidR="006E5FA1" w:rsidRPr="003B643E"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14.9</w:t>
      </w:r>
    </w:p>
    <w:p w14:paraId="6271CE05" w14:textId="77777777" w:rsidR="006E5FA1" w:rsidRPr="003B643E"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2F980F7"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78D553D3"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2AFDCC86"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59C08B8"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15.1</w:t>
      </w:r>
    </w:p>
    <w:p w14:paraId="2E076518"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3B643E">
        <w:rPr>
          <w:rFonts w:ascii="Garamond" w:eastAsia="Times New Roman" w:hAnsi="Garamond" w:cs="Arial"/>
          <w:b/>
          <w:bCs/>
          <w:sz w:val="24"/>
          <w:szCs w:val="24"/>
          <w:lang w:eastAsia="ar-SA"/>
        </w:rPr>
        <w:t xml:space="preserve"> </w:t>
      </w:r>
      <w:r w:rsidRPr="003B643E">
        <w:rPr>
          <w:rFonts w:ascii="Garamond" w:eastAsia="Times New Roman" w:hAnsi="Garamond" w:cs="Arial"/>
          <w:sz w:val="24"/>
          <w:szCs w:val="24"/>
          <w:lang w:eastAsia="ar-SA"/>
        </w:rPr>
        <w:t xml:space="preserve">winno być załączone do oferty. </w:t>
      </w:r>
    </w:p>
    <w:p w14:paraId="6CBE12EC"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52E8D355"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15.2</w:t>
      </w:r>
    </w:p>
    <w:p w14:paraId="4900376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285B1861"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9C31B87"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15.3</w:t>
      </w:r>
    </w:p>
    <w:p w14:paraId="5D03DF29"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78950EEB"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096A4436"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15.4</w:t>
      </w:r>
    </w:p>
    <w:p w14:paraId="4CC78264"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3B643E">
        <w:rPr>
          <w:rFonts w:ascii="Garamond" w:eastAsia="Times New Roman" w:hAnsi="Garamond" w:cs="Arial"/>
          <w:sz w:val="24"/>
          <w:szCs w:val="24"/>
          <w:lang w:eastAsia="ar-SA"/>
        </w:rPr>
        <w:t xml:space="preserve"> </w:t>
      </w:r>
    </w:p>
    <w:p w14:paraId="23433FF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5FABD86"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5F45BE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9AF86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0137BAF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Oferta powinna być sporządzona w języku polskim, w postaci elektronicznej w formacie danych </w:t>
      </w:r>
      <w:r w:rsidRPr="003B643E">
        <w:rPr>
          <w:rFonts w:ascii="Garamond" w:eastAsia="SimSun" w:hAnsi="Garamond" w:cs="Arial"/>
          <w:kern w:val="1"/>
          <w:sz w:val="24"/>
          <w:szCs w:val="24"/>
          <w:lang w:eastAsia="zh-CN"/>
        </w:rPr>
        <w:br/>
      </w:r>
      <w:r w:rsidR="004B48DA" w:rsidRPr="003B643E">
        <w:rPr>
          <w:rFonts w:ascii="Garamond" w:eastAsia="SimSun" w:hAnsi="Garamond" w:cs="Arial"/>
          <w:b/>
          <w:bCs/>
          <w:kern w:val="1"/>
          <w:sz w:val="24"/>
          <w:szCs w:val="24"/>
          <w:lang w:eastAsia="zh-CN"/>
        </w:rPr>
        <w:t>.pdf, .doc, .docx</w:t>
      </w:r>
      <w:r w:rsidRPr="003B643E">
        <w:rPr>
          <w:rFonts w:ascii="Garamond" w:eastAsia="SimSun" w:hAnsi="Garamond" w:cs="Arial"/>
          <w:b/>
          <w:bCs/>
          <w:kern w:val="1"/>
          <w:sz w:val="24"/>
          <w:szCs w:val="24"/>
          <w:lang w:eastAsia="zh-CN"/>
        </w:rPr>
        <w:t>, .odt</w:t>
      </w:r>
      <w:r w:rsidRPr="003B643E">
        <w:rPr>
          <w:rFonts w:ascii="Garamond" w:eastAsia="SimSun" w:hAnsi="Garamond" w:cs="Arial"/>
          <w:kern w:val="1"/>
          <w:sz w:val="24"/>
          <w:szCs w:val="24"/>
          <w:lang w:eastAsia="zh-CN"/>
        </w:rPr>
        <w:t xml:space="preserve"> i opatrzona kwalifikowanym podpisem elektronicznym, podpisem zaufanym lub podpisem osobistym. </w:t>
      </w:r>
    </w:p>
    <w:p w14:paraId="520D719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68CCC8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16.2</w:t>
      </w:r>
    </w:p>
    <w:p w14:paraId="132D8B6B"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Sposób zaszyfrowania oferty opisany został w Instrukcji użytkownika dostępnej na miniPortalu.</w:t>
      </w:r>
    </w:p>
    <w:p w14:paraId="554A3FF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5CEF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16.3</w:t>
      </w:r>
    </w:p>
    <w:p w14:paraId="54627FF9"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konieczne jest posiadanie przez osobę upoważnioną do reprezentowania Wykonawcy kwalifikowanego podpisu elektronicznego, podpisu osobistego lub podpisu zaufanego.</w:t>
      </w:r>
    </w:p>
    <w:p w14:paraId="61D458E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A63BA3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16.4</w:t>
      </w:r>
    </w:p>
    <w:p w14:paraId="4EEC7699"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608EAD8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CA363F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16.5</w:t>
      </w:r>
    </w:p>
    <w:p w14:paraId="033DD6DE"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668AC9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8B2ABB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16.6</w:t>
      </w:r>
    </w:p>
    <w:p w14:paraId="6972BAE3"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Do oferty należy dołączyć oświadczenie o niepodleganiu wykluczeniu i spełnianiu warunków </w:t>
      </w:r>
      <w:r w:rsidRPr="003B643E">
        <w:rPr>
          <w:rFonts w:ascii="Garamond" w:eastAsia="SimSun" w:hAnsi="Garamond" w:cs="Arial"/>
          <w:kern w:val="1"/>
          <w:sz w:val="24"/>
          <w:szCs w:val="24"/>
          <w:lang w:eastAsia="zh-CN"/>
        </w:rPr>
        <w:lastRenderedPageBreak/>
        <w:t>udziału w postępowaniu w postaci elektronicznej opatrzone kwalifikowanym podpisem elektronicznym, podpisem zaufanym lub podpisem osobistym, a następnie wraz z plikami stanowiącymi ofertę skompresować do jednego pliku archiwum (ZIP).</w:t>
      </w:r>
    </w:p>
    <w:p w14:paraId="717878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5BE0365" w14:textId="77777777"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16.7</w:t>
      </w:r>
    </w:p>
    <w:p w14:paraId="55950DD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5240A3E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4DCDA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8</w:t>
      </w:r>
    </w:p>
    <w:p w14:paraId="77C90DD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Oferta musi zawierać następujące oświadczenia i dokumenty:</w:t>
      </w:r>
    </w:p>
    <w:p w14:paraId="772508AF" w14:textId="59A3CE32"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u w:val="single"/>
          <w:lang w:eastAsia="zh-CN"/>
        </w:rPr>
      </w:pPr>
      <w:r w:rsidRPr="003B643E">
        <w:rPr>
          <w:rFonts w:ascii="Garamond" w:eastAsia="SimSun" w:hAnsi="Garamond" w:cs="Arial"/>
          <w:kern w:val="1"/>
          <w:sz w:val="24"/>
          <w:szCs w:val="24"/>
          <w:lang w:eastAsia="zh-CN"/>
        </w:rPr>
        <w:t>wypełniony formularz ofertowy sporządzony z wykorzystaniem wzoru stanowiącego załącznik nr 1 do SWZ</w:t>
      </w:r>
    </w:p>
    <w:p w14:paraId="62CB0D18" w14:textId="676A27FD"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aktualne na dzień składania ofert oświadczenie o niepodleganiu wykluczeniu z postępowania i spełnianiu warunków udziału w postępowaniu - załącznik nr 2 do SWZ </w:t>
      </w:r>
    </w:p>
    <w:p w14:paraId="22C244BC" w14:textId="7403A66A"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zobowiązanie innego podmiotu, o którym mowa w Rozdziale XIV pkt. 14.3 SWZ (jeżeli dotyczy)</w:t>
      </w:r>
    </w:p>
    <w:p w14:paraId="11D3B32C" w14:textId="54EA308F"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u w:val="single"/>
          <w:lang w:eastAsia="zh-CN"/>
        </w:rPr>
        <w:t>dokumenty, z których wynika prawo do podpisania oferty:</w:t>
      </w:r>
    </w:p>
    <w:p w14:paraId="018D4E6B" w14:textId="3F8752C0"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b/>
          <w:bCs/>
          <w:kern w:val="1"/>
          <w:sz w:val="24"/>
          <w:szCs w:val="24"/>
          <w:u w:val="single"/>
          <w:lang w:eastAsia="zh-CN"/>
        </w:rPr>
      </w:pPr>
      <w:r w:rsidRPr="003B643E">
        <w:rPr>
          <w:rFonts w:ascii="Garamond" w:eastAsia="SimSun" w:hAnsi="Garamond" w:cs="Arial"/>
          <w:kern w:val="1"/>
          <w:sz w:val="24"/>
          <w:szCs w:val="24"/>
          <w:lang w:eastAsia="zh-CN"/>
        </w:rPr>
        <w:t>odpis z właściwego rejestru lub z Centralnej Ewidencji i Informacji o Działalności Gospodarczej w celu weryfikacji osób uprawnionych do reprezentowania Wykonawcy, tym samym składania oświadczeń woli</w:t>
      </w:r>
    </w:p>
    <w:p w14:paraId="74DB136D" w14:textId="4A4ECBFE"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upoważniające do złożenia oferty, o ile ofertę składa pełnomocnik</w:t>
      </w:r>
    </w:p>
    <w:p w14:paraId="13852876" w14:textId="408064E8"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766DE94A" w14:textId="6D4005CF" w:rsidR="006E5FA1" w:rsidRPr="003B643E" w:rsidRDefault="00A70FF5"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wykaz dostaw – załącznik nr 3 do SWZ</w:t>
      </w:r>
    </w:p>
    <w:p w14:paraId="719BC573" w14:textId="77777777" w:rsidR="006E5FA1" w:rsidRPr="003B643E"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7FF2B97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9</w:t>
      </w:r>
    </w:p>
    <w:p w14:paraId="1DC32C8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zaleca ponumerowanie stron oferty.</w:t>
      </w:r>
    </w:p>
    <w:p w14:paraId="6391215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1B8298B" w14:textId="77777777"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16.10</w:t>
      </w:r>
    </w:p>
    <w:p w14:paraId="211EA2C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2F57414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16FEEE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1</w:t>
      </w:r>
    </w:p>
    <w:p w14:paraId="7E2BD60C"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72BF7FE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79B5A6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2</w:t>
      </w:r>
    </w:p>
    <w:p w14:paraId="5DE8CB6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Postanowień ust. 12 nie stosuje się, jeżeli przedmiotowy środek dowodowy służy potwierdzeniu zgodności z cechami lub kryteriami określonymi w opisie kryteriów oceny ofert lub, pomimo </w:t>
      </w:r>
      <w:r w:rsidRPr="003B643E">
        <w:rPr>
          <w:rFonts w:ascii="Garamond" w:eastAsia="SimSun" w:hAnsi="Garamond" w:cs="Arial"/>
          <w:kern w:val="1"/>
          <w:sz w:val="24"/>
          <w:szCs w:val="24"/>
          <w:lang w:eastAsia="zh-CN"/>
        </w:rPr>
        <w:lastRenderedPageBreak/>
        <w:t>złożenia przedmiotowego środka dowodowego, oferta podlega odrzuceniu albo zachodzą przesłanki unieważnienia postępowania.</w:t>
      </w:r>
    </w:p>
    <w:p w14:paraId="46D03D6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DCFA1F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3</w:t>
      </w:r>
      <w:r w:rsidRPr="003B643E">
        <w:rPr>
          <w:rFonts w:ascii="Garamond" w:eastAsia="SimSun" w:hAnsi="Garamond" w:cs="Arial"/>
          <w:kern w:val="1"/>
          <w:sz w:val="24"/>
          <w:szCs w:val="24"/>
          <w:lang w:eastAsia="zh-CN"/>
        </w:rPr>
        <w:t xml:space="preserve"> </w:t>
      </w:r>
    </w:p>
    <w:p w14:paraId="6185072C"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p>
    <w:p w14:paraId="477114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832133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14175EC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F9BA43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17.1</w:t>
      </w:r>
    </w:p>
    <w:p w14:paraId="70F7234C" w14:textId="77777777" w:rsidR="006E5FA1" w:rsidRPr="003B643E"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3B643E">
        <w:rPr>
          <w:rFonts w:ascii="Garamond" w:eastAsia="SimSun" w:hAnsi="Garamond" w:cs="Arial"/>
          <w:kern w:val="1"/>
          <w:sz w:val="24"/>
          <w:szCs w:val="24"/>
          <w:lang w:eastAsia="zh-CN"/>
        </w:rPr>
        <w:t>Wykonawca składa ofertę za pośrednictwem Formularza do złożenia lub wycofania oferty dostępnego na ePUAP i udostępnionego również na miniPortalu. Sposób złożenia oferty opisany został w Instrukcji użytkownika dostępnej na miniPortalu.</w:t>
      </w:r>
    </w:p>
    <w:p w14:paraId="5412149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4ACD9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17.2</w:t>
      </w:r>
    </w:p>
    <w:p w14:paraId="0632D544" w14:textId="7C7937B6"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Ofertę wraz z wymaganymi załącznikami należy złożyć w terminie </w:t>
      </w:r>
      <w:r w:rsidR="003B643E" w:rsidRPr="003B643E">
        <w:rPr>
          <w:rFonts w:ascii="Garamond" w:eastAsia="SimSun" w:hAnsi="Garamond" w:cs="Arial"/>
          <w:b/>
          <w:bCs/>
          <w:color w:val="FF0000"/>
          <w:kern w:val="1"/>
          <w:sz w:val="24"/>
          <w:szCs w:val="24"/>
          <w:lang w:eastAsia="zh-CN"/>
        </w:rPr>
        <w:t>28.04.2022 r.</w:t>
      </w:r>
      <w:r w:rsidRPr="003B643E">
        <w:rPr>
          <w:rFonts w:ascii="Garamond" w:eastAsia="SimSun" w:hAnsi="Garamond" w:cs="Arial"/>
          <w:b/>
          <w:bCs/>
          <w:color w:val="FF0000"/>
          <w:kern w:val="1"/>
          <w:sz w:val="24"/>
          <w:szCs w:val="24"/>
          <w:lang w:eastAsia="zh-CN"/>
        </w:rPr>
        <w:t xml:space="preserve"> </w:t>
      </w:r>
      <w:r w:rsidR="00987760" w:rsidRPr="003B643E">
        <w:rPr>
          <w:rFonts w:ascii="Garamond" w:eastAsia="SimSun" w:hAnsi="Garamond" w:cs="Arial"/>
          <w:b/>
          <w:bCs/>
          <w:kern w:val="1"/>
          <w:sz w:val="24"/>
          <w:szCs w:val="24"/>
          <w:lang w:eastAsia="zh-CN"/>
        </w:rPr>
        <w:t>do godz. 9</w:t>
      </w:r>
      <w:r w:rsidRPr="003B643E">
        <w:rPr>
          <w:rFonts w:ascii="Garamond" w:eastAsia="SimSun" w:hAnsi="Garamond" w:cs="Arial"/>
          <w:b/>
          <w:bCs/>
          <w:kern w:val="1"/>
          <w:sz w:val="24"/>
          <w:szCs w:val="24"/>
          <w:lang w:eastAsia="zh-CN"/>
        </w:rPr>
        <w:t>:00.</w:t>
      </w:r>
    </w:p>
    <w:p w14:paraId="672C40D5" w14:textId="77777777"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7C00EE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17.3</w:t>
      </w:r>
    </w:p>
    <w:p w14:paraId="0E07D65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może złożyć tylko jedną ofertę.</w:t>
      </w:r>
    </w:p>
    <w:p w14:paraId="5DB659B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79D7FD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17.4</w:t>
      </w:r>
    </w:p>
    <w:p w14:paraId="303EA00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odrzuci ofertę złożoną po terminie składania ofert.</w:t>
      </w:r>
    </w:p>
    <w:p w14:paraId="6D8DA0C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6D5DDEA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17.5</w:t>
      </w:r>
    </w:p>
    <w:p w14:paraId="4533063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5182D86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3B3DE0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17.6</w:t>
      </w:r>
    </w:p>
    <w:p w14:paraId="46587AE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4B6F75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DF45AE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17.7</w:t>
      </w:r>
    </w:p>
    <w:p w14:paraId="7250056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po upływie terminu do składania ofert nie może wycofać złożonej oferty.</w:t>
      </w:r>
    </w:p>
    <w:p w14:paraId="02ECA7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BF0F34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75B289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D61EF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18.1</w:t>
      </w:r>
    </w:p>
    <w:p w14:paraId="111B1CA3" w14:textId="2B661703" w:rsidR="006E5FA1" w:rsidRPr="003B643E"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3B643E">
        <w:rPr>
          <w:rFonts w:ascii="Garamond" w:eastAsia="SimSun" w:hAnsi="Garamond" w:cs="Arial"/>
          <w:kern w:val="1"/>
          <w:sz w:val="24"/>
          <w:szCs w:val="24"/>
          <w:lang w:eastAsia="zh-CN"/>
        </w:rPr>
        <w:t xml:space="preserve">Otwarcie ofert nastąpi w dniu </w:t>
      </w:r>
      <w:r w:rsidR="003B643E" w:rsidRPr="003B643E">
        <w:rPr>
          <w:rFonts w:ascii="Garamond" w:eastAsia="SimSun" w:hAnsi="Garamond" w:cs="Arial"/>
          <w:b/>
          <w:bCs/>
          <w:color w:val="FF0000"/>
          <w:kern w:val="1"/>
          <w:sz w:val="24"/>
          <w:szCs w:val="24"/>
          <w:lang w:eastAsia="zh-CN"/>
        </w:rPr>
        <w:t>28.04.2022</w:t>
      </w:r>
      <w:r w:rsidR="00CD5290" w:rsidRPr="003B643E">
        <w:rPr>
          <w:rFonts w:ascii="Garamond" w:eastAsia="SimSun" w:hAnsi="Garamond" w:cs="Arial"/>
          <w:b/>
          <w:bCs/>
          <w:kern w:val="1"/>
          <w:sz w:val="24"/>
          <w:szCs w:val="24"/>
          <w:lang w:eastAsia="zh-CN"/>
        </w:rPr>
        <w:t xml:space="preserve"> r. </w:t>
      </w:r>
      <w:r w:rsidR="00987760" w:rsidRPr="003B643E">
        <w:rPr>
          <w:rFonts w:ascii="Garamond" w:eastAsia="SimSun" w:hAnsi="Garamond" w:cs="Arial"/>
          <w:b/>
          <w:bCs/>
          <w:kern w:val="1"/>
          <w:sz w:val="24"/>
          <w:szCs w:val="24"/>
          <w:lang w:eastAsia="zh-CN"/>
        </w:rPr>
        <w:t>o godzinie 9</w:t>
      </w:r>
      <w:r w:rsidR="001C5ED3" w:rsidRPr="003B643E">
        <w:rPr>
          <w:rFonts w:ascii="Garamond" w:eastAsia="SimSun" w:hAnsi="Garamond" w:cs="Arial"/>
          <w:b/>
          <w:bCs/>
          <w:kern w:val="1"/>
          <w:sz w:val="24"/>
          <w:szCs w:val="24"/>
          <w:lang w:eastAsia="zh-CN"/>
        </w:rPr>
        <w:t>:15</w:t>
      </w:r>
      <w:r w:rsidRPr="003B643E">
        <w:rPr>
          <w:rFonts w:ascii="Garamond" w:eastAsia="SimSun" w:hAnsi="Garamond" w:cs="Arial"/>
          <w:b/>
          <w:bCs/>
          <w:kern w:val="1"/>
          <w:sz w:val="24"/>
          <w:szCs w:val="24"/>
          <w:lang w:eastAsia="zh-CN"/>
        </w:rPr>
        <w:t>.</w:t>
      </w:r>
    </w:p>
    <w:p w14:paraId="582644D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F2B218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18.2</w:t>
      </w:r>
    </w:p>
    <w:p w14:paraId="44B3025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Otwarcie ofert jest niejawne.</w:t>
      </w:r>
    </w:p>
    <w:p w14:paraId="226D1D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F1BCC7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18.3</w:t>
      </w:r>
    </w:p>
    <w:p w14:paraId="787F7FB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E5285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ED12A0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18.4</w:t>
      </w:r>
    </w:p>
    <w:p w14:paraId="494516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niezwłocznie po otwarciu ofert, udostępnia na stronie internetowej prowadzonego postępowania informacje o:</w:t>
      </w:r>
    </w:p>
    <w:p w14:paraId="7A8F012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a) nazwach albo imionach i nazwiskach oraz siedzibach lub miejscach prowadzonej działalności </w:t>
      </w:r>
      <w:r w:rsidRPr="003B643E">
        <w:rPr>
          <w:rFonts w:ascii="Garamond" w:eastAsia="SimSun" w:hAnsi="Garamond" w:cs="Arial"/>
          <w:kern w:val="1"/>
          <w:sz w:val="24"/>
          <w:szCs w:val="24"/>
          <w:lang w:eastAsia="zh-CN"/>
        </w:rPr>
        <w:lastRenderedPageBreak/>
        <w:t>gospodarczej albo miejscach zamieszkania Wykonawców, których oferty zostały otwarte,</w:t>
      </w:r>
    </w:p>
    <w:p w14:paraId="5B2D40C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b) cenach lub kosztach zawartych w ofertach.</w:t>
      </w:r>
    </w:p>
    <w:p w14:paraId="1F7CDB3E" w14:textId="77777777" w:rsidR="00CD5290"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13F3A24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18.5</w:t>
      </w:r>
    </w:p>
    <w:p w14:paraId="04A565F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5844BAD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FBFF62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18.6</w:t>
      </w:r>
    </w:p>
    <w:p w14:paraId="6254587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poinformuje o zmianie terminu otwarcia ofert na stronie internetowej prowadzonego postępowania.</w:t>
      </w:r>
    </w:p>
    <w:p w14:paraId="58D3B76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D30F91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053D60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E9904C5" w14:textId="77777777" w:rsidR="006E5FA1" w:rsidRPr="003B643E" w:rsidRDefault="00466956"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ar-SA"/>
        </w:rPr>
        <w:t>19.1</w:t>
      </w:r>
    </w:p>
    <w:p w14:paraId="6F58BD73" w14:textId="53798D11" w:rsidR="002643D6" w:rsidRPr="003B643E" w:rsidRDefault="002643D6" w:rsidP="00A03E79">
      <w:pPr>
        <w:tabs>
          <w:tab w:val="left" w:pos="284"/>
        </w:tabs>
        <w:spacing w:after="0" w:line="240" w:lineRule="auto"/>
        <w:jc w:val="both"/>
        <w:rPr>
          <w:rFonts w:ascii="Garamond" w:eastAsia="Times New Roman" w:hAnsi="Garamond" w:cs="Arial"/>
          <w:sz w:val="24"/>
          <w:szCs w:val="24"/>
          <w:u w:val="single"/>
          <w:lang w:eastAsia="pl-PL"/>
        </w:rPr>
      </w:pPr>
      <w:r w:rsidRPr="003B643E">
        <w:rPr>
          <w:rFonts w:ascii="Garamond" w:eastAsia="Times New Roman" w:hAnsi="Garamond" w:cs="Arial"/>
          <w:sz w:val="24"/>
          <w:szCs w:val="24"/>
          <w:lang w:eastAsia="pl-PL"/>
        </w:rPr>
        <w:t xml:space="preserve">Łączna cena oferty musi być podana liczbowo i słownie w kwocie brutto w złotych polskich (PLN), na formularzu (ofercie Wykonawcy) stanowiącym załącznik nr 1 do </w:t>
      </w:r>
      <w:r w:rsidR="00A03E79">
        <w:rPr>
          <w:rFonts w:ascii="Garamond" w:eastAsia="Times New Roman" w:hAnsi="Garamond" w:cs="Arial"/>
          <w:sz w:val="24"/>
          <w:szCs w:val="24"/>
          <w:lang w:eastAsia="pl-PL"/>
        </w:rPr>
        <w:t>SWZ</w:t>
      </w:r>
      <w:r w:rsidRPr="003B643E">
        <w:rPr>
          <w:rFonts w:ascii="Garamond" w:eastAsia="Times New Roman" w:hAnsi="Garamond" w:cs="Arial"/>
          <w:sz w:val="24"/>
          <w:szCs w:val="24"/>
          <w:lang w:eastAsia="pl-PL"/>
        </w:rPr>
        <w:t>, z dokładnością do dwóch miejsc po przecinku oraz uwzględniać całość ponoszonego przez Zamawiającego wydatku na sfinansowanie zamówienia.</w:t>
      </w:r>
    </w:p>
    <w:p w14:paraId="3A68D459" w14:textId="77777777" w:rsidR="002643D6" w:rsidRPr="003B643E" w:rsidRDefault="002643D6" w:rsidP="002643D6">
      <w:pPr>
        <w:tabs>
          <w:tab w:val="left" w:pos="284"/>
        </w:tabs>
        <w:spacing w:after="0" w:line="240" w:lineRule="auto"/>
        <w:rPr>
          <w:rFonts w:ascii="Garamond" w:eastAsia="Times New Roman" w:hAnsi="Garamond" w:cs="Arial"/>
          <w:sz w:val="24"/>
          <w:szCs w:val="24"/>
          <w:lang w:eastAsia="pl-PL"/>
        </w:rPr>
      </w:pPr>
    </w:p>
    <w:p w14:paraId="62A71FA4" w14:textId="77777777" w:rsidR="002643D6" w:rsidRPr="003B643E" w:rsidRDefault="002643D6" w:rsidP="002643D6">
      <w:pPr>
        <w:tabs>
          <w:tab w:val="left" w:pos="284"/>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19.2</w:t>
      </w:r>
    </w:p>
    <w:p w14:paraId="4075B118" w14:textId="77777777" w:rsidR="002643D6" w:rsidRPr="003B643E" w:rsidRDefault="002643D6" w:rsidP="00A03E79">
      <w:pPr>
        <w:tabs>
          <w:tab w:val="left" w:pos="284"/>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Podana przez Wykonawcę cena oferty stanowi maksymalny koszt dla Zamawiającego w związku z realizacją zamówienia. Cena ta nie podlega negocjacji czy zmianie w toku postępowania.</w:t>
      </w:r>
    </w:p>
    <w:p w14:paraId="7E17A960"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p>
    <w:p w14:paraId="6CC9C8E6"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19.3</w:t>
      </w:r>
    </w:p>
    <w:p w14:paraId="142D17AB" w14:textId="77777777" w:rsidR="002643D6" w:rsidRPr="003B643E" w:rsidRDefault="00845F3E"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 xml:space="preserve">Cena netto 1 litra oleju napędowego  będzie obliczona w następujący sposób:  cena hurtowa  netto jednego litra </w:t>
      </w:r>
      <w:r w:rsidR="00941B8F" w:rsidRPr="003B643E">
        <w:rPr>
          <w:rFonts w:ascii="Garamond" w:eastAsia="Times New Roman" w:hAnsi="Garamond" w:cs="Arial"/>
          <w:sz w:val="24"/>
          <w:szCs w:val="24"/>
          <w:lang w:eastAsia="pl-PL"/>
        </w:rPr>
        <w:t xml:space="preserve">oleju </w:t>
      </w:r>
      <w:r w:rsidRPr="003B643E">
        <w:rPr>
          <w:rFonts w:ascii="Garamond" w:eastAsia="Times New Roman" w:hAnsi="Garamond" w:cs="Arial"/>
          <w:sz w:val="24"/>
          <w:szCs w:val="24"/>
          <w:lang w:eastAsia="pl-PL"/>
        </w:rPr>
        <w:t xml:space="preserve">(napędowego, arktycznego)  Grupy LOTOS S.A.  </w:t>
      </w:r>
      <w:r w:rsidR="00941B8F" w:rsidRPr="003B643E">
        <w:rPr>
          <w:rFonts w:ascii="Garamond" w:eastAsia="Times New Roman" w:hAnsi="Garamond" w:cs="Arial"/>
          <w:sz w:val="24"/>
          <w:szCs w:val="24"/>
          <w:lang w:eastAsia="pl-PL"/>
        </w:rPr>
        <w:t>publikowana na stronie: https://www.lotos.pl/145/type,oil_eurodiesel/dla_biznesu/hurtowe_ceny_paliw/archiwum_cen_paliw</w:t>
      </w:r>
      <w:r w:rsidRPr="003B643E">
        <w:rPr>
          <w:rFonts w:ascii="Garamond" w:eastAsia="Times New Roman" w:hAnsi="Garamond" w:cs="Arial"/>
          <w:sz w:val="24"/>
          <w:szCs w:val="24"/>
          <w:lang w:eastAsia="pl-PL"/>
        </w:rPr>
        <w:t xml:space="preserve"> </w:t>
      </w:r>
      <w:r w:rsidRPr="003B643E">
        <w:rPr>
          <w:rFonts w:ascii="Garamond" w:eastAsia="Times New Roman" w:hAnsi="Garamond" w:cs="Arial"/>
          <w:b/>
          <w:sz w:val="24"/>
          <w:szCs w:val="24"/>
          <w:lang w:eastAsia="pl-PL"/>
        </w:rPr>
        <w:t xml:space="preserve">z dnia dostawy </w:t>
      </w:r>
      <w:r w:rsidRPr="003B643E">
        <w:rPr>
          <w:rFonts w:ascii="Garamond" w:eastAsia="Times New Roman" w:hAnsi="Garamond" w:cs="Arial"/>
          <w:sz w:val="24"/>
          <w:szCs w:val="24"/>
          <w:lang w:eastAsia="pl-PL"/>
        </w:rPr>
        <w:t xml:space="preserve">minus </w:t>
      </w:r>
      <w:r w:rsidRPr="003B643E">
        <w:rPr>
          <w:rFonts w:ascii="Garamond" w:eastAsia="Times New Roman" w:hAnsi="Garamond" w:cs="Arial"/>
          <w:b/>
          <w:sz w:val="24"/>
          <w:szCs w:val="24"/>
          <w:lang w:eastAsia="pl-PL"/>
        </w:rPr>
        <w:t>upust</w:t>
      </w:r>
      <w:r w:rsidRPr="003B643E">
        <w:rPr>
          <w:rFonts w:ascii="Garamond" w:eastAsia="Times New Roman" w:hAnsi="Garamond" w:cs="Arial"/>
          <w:sz w:val="24"/>
          <w:szCs w:val="24"/>
          <w:lang w:eastAsia="pl-PL"/>
        </w:rPr>
        <w:t xml:space="preserve"> udzielony przez Wykonawcę. Cena obliczona w ten sposób musi być powiększona o wartość podatku VAT. </w:t>
      </w:r>
    </w:p>
    <w:p w14:paraId="20F1B531" w14:textId="77777777" w:rsidR="00941B8F" w:rsidRPr="003B643E" w:rsidRDefault="00941B8F" w:rsidP="002643D6">
      <w:pPr>
        <w:tabs>
          <w:tab w:val="left" w:pos="284"/>
          <w:tab w:val="num" w:pos="567"/>
        </w:tabs>
        <w:spacing w:after="0" w:line="240" w:lineRule="auto"/>
        <w:rPr>
          <w:rFonts w:ascii="Garamond" w:eastAsia="Times New Roman" w:hAnsi="Garamond" w:cs="Arial"/>
          <w:sz w:val="24"/>
          <w:szCs w:val="24"/>
          <w:lang w:eastAsia="pl-PL"/>
        </w:rPr>
      </w:pPr>
    </w:p>
    <w:p w14:paraId="73C0E9DF"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19.4</w:t>
      </w:r>
    </w:p>
    <w:p w14:paraId="4AD8FE61" w14:textId="77777777" w:rsidR="002643D6" w:rsidRPr="003B643E" w:rsidRDefault="002643D6"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 xml:space="preserve">Prawidłowe ustalenie podatku VAT należy do obowiązków wykonawcy zgodnie z przepisami ustawy o podatku od towarów i usług oraz podatku akcyzowym. </w:t>
      </w:r>
    </w:p>
    <w:p w14:paraId="01A3BE83"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p>
    <w:p w14:paraId="01D050F4"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19.5</w:t>
      </w:r>
    </w:p>
    <w:p w14:paraId="2FBE5E4F" w14:textId="77777777" w:rsidR="002643D6" w:rsidRPr="003B643E" w:rsidRDefault="002643D6"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3534CE7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5E224B4" w14:textId="77777777" w:rsidR="006E5FA1" w:rsidRPr="003B643E" w:rsidRDefault="002643D6"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19.6</w:t>
      </w:r>
    </w:p>
    <w:p w14:paraId="0FA6F1AF"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Cena nie podlega waloryzacji.</w:t>
      </w:r>
    </w:p>
    <w:p w14:paraId="25EFC0F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9CB56F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8D33BC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A86402" w14:textId="77777777" w:rsidR="006E5FA1" w:rsidRPr="003B643E"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20.1</w:t>
      </w:r>
    </w:p>
    <w:p w14:paraId="19117519"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lastRenderedPageBreak/>
        <w:t xml:space="preserve">Zamawiający porówna i oceni na podstawie kryteriów merytorycznych, o których mowa </w:t>
      </w:r>
      <w:r w:rsidRPr="003B643E">
        <w:rPr>
          <w:rFonts w:ascii="Garamond" w:eastAsia="SimSun" w:hAnsi="Garamond" w:cs="Arial"/>
          <w:kern w:val="1"/>
          <w:sz w:val="24"/>
          <w:szCs w:val="24"/>
          <w:lang w:eastAsia="ar-SA"/>
        </w:rPr>
        <w:br/>
        <w:t>w niniejszym rozdziale, jedynie oferty nie odrzucone.</w:t>
      </w:r>
    </w:p>
    <w:p w14:paraId="4DC607C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p>
    <w:p w14:paraId="4125A3B4"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20.2</w:t>
      </w:r>
    </w:p>
    <w:p w14:paraId="5C0609A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 ofertę najkorzystniejszą zostanie uznana oferta zawierająca najkorzystniejszy bilans punktów w kryteriach:</w:t>
      </w:r>
    </w:p>
    <w:p w14:paraId="6EAC4C23"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9F71F8" w14:paraId="023AA93C" w14:textId="77777777" w:rsidTr="006E5FA1">
        <w:tc>
          <w:tcPr>
            <w:tcW w:w="4930" w:type="dxa"/>
            <w:shd w:val="clear" w:color="auto" w:fill="A6A6A6"/>
          </w:tcPr>
          <w:p w14:paraId="62F1D512"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p>
          <w:p w14:paraId="72880534"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Kryterium</w:t>
            </w:r>
          </w:p>
          <w:p w14:paraId="673C8AC8"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18A51445"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100746FA"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Waga</w:t>
            </w:r>
          </w:p>
        </w:tc>
      </w:tr>
      <w:tr w:rsidR="006E5FA1" w:rsidRPr="009F71F8" w14:paraId="3261D270" w14:textId="77777777" w:rsidTr="006E5FA1">
        <w:tc>
          <w:tcPr>
            <w:tcW w:w="4930" w:type="dxa"/>
          </w:tcPr>
          <w:p w14:paraId="1F7B100E"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Cena</w:t>
            </w:r>
          </w:p>
          <w:p w14:paraId="4F23B7D6"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85079EA"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60%</w:t>
            </w:r>
          </w:p>
        </w:tc>
      </w:tr>
      <w:tr w:rsidR="006E5FA1" w:rsidRPr="009F71F8" w14:paraId="407B868D" w14:textId="77777777" w:rsidTr="006E5FA1">
        <w:tc>
          <w:tcPr>
            <w:tcW w:w="4930" w:type="dxa"/>
          </w:tcPr>
          <w:p w14:paraId="6DD2D0A7" w14:textId="77777777" w:rsidR="006E5FA1" w:rsidRPr="009F71F8" w:rsidRDefault="00075E31" w:rsidP="006E5FA1">
            <w:pPr>
              <w:widowControl w:val="0"/>
              <w:suppressAutoHyphens/>
              <w:spacing w:after="0" w:line="240" w:lineRule="auto"/>
              <w:jc w:val="both"/>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Czas dostawy</w:t>
            </w:r>
            <w:r w:rsidR="006E5FA1" w:rsidRPr="009F71F8">
              <w:rPr>
                <w:rFonts w:ascii="Arial" w:eastAsia="SimSun" w:hAnsi="Arial" w:cs="Arial"/>
                <w:b/>
                <w:bCs/>
                <w:kern w:val="1"/>
                <w:sz w:val="20"/>
                <w:szCs w:val="20"/>
                <w:lang w:eastAsia="zh-CN"/>
              </w:rPr>
              <w:t xml:space="preserve">     </w:t>
            </w:r>
          </w:p>
          <w:p w14:paraId="4B9B78D3"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6770EB2" w14:textId="77777777" w:rsidR="006E5FA1" w:rsidRPr="009F71F8"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40</w:t>
            </w:r>
            <w:r w:rsidR="006E5FA1" w:rsidRPr="009F71F8">
              <w:rPr>
                <w:rFonts w:ascii="Arial" w:eastAsia="SimSun" w:hAnsi="Arial" w:cs="Arial"/>
                <w:b/>
                <w:bCs/>
                <w:kern w:val="1"/>
                <w:sz w:val="20"/>
                <w:szCs w:val="20"/>
                <w:lang w:eastAsia="zh-CN"/>
              </w:rPr>
              <w:t>%</w:t>
            </w:r>
          </w:p>
        </w:tc>
      </w:tr>
    </w:tbl>
    <w:p w14:paraId="5DE5986D" w14:textId="77777777" w:rsidR="006E5FA1" w:rsidRPr="009F71F8"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C157932"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20.3 </w:t>
      </w:r>
    </w:p>
    <w:p w14:paraId="6ED746B5"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Zastosowane wzory do obliczenia punktowego: </w:t>
      </w:r>
    </w:p>
    <w:p w14:paraId="53C07BE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   </w:t>
      </w:r>
    </w:p>
    <w:p w14:paraId="1A5E00FF"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a) cena             </w:t>
      </w:r>
    </w:p>
    <w:p w14:paraId="2358F355"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                Cena brutto najtańszej oferty</w:t>
      </w:r>
    </w:p>
    <w:p w14:paraId="267BBC4D"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Cena =   --------------------------------------- x 60</w:t>
      </w:r>
    </w:p>
    <w:p w14:paraId="73F3A731"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                 Cena brutto badanej oferty</w:t>
      </w:r>
    </w:p>
    <w:p w14:paraId="6561FF1B" w14:textId="77777777" w:rsidR="006E5FA1" w:rsidRPr="009F71F8" w:rsidRDefault="006E5FA1" w:rsidP="006E5FA1">
      <w:pPr>
        <w:widowControl w:val="0"/>
        <w:suppressAutoHyphens/>
        <w:spacing w:after="0" w:line="240" w:lineRule="auto"/>
        <w:rPr>
          <w:rFonts w:ascii="Arial" w:eastAsia="SimSun" w:hAnsi="Arial" w:cs="Arial"/>
          <w:kern w:val="1"/>
          <w:sz w:val="20"/>
          <w:szCs w:val="20"/>
          <w:lang w:eastAsia="zh-CN"/>
        </w:rPr>
      </w:pPr>
    </w:p>
    <w:p w14:paraId="7B8495D5" w14:textId="77777777" w:rsidR="00075E31" w:rsidRPr="003B643E" w:rsidRDefault="00075E31" w:rsidP="0079295A">
      <w:pPr>
        <w:widowControl w:val="0"/>
        <w:suppressAutoHyphens/>
        <w:spacing w:after="0" w:line="240" w:lineRule="auto"/>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b) Czas dostawy</w:t>
      </w:r>
      <w:r w:rsidR="0079295A" w:rsidRPr="003B643E">
        <w:rPr>
          <w:rFonts w:ascii="Garamond" w:eastAsia="SimSun" w:hAnsi="Garamond" w:cs="Arial"/>
          <w:kern w:val="1"/>
          <w:sz w:val="24"/>
          <w:szCs w:val="24"/>
          <w:lang w:eastAsia="zh-CN"/>
        </w:rPr>
        <w:t xml:space="preserve"> </w:t>
      </w:r>
      <w:r w:rsidR="0079295A" w:rsidRPr="003B643E">
        <w:rPr>
          <w:rFonts w:ascii="Garamond" w:eastAsia="Times New Roman" w:hAnsi="Garamond" w:cs="Calibri"/>
          <w:sz w:val="24"/>
          <w:szCs w:val="24"/>
          <w:lang w:eastAsia="pl-PL"/>
        </w:rPr>
        <w:t>oceniany</w:t>
      </w:r>
      <w:r w:rsidRPr="003B643E">
        <w:rPr>
          <w:rFonts w:ascii="Garamond" w:eastAsia="Times New Roman" w:hAnsi="Garamond" w:cs="Calibri"/>
          <w:sz w:val="24"/>
          <w:szCs w:val="24"/>
          <w:lang w:eastAsia="pl-PL"/>
        </w:rPr>
        <w:t xml:space="preserve"> będzie w następujący sposób: </w:t>
      </w:r>
    </w:p>
    <w:p w14:paraId="28750338"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Wykonawca, który oświadczy w formularzu ofertowym, iż zapewnia:</w:t>
      </w:r>
    </w:p>
    <w:p w14:paraId="2C09321E" w14:textId="77777777" w:rsidR="00075E31" w:rsidRPr="003B643E" w:rsidRDefault="00075E31"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dostawy poniżej 24 godz. od złożonego zamówienia  – otrzyma D=40 pkt.</w:t>
      </w:r>
    </w:p>
    <w:p w14:paraId="77D47A44" w14:textId="77777777" w:rsidR="00075E31" w:rsidRPr="003B643E" w:rsidRDefault="0079295A"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dostawy od 24 godz. a poniżej 36</w:t>
      </w:r>
      <w:r w:rsidR="00075E31" w:rsidRPr="003B643E">
        <w:rPr>
          <w:rFonts w:ascii="Garamond" w:eastAsia="Times New Roman" w:hAnsi="Garamond" w:cs="Calibri"/>
          <w:sz w:val="24"/>
          <w:szCs w:val="24"/>
          <w:lang w:eastAsia="pl-PL"/>
        </w:rPr>
        <w:t xml:space="preserve"> godz. od  złożonego zamówienia – otrzyma D</w:t>
      </w:r>
      <w:r w:rsidRPr="003B643E">
        <w:rPr>
          <w:rFonts w:ascii="Garamond" w:eastAsia="Times New Roman" w:hAnsi="Garamond" w:cs="Calibri"/>
          <w:sz w:val="24"/>
          <w:szCs w:val="24"/>
          <w:lang w:eastAsia="pl-PL"/>
        </w:rPr>
        <w:t xml:space="preserve">= 20 </w:t>
      </w:r>
      <w:r w:rsidR="00075E31" w:rsidRPr="003B643E">
        <w:rPr>
          <w:rFonts w:ascii="Garamond" w:eastAsia="Times New Roman" w:hAnsi="Garamond" w:cs="Calibri"/>
          <w:sz w:val="24"/>
          <w:szCs w:val="24"/>
          <w:lang w:eastAsia="pl-PL"/>
        </w:rPr>
        <w:t>pkt.</w:t>
      </w:r>
    </w:p>
    <w:p w14:paraId="2D638CF3" w14:textId="77777777" w:rsidR="00075E31" w:rsidRPr="003B643E" w:rsidRDefault="00075E31"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w:t>
      </w:r>
      <w:r w:rsidR="0079295A" w:rsidRPr="003B643E">
        <w:rPr>
          <w:rFonts w:ascii="Garamond" w:eastAsia="Times New Roman" w:hAnsi="Garamond" w:cs="Calibri"/>
          <w:sz w:val="24"/>
          <w:szCs w:val="24"/>
          <w:lang w:eastAsia="pl-PL"/>
        </w:rPr>
        <w:t>awy od 36  godz. do 48</w:t>
      </w:r>
      <w:r w:rsidRPr="003B643E">
        <w:rPr>
          <w:rFonts w:ascii="Garamond" w:eastAsia="Times New Roman" w:hAnsi="Garamond" w:cs="Calibri"/>
          <w:sz w:val="24"/>
          <w:szCs w:val="24"/>
          <w:lang w:eastAsia="pl-PL"/>
        </w:rPr>
        <w:t xml:space="preserve"> godz. od złożonego zamówienia – otrzyma  D= 0 pkt.</w:t>
      </w:r>
    </w:p>
    <w:p w14:paraId="5F22FEB2"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Maksymalny dopuszczalny do zaoferowani</w:t>
      </w:r>
      <w:r w:rsidR="0079295A" w:rsidRPr="003B643E">
        <w:rPr>
          <w:rFonts w:ascii="Garamond" w:eastAsia="Times New Roman" w:hAnsi="Garamond" w:cs="Calibri"/>
          <w:sz w:val="24"/>
          <w:szCs w:val="24"/>
          <w:lang w:eastAsia="pl-PL"/>
        </w:rPr>
        <w:t>a  czas dostawy to 48 godzin</w:t>
      </w:r>
      <w:r w:rsidRPr="003B643E">
        <w:rPr>
          <w:rFonts w:ascii="Garamond" w:eastAsia="Times New Roman" w:hAnsi="Garamond" w:cs="Calibri"/>
          <w:sz w:val="24"/>
          <w:szCs w:val="24"/>
          <w:lang w:eastAsia="pl-PL"/>
        </w:rPr>
        <w:t xml:space="preserve"> od  złożonego zamówienia przez Zamawiającego.</w:t>
      </w:r>
    </w:p>
    <w:p w14:paraId="5C91EA40"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 xml:space="preserve">Maksymalna ilość punktów do uzyskania w punktacji kryterium czasu dostawy (D) </w:t>
      </w:r>
      <w:r w:rsidR="0079295A" w:rsidRPr="003B643E">
        <w:rPr>
          <w:rFonts w:ascii="Garamond" w:eastAsia="Times New Roman" w:hAnsi="Garamond" w:cs="Calibri"/>
          <w:sz w:val="24"/>
          <w:szCs w:val="24"/>
          <w:lang w:eastAsia="pl-PL"/>
        </w:rPr>
        <w:t>wynosi 4</w:t>
      </w:r>
      <w:r w:rsidRPr="003B643E">
        <w:rPr>
          <w:rFonts w:ascii="Garamond" w:eastAsia="Times New Roman" w:hAnsi="Garamond" w:cs="Calibri"/>
          <w:sz w:val="24"/>
          <w:szCs w:val="24"/>
          <w:lang w:eastAsia="pl-PL"/>
        </w:rPr>
        <w:t>0</w:t>
      </w:r>
      <w:r w:rsidR="0079295A" w:rsidRPr="003B643E">
        <w:rPr>
          <w:rFonts w:ascii="Garamond" w:eastAsia="Times New Roman" w:hAnsi="Garamond" w:cs="Calibri"/>
          <w:sz w:val="24"/>
          <w:szCs w:val="24"/>
          <w:lang w:eastAsia="pl-PL"/>
        </w:rPr>
        <w:t xml:space="preserve"> </w:t>
      </w:r>
      <w:r w:rsidRPr="003B643E">
        <w:rPr>
          <w:rFonts w:ascii="Garamond" w:eastAsia="Times New Roman" w:hAnsi="Garamond" w:cs="Calibri"/>
          <w:sz w:val="24"/>
          <w:szCs w:val="24"/>
          <w:lang w:eastAsia="pl-PL"/>
        </w:rPr>
        <w:t>pkt.</w:t>
      </w:r>
    </w:p>
    <w:p w14:paraId="64D46F31" w14:textId="77777777" w:rsidR="00D43415" w:rsidRPr="003B643E" w:rsidRDefault="00D43415"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44BA91C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476629E"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20.4 </w:t>
      </w:r>
    </w:p>
    <w:p w14:paraId="0CB22882"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Całkowita liczba punktów, jaką otrzyma dana oferta zostanie obliczona wg poniższego wzoru:</w:t>
      </w:r>
    </w:p>
    <w:p w14:paraId="29C8C64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Całkowita liczba punktów = punkty uzyskan</w:t>
      </w:r>
      <w:r w:rsidR="0079295A" w:rsidRPr="003B643E">
        <w:rPr>
          <w:rFonts w:ascii="Garamond" w:eastAsia="SimSun" w:hAnsi="Garamond" w:cs="Arial"/>
          <w:kern w:val="1"/>
          <w:sz w:val="24"/>
          <w:szCs w:val="24"/>
          <w:lang w:eastAsia="zh-CN"/>
        </w:rPr>
        <w:t>e w kryterium „Cena” + „Czas dostwy</w:t>
      </w:r>
      <w:r w:rsidR="00043F1C" w:rsidRPr="003B643E">
        <w:rPr>
          <w:rFonts w:ascii="Garamond" w:eastAsia="SimSun" w:hAnsi="Garamond" w:cs="Arial"/>
          <w:kern w:val="1"/>
          <w:sz w:val="24"/>
          <w:szCs w:val="24"/>
          <w:lang w:eastAsia="zh-CN"/>
        </w:rPr>
        <w:t>”</w:t>
      </w:r>
      <w:r w:rsidRPr="003B643E">
        <w:rPr>
          <w:rFonts w:ascii="Garamond" w:eastAsia="SimSun" w:hAnsi="Garamond" w:cs="Arial"/>
          <w:kern w:val="1"/>
          <w:sz w:val="24"/>
          <w:szCs w:val="24"/>
          <w:lang w:eastAsia="zh-CN"/>
        </w:rPr>
        <w:t>.</w:t>
      </w:r>
    </w:p>
    <w:p w14:paraId="166BCE2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D0ED7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20.5 </w:t>
      </w:r>
    </w:p>
    <w:p w14:paraId="2A32974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Punktacja przyznawana ofertom w poszczególnych kryteriach będzie liczona z dokładnością do dwóch miejsc po przecinku. Najwyższa liczba punktów wyznaczy najkorzystniejszą ofertę.</w:t>
      </w:r>
    </w:p>
    <w:p w14:paraId="71E2E06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7C7A630"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20.6</w:t>
      </w:r>
    </w:p>
    <w:p w14:paraId="313F401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28AF5E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809155C"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20.7</w:t>
      </w:r>
    </w:p>
    <w:p w14:paraId="5F852DD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w:t>
      </w:r>
      <w:r w:rsidRPr="003B643E">
        <w:rPr>
          <w:rFonts w:ascii="Garamond" w:eastAsia="SimSun" w:hAnsi="Garamond" w:cs="Arial"/>
          <w:kern w:val="1"/>
          <w:sz w:val="24"/>
          <w:szCs w:val="24"/>
          <w:lang w:eastAsia="zh-CN"/>
        </w:rPr>
        <w:lastRenderedPageBreak/>
        <w:t>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133D16A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99BEF2C"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20.8</w:t>
      </w:r>
    </w:p>
    <w:p w14:paraId="5E333C48"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Zamawiający nie przewiduje przeprowadzenia dogrywki w formie aukcji elektronicznej.</w:t>
      </w:r>
    </w:p>
    <w:p w14:paraId="6E9C731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02F736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20.9</w:t>
      </w:r>
    </w:p>
    <w:p w14:paraId="60DFB4A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1235B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48455E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20.10</w:t>
      </w:r>
    </w:p>
    <w:p w14:paraId="23E067B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Zamawiający wybiera najkorzystniejszą ofertę w terminie związania ofertą określonym w SWZ.</w:t>
      </w:r>
    </w:p>
    <w:p w14:paraId="72F8CDB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DF9FD8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20.11</w:t>
      </w:r>
    </w:p>
    <w:p w14:paraId="0A80795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DBCC3A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DAA692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20.12</w:t>
      </w:r>
    </w:p>
    <w:p w14:paraId="1D900F4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1452C79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6BFB54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439A8BA9"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AEC9994" w14:textId="77777777"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21.1</w:t>
      </w:r>
    </w:p>
    <w:p w14:paraId="01CC8BAD"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F171536"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957649"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21.2</w:t>
      </w:r>
    </w:p>
    <w:p w14:paraId="27E7ABC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7DB6DD24"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B4EB014"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21.3</w:t>
      </w:r>
    </w:p>
    <w:p w14:paraId="44C5CECD"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14:paraId="739B58B9"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9A7B1A3" w14:textId="77777777" w:rsidR="00CD5290" w:rsidRPr="00A03E79" w:rsidRDefault="00CD5290" w:rsidP="006E5FA1">
      <w:pPr>
        <w:widowControl w:val="0"/>
        <w:suppressAutoHyphens/>
        <w:spacing w:after="0" w:line="240" w:lineRule="auto"/>
        <w:jc w:val="both"/>
        <w:rPr>
          <w:rFonts w:ascii="Garamond" w:eastAsia="SimSun" w:hAnsi="Garamond" w:cs="Arial"/>
          <w:kern w:val="1"/>
          <w:sz w:val="24"/>
          <w:szCs w:val="24"/>
          <w:lang w:eastAsia="ar-SA"/>
        </w:rPr>
      </w:pPr>
    </w:p>
    <w:p w14:paraId="21567A95"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21.4</w:t>
      </w:r>
    </w:p>
    <w:p w14:paraId="0DA95ABB"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Umowa w sprawie zamówienia publicznego zostanie zawarta po wniesieniu przez Wykonawcę, którego oferta została wybrana jako najkorzystniejsza, zabezpieczenia należytego wykonania umowy.</w:t>
      </w:r>
    </w:p>
    <w:p w14:paraId="350A7F0B" w14:textId="77777777" w:rsidR="0076518C" w:rsidRPr="00A03E79" w:rsidRDefault="0076518C" w:rsidP="006E5FA1">
      <w:pPr>
        <w:widowControl w:val="0"/>
        <w:suppressAutoHyphens/>
        <w:spacing w:after="0" w:line="240" w:lineRule="auto"/>
        <w:jc w:val="both"/>
        <w:rPr>
          <w:rFonts w:ascii="Garamond" w:eastAsia="SimSun" w:hAnsi="Garamond" w:cs="Arial"/>
          <w:kern w:val="1"/>
          <w:sz w:val="24"/>
          <w:szCs w:val="24"/>
          <w:lang w:eastAsia="ar-SA"/>
        </w:rPr>
      </w:pPr>
    </w:p>
    <w:p w14:paraId="6EB88AEE"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21.5</w:t>
      </w:r>
    </w:p>
    <w:p w14:paraId="38B6C6AB"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Osoba bądź osoby reprezentujące wykonawcę przy podpisaniu umowy powinny posiadać </w:t>
      </w:r>
      <w:r w:rsidRPr="00A03E79">
        <w:rPr>
          <w:rFonts w:ascii="Garamond" w:eastAsia="SimSun" w:hAnsi="Garamond" w:cs="Arial"/>
          <w:kern w:val="1"/>
          <w:sz w:val="24"/>
          <w:szCs w:val="24"/>
          <w:lang w:eastAsia="ar-SA"/>
        </w:rPr>
        <w:br/>
        <w:t xml:space="preserve">i przedstawić dokumenty potwierdzające ich umocowanie do podpisania umowy, o ile umocowanie </w:t>
      </w:r>
      <w:r w:rsidRPr="00A03E79">
        <w:rPr>
          <w:rFonts w:ascii="Garamond" w:eastAsia="SimSun" w:hAnsi="Garamond" w:cs="Arial"/>
          <w:kern w:val="1"/>
          <w:sz w:val="24"/>
          <w:szCs w:val="24"/>
          <w:lang w:eastAsia="ar-SA"/>
        </w:rPr>
        <w:lastRenderedPageBreak/>
        <w:t xml:space="preserve">to nie będzie wynikać z pełnomocnictwa załączonego do oferty czy do wniosku o dopuszczenie do udziału w przetargu lub z dokumentów załączonych do oferty czy wniosku o dopuszczenie do udziału w przetargu. </w:t>
      </w:r>
    </w:p>
    <w:p w14:paraId="56F071D9"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14C88F7" w14:textId="77777777" w:rsidR="0076518C" w:rsidRPr="00A03E79" w:rsidRDefault="0076518C" w:rsidP="006E5FA1">
      <w:pPr>
        <w:widowControl w:val="0"/>
        <w:suppressAutoHyphens/>
        <w:spacing w:after="0" w:line="240" w:lineRule="auto"/>
        <w:jc w:val="both"/>
        <w:rPr>
          <w:rFonts w:ascii="Garamond" w:eastAsia="SimSun" w:hAnsi="Garamond" w:cs="Arial"/>
          <w:kern w:val="1"/>
          <w:sz w:val="24"/>
          <w:szCs w:val="24"/>
          <w:lang w:eastAsia="ar-SA"/>
        </w:rPr>
      </w:pPr>
    </w:p>
    <w:p w14:paraId="502F6497"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21.6</w:t>
      </w:r>
    </w:p>
    <w:p w14:paraId="4532CE2C"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Jeżeli Wykonawca, którego oferta została „oceniona jako na</w:t>
      </w:r>
      <w:r w:rsidR="0076518C" w:rsidRPr="00A03E79">
        <w:rPr>
          <w:rFonts w:ascii="Garamond" w:eastAsia="SimSun" w:hAnsi="Garamond" w:cs="Arial"/>
          <w:kern w:val="1"/>
          <w:sz w:val="24"/>
          <w:szCs w:val="24"/>
          <w:lang w:eastAsia="ar-SA"/>
        </w:rPr>
        <w:t>jkorzystniejsza w postępowaniu”</w:t>
      </w:r>
      <w:r w:rsidRPr="00A03E79">
        <w:rPr>
          <w:rFonts w:ascii="Garamond" w:eastAsia="SimSun" w:hAnsi="Garamond" w:cs="Arial"/>
          <w:kern w:val="1"/>
          <w:sz w:val="24"/>
          <w:szCs w:val="24"/>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491C353E"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5A335B65"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21.7</w:t>
      </w:r>
    </w:p>
    <w:p w14:paraId="7F4623A7"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0D2C86F"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603372" w14:textId="77777777" w:rsidR="006E5FA1" w:rsidRPr="00A03E79" w:rsidRDefault="00DF30FD"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21.8</w:t>
      </w:r>
    </w:p>
    <w:p w14:paraId="12A2968D" w14:textId="77777777" w:rsidR="006E5FA1" w:rsidRPr="00A03E79" w:rsidRDefault="00774619" w:rsidP="00774619">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 xml:space="preserve">Wykonawca zobowiązuje się do ubezpieczenia od odpowiedzialności cywilnej w zakresie prowadzonej działalności gospodarczej w wysokości </w:t>
      </w:r>
      <w:r w:rsidRPr="00A03E79">
        <w:rPr>
          <w:rFonts w:ascii="Garamond" w:eastAsia="SimSun" w:hAnsi="Garamond" w:cs="Arial"/>
          <w:b/>
          <w:kern w:val="1"/>
          <w:sz w:val="24"/>
          <w:szCs w:val="24"/>
          <w:lang w:eastAsia="ar-SA"/>
        </w:rPr>
        <w:t>minimum wartość zawartej umowy</w:t>
      </w:r>
      <w:r w:rsidRPr="00A03E79">
        <w:rPr>
          <w:rFonts w:ascii="Garamond" w:eastAsia="SimSun" w:hAnsi="Garamond" w:cs="Arial"/>
          <w:kern w:val="1"/>
          <w:sz w:val="24"/>
          <w:szCs w:val="24"/>
          <w:lang w:eastAsia="ar-SA"/>
        </w:rPr>
        <w:t>.</w:t>
      </w:r>
    </w:p>
    <w:p w14:paraId="027655B3"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0C2698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0D572E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648E5035" w14:textId="77777777" w:rsidR="006E5FA1" w:rsidRPr="00A03E7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22.1</w:t>
      </w:r>
    </w:p>
    <w:p w14:paraId="42A7F6E4"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753C027"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42FF7E4C"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22.2</w:t>
      </w:r>
    </w:p>
    <w:p w14:paraId="5E9CF330"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A03E79">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Pr="006E5FA1">
        <w:rPr>
          <w:rFonts w:ascii="Arial" w:eastAsia="SimSun" w:hAnsi="Arial" w:cs="Arial"/>
          <w:kern w:val="1"/>
          <w:sz w:val="20"/>
          <w:szCs w:val="20"/>
          <w:lang w:eastAsia="ar-SA"/>
        </w:rPr>
        <w:t>.</w:t>
      </w:r>
    </w:p>
    <w:p w14:paraId="462A60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2C566E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4A0928D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C70D583" w14:textId="77777777" w:rsidR="00DF30FD" w:rsidRPr="00A03E79"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22.1</w:t>
      </w:r>
    </w:p>
    <w:p w14:paraId="6FBBE3C5" w14:textId="77777777" w:rsidR="00B92D6C" w:rsidRPr="00A03E79"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03E79">
        <w:rPr>
          <w:rFonts w:ascii="Garamond" w:eastAsia="SimSun" w:hAnsi="Garamond" w:cs="Arial"/>
          <w:kern w:val="1"/>
          <w:sz w:val="24"/>
          <w:szCs w:val="24"/>
          <w:lang w:eastAsia="ar-SA"/>
        </w:rPr>
        <w:t>Zamawiający nie dokonuje podziału zamówienia na części.</w:t>
      </w:r>
    </w:p>
    <w:p w14:paraId="161DECF6"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15185E8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62EF2D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CB5F8A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23.1</w:t>
      </w:r>
    </w:p>
    <w:p w14:paraId="3C116BA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03E79">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0E5F66E6"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7CFB2DCA"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B188C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7E5308F" w14:textId="77777777" w:rsidR="006E5FA1" w:rsidRPr="00A03E79" w:rsidRDefault="006E5FA1" w:rsidP="006E5FA1">
      <w:pPr>
        <w:spacing w:after="0" w:line="240" w:lineRule="auto"/>
        <w:jc w:val="both"/>
        <w:rPr>
          <w:rFonts w:ascii="Garamond" w:eastAsia="Times New Roman" w:hAnsi="Garamond" w:cs="Arial"/>
          <w:sz w:val="24"/>
          <w:szCs w:val="24"/>
          <w:lang w:eastAsia="ar-SA"/>
        </w:rPr>
      </w:pPr>
      <w:r w:rsidRPr="00A03E79">
        <w:rPr>
          <w:rFonts w:ascii="Garamond" w:eastAsia="Times New Roman" w:hAnsi="Garamond" w:cs="Arial"/>
          <w:sz w:val="24"/>
          <w:szCs w:val="24"/>
          <w:lang w:eastAsia="ar-SA"/>
        </w:rPr>
        <w:t>24.1</w:t>
      </w:r>
    </w:p>
    <w:p w14:paraId="7E849A57" w14:textId="77777777" w:rsidR="006E5FA1" w:rsidRPr="006E5FA1" w:rsidRDefault="006C75E7" w:rsidP="006E5FA1">
      <w:pPr>
        <w:spacing w:after="0" w:line="240" w:lineRule="auto"/>
        <w:jc w:val="both"/>
        <w:rPr>
          <w:rFonts w:ascii="Liberation Serif" w:eastAsia="Times New Roman" w:hAnsi="Liberation Serif" w:cs="Liberation Serif"/>
          <w:sz w:val="24"/>
          <w:szCs w:val="24"/>
        </w:rPr>
      </w:pPr>
      <w:r w:rsidRPr="00A03E79">
        <w:rPr>
          <w:rFonts w:ascii="Garamond" w:eastAsia="Times New Roman" w:hAnsi="Garamond" w:cs="Arial"/>
          <w:sz w:val="24"/>
          <w:szCs w:val="24"/>
          <w:lang w:eastAsia="ar-SA"/>
        </w:rPr>
        <w:t>Zamawiający nie określa tego warunku</w:t>
      </w:r>
      <w:r w:rsidR="006E5FA1" w:rsidRPr="006E5FA1">
        <w:rPr>
          <w:rFonts w:ascii="Arial" w:eastAsia="Times New Roman" w:hAnsi="Arial" w:cs="Arial"/>
          <w:sz w:val="20"/>
          <w:szCs w:val="20"/>
          <w:lang w:eastAsia="ar-SA"/>
        </w:rPr>
        <w:t>.</w:t>
      </w:r>
    </w:p>
    <w:p w14:paraId="4021E4E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F566D8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 WYMAGANIA W ZAKRESIE ZATRUDNIENIA OSÓB, O KTÓRYCH MOWA W ART. 96 UST. 2 PKT 2</w:t>
      </w:r>
    </w:p>
    <w:p w14:paraId="61B462B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03C6A7C"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25.1</w:t>
      </w:r>
    </w:p>
    <w:p w14:paraId="08CE0CFD" w14:textId="77777777" w:rsidR="006E5FA1" w:rsidRPr="00A03E79"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14:paraId="63D4F5A3"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7BE0631A"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6A4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7DCC87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26.1</w:t>
      </w:r>
    </w:p>
    <w:p w14:paraId="2C038CF2"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1F42E23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ED9B6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2D6F40B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01384B4"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27.1</w:t>
      </w:r>
    </w:p>
    <w:p w14:paraId="27D6B267"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Zamawiający nie wymaga od Wykonawców wniesienia wadium.</w:t>
      </w:r>
    </w:p>
    <w:p w14:paraId="7286D80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A1B8B9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4DC71F7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0EB227"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28.1</w:t>
      </w:r>
    </w:p>
    <w:p w14:paraId="2DD57C87"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72171258"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A27A8D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5E85F987"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4C2A8C0"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29.1</w:t>
      </w:r>
    </w:p>
    <w:p w14:paraId="4AD0BF7E" w14:textId="77777777" w:rsidR="006E5FA1" w:rsidRPr="00A03E79"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określa tego warunku.</w:t>
      </w:r>
    </w:p>
    <w:p w14:paraId="454F1446"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05C9908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20BB6A3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0E740AF"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30.1</w:t>
      </w:r>
    </w:p>
    <w:p w14:paraId="52A95EF4"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Rozliczenia pomiędzy Zamawiającym, a Wykonawcą prowadzone będą wyłącznie w walucie polskiej (PLN).</w:t>
      </w:r>
    </w:p>
    <w:p w14:paraId="46AC874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3CE0043"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70ECEBE5"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4C229D10"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31.1</w:t>
      </w:r>
    </w:p>
    <w:p w14:paraId="66F045CD"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2AB2C54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7462B2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49F2372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C3AD803"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32.1</w:t>
      </w:r>
    </w:p>
    <w:p w14:paraId="287DED2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obowiązku osobistego wykonania przez Wykonawcę kluczowych zadań.</w:t>
      </w:r>
    </w:p>
    <w:p w14:paraId="02004AB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03E010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5BA412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561B32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33.1</w:t>
      </w:r>
    </w:p>
    <w:p w14:paraId="6022DE65"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zawarcia umowy ramowej.</w:t>
      </w:r>
    </w:p>
    <w:p w14:paraId="34BAB2D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96CB0E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9CABDD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1E0F48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34.1</w:t>
      </w:r>
    </w:p>
    <w:p w14:paraId="3E11FE0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przeprowadzenia aukcji elektronicznej.</w:t>
      </w:r>
    </w:p>
    <w:p w14:paraId="534BB06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9BB596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61932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157AEC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35.1</w:t>
      </w:r>
    </w:p>
    <w:p w14:paraId="6BD950E0"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B0084E2"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b/>
          <w:bCs/>
          <w:kern w:val="1"/>
          <w:sz w:val="24"/>
          <w:szCs w:val="24"/>
          <w:lang w:eastAsia="ar-SA"/>
        </w:rPr>
      </w:pPr>
    </w:p>
    <w:p w14:paraId="2DF68DF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6B141F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3C05D5" w14:textId="77777777" w:rsidR="006E5FA1"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36.1</w:t>
      </w:r>
    </w:p>
    <w:p w14:paraId="4EB88E33" w14:textId="77777777"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wniesienia zabezpieczenia należytego wykonania umowy.</w:t>
      </w:r>
    </w:p>
    <w:p w14:paraId="193421DB" w14:textId="77777777"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highlight w:val="yellow"/>
          <w:lang w:eastAsia="ar-SA"/>
        </w:rPr>
      </w:pPr>
    </w:p>
    <w:p w14:paraId="0003948C"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2466650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73D75F0"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37.1</w:t>
      </w:r>
    </w:p>
    <w:p w14:paraId="5BE23DA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Wykonawca może powierzyć wykonanie części zamówienia podwykonawcy (podwykonawcom).</w:t>
      </w:r>
    </w:p>
    <w:p w14:paraId="11653B54"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37.2</w:t>
      </w:r>
    </w:p>
    <w:p w14:paraId="73A1D217"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A03E79">
        <w:rPr>
          <w:rFonts w:ascii="Garamond" w:eastAsia="SimSun" w:hAnsi="Garamond" w:cs="Arial"/>
          <w:spacing w:val="-1"/>
          <w:w w:val="101"/>
          <w:kern w:val="1"/>
          <w:sz w:val="24"/>
          <w:szCs w:val="24"/>
          <w:lang w:eastAsia="pl-PL"/>
        </w:rPr>
        <w:t>Z</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m</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2"/>
          <w:w w:val="101"/>
          <w:kern w:val="1"/>
          <w:sz w:val="24"/>
          <w:szCs w:val="24"/>
          <w:lang w:eastAsia="pl-PL"/>
        </w:rPr>
        <w:t>wi</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j</w:t>
      </w:r>
      <w:r w:rsidRPr="00A03E79">
        <w:rPr>
          <w:rFonts w:ascii="Garamond" w:eastAsia="SimSun" w:hAnsi="Garamond" w:cs="Arial"/>
          <w:spacing w:val="-5"/>
          <w:w w:val="101"/>
          <w:kern w:val="1"/>
          <w:sz w:val="24"/>
          <w:szCs w:val="24"/>
          <w:lang w:eastAsia="pl-PL"/>
        </w:rPr>
        <w:t>ą</w:t>
      </w:r>
      <w:r w:rsidRPr="00A03E79">
        <w:rPr>
          <w:rFonts w:ascii="Garamond" w:eastAsia="SimSun" w:hAnsi="Garamond" w:cs="Arial"/>
          <w:spacing w:val="-3"/>
          <w:w w:val="101"/>
          <w:kern w:val="1"/>
          <w:sz w:val="24"/>
          <w:szCs w:val="24"/>
          <w:lang w:eastAsia="pl-PL"/>
        </w:rPr>
        <w:t>c</w:t>
      </w:r>
      <w:r w:rsidRPr="00A03E79">
        <w:rPr>
          <w:rFonts w:ascii="Garamond" w:eastAsia="SimSun" w:hAnsi="Garamond" w:cs="Arial"/>
          <w:w w:val="101"/>
          <w:kern w:val="1"/>
          <w:sz w:val="24"/>
          <w:szCs w:val="24"/>
          <w:lang w:eastAsia="pl-PL"/>
        </w:rPr>
        <w:t>y</w:t>
      </w:r>
      <w:r w:rsidRPr="00A03E79">
        <w:rPr>
          <w:rFonts w:ascii="Garamond" w:eastAsia="SimSun" w:hAnsi="Garamond" w:cs="Arial"/>
          <w:kern w:val="1"/>
          <w:sz w:val="24"/>
          <w:szCs w:val="24"/>
          <w:lang w:eastAsia="pl-PL"/>
        </w:rPr>
        <w:t xml:space="preserve"> </w:t>
      </w:r>
      <w:r w:rsidRPr="00A03E79">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A03E79">
        <w:rPr>
          <w:rFonts w:ascii="Garamond" w:eastAsia="SimSun" w:hAnsi="Garamond" w:cs="Arial"/>
          <w:spacing w:val="-1"/>
          <w:w w:val="101"/>
          <w:kern w:val="1"/>
          <w:sz w:val="24"/>
          <w:szCs w:val="24"/>
          <w:lang w:eastAsia="pl-PL"/>
        </w:rPr>
        <w:t xml:space="preserve">erzyć podwykonawcom oraz podał </w:t>
      </w:r>
      <w:r w:rsidRPr="00A03E79">
        <w:rPr>
          <w:rFonts w:ascii="Garamond" w:eastAsia="SimSun" w:hAnsi="Garamond" w:cs="Arial"/>
          <w:spacing w:val="-1"/>
          <w:w w:val="101"/>
          <w:kern w:val="1"/>
          <w:sz w:val="24"/>
          <w:szCs w:val="24"/>
          <w:lang w:eastAsia="pl-PL"/>
        </w:rPr>
        <w:t>(o ile są mu wiadome na tym etapie) nazwy (firmy) tych podwykonawców.</w:t>
      </w:r>
    </w:p>
    <w:p w14:paraId="2205AEA0" w14:textId="77777777" w:rsidR="006E5FA1" w:rsidRPr="00A03E79" w:rsidRDefault="006E5FA1" w:rsidP="006E5FA1">
      <w:pPr>
        <w:spacing w:after="0" w:line="240" w:lineRule="auto"/>
        <w:jc w:val="both"/>
        <w:rPr>
          <w:rFonts w:ascii="Garamond" w:eastAsia="Times New Roman" w:hAnsi="Garamond" w:cs="Arial"/>
          <w:b/>
          <w:bCs/>
          <w:sz w:val="24"/>
          <w:szCs w:val="24"/>
          <w:lang w:eastAsia="ar-SA"/>
        </w:rPr>
      </w:pPr>
    </w:p>
    <w:p w14:paraId="4F08E3C0"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3161C5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224AC692" w14:textId="77777777"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38.1</w:t>
      </w:r>
    </w:p>
    <w:p w14:paraId="29B09E04" w14:textId="77777777"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AAC42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administratorem Pani/Pana danych osobowych</w:t>
      </w:r>
      <w:r w:rsidR="00551A1B" w:rsidRPr="00A03E79">
        <w:rPr>
          <w:rFonts w:ascii="Garamond" w:eastAsia="Times New Roman" w:hAnsi="Garamond" w:cs="Arial"/>
          <w:sz w:val="24"/>
          <w:szCs w:val="24"/>
          <w:lang w:eastAsia="pl-PL"/>
        </w:rPr>
        <w:t xml:space="preserve"> jest Zarząd Dróg Powiatowych w Pasłęku</w:t>
      </w:r>
      <w:r w:rsidRPr="00A03E79">
        <w:rPr>
          <w:rFonts w:ascii="Garamond" w:eastAsia="Times New Roman" w:hAnsi="Garamond" w:cs="Arial"/>
          <w:sz w:val="24"/>
          <w:szCs w:val="24"/>
          <w:lang w:eastAsia="pl-PL"/>
        </w:rPr>
        <w:t>;</w:t>
      </w:r>
    </w:p>
    <w:p w14:paraId="6D344863" w14:textId="16D0AEFA" w:rsidR="006E5FA1" w:rsidRPr="00A03E79" w:rsidRDefault="00551A1B" w:rsidP="008D7A6D">
      <w:pPr>
        <w:pStyle w:val="Akapitzlist"/>
        <w:numPr>
          <w:ilvl w:val="0"/>
          <w:numId w:val="14"/>
        </w:numPr>
        <w:tabs>
          <w:tab w:val="left" w:pos="-2127"/>
        </w:tabs>
        <w:autoSpaceDN w:val="0"/>
        <w:spacing w:after="0" w:line="240" w:lineRule="auto"/>
        <w:ind w:hanging="632"/>
        <w:rPr>
          <w:rFonts w:ascii="Garamond" w:hAnsi="Garamond"/>
          <w:sz w:val="24"/>
          <w:szCs w:val="24"/>
        </w:rPr>
      </w:pPr>
      <w:r w:rsidRPr="00A03E79">
        <w:rPr>
          <w:rFonts w:ascii="Garamond" w:hAnsi="Garamond"/>
          <w:sz w:val="24"/>
          <w:szCs w:val="24"/>
          <w:lang w:eastAsia="pl-PL"/>
        </w:rPr>
        <w:t xml:space="preserve">inspektorem ochrony danych osobowych w </w:t>
      </w:r>
      <w:r w:rsidRPr="00A03E79">
        <w:rPr>
          <w:rFonts w:ascii="Garamond" w:hAnsi="Garamond"/>
          <w:b/>
          <w:sz w:val="24"/>
          <w:szCs w:val="24"/>
          <w:lang w:eastAsia="pl-PL"/>
        </w:rPr>
        <w:t>Zarządzie Dróg Powiatowych w Pasłęku</w:t>
      </w:r>
      <w:r w:rsidRPr="00A03E79">
        <w:rPr>
          <w:rFonts w:ascii="Garamond" w:hAnsi="Garamond"/>
          <w:sz w:val="24"/>
          <w:szCs w:val="24"/>
          <w:lang w:eastAsia="pl-PL"/>
        </w:rPr>
        <w:t xml:space="preserve"> jest </w:t>
      </w:r>
      <w:r w:rsidR="008D7A6D" w:rsidRPr="00A03E79">
        <w:rPr>
          <w:rFonts w:ascii="Garamond" w:hAnsi="Garamond"/>
          <w:sz w:val="24"/>
          <w:szCs w:val="24"/>
          <w:lang w:eastAsia="pl-PL"/>
        </w:rPr>
        <w:t xml:space="preserve">Pan </w:t>
      </w:r>
      <w:r w:rsidR="008D7A6D" w:rsidRPr="00A03E79">
        <w:rPr>
          <w:rFonts w:ascii="Garamond" w:hAnsi="Garamond"/>
          <w:b/>
          <w:sz w:val="24"/>
          <w:szCs w:val="24"/>
          <w:lang w:eastAsia="pl-PL"/>
        </w:rPr>
        <w:t xml:space="preserve">Andrzej Wiśniewski e-mail: </w:t>
      </w:r>
      <w:r w:rsidR="00A03E79">
        <w:rPr>
          <w:rFonts w:ascii="Garamond" w:hAnsi="Garamond"/>
          <w:b/>
          <w:sz w:val="24"/>
          <w:szCs w:val="24"/>
          <w:lang w:eastAsia="pl-PL"/>
        </w:rPr>
        <w:t>iod</w:t>
      </w:r>
      <w:r w:rsidR="008D7A6D" w:rsidRPr="00A03E79">
        <w:rPr>
          <w:rFonts w:ascii="Garamond" w:hAnsi="Garamond"/>
          <w:b/>
          <w:sz w:val="24"/>
          <w:szCs w:val="24"/>
          <w:lang w:eastAsia="pl-PL"/>
        </w:rPr>
        <w:t>@</w:t>
      </w:r>
      <w:r w:rsidR="00A03E79">
        <w:rPr>
          <w:rFonts w:ascii="Garamond" w:hAnsi="Garamond"/>
          <w:b/>
          <w:sz w:val="24"/>
          <w:szCs w:val="24"/>
          <w:lang w:eastAsia="pl-PL"/>
        </w:rPr>
        <w:t>zdppaslek.pl</w:t>
      </w:r>
      <w:r w:rsidR="008D7A6D" w:rsidRPr="00A03E79">
        <w:rPr>
          <w:rFonts w:ascii="Garamond" w:hAnsi="Garamond" w:cs="Arial"/>
          <w:sz w:val="24"/>
          <w:szCs w:val="24"/>
          <w:lang w:eastAsia="pl-PL"/>
        </w:rPr>
        <w:t xml:space="preserve"> </w:t>
      </w:r>
    </w:p>
    <w:p w14:paraId="09C9E29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2106B8F6"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14:paraId="19F283BF"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7B4E9B7"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4276D537" w14:textId="77777777" w:rsidR="006E5FA1" w:rsidRPr="00A03E79"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w odniesieniu do Pani/Pana danych osobowych decyzje nie będą podejmowane w sposób zautomatyzowany, stosownie do art. 22 RODO.</w:t>
      </w:r>
    </w:p>
    <w:p w14:paraId="63DE809C"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posiada Pani/Pan:</w:t>
      </w:r>
    </w:p>
    <w:p w14:paraId="69F8D482"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9FD7864"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16 RODO prawo do sprostowania Pani/Pana danych osobowych (</w:t>
      </w:r>
      <w:r w:rsidRPr="00A03E79">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03E79">
        <w:rPr>
          <w:rFonts w:ascii="Garamond" w:eastAsia="Times New Roman" w:hAnsi="Garamond" w:cs="Arial"/>
          <w:sz w:val="24"/>
          <w:szCs w:val="24"/>
          <w:lang w:eastAsia="pl-PL"/>
        </w:rPr>
        <w:t>);</w:t>
      </w:r>
    </w:p>
    <w:p w14:paraId="5C003CCA"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03E79">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E79">
        <w:rPr>
          <w:rFonts w:ascii="Garamond" w:eastAsia="Times New Roman" w:hAnsi="Garamond" w:cs="Arial"/>
          <w:sz w:val="24"/>
          <w:szCs w:val="24"/>
          <w:lang w:eastAsia="pl-PL"/>
        </w:rPr>
        <w:t>);</w:t>
      </w:r>
    </w:p>
    <w:p w14:paraId="1028EE86"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A03E79">
        <w:rPr>
          <w:rFonts w:ascii="Garamond" w:eastAsia="Times New Roman" w:hAnsi="Garamond" w:cs="Arial"/>
          <w:i/>
          <w:iCs/>
          <w:sz w:val="24"/>
          <w:szCs w:val="24"/>
          <w:lang w:eastAsia="pl-PL"/>
        </w:rPr>
        <w:t xml:space="preserve"> </w:t>
      </w:r>
    </w:p>
    <w:p w14:paraId="0D5335B1"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nie przysługuje Pani/Panu:</w:t>
      </w:r>
    </w:p>
    <w:p w14:paraId="4C3F84D1"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w związku z art. 17 ust. 3 lit. b, d lub e RODO prawo do usunięcia danych osobowych;</w:t>
      </w:r>
    </w:p>
    <w:p w14:paraId="3BD724A3"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prawo do przenoszenia danych osobowych, o którym mowa w art. 20 RODO;</w:t>
      </w:r>
    </w:p>
    <w:p w14:paraId="47A54B78"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2B4D14A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71E579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213C8B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C074A6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BD2C8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610C6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826C14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1D2DC8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62DF04"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9126A3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28238B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C7ACAA" w14:textId="77777777"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5A527A7"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5BEF30BF"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7E207FBD"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62BA4469"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7A6A9495"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022DEBA1" w14:textId="1EDF5FCA"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36B5239B"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5E23B9EA"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1BA0373A" w14:textId="77777777" w:rsidR="006E5FA1" w:rsidRPr="00142810"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Times New Roman"/>
          <w:kern w:val="1"/>
          <w:sz w:val="24"/>
          <w:szCs w:val="24"/>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142810">
        <w:rPr>
          <w:rFonts w:ascii="Garamond" w:eastAsia="SimSun" w:hAnsi="Garamond" w:cs="Arial"/>
          <w:b/>
          <w:bCs/>
          <w:color w:val="000000"/>
          <w:kern w:val="1"/>
          <w:sz w:val="24"/>
          <w:szCs w:val="24"/>
          <w:lang w:eastAsia="ar-SA"/>
        </w:rPr>
        <w:t>OFERTA</w:t>
      </w:r>
    </w:p>
    <w:p w14:paraId="6C737127"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color w:val="000000"/>
          <w:kern w:val="1"/>
          <w:sz w:val="24"/>
          <w:szCs w:val="24"/>
          <w:shd w:val="clear" w:color="auto" w:fill="FFFFFF"/>
          <w:lang w:eastAsia="ar-SA"/>
        </w:rPr>
        <w:tab/>
      </w:r>
      <w:r w:rsidRPr="00142810">
        <w:rPr>
          <w:rFonts w:ascii="Garamond" w:eastAsia="SimSun" w:hAnsi="Garamond" w:cs="Arial"/>
          <w:color w:val="000000"/>
          <w:kern w:val="1"/>
          <w:sz w:val="24"/>
          <w:szCs w:val="24"/>
          <w:shd w:val="clear" w:color="auto" w:fill="FFFFFF"/>
          <w:lang w:eastAsia="ar-SA"/>
        </w:rPr>
        <w:tab/>
        <w:t xml:space="preserve">  </w:t>
      </w:r>
      <w:r w:rsidRPr="00142810">
        <w:rPr>
          <w:rFonts w:ascii="Garamond" w:eastAsia="SimSun" w:hAnsi="Garamond" w:cs="Arial"/>
          <w:color w:val="000000"/>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t>Do</w:t>
      </w:r>
    </w:p>
    <w:p w14:paraId="23C8D124"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lang w:eastAsia="zh-CN"/>
        </w:rPr>
      </w:pPr>
      <w:r w:rsidRPr="00142810">
        <w:rPr>
          <w:rFonts w:ascii="Garamond" w:eastAsia="SimSun" w:hAnsi="Garamond" w:cs="Arial"/>
          <w:b/>
          <w:bCs/>
          <w:smallCaps/>
          <w:kern w:val="1"/>
          <w:lang w:eastAsia="ar-SA"/>
        </w:rPr>
        <w:t xml:space="preserve">                               Zarząd Dróg powiatowych w Pasłęku</w:t>
      </w:r>
      <w:r w:rsidR="006E5FA1" w:rsidRPr="00142810">
        <w:rPr>
          <w:rFonts w:ascii="Garamond" w:eastAsia="SimSun" w:hAnsi="Garamond" w:cs="Arial"/>
          <w:b/>
          <w:bCs/>
          <w:smallCaps/>
          <w:kern w:val="1"/>
          <w:lang w:eastAsia="ar-SA"/>
        </w:rPr>
        <w:t xml:space="preserve"> </w:t>
      </w:r>
    </w:p>
    <w:p w14:paraId="6A0C222D"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142810">
        <w:rPr>
          <w:rFonts w:ascii="Garamond" w:eastAsia="SimSun" w:hAnsi="Garamond" w:cs="Arial"/>
          <w:b/>
          <w:bCs/>
          <w:smallCaps/>
          <w:kern w:val="1"/>
          <w:sz w:val="24"/>
          <w:szCs w:val="24"/>
          <w:lang w:eastAsia="ar-SA"/>
        </w:rPr>
        <w:t xml:space="preserve">                               ul. Dworcowa 6</w:t>
      </w:r>
    </w:p>
    <w:p w14:paraId="6E87F8DA"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142810">
        <w:rPr>
          <w:rFonts w:ascii="Garamond" w:eastAsia="SimSun" w:hAnsi="Garamond" w:cs="Arial"/>
          <w:b/>
          <w:bCs/>
          <w:smallCaps/>
          <w:kern w:val="1"/>
          <w:sz w:val="24"/>
          <w:szCs w:val="24"/>
          <w:lang w:eastAsia="ar-SA"/>
        </w:rPr>
        <w:t xml:space="preserve">                               14-400 Pasłęk</w:t>
      </w:r>
    </w:p>
    <w:p w14:paraId="7162C199" w14:textId="77777777" w:rsidR="006E5FA1" w:rsidRPr="00142810" w:rsidRDefault="006E5FA1"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p>
    <w:p w14:paraId="74A9F4E7"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 xml:space="preserve">  </w:t>
      </w:r>
    </w:p>
    <w:p w14:paraId="37253888" w14:textId="77777777" w:rsidR="0093600A" w:rsidRPr="00142810" w:rsidRDefault="006E5FA1" w:rsidP="00CC1FB9">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142810">
        <w:rPr>
          <w:rFonts w:ascii="Garamond" w:eastAsia="SimSun" w:hAnsi="Garamond" w:cs="Arial"/>
          <w:kern w:val="1"/>
          <w:sz w:val="24"/>
          <w:szCs w:val="24"/>
          <w:lang w:eastAsia="ar-SA"/>
        </w:rPr>
        <w:t xml:space="preserve">W odpowiedzi na ogłoszenie o zamówieniu dotyczące postępowania o udzielenie zamówienia publicznego na: </w:t>
      </w:r>
      <w:r w:rsidR="003C439F" w:rsidRPr="00142810">
        <w:rPr>
          <w:rFonts w:ascii="Garamond" w:eastAsia="SimSun" w:hAnsi="Garamond" w:cs="Arial"/>
          <w:b/>
          <w:bCs/>
          <w:color w:val="000000"/>
          <w:kern w:val="1"/>
          <w:sz w:val="24"/>
          <w:szCs w:val="24"/>
          <w:lang w:eastAsia="zh-CN"/>
        </w:rPr>
        <w:t xml:space="preserve">„Dostawy oleju napędowego </w:t>
      </w:r>
      <w:r w:rsidR="00AD4E74" w:rsidRPr="00142810">
        <w:rPr>
          <w:rFonts w:ascii="Garamond" w:eastAsia="SimSun" w:hAnsi="Garamond" w:cs="Arial"/>
          <w:b/>
          <w:bCs/>
          <w:color w:val="000000"/>
          <w:kern w:val="1"/>
          <w:sz w:val="24"/>
          <w:szCs w:val="24"/>
          <w:lang w:eastAsia="zh-CN"/>
        </w:rPr>
        <w:t>na potrzeby ZDP Pasłęk w 2022 r.</w:t>
      </w:r>
      <w:r w:rsidR="003C439F" w:rsidRPr="00142810">
        <w:rPr>
          <w:rFonts w:ascii="Garamond" w:eastAsia="SimSun" w:hAnsi="Garamond" w:cs="Arial"/>
          <w:b/>
          <w:bCs/>
          <w:color w:val="000000"/>
          <w:kern w:val="1"/>
          <w:sz w:val="24"/>
          <w:szCs w:val="24"/>
          <w:lang w:eastAsia="zh-CN"/>
        </w:rPr>
        <w:t>”</w:t>
      </w:r>
      <w:r w:rsidR="00781820" w:rsidRPr="00142810">
        <w:rPr>
          <w:rFonts w:ascii="Garamond" w:eastAsia="SimSun" w:hAnsi="Garamond" w:cs="Arial"/>
          <w:b/>
          <w:bCs/>
          <w:color w:val="000000"/>
          <w:kern w:val="1"/>
          <w:sz w:val="24"/>
          <w:szCs w:val="24"/>
          <w:lang w:eastAsia="zh-CN"/>
        </w:rPr>
        <w:t xml:space="preserve">     </w:t>
      </w:r>
    </w:p>
    <w:p w14:paraId="29F68190" w14:textId="77777777" w:rsidR="006E5FA1" w:rsidRPr="00142810" w:rsidRDefault="006E5FA1" w:rsidP="006E5FA1">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p>
    <w:p w14:paraId="70D54814"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Znak postępowania:</w:t>
      </w:r>
      <w:r w:rsidR="0093600A" w:rsidRPr="00142810">
        <w:rPr>
          <w:rFonts w:ascii="Garamond" w:eastAsia="SimSun" w:hAnsi="Garamond" w:cs="Arial"/>
          <w:b/>
          <w:bCs/>
          <w:caps/>
          <w:kern w:val="1"/>
          <w:sz w:val="24"/>
          <w:szCs w:val="24"/>
          <w:lang w:eastAsia="ar-SA"/>
        </w:rPr>
        <w:t xml:space="preserve"> </w:t>
      </w:r>
      <w:r w:rsidR="008D7A6D" w:rsidRPr="00142810">
        <w:rPr>
          <w:rFonts w:ascii="Garamond" w:eastAsia="SimSun" w:hAnsi="Garamond" w:cs="Arial"/>
          <w:b/>
          <w:bCs/>
          <w:caps/>
          <w:kern w:val="1"/>
          <w:sz w:val="24"/>
          <w:szCs w:val="24"/>
          <w:lang w:eastAsia="ar-SA"/>
        </w:rPr>
        <w:t>DM.252.6.2022</w:t>
      </w:r>
      <w:r w:rsidR="00544A1D" w:rsidRPr="00142810">
        <w:rPr>
          <w:rFonts w:ascii="Garamond" w:eastAsia="SimSun" w:hAnsi="Garamond" w:cs="Arial"/>
          <w:b/>
          <w:bCs/>
          <w:caps/>
          <w:kern w:val="1"/>
          <w:sz w:val="24"/>
          <w:szCs w:val="24"/>
          <w:lang w:eastAsia="ar-SA"/>
        </w:rPr>
        <w:t xml:space="preserve"> </w:t>
      </w:r>
    </w:p>
    <w:p w14:paraId="413B0E24"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lang w:eastAsia="ar-SA"/>
        </w:rPr>
      </w:pPr>
    </w:p>
    <w:p w14:paraId="119A640E" w14:textId="77777777" w:rsidR="006E5FA1" w:rsidRPr="00142810" w:rsidRDefault="008D7A6D"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JA</w:t>
      </w:r>
      <w:r w:rsidR="006E5FA1" w:rsidRPr="00142810">
        <w:rPr>
          <w:rFonts w:ascii="Garamond" w:eastAsia="SimSun" w:hAnsi="Garamond" w:cs="Arial"/>
          <w:kern w:val="1"/>
          <w:sz w:val="24"/>
          <w:szCs w:val="24"/>
          <w:lang w:eastAsia="ar-SA"/>
        </w:rPr>
        <w:t xml:space="preserve"> NIŻ</w:t>
      </w:r>
      <w:r w:rsidRPr="00142810">
        <w:rPr>
          <w:rFonts w:ascii="Garamond" w:eastAsia="SimSun" w:hAnsi="Garamond" w:cs="Arial"/>
          <w:kern w:val="1"/>
          <w:sz w:val="24"/>
          <w:szCs w:val="24"/>
          <w:lang w:eastAsia="ar-SA"/>
        </w:rPr>
        <w:t>EJ PODPISANY</w:t>
      </w:r>
    </w:p>
    <w:p w14:paraId="072CD86B" w14:textId="77777777" w:rsidR="00142810" w:rsidRDefault="00142810" w:rsidP="006E5FA1">
      <w:pPr>
        <w:widowControl w:val="0"/>
        <w:tabs>
          <w:tab w:val="left" w:leader="dot" w:pos="9072"/>
        </w:tabs>
        <w:suppressAutoHyphens/>
        <w:spacing w:after="0" w:line="240" w:lineRule="auto"/>
        <w:jc w:val="both"/>
        <w:rPr>
          <w:rFonts w:ascii="Arial" w:eastAsia="SimSun" w:hAnsi="Arial" w:cs="Arial"/>
          <w:kern w:val="1"/>
          <w:sz w:val="20"/>
          <w:szCs w:val="20"/>
          <w:lang w:eastAsia="ar-SA"/>
        </w:rPr>
      </w:pPr>
    </w:p>
    <w:p w14:paraId="6AFD32EB" w14:textId="35793D2E"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19B7A673" w14:textId="77777777" w:rsidR="00142810" w:rsidRDefault="00142810" w:rsidP="006E5FA1">
      <w:pPr>
        <w:widowControl w:val="0"/>
        <w:tabs>
          <w:tab w:val="left" w:leader="dot" w:pos="9072"/>
        </w:tabs>
        <w:suppressAutoHyphens/>
        <w:spacing w:after="0" w:line="240" w:lineRule="auto"/>
        <w:jc w:val="both"/>
        <w:rPr>
          <w:rFonts w:ascii="Garamond" w:eastAsia="SimSun" w:hAnsi="Garamond" w:cs="Arial"/>
          <w:kern w:val="1"/>
          <w:sz w:val="20"/>
          <w:szCs w:val="20"/>
          <w:lang w:eastAsia="ar-SA"/>
        </w:rPr>
      </w:pPr>
    </w:p>
    <w:p w14:paraId="0E97464E" w14:textId="17044429" w:rsidR="006E5FA1" w:rsidRPr="00142810"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działając w imieniu i na rzecz</w:t>
      </w:r>
    </w:p>
    <w:p w14:paraId="5C70C53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D4AFFF5"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714A5B8D" w14:textId="00F713E2" w:rsidR="006E5FA1" w:rsidRDefault="006E5FA1" w:rsidP="006E5FA1">
      <w:pPr>
        <w:widowControl w:val="0"/>
        <w:tabs>
          <w:tab w:val="left" w:leader="dot" w:pos="9072"/>
        </w:tabs>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21C27B94" w14:textId="77777777" w:rsidR="00142810" w:rsidRPr="006E5FA1" w:rsidRDefault="00142810"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p>
    <w:p w14:paraId="4CA732AC" w14:textId="77777777" w:rsidR="006E5FA1" w:rsidRPr="0014281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 xml:space="preserve">SKŁADAM OFERTĘ na wykonanie przedmiotu zamówienia w zakresie określonym w Specyfikacji Warunków Zamówienia. </w:t>
      </w:r>
    </w:p>
    <w:p w14:paraId="454FD377" w14:textId="77777777" w:rsidR="006E5FA1" w:rsidRPr="00142810"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2270540C" w14:textId="77777777" w:rsidR="006E5FA1" w:rsidRPr="0014281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49311F67" w14:textId="77777777" w:rsidR="00142810" w:rsidRDefault="00142810" w:rsidP="00142810">
      <w:pPr>
        <w:widowControl w:val="0"/>
        <w:suppressAutoHyphens/>
        <w:autoSpaceDE w:val="0"/>
        <w:spacing w:after="0" w:line="240" w:lineRule="auto"/>
        <w:rPr>
          <w:sz w:val="24"/>
          <w:szCs w:val="24"/>
          <w:lang w:eastAsia="pl-PL"/>
        </w:rPr>
      </w:pPr>
    </w:p>
    <w:p w14:paraId="3566847A" w14:textId="1359A087" w:rsidR="009A2026" w:rsidRPr="00142810" w:rsidRDefault="00E27FDD" w:rsidP="00142810">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142810">
        <w:rPr>
          <w:rFonts w:ascii="Garamond" w:hAnsi="Garamond"/>
          <w:sz w:val="24"/>
          <w:szCs w:val="24"/>
          <w:lang w:eastAsia="pl-PL"/>
        </w:rPr>
        <w:t xml:space="preserve">2.1  </w:t>
      </w:r>
      <w:r w:rsidR="003B46DB" w:rsidRPr="00142810">
        <w:rPr>
          <w:rFonts w:ascii="Garamond" w:hAnsi="Garamond" w:cs="Arial"/>
          <w:sz w:val="24"/>
          <w:szCs w:val="24"/>
          <w:lang w:eastAsia="pl-PL"/>
        </w:rPr>
        <w:t xml:space="preserve">W odpowiedzi na ogłoszenie postępowania o udzielenie zamówienia publicznego pn. </w:t>
      </w:r>
      <w:r w:rsidR="00FC1DEE" w:rsidRPr="00142810">
        <w:rPr>
          <w:rFonts w:ascii="Garamond" w:hAnsi="Garamond" w:cs="Arial"/>
          <w:sz w:val="24"/>
          <w:szCs w:val="24"/>
          <w:lang w:eastAsia="pl-PL"/>
        </w:rPr>
        <w:t xml:space="preserve">    </w:t>
      </w:r>
      <w:r w:rsidR="0044226F" w:rsidRPr="00142810">
        <w:rPr>
          <w:rFonts w:ascii="Garamond" w:eastAsia="SimSun" w:hAnsi="Garamond" w:cs="Arial"/>
          <w:b/>
          <w:bCs/>
          <w:color w:val="000000"/>
          <w:kern w:val="1"/>
          <w:sz w:val="24"/>
          <w:szCs w:val="24"/>
          <w:lang w:eastAsia="zh-CN"/>
        </w:rPr>
        <w:t xml:space="preserve">„Dostawy oleju napędowego </w:t>
      </w:r>
      <w:r w:rsidR="00AD4E74" w:rsidRPr="00142810">
        <w:rPr>
          <w:rFonts w:ascii="Garamond" w:eastAsia="SimSun" w:hAnsi="Garamond" w:cs="Arial"/>
          <w:b/>
          <w:bCs/>
          <w:color w:val="000000"/>
          <w:kern w:val="1"/>
          <w:sz w:val="24"/>
          <w:szCs w:val="24"/>
          <w:lang w:eastAsia="zh-CN"/>
        </w:rPr>
        <w:t>na potrzeby ZDP Pasłęk w 2022 r.</w:t>
      </w:r>
      <w:r w:rsidR="0044226F" w:rsidRPr="00142810">
        <w:rPr>
          <w:rFonts w:ascii="Garamond" w:eastAsia="SimSun" w:hAnsi="Garamond" w:cs="Arial"/>
          <w:b/>
          <w:bCs/>
          <w:color w:val="000000"/>
          <w:kern w:val="1"/>
          <w:sz w:val="24"/>
          <w:szCs w:val="24"/>
          <w:lang w:eastAsia="zh-CN"/>
        </w:rPr>
        <w:t>”</w:t>
      </w:r>
      <w:r w:rsidR="00544A1D" w:rsidRPr="00142810">
        <w:rPr>
          <w:rFonts w:ascii="Garamond" w:hAnsi="Garamond" w:cs="Arial"/>
          <w:b/>
          <w:bCs/>
          <w:sz w:val="24"/>
          <w:szCs w:val="24"/>
          <w:lang w:eastAsia="pl-PL"/>
        </w:rPr>
        <w:t xml:space="preserve"> </w:t>
      </w:r>
      <w:r w:rsidR="00FC1DEE" w:rsidRPr="00142810">
        <w:rPr>
          <w:rFonts w:ascii="Garamond" w:eastAsia="Times New Roman" w:hAnsi="Garamond" w:cs="Arial"/>
          <w:sz w:val="24"/>
          <w:szCs w:val="24"/>
          <w:lang w:eastAsia="pl-PL"/>
        </w:rPr>
        <w:t>z</w:t>
      </w:r>
      <w:r w:rsidR="009F71F8" w:rsidRPr="00142810">
        <w:rPr>
          <w:rFonts w:ascii="Garamond" w:eastAsia="Times New Roman" w:hAnsi="Garamond" w:cs="Arial"/>
          <w:sz w:val="24"/>
          <w:szCs w:val="24"/>
          <w:lang w:eastAsia="pl-PL"/>
        </w:rPr>
        <w:t xml:space="preserve">obowiązuję </w:t>
      </w:r>
      <w:r w:rsidR="003B46DB" w:rsidRPr="00142810">
        <w:rPr>
          <w:rFonts w:ascii="Garamond" w:eastAsia="Times New Roman" w:hAnsi="Garamond" w:cs="Arial"/>
          <w:sz w:val="24"/>
          <w:szCs w:val="24"/>
          <w:lang w:eastAsia="pl-PL"/>
        </w:rPr>
        <w:t xml:space="preserve"> się wykonać przedmiot zamówienia zgodnie z</w:t>
      </w:r>
      <w:r w:rsidR="00771CA0" w:rsidRPr="00142810">
        <w:rPr>
          <w:rFonts w:ascii="Garamond" w:eastAsia="Times New Roman" w:hAnsi="Garamond" w:cs="Arial"/>
          <w:sz w:val="24"/>
          <w:szCs w:val="24"/>
          <w:lang w:eastAsia="pl-PL"/>
        </w:rPr>
        <w:t xml:space="preserve"> wymogami Specyfikacji </w:t>
      </w:r>
      <w:r w:rsidR="003B46DB" w:rsidRPr="00142810">
        <w:rPr>
          <w:rFonts w:ascii="Garamond" w:eastAsia="Times New Roman" w:hAnsi="Garamond" w:cs="Arial"/>
          <w:sz w:val="24"/>
          <w:szCs w:val="24"/>
          <w:lang w:eastAsia="pl-PL"/>
        </w:rPr>
        <w:t xml:space="preserve"> Warunków Za</w:t>
      </w:r>
      <w:r w:rsidR="00CC1FB9" w:rsidRPr="00142810">
        <w:rPr>
          <w:rFonts w:ascii="Garamond" w:eastAsia="Times New Roman" w:hAnsi="Garamond" w:cs="Arial"/>
          <w:sz w:val="24"/>
          <w:szCs w:val="24"/>
          <w:lang w:eastAsia="pl-PL"/>
        </w:rPr>
        <w:t>mówienia</w:t>
      </w:r>
      <w:r w:rsidR="009E7580" w:rsidRPr="00142810">
        <w:rPr>
          <w:rFonts w:ascii="Garamond" w:eastAsia="Times New Roman" w:hAnsi="Garamond" w:cs="Arial"/>
          <w:sz w:val="24"/>
          <w:szCs w:val="24"/>
          <w:lang w:eastAsia="pl-PL"/>
        </w:rPr>
        <w:t>. Proponowany</w:t>
      </w:r>
      <w:r w:rsidR="009A2026" w:rsidRPr="00142810">
        <w:rPr>
          <w:rFonts w:ascii="Garamond" w:eastAsia="Times New Roman" w:hAnsi="Garamond" w:cs="Arial"/>
          <w:sz w:val="24"/>
          <w:szCs w:val="24"/>
          <w:lang w:eastAsia="pl-PL"/>
        </w:rPr>
        <w:t xml:space="preserve">, </w:t>
      </w:r>
      <w:r w:rsidR="009E7580" w:rsidRPr="00142810">
        <w:rPr>
          <w:rFonts w:ascii="Garamond" w:eastAsia="Times New Roman" w:hAnsi="Garamond" w:cs="Arial"/>
          <w:sz w:val="24"/>
          <w:szCs w:val="24"/>
          <w:lang w:eastAsia="pl-PL"/>
        </w:rPr>
        <w:t xml:space="preserve"> niezmienny przez okres trwania umowy </w:t>
      </w:r>
      <w:r w:rsidR="009E7580" w:rsidRPr="00142810">
        <w:rPr>
          <w:rFonts w:ascii="Garamond" w:eastAsia="Times New Roman" w:hAnsi="Garamond" w:cs="Arial"/>
          <w:b/>
          <w:sz w:val="24"/>
          <w:szCs w:val="24"/>
          <w:lang w:eastAsia="pl-PL"/>
        </w:rPr>
        <w:t>upust wynosi ……..zł/l</w:t>
      </w:r>
      <w:r w:rsidR="009A2026" w:rsidRPr="00142810">
        <w:rPr>
          <w:rFonts w:ascii="Garamond" w:eastAsia="Times New Roman" w:hAnsi="Garamond" w:cs="Arial"/>
          <w:b/>
          <w:sz w:val="24"/>
          <w:szCs w:val="24"/>
          <w:lang w:eastAsia="pl-PL"/>
        </w:rPr>
        <w:t xml:space="preserve"> </w:t>
      </w:r>
      <w:r w:rsidR="009A2026" w:rsidRPr="00142810">
        <w:rPr>
          <w:rFonts w:ascii="Garamond" w:eastAsia="Times New Roman" w:hAnsi="Garamond" w:cs="Arial"/>
          <w:sz w:val="24"/>
          <w:szCs w:val="24"/>
          <w:lang w:eastAsia="pl-PL"/>
        </w:rPr>
        <w:t>od ceny hurtowej ON</w:t>
      </w:r>
      <w:r w:rsidR="001B5BA9" w:rsidRPr="00142810">
        <w:rPr>
          <w:rFonts w:ascii="Garamond" w:eastAsia="Times New Roman" w:hAnsi="Garamond" w:cs="Arial"/>
          <w:sz w:val="24"/>
          <w:szCs w:val="24"/>
          <w:lang w:eastAsia="pl-PL"/>
        </w:rPr>
        <w:t xml:space="preserve"> notowanej na stronie </w:t>
      </w:r>
      <w:r w:rsidR="009A2026" w:rsidRPr="00142810">
        <w:rPr>
          <w:rFonts w:ascii="Garamond" w:eastAsia="Times New Roman" w:hAnsi="Garamond" w:cs="Arial"/>
          <w:sz w:val="24"/>
          <w:szCs w:val="24"/>
          <w:lang w:eastAsia="pl-PL"/>
        </w:rPr>
        <w:t>LOTOS PALIWA</w:t>
      </w:r>
      <w:r w:rsidR="001B5BA9" w:rsidRPr="00142810">
        <w:rPr>
          <w:rFonts w:ascii="Garamond" w:eastAsia="Times New Roman" w:hAnsi="Garamond" w:cs="Arial"/>
          <w:sz w:val="24"/>
          <w:szCs w:val="24"/>
          <w:lang w:eastAsia="pl-PL"/>
        </w:rPr>
        <w:t xml:space="preserve"> </w:t>
      </w:r>
      <w:r w:rsidR="009A2026" w:rsidRPr="00142810">
        <w:rPr>
          <w:rFonts w:ascii="Garamond" w:eastAsia="Times New Roman" w:hAnsi="Garamond" w:cs="Arial"/>
          <w:sz w:val="24"/>
          <w:szCs w:val="24"/>
          <w:lang w:eastAsia="pl-PL"/>
        </w:rPr>
        <w:t xml:space="preserve"> w dniu dostawy.</w:t>
      </w:r>
    </w:p>
    <w:p w14:paraId="38F51A6E" w14:textId="0BD42A37" w:rsidR="00134981" w:rsidRPr="00142810" w:rsidRDefault="009E7580" w:rsidP="00142810">
      <w:pPr>
        <w:autoSpaceDE w:val="0"/>
        <w:spacing w:after="0" w:line="240" w:lineRule="auto"/>
        <w:jc w:val="both"/>
        <w:rPr>
          <w:rFonts w:ascii="Garamond" w:eastAsia="Times New Roman" w:hAnsi="Garamond" w:cs="Arial"/>
          <w:sz w:val="24"/>
          <w:szCs w:val="24"/>
          <w:lang w:eastAsia="pl-PL"/>
        </w:rPr>
      </w:pPr>
      <w:r w:rsidRPr="00142810">
        <w:rPr>
          <w:rFonts w:ascii="Garamond" w:eastAsia="Times New Roman" w:hAnsi="Garamond" w:cs="Arial"/>
          <w:sz w:val="24"/>
          <w:szCs w:val="24"/>
          <w:lang w:eastAsia="pl-PL"/>
        </w:rPr>
        <w:t>Wartość oferty stanowi</w:t>
      </w:r>
      <w:r w:rsidR="00CC1FB9" w:rsidRPr="00142810">
        <w:rPr>
          <w:rFonts w:ascii="Garamond" w:eastAsia="Times New Roman" w:hAnsi="Garamond" w:cs="Arial"/>
          <w:sz w:val="24"/>
          <w:szCs w:val="24"/>
          <w:lang w:eastAsia="pl-PL"/>
        </w:rPr>
        <w:t xml:space="preserve"> </w:t>
      </w:r>
      <w:r w:rsidRPr="00142810">
        <w:rPr>
          <w:rFonts w:ascii="Garamond" w:eastAsia="Times New Roman" w:hAnsi="Garamond" w:cs="Arial"/>
          <w:sz w:val="24"/>
          <w:szCs w:val="24"/>
          <w:lang w:eastAsia="pl-PL"/>
        </w:rPr>
        <w:t>kwota określona</w:t>
      </w:r>
      <w:r w:rsidR="00B16E76" w:rsidRPr="00142810">
        <w:rPr>
          <w:rFonts w:ascii="Garamond" w:eastAsia="Times New Roman" w:hAnsi="Garamond" w:cs="Arial"/>
          <w:sz w:val="24"/>
          <w:szCs w:val="24"/>
          <w:lang w:eastAsia="pl-PL"/>
        </w:rPr>
        <w:t xml:space="preserve"> w poniższej tabeli:</w:t>
      </w:r>
    </w:p>
    <w:p w14:paraId="2E03CD32" w14:textId="77777777" w:rsidR="00134981" w:rsidRDefault="00134981" w:rsidP="00CC1FB9">
      <w:pPr>
        <w:autoSpaceDE w:val="0"/>
        <w:spacing w:after="0" w:line="240" w:lineRule="auto"/>
        <w:ind w:left="426" w:hanging="426"/>
        <w:rPr>
          <w:rFonts w:ascii="Arial" w:eastAsia="Times New Roman" w:hAnsi="Arial" w:cs="Arial"/>
          <w:sz w:val="20"/>
          <w:szCs w:val="20"/>
          <w:lang w:eastAsia="pl-PL"/>
        </w:rPr>
      </w:pPr>
    </w:p>
    <w:p w14:paraId="62E3CBD5" w14:textId="77777777" w:rsidR="00A1246B" w:rsidRDefault="00A1246B" w:rsidP="00CC1FB9">
      <w:pPr>
        <w:autoSpaceDE w:val="0"/>
        <w:spacing w:after="0" w:line="240" w:lineRule="auto"/>
        <w:ind w:left="426" w:hanging="426"/>
        <w:rPr>
          <w:rFonts w:ascii="Arial" w:eastAsia="Times New Roman" w:hAnsi="Arial" w:cs="Arial"/>
          <w:sz w:val="20"/>
          <w:szCs w:val="20"/>
          <w:lang w:eastAsia="pl-PL"/>
        </w:rPr>
      </w:pPr>
    </w:p>
    <w:tbl>
      <w:tblPr>
        <w:tblW w:w="10314" w:type="dxa"/>
        <w:tblBorders>
          <w:top w:val="nil"/>
          <w:left w:val="nil"/>
          <w:bottom w:val="nil"/>
          <w:right w:val="nil"/>
        </w:tblBorders>
        <w:tblLayout w:type="fixed"/>
        <w:tblLook w:val="0000" w:firstRow="0" w:lastRow="0" w:firstColumn="0" w:lastColumn="0" w:noHBand="0" w:noVBand="0"/>
      </w:tblPr>
      <w:tblGrid>
        <w:gridCol w:w="421"/>
        <w:gridCol w:w="2268"/>
        <w:gridCol w:w="1732"/>
        <w:gridCol w:w="6"/>
        <w:gridCol w:w="236"/>
        <w:gridCol w:w="1244"/>
        <w:gridCol w:w="236"/>
        <w:gridCol w:w="1249"/>
        <w:gridCol w:w="236"/>
        <w:gridCol w:w="1248"/>
        <w:gridCol w:w="236"/>
        <w:gridCol w:w="11"/>
        <w:gridCol w:w="1191"/>
      </w:tblGrid>
      <w:tr w:rsidR="00727D89" w:rsidRPr="00A1246B" w14:paraId="7D3F87E4" w14:textId="77777777" w:rsidTr="0085074A">
        <w:trPr>
          <w:trHeight w:val="532"/>
        </w:trPr>
        <w:tc>
          <w:tcPr>
            <w:tcW w:w="421" w:type="dxa"/>
            <w:tcBorders>
              <w:top w:val="single" w:sz="4" w:space="0" w:color="auto"/>
              <w:left w:val="single" w:sz="4" w:space="0" w:color="auto"/>
              <w:bottom w:val="single" w:sz="4" w:space="0" w:color="auto"/>
              <w:right w:val="single" w:sz="4" w:space="0" w:color="auto"/>
            </w:tcBorders>
          </w:tcPr>
          <w:p w14:paraId="580F8DF5" w14:textId="77777777" w:rsidR="00A1246B" w:rsidRPr="0085074A" w:rsidRDefault="00A1246B"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 xml:space="preserve">Lp. </w:t>
            </w:r>
          </w:p>
        </w:tc>
        <w:tc>
          <w:tcPr>
            <w:tcW w:w="2268" w:type="dxa"/>
            <w:tcBorders>
              <w:top w:val="single" w:sz="4" w:space="0" w:color="auto"/>
              <w:left w:val="single" w:sz="4" w:space="0" w:color="auto"/>
              <w:bottom w:val="single" w:sz="4" w:space="0" w:color="auto"/>
              <w:right w:val="single" w:sz="4" w:space="0" w:color="auto"/>
            </w:tcBorders>
          </w:tcPr>
          <w:p w14:paraId="18A77D55"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67C5D933" w14:textId="3947F5A5"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Przedmiot zamówienia</w:t>
            </w:r>
          </w:p>
        </w:tc>
        <w:tc>
          <w:tcPr>
            <w:tcW w:w="1732" w:type="dxa"/>
            <w:tcBorders>
              <w:top w:val="single" w:sz="4" w:space="0" w:color="auto"/>
              <w:left w:val="single" w:sz="4" w:space="0" w:color="auto"/>
              <w:bottom w:val="single" w:sz="4" w:space="0" w:color="auto"/>
              <w:right w:val="single" w:sz="4" w:space="0" w:color="auto"/>
            </w:tcBorders>
          </w:tcPr>
          <w:p w14:paraId="2C2A7AA1" w14:textId="50667ED5" w:rsidR="00A1246B" w:rsidRPr="0085074A" w:rsidRDefault="003C439F" w:rsidP="0085074A">
            <w:pPr>
              <w:autoSpaceDE w:val="0"/>
              <w:autoSpaceDN w:val="0"/>
              <w:adjustRightInd w:val="0"/>
              <w:spacing w:after="0" w:line="240" w:lineRule="auto"/>
              <w:jc w:val="center"/>
              <w:rPr>
                <w:rFonts w:ascii="Garamond" w:hAnsi="Garamond" w:cs="Tahoma"/>
                <w:color w:val="FF0000"/>
              </w:rPr>
            </w:pPr>
            <w:r w:rsidRPr="0085074A">
              <w:rPr>
                <w:rFonts w:ascii="Garamond" w:hAnsi="Garamond" w:cs="Tahoma"/>
                <w:color w:val="000000"/>
              </w:rPr>
              <w:t xml:space="preserve">Cena hurtowa </w:t>
            </w:r>
            <w:r w:rsidR="009F71F8" w:rsidRPr="0085074A">
              <w:rPr>
                <w:rFonts w:ascii="Garamond" w:hAnsi="Garamond" w:cs="Tahoma"/>
                <w:color w:val="000000"/>
              </w:rPr>
              <w:t xml:space="preserve">Grupy Lotos z dnia </w:t>
            </w:r>
            <w:r w:rsidR="009F71F8" w:rsidRPr="0085074A">
              <w:rPr>
                <w:rFonts w:ascii="Garamond" w:hAnsi="Garamond" w:cs="Tahoma"/>
                <w:color w:val="FF0000"/>
              </w:rPr>
              <w:t>05.04</w:t>
            </w:r>
            <w:r w:rsidRPr="0085074A">
              <w:rPr>
                <w:rFonts w:ascii="Garamond" w:hAnsi="Garamond" w:cs="Tahoma"/>
                <w:color w:val="FF0000"/>
              </w:rPr>
              <w:t xml:space="preserve">.22 </w:t>
            </w:r>
            <w:r w:rsidR="0085074A">
              <w:rPr>
                <w:rFonts w:ascii="Garamond" w:hAnsi="Garamond" w:cs="Tahoma"/>
                <w:color w:val="FF0000"/>
              </w:rPr>
              <w:t>r.</w:t>
            </w:r>
          </w:p>
        </w:tc>
        <w:tc>
          <w:tcPr>
            <w:tcW w:w="1486" w:type="dxa"/>
            <w:gridSpan w:val="3"/>
            <w:tcBorders>
              <w:top w:val="single" w:sz="4" w:space="0" w:color="auto"/>
              <w:left w:val="single" w:sz="4" w:space="0" w:color="auto"/>
              <w:bottom w:val="single" w:sz="4" w:space="0" w:color="auto"/>
              <w:right w:val="single" w:sz="4" w:space="0" w:color="auto"/>
            </w:tcBorders>
          </w:tcPr>
          <w:p w14:paraId="7F608E20"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74AF4B0D" w14:textId="6C7FD6CE"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Upust</w:t>
            </w:r>
          </w:p>
        </w:tc>
        <w:tc>
          <w:tcPr>
            <w:tcW w:w="1485" w:type="dxa"/>
            <w:gridSpan w:val="2"/>
            <w:tcBorders>
              <w:top w:val="single" w:sz="4" w:space="0" w:color="auto"/>
              <w:left w:val="single" w:sz="4" w:space="0" w:color="auto"/>
              <w:bottom w:val="single" w:sz="4" w:space="0" w:color="auto"/>
              <w:right w:val="single" w:sz="4" w:space="0" w:color="auto"/>
            </w:tcBorders>
          </w:tcPr>
          <w:p w14:paraId="03DF2664" w14:textId="6DF8CACC"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Cena jednostkowa z uwzględnionym upustem</w:t>
            </w:r>
          </w:p>
        </w:tc>
        <w:tc>
          <w:tcPr>
            <w:tcW w:w="1484" w:type="dxa"/>
            <w:gridSpan w:val="2"/>
            <w:tcBorders>
              <w:top w:val="single" w:sz="4" w:space="0" w:color="auto"/>
              <w:left w:val="single" w:sz="4" w:space="0" w:color="auto"/>
              <w:bottom w:val="single" w:sz="4" w:space="0" w:color="auto"/>
              <w:right w:val="single" w:sz="4" w:space="0" w:color="auto"/>
            </w:tcBorders>
          </w:tcPr>
          <w:p w14:paraId="5059EB8F"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22D076C3" w14:textId="3639540B"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Ilość</w:t>
            </w:r>
          </w:p>
        </w:tc>
        <w:tc>
          <w:tcPr>
            <w:tcW w:w="1438" w:type="dxa"/>
            <w:gridSpan w:val="3"/>
            <w:tcBorders>
              <w:top w:val="single" w:sz="4" w:space="0" w:color="auto"/>
              <w:left w:val="single" w:sz="4" w:space="0" w:color="auto"/>
              <w:bottom w:val="single" w:sz="4" w:space="0" w:color="auto"/>
              <w:right w:val="single" w:sz="4" w:space="0" w:color="auto"/>
            </w:tcBorders>
          </w:tcPr>
          <w:p w14:paraId="5AE28952"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3268E5AA" w14:textId="24AEA451"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Wartość netto</w:t>
            </w:r>
          </w:p>
        </w:tc>
      </w:tr>
      <w:tr w:rsidR="0044226F" w:rsidRPr="00A1246B" w14:paraId="4F997560"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094D2D91"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268" w:type="dxa"/>
            <w:tcBorders>
              <w:top w:val="single" w:sz="4" w:space="0" w:color="auto"/>
              <w:left w:val="single" w:sz="4" w:space="0" w:color="auto"/>
              <w:bottom w:val="single" w:sz="4" w:space="0" w:color="auto"/>
              <w:right w:val="single" w:sz="4" w:space="0" w:color="auto"/>
            </w:tcBorders>
          </w:tcPr>
          <w:p w14:paraId="70D9D157" w14:textId="77777777" w:rsidR="0044226F" w:rsidRPr="0085074A" w:rsidRDefault="0044226F" w:rsidP="0044226F">
            <w:pPr>
              <w:autoSpaceDE w:val="0"/>
              <w:autoSpaceDN w:val="0"/>
              <w:adjustRightInd w:val="0"/>
              <w:spacing w:after="0" w:line="240" w:lineRule="auto"/>
              <w:ind w:left="492"/>
              <w:rPr>
                <w:rFonts w:ascii="Garamond" w:hAnsi="Garamond" w:cs="Tahoma"/>
                <w:color w:val="000000"/>
                <w:sz w:val="16"/>
                <w:szCs w:val="16"/>
              </w:rPr>
            </w:pPr>
            <w:r w:rsidRPr="0085074A">
              <w:rPr>
                <w:rFonts w:ascii="Garamond" w:hAnsi="Garamond" w:cs="Tahoma"/>
                <w:color w:val="000000"/>
                <w:sz w:val="16"/>
                <w:szCs w:val="16"/>
              </w:rPr>
              <w:t xml:space="preserve">[zł/litr] </w:t>
            </w:r>
          </w:p>
        </w:tc>
        <w:tc>
          <w:tcPr>
            <w:tcW w:w="1738" w:type="dxa"/>
            <w:gridSpan w:val="2"/>
            <w:tcBorders>
              <w:top w:val="single" w:sz="4" w:space="0" w:color="auto"/>
              <w:left w:val="single" w:sz="4" w:space="0" w:color="auto"/>
              <w:bottom w:val="single" w:sz="4" w:space="0" w:color="auto"/>
            </w:tcBorders>
          </w:tcPr>
          <w:p w14:paraId="6F40E340"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 xml:space="preserve">[zł/litr] </w:t>
            </w:r>
          </w:p>
        </w:tc>
        <w:tc>
          <w:tcPr>
            <w:tcW w:w="236" w:type="dxa"/>
            <w:tcBorders>
              <w:top w:val="single" w:sz="4" w:space="0" w:color="auto"/>
              <w:left w:val="single" w:sz="4" w:space="0" w:color="auto"/>
              <w:bottom w:val="single" w:sz="4" w:space="0" w:color="auto"/>
            </w:tcBorders>
          </w:tcPr>
          <w:p w14:paraId="275AF6C7" w14:textId="77777777" w:rsidR="0044226F" w:rsidRPr="0085074A" w:rsidRDefault="0044226F" w:rsidP="0044226F">
            <w:pPr>
              <w:autoSpaceDE w:val="0"/>
              <w:autoSpaceDN w:val="0"/>
              <w:adjustRightInd w:val="0"/>
              <w:spacing w:after="0" w:line="240" w:lineRule="auto"/>
              <w:rPr>
                <w:rFonts w:ascii="Garamond" w:hAnsi="Garamond" w:cs="Tahoma"/>
                <w:color w:val="000000"/>
                <w:sz w:val="16"/>
                <w:szCs w:val="16"/>
              </w:rPr>
            </w:pPr>
          </w:p>
        </w:tc>
        <w:tc>
          <w:tcPr>
            <w:tcW w:w="1244" w:type="dxa"/>
            <w:tcBorders>
              <w:top w:val="single" w:sz="4" w:space="0" w:color="auto"/>
              <w:bottom w:val="single" w:sz="4" w:space="0" w:color="auto"/>
              <w:right w:val="single" w:sz="4" w:space="0" w:color="auto"/>
            </w:tcBorders>
          </w:tcPr>
          <w:p w14:paraId="67B9F2C1"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[zł/litr]</w:t>
            </w:r>
          </w:p>
        </w:tc>
        <w:tc>
          <w:tcPr>
            <w:tcW w:w="1485" w:type="dxa"/>
            <w:gridSpan w:val="2"/>
            <w:tcBorders>
              <w:top w:val="single" w:sz="4" w:space="0" w:color="auto"/>
              <w:left w:val="single" w:sz="4" w:space="0" w:color="auto"/>
              <w:bottom w:val="single" w:sz="4" w:space="0" w:color="auto"/>
            </w:tcBorders>
          </w:tcPr>
          <w:p w14:paraId="63A2B45F" w14:textId="77777777" w:rsidR="0044226F" w:rsidRPr="0085074A" w:rsidRDefault="0044226F" w:rsidP="0044226F">
            <w:pPr>
              <w:autoSpaceDE w:val="0"/>
              <w:autoSpaceDN w:val="0"/>
              <w:adjustRightInd w:val="0"/>
              <w:spacing w:after="0" w:line="240" w:lineRule="auto"/>
              <w:ind w:left="447"/>
              <w:rPr>
                <w:rFonts w:ascii="Garamond" w:hAnsi="Garamond" w:cs="Tahoma"/>
                <w:color w:val="000000"/>
                <w:sz w:val="16"/>
                <w:szCs w:val="16"/>
              </w:rPr>
            </w:pPr>
            <w:r w:rsidRPr="0085074A">
              <w:rPr>
                <w:rFonts w:ascii="Garamond" w:hAnsi="Garamond" w:cs="Tahoma"/>
                <w:color w:val="000000"/>
                <w:sz w:val="16"/>
                <w:szCs w:val="16"/>
              </w:rPr>
              <w:t>[zł/litr]</w:t>
            </w:r>
          </w:p>
        </w:tc>
        <w:tc>
          <w:tcPr>
            <w:tcW w:w="236" w:type="dxa"/>
            <w:tcBorders>
              <w:top w:val="single" w:sz="4" w:space="0" w:color="auto"/>
              <w:left w:val="single" w:sz="4" w:space="0" w:color="auto"/>
              <w:bottom w:val="single" w:sz="4" w:space="0" w:color="auto"/>
            </w:tcBorders>
          </w:tcPr>
          <w:p w14:paraId="73EE8DAE" w14:textId="77777777" w:rsidR="0044226F" w:rsidRPr="0085074A" w:rsidRDefault="0044226F" w:rsidP="0044226F">
            <w:pPr>
              <w:autoSpaceDE w:val="0"/>
              <w:autoSpaceDN w:val="0"/>
              <w:adjustRightInd w:val="0"/>
              <w:spacing w:after="0" w:line="240" w:lineRule="auto"/>
              <w:rPr>
                <w:rFonts w:ascii="Garamond" w:hAnsi="Garamond" w:cs="Tahoma"/>
                <w:color w:val="000000"/>
                <w:sz w:val="16"/>
                <w:szCs w:val="16"/>
              </w:rPr>
            </w:pPr>
          </w:p>
        </w:tc>
        <w:tc>
          <w:tcPr>
            <w:tcW w:w="1248" w:type="dxa"/>
            <w:tcBorders>
              <w:top w:val="single" w:sz="4" w:space="0" w:color="auto"/>
              <w:bottom w:val="single" w:sz="4" w:space="0" w:color="auto"/>
              <w:right w:val="single" w:sz="4" w:space="0" w:color="auto"/>
            </w:tcBorders>
          </w:tcPr>
          <w:p w14:paraId="21BE3F01" w14:textId="77777777" w:rsidR="0044226F" w:rsidRPr="0085074A" w:rsidRDefault="0044226F" w:rsidP="00727D89">
            <w:pPr>
              <w:autoSpaceDE w:val="0"/>
              <w:autoSpaceDN w:val="0"/>
              <w:adjustRightInd w:val="0"/>
              <w:spacing w:after="0" w:line="240" w:lineRule="auto"/>
              <w:ind w:left="299" w:hanging="299"/>
              <w:rPr>
                <w:rFonts w:ascii="Garamond" w:hAnsi="Garamond" w:cs="Tahoma"/>
                <w:color w:val="000000"/>
                <w:sz w:val="16"/>
                <w:szCs w:val="16"/>
              </w:rPr>
            </w:pPr>
            <w:r w:rsidRPr="0085074A">
              <w:rPr>
                <w:rFonts w:ascii="Garamond" w:hAnsi="Garamond" w:cs="Tahoma"/>
                <w:color w:val="000000"/>
                <w:sz w:val="16"/>
                <w:szCs w:val="16"/>
              </w:rPr>
              <w:t xml:space="preserve">   [litrów]</w:t>
            </w:r>
          </w:p>
        </w:tc>
        <w:tc>
          <w:tcPr>
            <w:tcW w:w="236" w:type="dxa"/>
            <w:tcBorders>
              <w:top w:val="single" w:sz="4" w:space="0" w:color="auto"/>
              <w:left w:val="single" w:sz="4" w:space="0" w:color="auto"/>
              <w:bottom w:val="single" w:sz="4" w:space="0" w:color="auto"/>
            </w:tcBorders>
          </w:tcPr>
          <w:p w14:paraId="1A83C755" w14:textId="77777777" w:rsidR="0044226F" w:rsidRPr="0085074A" w:rsidRDefault="0044226F" w:rsidP="0044226F">
            <w:pPr>
              <w:autoSpaceDE w:val="0"/>
              <w:autoSpaceDN w:val="0"/>
              <w:adjustRightInd w:val="0"/>
              <w:spacing w:after="0" w:line="240" w:lineRule="auto"/>
              <w:ind w:left="941"/>
              <w:rPr>
                <w:rFonts w:ascii="Garamond" w:hAnsi="Garamond" w:cs="Tahoma"/>
                <w:color w:val="000000"/>
                <w:sz w:val="16"/>
                <w:szCs w:val="16"/>
              </w:rPr>
            </w:pPr>
          </w:p>
        </w:tc>
        <w:tc>
          <w:tcPr>
            <w:tcW w:w="1202" w:type="dxa"/>
            <w:gridSpan w:val="2"/>
            <w:tcBorders>
              <w:top w:val="single" w:sz="4" w:space="0" w:color="auto"/>
              <w:bottom w:val="single" w:sz="4" w:space="0" w:color="auto"/>
              <w:right w:val="single" w:sz="4" w:space="0" w:color="auto"/>
            </w:tcBorders>
          </w:tcPr>
          <w:p w14:paraId="4C82C3AC"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 xml:space="preserve">      [zł]        </w:t>
            </w:r>
          </w:p>
        </w:tc>
      </w:tr>
      <w:tr w:rsidR="0044226F" w:rsidRPr="00A1246B" w14:paraId="61E9FAB8" w14:textId="77777777" w:rsidTr="0085074A">
        <w:trPr>
          <w:trHeight w:val="346"/>
        </w:trPr>
        <w:tc>
          <w:tcPr>
            <w:tcW w:w="421" w:type="dxa"/>
            <w:tcBorders>
              <w:top w:val="single" w:sz="4" w:space="0" w:color="auto"/>
              <w:left w:val="single" w:sz="4" w:space="0" w:color="auto"/>
              <w:bottom w:val="single" w:sz="4" w:space="0" w:color="auto"/>
            </w:tcBorders>
          </w:tcPr>
          <w:p w14:paraId="4D38C030"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1.</w:t>
            </w:r>
          </w:p>
        </w:tc>
        <w:tc>
          <w:tcPr>
            <w:tcW w:w="2268" w:type="dxa"/>
            <w:tcBorders>
              <w:top w:val="single" w:sz="4" w:space="0" w:color="auto"/>
              <w:left w:val="single" w:sz="4" w:space="0" w:color="auto"/>
              <w:bottom w:val="single" w:sz="4" w:space="0" w:color="auto"/>
            </w:tcBorders>
          </w:tcPr>
          <w:p w14:paraId="1531C2E3" w14:textId="77777777" w:rsidR="0044226F" w:rsidRPr="0085074A" w:rsidRDefault="0044226F" w:rsidP="0044226F">
            <w:pPr>
              <w:autoSpaceDE w:val="0"/>
              <w:autoSpaceDN w:val="0"/>
              <w:adjustRightInd w:val="0"/>
              <w:spacing w:after="0" w:line="240" w:lineRule="auto"/>
              <w:ind w:left="72"/>
              <w:rPr>
                <w:rFonts w:ascii="Garamond" w:hAnsi="Garamond" w:cs="Tahoma"/>
                <w:color w:val="000000"/>
              </w:rPr>
            </w:pPr>
            <w:r w:rsidRPr="0085074A">
              <w:rPr>
                <w:rFonts w:ascii="Garamond" w:hAnsi="Garamond" w:cs="Tahoma"/>
                <w:color w:val="000000"/>
              </w:rPr>
              <w:t xml:space="preserve"> Olej napędowy</w:t>
            </w:r>
          </w:p>
        </w:tc>
        <w:tc>
          <w:tcPr>
            <w:tcW w:w="1738" w:type="dxa"/>
            <w:gridSpan w:val="2"/>
            <w:tcBorders>
              <w:top w:val="single" w:sz="4" w:space="0" w:color="auto"/>
              <w:left w:val="single" w:sz="4" w:space="0" w:color="auto"/>
              <w:bottom w:val="single" w:sz="4" w:space="0" w:color="auto"/>
            </w:tcBorders>
          </w:tcPr>
          <w:p w14:paraId="310E42F3"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236" w:type="dxa"/>
            <w:tcBorders>
              <w:top w:val="single" w:sz="4" w:space="0" w:color="auto"/>
              <w:left w:val="single" w:sz="4" w:space="0" w:color="auto"/>
              <w:bottom w:val="single" w:sz="4" w:space="0" w:color="auto"/>
            </w:tcBorders>
          </w:tcPr>
          <w:p w14:paraId="0B2B3EDF"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244" w:type="dxa"/>
            <w:tcBorders>
              <w:top w:val="single" w:sz="4" w:space="0" w:color="auto"/>
              <w:bottom w:val="single" w:sz="4" w:space="0" w:color="auto"/>
              <w:right w:val="single" w:sz="4" w:space="0" w:color="auto"/>
            </w:tcBorders>
          </w:tcPr>
          <w:p w14:paraId="1517954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1485" w:type="dxa"/>
            <w:gridSpan w:val="2"/>
            <w:tcBorders>
              <w:top w:val="single" w:sz="4" w:space="0" w:color="auto"/>
              <w:left w:val="single" w:sz="4" w:space="0" w:color="auto"/>
              <w:bottom w:val="single" w:sz="4" w:space="0" w:color="auto"/>
            </w:tcBorders>
          </w:tcPr>
          <w:p w14:paraId="44C69B56"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36" w:type="dxa"/>
            <w:tcBorders>
              <w:top w:val="single" w:sz="4" w:space="0" w:color="auto"/>
              <w:left w:val="single" w:sz="4" w:space="0" w:color="auto"/>
              <w:bottom w:val="single" w:sz="4" w:space="0" w:color="auto"/>
            </w:tcBorders>
          </w:tcPr>
          <w:p w14:paraId="1242043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1248" w:type="dxa"/>
            <w:tcBorders>
              <w:top w:val="single" w:sz="4" w:space="0" w:color="auto"/>
              <w:bottom w:val="single" w:sz="4" w:space="0" w:color="auto"/>
              <w:right w:val="single" w:sz="4" w:space="0" w:color="auto"/>
            </w:tcBorders>
          </w:tcPr>
          <w:p w14:paraId="09A880E2" w14:textId="77777777" w:rsidR="0044226F" w:rsidRPr="0085074A" w:rsidRDefault="009F71F8"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28</w:t>
            </w:r>
            <w:r w:rsidR="0044226F" w:rsidRPr="0085074A">
              <w:rPr>
                <w:rFonts w:ascii="Garamond" w:hAnsi="Garamond" w:cs="Tahoma"/>
                <w:color w:val="000000"/>
              </w:rPr>
              <w:t>.000,00</w:t>
            </w:r>
          </w:p>
        </w:tc>
        <w:tc>
          <w:tcPr>
            <w:tcW w:w="1438" w:type="dxa"/>
            <w:gridSpan w:val="3"/>
            <w:tcBorders>
              <w:top w:val="single" w:sz="4" w:space="0" w:color="auto"/>
              <w:bottom w:val="single" w:sz="4" w:space="0" w:color="auto"/>
              <w:right w:val="single" w:sz="4" w:space="0" w:color="auto"/>
            </w:tcBorders>
          </w:tcPr>
          <w:p w14:paraId="20651BD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r>
      <w:tr w:rsidR="0044226F" w:rsidRPr="00A1246B" w14:paraId="01EA7179"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6844491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268" w:type="dxa"/>
            <w:tcBorders>
              <w:top w:val="single" w:sz="4" w:space="0" w:color="auto"/>
              <w:left w:val="single" w:sz="4" w:space="0" w:color="auto"/>
              <w:bottom w:val="single" w:sz="4" w:space="0" w:color="auto"/>
              <w:right w:val="single" w:sz="4" w:space="0" w:color="auto"/>
            </w:tcBorders>
          </w:tcPr>
          <w:p w14:paraId="1EB51F46"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RAZEM </w:t>
            </w:r>
          </w:p>
        </w:tc>
        <w:tc>
          <w:tcPr>
            <w:tcW w:w="1738" w:type="dxa"/>
            <w:gridSpan w:val="2"/>
            <w:tcBorders>
              <w:top w:val="single" w:sz="4" w:space="0" w:color="auto"/>
              <w:left w:val="single" w:sz="4" w:space="0" w:color="auto"/>
              <w:bottom w:val="single" w:sz="4" w:space="0" w:color="auto"/>
            </w:tcBorders>
          </w:tcPr>
          <w:p w14:paraId="257D7615"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w:t>
            </w:r>
          </w:p>
        </w:tc>
        <w:tc>
          <w:tcPr>
            <w:tcW w:w="236" w:type="dxa"/>
            <w:tcBorders>
              <w:top w:val="single" w:sz="4" w:space="0" w:color="auto"/>
              <w:left w:val="single" w:sz="4" w:space="0" w:color="auto"/>
              <w:bottom w:val="single" w:sz="4" w:space="0" w:color="auto"/>
            </w:tcBorders>
          </w:tcPr>
          <w:p w14:paraId="5927B934" w14:textId="77777777" w:rsidR="0044226F" w:rsidRPr="0085074A" w:rsidRDefault="0044226F" w:rsidP="0044226F">
            <w:pPr>
              <w:autoSpaceDE w:val="0"/>
              <w:autoSpaceDN w:val="0"/>
              <w:adjustRightInd w:val="0"/>
              <w:spacing w:after="0" w:line="240" w:lineRule="auto"/>
              <w:ind w:left="507"/>
              <w:rPr>
                <w:rFonts w:ascii="Garamond" w:hAnsi="Garamond" w:cs="Tahoma"/>
                <w:color w:val="000000"/>
              </w:rPr>
            </w:pPr>
          </w:p>
        </w:tc>
        <w:tc>
          <w:tcPr>
            <w:tcW w:w="1244" w:type="dxa"/>
            <w:tcBorders>
              <w:top w:val="single" w:sz="4" w:space="0" w:color="auto"/>
              <w:bottom w:val="single" w:sz="4" w:space="0" w:color="auto"/>
              <w:right w:val="single" w:sz="4" w:space="0" w:color="auto"/>
            </w:tcBorders>
          </w:tcPr>
          <w:p w14:paraId="63F8D4DC"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 </w:t>
            </w:r>
          </w:p>
        </w:tc>
        <w:tc>
          <w:tcPr>
            <w:tcW w:w="236" w:type="dxa"/>
            <w:tcBorders>
              <w:top w:val="single" w:sz="4" w:space="0" w:color="auto"/>
              <w:left w:val="single" w:sz="4" w:space="0" w:color="auto"/>
              <w:bottom w:val="single" w:sz="4" w:space="0" w:color="auto"/>
            </w:tcBorders>
          </w:tcPr>
          <w:p w14:paraId="5C0AD503"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249" w:type="dxa"/>
            <w:tcBorders>
              <w:top w:val="single" w:sz="4" w:space="0" w:color="auto"/>
              <w:bottom w:val="single" w:sz="4" w:space="0" w:color="auto"/>
              <w:right w:val="single" w:sz="4" w:space="0" w:color="auto"/>
            </w:tcBorders>
          </w:tcPr>
          <w:p w14:paraId="269AACCF"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 </w:t>
            </w:r>
          </w:p>
        </w:tc>
        <w:tc>
          <w:tcPr>
            <w:tcW w:w="1484" w:type="dxa"/>
            <w:gridSpan w:val="2"/>
            <w:tcBorders>
              <w:top w:val="single" w:sz="4" w:space="0" w:color="auto"/>
              <w:left w:val="single" w:sz="4" w:space="0" w:color="auto"/>
              <w:bottom w:val="single" w:sz="4" w:space="0" w:color="auto"/>
            </w:tcBorders>
          </w:tcPr>
          <w:p w14:paraId="16E43713" w14:textId="77777777" w:rsidR="0044226F" w:rsidRPr="0085074A" w:rsidRDefault="009F71F8" w:rsidP="0044226F">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 xml:space="preserve">    28</w:t>
            </w:r>
            <w:r w:rsidR="0044226F" w:rsidRPr="0085074A">
              <w:rPr>
                <w:rFonts w:ascii="Garamond" w:hAnsi="Garamond" w:cs="Tahoma"/>
                <w:color w:val="000000"/>
              </w:rPr>
              <w:t>.000,00</w:t>
            </w:r>
          </w:p>
        </w:tc>
        <w:tc>
          <w:tcPr>
            <w:tcW w:w="247" w:type="dxa"/>
            <w:gridSpan w:val="2"/>
            <w:tcBorders>
              <w:top w:val="single" w:sz="4" w:space="0" w:color="auto"/>
              <w:left w:val="single" w:sz="4" w:space="0" w:color="auto"/>
              <w:bottom w:val="single" w:sz="4" w:space="0" w:color="auto"/>
            </w:tcBorders>
          </w:tcPr>
          <w:p w14:paraId="4C219E61"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191" w:type="dxa"/>
            <w:tcBorders>
              <w:top w:val="single" w:sz="4" w:space="0" w:color="auto"/>
              <w:bottom w:val="single" w:sz="4" w:space="0" w:color="auto"/>
              <w:right w:val="single" w:sz="4" w:space="0" w:color="auto"/>
            </w:tcBorders>
          </w:tcPr>
          <w:p w14:paraId="40C5DE35"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r>
      <w:tr w:rsidR="0044226F" w:rsidRPr="00A1246B" w14:paraId="17D1F870" w14:textId="77777777" w:rsidTr="0085074A">
        <w:trPr>
          <w:trHeight w:val="288"/>
        </w:trPr>
        <w:tc>
          <w:tcPr>
            <w:tcW w:w="421" w:type="dxa"/>
            <w:tcBorders>
              <w:top w:val="single" w:sz="4" w:space="0" w:color="auto"/>
              <w:left w:val="single" w:sz="4" w:space="0" w:color="auto"/>
              <w:bottom w:val="single" w:sz="4" w:space="0" w:color="auto"/>
              <w:right w:val="single" w:sz="4" w:space="0" w:color="auto"/>
            </w:tcBorders>
          </w:tcPr>
          <w:p w14:paraId="1A0FD6BF"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8455" w:type="dxa"/>
            <w:gridSpan w:val="9"/>
            <w:tcBorders>
              <w:top w:val="single" w:sz="4" w:space="0" w:color="auto"/>
              <w:left w:val="single" w:sz="4" w:space="0" w:color="auto"/>
              <w:bottom w:val="single" w:sz="4" w:space="0" w:color="auto"/>
              <w:right w:val="single" w:sz="4" w:space="0" w:color="auto"/>
            </w:tcBorders>
          </w:tcPr>
          <w:p w14:paraId="6CAE222C"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w:t>
            </w:r>
            <w:r w:rsidR="009E7580" w:rsidRPr="0085074A">
              <w:rPr>
                <w:rFonts w:ascii="Garamond" w:hAnsi="Garamond" w:cs="Tahoma"/>
                <w:b/>
                <w:bCs/>
                <w:color w:val="000000"/>
              </w:rPr>
              <w:t xml:space="preserve">           PODATEK </w:t>
            </w:r>
            <w:r w:rsidRPr="0085074A">
              <w:rPr>
                <w:rFonts w:ascii="Garamond" w:hAnsi="Garamond" w:cs="Tahoma"/>
                <w:b/>
                <w:bCs/>
                <w:color w:val="000000"/>
              </w:rPr>
              <w:t>VAT</w:t>
            </w:r>
            <w:r w:rsidR="009E7580" w:rsidRPr="0085074A">
              <w:rPr>
                <w:rFonts w:ascii="Garamond" w:hAnsi="Garamond" w:cs="Tahoma"/>
                <w:b/>
                <w:bCs/>
                <w:color w:val="000000"/>
              </w:rPr>
              <w:t xml:space="preserve"> …..%</w:t>
            </w:r>
            <w:r w:rsidRPr="0085074A">
              <w:rPr>
                <w:rFonts w:ascii="Garamond" w:hAnsi="Garamond" w:cs="Tahoma"/>
                <w:b/>
                <w:bCs/>
                <w:color w:val="000000"/>
              </w:rPr>
              <w:t xml:space="preserve"> </w:t>
            </w:r>
          </w:p>
        </w:tc>
        <w:tc>
          <w:tcPr>
            <w:tcW w:w="1438" w:type="dxa"/>
            <w:gridSpan w:val="3"/>
            <w:tcBorders>
              <w:top w:val="single" w:sz="4" w:space="0" w:color="auto"/>
              <w:left w:val="single" w:sz="4" w:space="0" w:color="auto"/>
              <w:bottom w:val="single" w:sz="4" w:space="0" w:color="auto"/>
              <w:right w:val="single" w:sz="4" w:space="0" w:color="auto"/>
            </w:tcBorders>
          </w:tcPr>
          <w:p w14:paraId="6F61D915"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r>
      <w:tr w:rsidR="0044226F" w:rsidRPr="00A1246B" w14:paraId="7B04EDBA"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6D349343" w14:textId="77777777" w:rsidR="0044226F" w:rsidRPr="00A1246B" w:rsidRDefault="0044226F" w:rsidP="00A1246B">
            <w:pPr>
              <w:autoSpaceDE w:val="0"/>
              <w:autoSpaceDN w:val="0"/>
              <w:adjustRightInd w:val="0"/>
              <w:spacing w:after="0" w:line="240" w:lineRule="auto"/>
              <w:rPr>
                <w:rFonts w:ascii="Tahoma" w:hAnsi="Tahoma" w:cs="Tahoma"/>
                <w:color w:val="000000"/>
              </w:rPr>
            </w:pPr>
          </w:p>
        </w:tc>
        <w:tc>
          <w:tcPr>
            <w:tcW w:w="8455" w:type="dxa"/>
            <w:gridSpan w:val="9"/>
            <w:tcBorders>
              <w:top w:val="single" w:sz="4" w:space="0" w:color="auto"/>
              <w:left w:val="single" w:sz="4" w:space="0" w:color="auto"/>
              <w:bottom w:val="single" w:sz="4" w:space="0" w:color="auto"/>
              <w:right w:val="single" w:sz="4" w:space="0" w:color="auto"/>
            </w:tcBorders>
          </w:tcPr>
          <w:p w14:paraId="1502627C" w14:textId="77777777" w:rsidR="0044226F" w:rsidRPr="00A1246B" w:rsidRDefault="0044226F" w:rsidP="00A1246B">
            <w:pPr>
              <w:autoSpaceDE w:val="0"/>
              <w:autoSpaceDN w:val="0"/>
              <w:adjustRightInd w:val="0"/>
              <w:spacing w:after="0" w:line="240" w:lineRule="auto"/>
              <w:rPr>
                <w:rFonts w:ascii="Tahoma" w:hAnsi="Tahoma" w:cs="Tahoma"/>
                <w:color w:val="000000"/>
              </w:rPr>
            </w:pPr>
            <w:r>
              <w:rPr>
                <w:rFonts w:ascii="Tahoma" w:hAnsi="Tahoma" w:cs="Tahoma"/>
                <w:b/>
                <w:bCs/>
                <w:color w:val="000000"/>
              </w:rPr>
              <w:t xml:space="preserve">                                                                            </w:t>
            </w:r>
            <w:r w:rsidR="009E7580">
              <w:rPr>
                <w:rFonts w:ascii="Tahoma" w:hAnsi="Tahoma" w:cs="Tahoma"/>
                <w:b/>
                <w:bCs/>
                <w:color w:val="000000"/>
              </w:rPr>
              <w:t xml:space="preserve">             </w:t>
            </w:r>
            <w:r w:rsidRPr="00A1246B">
              <w:rPr>
                <w:rFonts w:ascii="Tahoma" w:hAnsi="Tahoma" w:cs="Tahoma"/>
                <w:b/>
                <w:bCs/>
                <w:color w:val="000000"/>
              </w:rPr>
              <w:t xml:space="preserve">BRUTTO </w:t>
            </w:r>
          </w:p>
        </w:tc>
        <w:tc>
          <w:tcPr>
            <w:tcW w:w="1438" w:type="dxa"/>
            <w:gridSpan w:val="3"/>
            <w:tcBorders>
              <w:top w:val="single" w:sz="4" w:space="0" w:color="auto"/>
              <w:left w:val="single" w:sz="4" w:space="0" w:color="auto"/>
              <w:bottom w:val="single" w:sz="4" w:space="0" w:color="auto"/>
              <w:right w:val="single" w:sz="4" w:space="0" w:color="auto"/>
            </w:tcBorders>
          </w:tcPr>
          <w:p w14:paraId="1788ED51" w14:textId="77777777" w:rsidR="0044226F" w:rsidRPr="00A1246B" w:rsidRDefault="0044226F" w:rsidP="0044226F">
            <w:pPr>
              <w:autoSpaceDE w:val="0"/>
              <w:autoSpaceDN w:val="0"/>
              <w:adjustRightInd w:val="0"/>
              <w:spacing w:after="0" w:line="240" w:lineRule="auto"/>
              <w:rPr>
                <w:rFonts w:ascii="Tahoma" w:hAnsi="Tahoma" w:cs="Tahoma"/>
                <w:color w:val="000000"/>
              </w:rPr>
            </w:pPr>
          </w:p>
        </w:tc>
      </w:tr>
    </w:tbl>
    <w:p w14:paraId="1431757E" w14:textId="370B010C" w:rsidR="00B16E76" w:rsidRPr="0085074A" w:rsidRDefault="00A1246B" w:rsidP="0085074A">
      <w:pPr>
        <w:pStyle w:val="Tekstpodstawowy3"/>
        <w:spacing w:before="120"/>
        <w:jc w:val="both"/>
        <w:rPr>
          <w:rFonts w:ascii="Garamond" w:hAnsi="Garamond"/>
          <w:b/>
          <w:bCs/>
          <w:sz w:val="24"/>
          <w:szCs w:val="24"/>
        </w:rPr>
      </w:pPr>
      <w:r w:rsidRPr="0085074A">
        <w:rPr>
          <w:rFonts w:ascii="Garamond" w:hAnsi="Garamond"/>
          <w:sz w:val="24"/>
          <w:szCs w:val="24"/>
        </w:rPr>
        <w:lastRenderedPageBreak/>
        <w:t>Uwaga: Ceny jednostkowe i wartości określone w „Formularzu cenowym” muszą być</w:t>
      </w:r>
      <w:r w:rsidR="0085074A">
        <w:rPr>
          <w:rFonts w:ascii="Garamond" w:hAnsi="Garamond"/>
          <w:sz w:val="24"/>
          <w:szCs w:val="24"/>
        </w:rPr>
        <w:t xml:space="preserve"> </w:t>
      </w:r>
      <w:r w:rsidRPr="0085074A">
        <w:rPr>
          <w:rFonts w:ascii="Garamond" w:hAnsi="Garamond"/>
          <w:b/>
          <w:bCs/>
          <w:sz w:val="24"/>
          <w:szCs w:val="24"/>
        </w:rPr>
        <w:t>zaokrąglone do dwóch miejsc po przecinku.</w:t>
      </w:r>
    </w:p>
    <w:p w14:paraId="48752D1A" w14:textId="4B4D4FBC" w:rsidR="0044226F" w:rsidRPr="0085074A" w:rsidRDefault="0044226F" w:rsidP="00B16E76">
      <w:pPr>
        <w:pStyle w:val="Tekstpodstawowy3"/>
        <w:spacing w:before="120"/>
        <w:rPr>
          <w:rFonts w:ascii="Garamond" w:hAnsi="Garamond"/>
          <w:spacing w:val="40"/>
          <w:sz w:val="24"/>
          <w:szCs w:val="24"/>
        </w:rPr>
      </w:pPr>
      <w:r w:rsidRPr="0085074A">
        <w:rPr>
          <w:rFonts w:ascii="Garamond" w:hAnsi="Garamond"/>
          <w:b/>
          <w:bCs/>
          <w:sz w:val="24"/>
          <w:szCs w:val="24"/>
        </w:rPr>
        <w:t>Słownie złotych: …………………………………………………………………………………………………</w:t>
      </w:r>
    </w:p>
    <w:p w14:paraId="52501F7A" w14:textId="77777777" w:rsidR="006E5FA1" w:rsidRPr="0085074A" w:rsidRDefault="00B16E76" w:rsidP="00F246FF">
      <w:pPr>
        <w:pStyle w:val="Akapitzlist"/>
        <w:numPr>
          <w:ilvl w:val="0"/>
          <w:numId w:val="9"/>
        </w:numPr>
        <w:tabs>
          <w:tab w:val="left" w:pos="426"/>
        </w:tab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rPr>
        <w:t>OŚWIADCZAMY, że DOSTAWY wykonamy w czasie ………………… godz. od złożenia zamówienia.</w:t>
      </w:r>
    </w:p>
    <w:p w14:paraId="66D46DC6" w14:textId="77777777" w:rsidR="006E5FA1" w:rsidRPr="0085074A"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7E8438B1" w14:textId="77777777" w:rsidR="006E5FA1" w:rsidRPr="0085074A" w:rsidRDefault="006E5FA1" w:rsidP="00F246FF">
      <w:pPr>
        <w:widowControl w:val="0"/>
        <w:numPr>
          <w:ilvl w:val="0"/>
          <w:numId w:val="9"/>
        </w:numPr>
        <w:tabs>
          <w:tab w:val="left" w:pos="426"/>
        </w:tabs>
        <w:suppressAutoHyphens/>
        <w:autoSpaceDE w:val="0"/>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AKCEPTUJĘ warunki płatności określone przez Zamawiającego w projekcie umowy.</w:t>
      </w:r>
    </w:p>
    <w:p w14:paraId="317FD07E" w14:textId="77777777" w:rsidR="00B16E76" w:rsidRPr="0085074A" w:rsidRDefault="00B16E76" w:rsidP="009F71F8">
      <w:pPr>
        <w:tabs>
          <w:tab w:val="left" w:pos="426"/>
        </w:tabs>
        <w:suppressAutoHyphens/>
        <w:autoSpaceDE w:val="0"/>
        <w:spacing w:after="0" w:line="240" w:lineRule="auto"/>
        <w:jc w:val="both"/>
        <w:rPr>
          <w:rFonts w:ascii="Garamond" w:eastAsia="SimSun" w:hAnsi="Garamond" w:cs="Arial"/>
          <w:b/>
          <w:bCs/>
          <w:kern w:val="1"/>
          <w:sz w:val="24"/>
          <w:szCs w:val="24"/>
          <w:lang w:eastAsia="ar-SA"/>
        </w:rPr>
      </w:pPr>
    </w:p>
    <w:p w14:paraId="0F6E44B9" w14:textId="77777777" w:rsidR="006E5FA1" w:rsidRPr="0085074A" w:rsidRDefault="006E5FA1" w:rsidP="006E5FA1">
      <w:pPr>
        <w:tabs>
          <w:tab w:val="left" w:pos="426"/>
        </w:tabs>
        <w:suppressAutoHyphens/>
        <w:autoSpaceDE w:val="0"/>
        <w:spacing w:after="0" w:line="240" w:lineRule="auto"/>
        <w:jc w:val="both"/>
        <w:rPr>
          <w:rFonts w:ascii="Garamond" w:eastAsia="SimSun" w:hAnsi="Garamond" w:cs="Times New Roman"/>
          <w:kern w:val="1"/>
          <w:sz w:val="24"/>
          <w:szCs w:val="24"/>
          <w:lang w:eastAsia="zh-CN"/>
        </w:rPr>
      </w:pPr>
    </w:p>
    <w:p w14:paraId="144F239C" w14:textId="77777777" w:rsidR="006E5FA1" w:rsidRPr="0085074A" w:rsidRDefault="006E5FA1" w:rsidP="00F246FF">
      <w:pPr>
        <w:widowControl w:val="0"/>
        <w:numPr>
          <w:ilvl w:val="0"/>
          <w:numId w:val="9"/>
        </w:numPr>
        <w:tabs>
          <w:tab w:val="left" w:pos="426"/>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UWAŻAM SIĘ za związanego niniejszą ofertą przez czas wskazany w Specyfikacji Warunków Zamówienia.</w:t>
      </w:r>
    </w:p>
    <w:p w14:paraId="3B15C634" w14:textId="77777777" w:rsidR="006E5FA1" w:rsidRPr="0085074A" w:rsidRDefault="006E5FA1" w:rsidP="006E5FA1">
      <w:pPr>
        <w:tabs>
          <w:tab w:val="left" w:pos="426"/>
          <w:tab w:val="left" w:pos="851"/>
        </w:tabs>
        <w:suppressAutoHyphens/>
        <w:spacing w:after="0" w:line="240" w:lineRule="auto"/>
        <w:jc w:val="both"/>
        <w:rPr>
          <w:rFonts w:ascii="Garamond" w:eastAsia="SimSun" w:hAnsi="Garamond" w:cs="Times New Roman"/>
          <w:kern w:val="1"/>
          <w:sz w:val="24"/>
          <w:szCs w:val="24"/>
          <w:lang w:eastAsia="zh-CN"/>
        </w:rPr>
      </w:pPr>
    </w:p>
    <w:p w14:paraId="4D618B03" w14:textId="77777777" w:rsidR="006E5FA1" w:rsidRPr="0085074A" w:rsidRDefault="006E5FA1" w:rsidP="00F246FF">
      <w:pPr>
        <w:widowControl w:val="0"/>
        <w:numPr>
          <w:ilvl w:val="0"/>
          <w:numId w:val="9"/>
        </w:numPr>
        <w:tabs>
          <w:tab w:val="left" w:pos="360"/>
          <w:tab w:val="left" w:pos="426"/>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OŚWIADCZAM, że sposób reprezentacji Wykonawcy*/Wykonawców wspólnie ubiegających się o udzielenie zamówienia* dla potrzeb niniejszego zamówienia jest następujący: </w:t>
      </w:r>
    </w:p>
    <w:p w14:paraId="321ECEED"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2F535F5"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7423EC5D"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212FAF5D"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OŚWIADCZAM, iż</w:t>
      </w:r>
      <w:r w:rsidRPr="0085074A">
        <w:rPr>
          <w:rFonts w:ascii="Garamond" w:eastAsia="SimSun" w:hAnsi="Garamond" w:cs="Arial"/>
          <w:kern w:val="1"/>
          <w:sz w:val="24"/>
          <w:szCs w:val="24"/>
          <w:lang w:eastAsia="ar-SA"/>
        </w:rPr>
        <w:t xml:space="preserve"> </w:t>
      </w:r>
      <w:r w:rsidRPr="0085074A">
        <w:rPr>
          <w:rFonts w:ascii="Garamond" w:eastAsia="SimSun" w:hAnsi="Garamond" w:cs="Arial"/>
          <w:kern w:val="1"/>
          <w:sz w:val="24"/>
          <w:szCs w:val="24"/>
          <w:lang w:eastAsia="zh-CN"/>
        </w:rPr>
        <w:t>ZAMÓWIENIE ZREALIZUJĘ sam*/przy udziale podwykonawców w następującym zakresie*:</w:t>
      </w:r>
    </w:p>
    <w:p w14:paraId="3D6734C3" w14:textId="77777777" w:rsidR="006E5FA1" w:rsidRPr="0085074A" w:rsidRDefault="00B16E76" w:rsidP="00B24386">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Zakres powierzonych dostaw</w:t>
      </w:r>
      <w:r w:rsidR="006E5FA1" w:rsidRPr="0085074A">
        <w:rPr>
          <w:rFonts w:ascii="Garamond" w:eastAsia="SimSun" w:hAnsi="Garamond" w:cs="Arial"/>
          <w:kern w:val="1"/>
          <w:sz w:val="24"/>
          <w:szCs w:val="24"/>
          <w:lang w:eastAsia="zh-CN"/>
        </w:rPr>
        <w:t>:</w:t>
      </w:r>
    </w:p>
    <w:p w14:paraId="3B5FFC99" w14:textId="4C967FDA" w:rsidR="006E5FA1" w:rsidRPr="0085074A" w:rsidRDefault="006E5FA1" w:rsidP="00B24386">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Kwota: …………………………. zł lub wskaźnik procentowy w wysokości …………..%</w:t>
      </w:r>
    </w:p>
    <w:p w14:paraId="6C6A58AA"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46D85EDA"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75BBBD04"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3E4F2AE7"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OŚWIADCZAM, iż – za wyjątkiem informacji i dokumentów zawartych  w ofercie, które zostały </w:t>
      </w:r>
      <w:r w:rsidRPr="0085074A">
        <w:rPr>
          <w:rFonts w:ascii="Garamond" w:eastAsia="SimSun" w:hAnsi="Garamond" w:cs="Arial"/>
          <w:kern w:val="1"/>
          <w:sz w:val="24"/>
          <w:szCs w:val="24"/>
          <w:lang w:eastAsia="zh-CN"/>
        </w:rPr>
        <w:t xml:space="preserve">złożone zgodnie z zapisami rozdz. XVI pkt 16.6 </w:t>
      </w:r>
      <w:r w:rsidRPr="0085074A">
        <w:rPr>
          <w:rFonts w:ascii="Garamond" w:eastAsia="SimSun" w:hAnsi="Garamond" w:cs="Arial"/>
          <w:kern w:val="1"/>
          <w:sz w:val="24"/>
          <w:szCs w:val="24"/>
          <w:lang w:eastAsia="ar-SA"/>
        </w:rPr>
        <w:t>- niniejsza oferta oraz wszelkie załączniki do niej są jawne i nie zawierają informacji stanowiących tajemnicę przedsiębiorstwa w rozumieniu przepisów o zwalczaniu nieuczciwej konkurencji.</w:t>
      </w:r>
    </w:p>
    <w:p w14:paraId="7E2DC1D9"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3C728B2F"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ZOBOWIĄZUJĘ SIĘ, w przypadku wyboru mojej oferty, do zawarcia umowy zgodnej z niniejszą ofertą, na warunkach okre</w:t>
      </w:r>
      <w:r w:rsidR="009F71F8" w:rsidRPr="0085074A">
        <w:rPr>
          <w:rFonts w:ascii="Garamond" w:eastAsia="SimSun" w:hAnsi="Garamond" w:cs="Arial"/>
          <w:kern w:val="1"/>
          <w:sz w:val="24"/>
          <w:szCs w:val="24"/>
          <w:lang w:eastAsia="ar-SA"/>
        </w:rPr>
        <w:t>ślonych w Specyfikacji</w:t>
      </w:r>
      <w:r w:rsidRPr="0085074A">
        <w:rPr>
          <w:rFonts w:ascii="Garamond" w:eastAsia="SimSun" w:hAnsi="Garamond" w:cs="Arial"/>
          <w:kern w:val="1"/>
          <w:sz w:val="24"/>
          <w:szCs w:val="24"/>
          <w:lang w:eastAsia="ar-SA"/>
        </w:rPr>
        <w:t xml:space="preserve"> Warunków Zamówienia (w tym w projekcie umowy), w miejscu i terminie wyznaczonym przez Zamawiającego.</w:t>
      </w:r>
    </w:p>
    <w:p w14:paraId="11524C8A" w14:textId="77777777" w:rsidR="006E5FA1" w:rsidRPr="0085074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1D4F0208"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7B0DB3B6" w14:textId="77777777" w:rsidR="006E5FA1" w:rsidRPr="0085074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57B43FE8" w14:textId="77777777" w:rsidR="006E5FA1" w:rsidRPr="0085074A"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OŚWIADCZAM, iż wybór oferty:</w:t>
      </w:r>
    </w:p>
    <w:p w14:paraId="39048B9C" w14:textId="77777777" w:rsidR="006E5FA1" w:rsidRPr="0085074A" w:rsidRDefault="006E5FA1" w:rsidP="006E5FA1">
      <w:pPr>
        <w:tabs>
          <w:tab w:val="left" w:pos="426"/>
          <w:tab w:val="left" w:pos="480"/>
        </w:tabs>
        <w:suppressAutoHyphens/>
        <w:spacing w:after="0" w:line="240" w:lineRule="auto"/>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xml:space="preserve"> </w:t>
      </w:r>
    </w:p>
    <w:p w14:paraId="7E6CC1D3" w14:textId="77777777" w:rsidR="006E5FA1" w:rsidRPr="0085074A" w:rsidRDefault="006E5FA1" w:rsidP="006E5FA1">
      <w:pPr>
        <w:widowControl w:val="0"/>
        <w:suppressAutoHyphens/>
        <w:spacing w:after="0" w:line="360" w:lineRule="auto"/>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xml:space="preserve">□ NIE PROWADZI* do powstania obowiązku podatkowego u Zamawiającego </w:t>
      </w:r>
    </w:p>
    <w:p w14:paraId="2D54B9E8" w14:textId="77777777" w:rsidR="006E5FA1" w:rsidRPr="0085074A" w:rsidRDefault="006E5FA1" w:rsidP="006E5FA1">
      <w:pPr>
        <w:widowControl w:val="0"/>
        <w:suppressAutoHyphens/>
        <w:spacing w:after="0" w:line="360" w:lineRule="auto"/>
        <w:jc w:val="both"/>
        <w:rPr>
          <w:rFonts w:ascii="Garamond" w:eastAsia="SimSun" w:hAnsi="Garamond" w:cs="Arial"/>
          <w:kern w:val="1"/>
          <w:sz w:val="24"/>
          <w:szCs w:val="24"/>
          <w:lang w:eastAsia="zh-CN"/>
        </w:rPr>
      </w:pPr>
      <w:r w:rsidRPr="0085074A">
        <w:rPr>
          <w:rFonts w:ascii="Garamond" w:eastAsia="SimSun" w:hAnsi="Garamond" w:cs="Arial"/>
          <w:kern w:val="1"/>
          <w:sz w:val="24"/>
          <w:szCs w:val="24"/>
          <w:lang w:eastAsia="ar-SA"/>
        </w:rPr>
        <w:t>□ PROWADZI* do powstania obowiązku podatkowego u Zamawiającego</w:t>
      </w:r>
      <w:r w:rsidRPr="0085074A">
        <w:rPr>
          <w:rFonts w:ascii="Garamond" w:eastAsia="SimSun" w:hAnsi="Garamond" w:cs="Arial"/>
          <w:kern w:val="1"/>
          <w:sz w:val="24"/>
          <w:szCs w:val="24"/>
          <w:lang w:eastAsia="zh-CN"/>
        </w:rPr>
        <w:t xml:space="preserve"> </w:t>
      </w:r>
    </w:p>
    <w:p w14:paraId="266CD5AB" w14:textId="77777777" w:rsidR="006E5FA1" w:rsidRPr="0085074A"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5074A">
        <w:rPr>
          <w:rFonts w:ascii="Garamond" w:eastAsia="SimSun" w:hAnsi="Garamond" w:cs="Arial"/>
          <w:b/>
          <w:bCs/>
          <w:i/>
          <w:iCs/>
          <w:kern w:val="1"/>
          <w:sz w:val="24"/>
          <w:szCs w:val="24"/>
          <w:u w:val="single"/>
          <w:lang w:eastAsia="ar-SA"/>
        </w:rPr>
        <w:t>* zaznaczyć właściwe</w:t>
      </w:r>
      <w:r w:rsidRPr="0085074A">
        <w:rPr>
          <w:rFonts w:ascii="Garamond" w:eastAsia="SimSun" w:hAnsi="Garamond" w:cs="Liberation Serif"/>
          <w:kern w:val="1"/>
          <w:sz w:val="24"/>
          <w:szCs w:val="24"/>
          <w:lang w:eastAsia="zh-CN"/>
        </w:rPr>
        <w:t xml:space="preserve"> </w:t>
      </w:r>
    </w:p>
    <w:p w14:paraId="384DD98A" w14:textId="77777777" w:rsidR="006E5FA1" w:rsidRPr="0085074A" w:rsidRDefault="006E5FA1" w:rsidP="006E5FA1">
      <w:pPr>
        <w:widowControl w:val="0"/>
        <w:suppressAutoHyphens/>
        <w:spacing w:after="0" w:line="240" w:lineRule="auto"/>
        <w:jc w:val="both"/>
        <w:rPr>
          <w:rFonts w:ascii="Garamond" w:eastAsia="SimSun" w:hAnsi="Garamond" w:cs="Times New Roman"/>
          <w:color w:val="FF0000"/>
          <w:kern w:val="1"/>
          <w:sz w:val="24"/>
          <w:szCs w:val="24"/>
          <w:lang w:eastAsia="zh-CN"/>
        </w:rPr>
      </w:pPr>
    </w:p>
    <w:p w14:paraId="01ED3A1B" w14:textId="77777777" w:rsidR="006E5FA1" w:rsidRPr="0085074A"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5074A">
        <w:rPr>
          <w:rFonts w:ascii="Garamond" w:eastAsia="SimSun" w:hAnsi="Garamond" w:cs="Arial"/>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85074A">
        <w:rPr>
          <w:rFonts w:ascii="Garamond" w:eastAsia="SimSun" w:hAnsi="Garamond" w:cs="Arial"/>
          <w:i/>
          <w:iCs/>
          <w:kern w:val="1"/>
          <w:sz w:val="24"/>
          <w:szCs w:val="24"/>
          <w:u w:val="single"/>
          <w:lang w:eastAsia="zh-CN"/>
        </w:rPr>
        <w:t>wskazać jeżeli dotyczy:</w:t>
      </w:r>
    </w:p>
    <w:p w14:paraId="04DABE8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lastRenderedPageBreak/>
        <w:t>……………………………………………………………………………………………………………………………………………………………………………………………………………………………………….</w:t>
      </w:r>
    </w:p>
    <w:p w14:paraId="56CD0F86"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13D97285"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OŚWIADCZAM, że zgodnie z ustawą z dnia 06 marca 2018 r. Prawo przedsiębiorców (Dz. U. 2019, poz. 1292 ze zm.) jestem:</w:t>
      </w:r>
    </w:p>
    <w:p w14:paraId="180B239F"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7E62534A"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Mikroprzedsiębiorcą*</w:t>
      </w:r>
    </w:p>
    <w:p w14:paraId="1D22377E"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Małym przedsiębiorcą*</w:t>
      </w:r>
    </w:p>
    <w:p w14:paraId="44B7AF1F"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Średnim przedsiębiorcą*</w:t>
      </w:r>
    </w:p>
    <w:p w14:paraId="55C603A3"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Dużym przedsiębiorcą*</w:t>
      </w:r>
    </w:p>
    <w:p w14:paraId="28867A14"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kern w:val="1"/>
          <w:sz w:val="24"/>
          <w:szCs w:val="24"/>
          <w:u w:val="single"/>
          <w:lang w:eastAsia="ar-SA"/>
        </w:rPr>
      </w:pPr>
      <w:r w:rsidRPr="0085074A">
        <w:rPr>
          <w:rFonts w:ascii="Garamond" w:eastAsia="SimSun" w:hAnsi="Garamond" w:cs="Arial"/>
          <w:b/>
          <w:bCs/>
          <w:i/>
          <w:iCs/>
          <w:kern w:val="1"/>
          <w:sz w:val="24"/>
          <w:szCs w:val="24"/>
          <w:u w:val="single"/>
          <w:lang w:eastAsia="ar-SA"/>
        </w:rPr>
        <w:t>*zaznaczyć właściwe</w:t>
      </w:r>
    </w:p>
    <w:p w14:paraId="4A062064"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color w:val="FF0000"/>
          <w:kern w:val="1"/>
          <w:sz w:val="24"/>
          <w:szCs w:val="24"/>
          <w:u w:val="single"/>
          <w:lang w:eastAsia="ar-SA"/>
        </w:rPr>
      </w:pPr>
    </w:p>
    <w:p w14:paraId="68156EF9"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WSZELKĄ KORESPONDENCJĘ w sprawie niniejszego postępowania należy kierować na poniższy adres:</w:t>
      </w:r>
    </w:p>
    <w:p w14:paraId="194F2DB6" w14:textId="77777777"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0D995E23" w14:textId="6D67D970"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tel………………………….……, e-mail:……………………………..</w:t>
      </w:r>
    </w:p>
    <w:p w14:paraId="4FBD0EF9" w14:textId="77777777"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p>
    <w:p w14:paraId="22F45162"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 xml:space="preserve">OFERTĘ niniejszą składam na ….............. stronach. </w:t>
      </w:r>
    </w:p>
    <w:p w14:paraId="11E2D7CC"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467D739E"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ZAŁĄCZNIKAMI do niniejszej oferty, stanowiącymi jej integralną część są następujące oświadczenia i dokumenty: </w:t>
      </w:r>
    </w:p>
    <w:p w14:paraId="55C94B50"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265B30E1" w14:textId="440D94E6"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136EE209"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1FE232E3"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3C6EA1C"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dnia …………….. roku</w:t>
      </w:r>
    </w:p>
    <w:p w14:paraId="410FFE2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1D94F62E" w14:textId="43587528" w:rsidR="006E5FA1" w:rsidRPr="006E5FA1" w:rsidRDefault="0085074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Pr>
          <w:rFonts w:ascii="Arial" w:eastAsia="SimSun" w:hAnsi="Arial" w:cs="Arial"/>
          <w:i/>
          <w:iCs/>
          <w:kern w:val="1"/>
          <w:sz w:val="20"/>
          <w:szCs w:val="20"/>
          <w:lang w:eastAsia="ar-SA"/>
        </w:rPr>
        <w:t xml:space="preserve">               </w:t>
      </w:r>
      <w:r w:rsidR="006E5FA1" w:rsidRPr="006E5FA1">
        <w:rPr>
          <w:rFonts w:ascii="Arial" w:eastAsia="SimSun" w:hAnsi="Arial" w:cs="Arial"/>
          <w:i/>
          <w:iCs/>
          <w:kern w:val="1"/>
          <w:sz w:val="20"/>
          <w:szCs w:val="20"/>
          <w:lang w:eastAsia="ar-SA"/>
        </w:rPr>
        <w:t>(podpis Wykonawcy/Pełnomocnika)</w:t>
      </w:r>
    </w:p>
    <w:p w14:paraId="76B51368"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1BB66EA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C099E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DDB99E"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026B5C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190CF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412CF2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0A29F6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CB0DB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DD9D54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D8270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75D819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41867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CFC8A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B50ED8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AB6405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CF4F3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81E528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E521BA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EFCB2F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F6B403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08A7F0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38FB1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105E52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A3487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C51128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D40BDC1"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AB503A5" w14:textId="77777777" w:rsidR="006E5FA1" w:rsidRPr="006E5FA1" w:rsidRDefault="006E5FA1" w:rsidP="0085074A">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14:paraId="5D599832"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5130AC66"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Arial" w:eastAsia="SimSun" w:hAnsi="Arial" w:cs="Arial"/>
          <w:b/>
          <w:bCs/>
          <w:kern w:val="1"/>
          <w:sz w:val="18"/>
          <w:szCs w:val="18"/>
          <w:lang w:eastAsia="ar-SA"/>
        </w:rPr>
        <w:t>„</w:t>
      </w:r>
      <w:r w:rsidRPr="009F7B4B">
        <w:rPr>
          <w:rFonts w:ascii="Garamond" w:eastAsia="SimSun" w:hAnsi="Garamond" w:cs="Arial"/>
          <w:b/>
          <w:bCs/>
          <w:kern w:val="1"/>
          <w:sz w:val="24"/>
          <w:szCs w:val="24"/>
          <w:lang w:eastAsia="ar-SA"/>
        </w:rPr>
        <w:t xml:space="preserve">Oświadczenie o spełnianiu warunków udziału w postępowaniu </w:t>
      </w:r>
    </w:p>
    <w:p w14:paraId="5352B705"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Arial"/>
          <w:b/>
          <w:bCs/>
          <w:kern w:val="1"/>
          <w:sz w:val="24"/>
          <w:szCs w:val="24"/>
          <w:lang w:eastAsia="ar-SA"/>
        </w:rPr>
      </w:pPr>
      <w:r w:rsidRPr="009F7B4B">
        <w:rPr>
          <w:rFonts w:ascii="Garamond" w:eastAsia="SimSun" w:hAnsi="Garamond" w:cs="Arial"/>
          <w:b/>
          <w:bCs/>
          <w:kern w:val="1"/>
          <w:sz w:val="24"/>
          <w:szCs w:val="24"/>
          <w:lang w:eastAsia="ar-SA"/>
        </w:rPr>
        <w:t>składane zgodnie z art. 125 ust. 1 ustawy Pzp”</w:t>
      </w:r>
    </w:p>
    <w:p w14:paraId="27441F39"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p>
    <w:p w14:paraId="7B6E9077" w14:textId="77777777" w:rsidR="006E5FA1" w:rsidRPr="009F7B4B" w:rsidRDefault="00883F8F"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r w:rsidRPr="009F7B4B">
        <w:rPr>
          <w:rFonts w:ascii="Garamond" w:eastAsia="SimSun" w:hAnsi="Garamond" w:cs="Arial"/>
          <w:b/>
          <w:bCs/>
          <w:kern w:val="1"/>
          <w:sz w:val="24"/>
          <w:szCs w:val="24"/>
          <w:lang w:eastAsia="ar-SA"/>
        </w:rPr>
        <w:t>OŚWIADCZENIE WYKONAWCY</w:t>
      </w:r>
    </w:p>
    <w:p w14:paraId="4DB1023F" w14:textId="77777777" w:rsidR="0085074A" w:rsidRPr="009F7B4B" w:rsidRDefault="0085074A"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p>
    <w:p w14:paraId="6F0835DA" w14:textId="77777777" w:rsidR="0085074A" w:rsidRDefault="0085074A"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p>
    <w:p w14:paraId="5BA91F5D" w14:textId="1AB00DA5"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r w:rsidRPr="0085074A">
        <w:rPr>
          <w:rFonts w:ascii="Garamond" w:eastAsia="SimSun" w:hAnsi="Garamond" w:cs="Arial"/>
          <w:b/>
          <w:bCs/>
          <w:kern w:val="1"/>
          <w:sz w:val="24"/>
          <w:szCs w:val="24"/>
          <w:lang w:eastAsia="ar-SA"/>
        </w:rPr>
        <w:t>…………………………………..</w:t>
      </w:r>
    </w:p>
    <w:p w14:paraId="02250FA0" w14:textId="77777777"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Cs/>
          <w:kern w:val="1"/>
          <w:sz w:val="24"/>
          <w:szCs w:val="24"/>
          <w:lang w:eastAsia="ar-SA"/>
        </w:rPr>
      </w:pPr>
      <w:r w:rsidRPr="0085074A">
        <w:rPr>
          <w:rFonts w:ascii="Garamond" w:eastAsia="SimSun" w:hAnsi="Garamond" w:cs="Arial"/>
          <w:bCs/>
          <w:kern w:val="1"/>
          <w:sz w:val="24"/>
          <w:szCs w:val="24"/>
          <w:lang w:eastAsia="ar-SA"/>
        </w:rPr>
        <w:t xml:space="preserve">         (pieczęć wykonawcy)</w:t>
      </w:r>
    </w:p>
    <w:p w14:paraId="62D5229F" w14:textId="77777777"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3E9019D7" w14:textId="0515EB5E" w:rsidR="004A4EEC" w:rsidRPr="0085074A" w:rsidRDefault="006E5FA1" w:rsidP="0085074A">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dotyczące postępowania o udzielenie zamówienia publicznego na</w:t>
      </w:r>
      <w:r w:rsidR="00610A09" w:rsidRPr="0085074A">
        <w:rPr>
          <w:rFonts w:ascii="Garamond" w:eastAsia="SimSun" w:hAnsi="Garamond" w:cs="Arial"/>
          <w:kern w:val="1"/>
          <w:sz w:val="24"/>
          <w:szCs w:val="24"/>
          <w:lang w:eastAsia="ar-SA"/>
        </w:rPr>
        <w:t xml:space="preserve"> zadanie</w:t>
      </w:r>
      <w:r w:rsidRPr="0085074A">
        <w:rPr>
          <w:rFonts w:ascii="Garamond" w:eastAsia="SimSun" w:hAnsi="Garamond" w:cs="Arial"/>
          <w:kern w:val="1"/>
          <w:sz w:val="24"/>
          <w:szCs w:val="24"/>
          <w:lang w:eastAsia="ar-SA"/>
        </w:rPr>
        <w:t xml:space="preserve">: </w:t>
      </w:r>
      <w:r w:rsidR="0085074A">
        <w:rPr>
          <w:rFonts w:ascii="Garamond" w:eastAsia="SimSun" w:hAnsi="Garamond" w:cs="Times New Roman"/>
          <w:kern w:val="1"/>
          <w:sz w:val="24"/>
          <w:szCs w:val="24"/>
          <w:lang w:eastAsia="zh-CN"/>
        </w:rPr>
        <w:t xml:space="preserve"> </w:t>
      </w:r>
      <w:r w:rsidR="003C439F" w:rsidRPr="0085074A">
        <w:rPr>
          <w:rFonts w:ascii="Garamond" w:eastAsia="SimSun" w:hAnsi="Garamond" w:cs="Arial"/>
          <w:b/>
          <w:bCs/>
          <w:color w:val="000000"/>
          <w:kern w:val="1"/>
          <w:sz w:val="24"/>
          <w:szCs w:val="24"/>
          <w:lang w:eastAsia="zh-CN"/>
        </w:rPr>
        <w:t>„Dostawy oleju napędowego na pot</w:t>
      </w:r>
      <w:r w:rsidR="00AD4E74" w:rsidRPr="0085074A">
        <w:rPr>
          <w:rFonts w:ascii="Garamond" w:eastAsia="SimSun" w:hAnsi="Garamond" w:cs="Arial"/>
          <w:b/>
          <w:bCs/>
          <w:color w:val="000000"/>
          <w:kern w:val="1"/>
          <w:sz w:val="24"/>
          <w:szCs w:val="24"/>
          <w:lang w:eastAsia="zh-CN"/>
        </w:rPr>
        <w:t>rzeby ZDP Pasłęk w 2022 r.</w:t>
      </w:r>
      <w:r w:rsidR="003C439F" w:rsidRPr="0085074A">
        <w:rPr>
          <w:rFonts w:ascii="Garamond" w:eastAsia="SimSun" w:hAnsi="Garamond" w:cs="Arial"/>
          <w:b/>
          <w:bCs/>
          <w:color w:val="000000"/>
          <w:kern w:val="1"/>
          <w:sz w:val="24"/>
          <w:szCs w:val="24"/>
          <w:lang w:eastAsia="zh-CN"/>
        </w:rPr>
        <w:t>”</w:t>
      </w:r>
    </w:p>
    <w:p w14:paraId="393C1C61" w14:textId="77777777" w:rsidR="006E5FA1" w:rsidRPr="0085074A"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Znak postępowania: </w:t>
      </w:r>
      <w:r w:rsidR="001B5BA9" w:rsidRPr="0085074A">
        <w:rPr>
          <w:rFonts w:ascii="Garamond" w:eastAsia="SimSun" w:hAnsi="Garamond" w:cs="Arial"/>
          <w:b/>
          <w:bCs/>
          <w:kern w:val="1"/>
          <w:sz w:val="24"/>
          <w:szCs w:val="24"/>
          <w:lang w:eastAsia="ar-SA"/>
        </w:rPr>
        <w:t>DM.252.6.2022</w:t>
      </w:r>
    </w:p>
    <w:p w14:paraId="521995D2"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3A95784C"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MY NIŻEJ PODPISANI/JA NIŻEJ PODPISANY*</w:t>
      </w:r>
    </w:p>
    <w:p w14:paraId="1334E1BD"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6EC4D93D" w14:textId="36CC912C"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10CEE13D" w14:textId="60EA281D"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33A6AFB7" w14:textId="77777777" w:rsidR="009F7B4B" w:rsidRDefault="009F7B4B"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6BA3A02C" w14:textId="07B486DE"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działając w imieniu i na rzecz</w:t>
      </w:r>
    </w:p>
    <w:p w14:paraId="7F44AEF8"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08F94B05" w14:textId="1211C64A"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5EBFBA15" w14:textId="4EF0D1FC"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7C52AB77"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0A88ED65"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4207E43A" w14:textId="77777777"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43CB692D"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6D8EB099" w14:textId="77777777" w:rsidR="006E5FA1" w:rsidRPr="009F7B4B"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1619C1D7" w14:textId="77777777" w:rsidR="006E5FA1" w:rsidRPr="009F7B4B"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752E0A14" w14:textId="77777777" w:rsidR="006E5FA1" w:rsidRPr="009F7B4B"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spełniam warunki udziału w postępowaniu, określone przez Zamawiającego w Specyfikacji Warunków Zamówienia, dotyczące:</w:t>
      </w:r>
    </w:p>
    <w:p w14:paraId="02458B38" w14:textId="77777777" w:rsidR="006E5FA1" w:rsidRPr="009F7B4B"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40FA90D3"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zdolności do występowania w obrocie gospodarczym</w:t>
      </w:r>
    </w:p>
    <w:p w14:paraId="6792D24F"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uprawnień do prowadzenia określonej działalności gospodarczej lub zawodowej, o ile wynika to z odrębnych przepisów,</w:t>
      </w:r>
    </w:p>
    <w:p w14:paraId="069B0183"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sytuacji ekonomicznej lub finansowej.</w:t>
      </w:r>
    </w:p>
    <w:p w14:paraId="0395A5C8"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zdolności technicznej lub zawodowej.</w:t>
      </w:r>
    </w:p>
    <w:p w14:paraId="1F059D0F"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5671327"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E569CAE"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dnia ……………  roku</w:t>
      </w:r>
    </w:p>
    <w:p w14:paraId="6BC58D0F"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14C16E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BA922B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2A60028" w14:textId="77777777"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3560B60E"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5A35016A"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 celu wykazania spełniania warunków udziału w postępowaniu, określonych przez zamawiającego w Specyfikacji Warunków Zamówienia i ogłoszeniu o zamówieniu, polegam na zasobach następującego/ ych podmiotu/ów:</w:t>
      </w:r>
    </w:p>
    <w:p w14:paraId="3E84378B" w14:textId="26E7E6BB" w:rsidR="006E5FA1" w:rsidRPr="009F7B4B" w:rsidRDefault="006E5FA1" w:rsidP="009F7B4B">
      <w:pPr>
        <w:tabs>
          <w:tab w:val="left" w:pos="426"/>
          <w:tab w:val="left" w:pos="7665"/>
        </w:tabs>
        <w:suppressAutoHyphens/>
        <w:spacing w:after="0" w:line="240" w:lineRule="auto"/>
        <w:rPr>
          <w:rFonts w:ascii="Garamond" w:eastAsia="Times New Roman" w:hAnsi="Garamond" w:cs="Arial"/>
          <w:sz w:val="24"/>
          <w:szCs w:val="24"/>
          <w:lang w:eastAsia="ar-SA"/>
        </w:rPr>
      </w:pPr>
      <w:r w:rsidRPr="009F7B4B">
        <w:rPr>
          <w:rFonts w:ascii="Garamond" w:eastAsia="Times New Roman" w:hAnsi="Garamond" w:cs="Arial"/>
          <w:sz w:val="24"/>
          <w:szCs w:val="24"/>
          <w:lang w:eastAsia="ar-SA"/>
        </w:rPr>
        <w:lastRenderedPageBreak/>
        <w:t>……..……………………………………………………………………………………………………………………..…………………………………………………………………………</w:t>
      </w:r>
      <w:r w:rsidRPr="009F7B4B">
        <w:rPr>
          <w:rFonts w:ascii="Garamond" w:eastAsia="Times New Roman" w:hAnsi="Garamond" w:cs="Arial"/>
          <w:sz w:val="24"/>
          <w:szCs w:val="24"/>
          <w:lang w:eastAsia="ar-SA"/>
        </w:rPr>
        <w:br/>
        <w:t xml:space="preserve">w następującym zakresie: </w:t>
      </w:r>
      <w:r w:rsidR="009F7B4B">
        <w:rPr>
          <w:rFonts w:ascii="Garamond" w:eastAsia="Times New Roman" w:hAnsi="Garamond" w:cs="Arial"/>
          <w:sz w:val="24"/>
          <w:szCs w:val="24"/>
          <w:lang w:eastAsia="ar-SA"/>
        </w:rPr>
        <w:t xml:space="preserve"> </w:t>
      </w:r>
      <w:r w:rsidRPr="009F7B4B">
        <w:rPr>
          <w:rFonts w:ascii="Garamond" w:eastAsia="Times New Roman" w:hAnsi="Garamond" w:cs="Arial"/>
          <w:sz w:val="24"/>
          <w:szCs w:val="24"/>
          <w:lang w:eastAsia="ar-SA"/>
        </w:rPr>
        <w:t xml:space="preserve">………………………………………………………………………………………………… </w:t>
      </w:r>
    </w:p>
    <w:p w14:paraId="63166C96" w14:textId="77777777" w:rsidR="009F7B4B" w:rsidRDefault="009F7B4B" w:rsidP="006E5FA1">
      <w:pPr>
        <w:tabs>
          <w:tab w:val="left" w:pos="426"/>
          <w:tab w:val="left" w:pos="7665"/>
        </w:tabs>
        <w:suppressAutoHyphens/>
        <w:spacing w:after="0" w:line="240" w:lineRule="auto"/>
        <w:jc w:val="center"/>
        <w:rPr>
          <w:rFonts w:ascii="Arial" w:eastAsia="Times New Roman" w:hAnsi="Arial" w:cs="Arial"/>
          <w:i/>
          <w:iCs/>
          <w:sz w:val="18"/>
          <w:szCs w:val="18"/>
          <w:lang w:eastAsia="ar-SA"/>
        </w:rPr>
      </w:pPr>
    </w:p>
    <w:p w14:paraId="7153A8E2" w14:textId="298B6109"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3182DAB1"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40C840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6F32D910"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0CBE1BB3"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439504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048DC0EE" w14:textId="77777777" w:rsidR="00610A09" w:rsidRDefault="00610A09"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p>
    <w:p w14:paraId="4D2F202F"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3F28DFB" w14:textId="77777777"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2B3DA708"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773DB75E"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5B08CB5"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112C376"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7E15930"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dnia ……………  roku</w:t>
      </w:r>
    </w:p>
    <w:p w14:paraId="37CEF052" w14:textId="77777777" w:rsid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                                                      </w:t>
      </w:r>
    </w:p>
    <w:p w14:paraId="5B275FAD" w14:textId="4034773B"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108E568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F99407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754C135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2340CD2" w14:textId="77777777" w:rsidR="009F7B4B"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 </w:t>
      </w:r>
    </w:p>
    <w:p w14:paraId="028FBEB7" w14:textId="38B7E75F"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18"/>
          <w:szCs w:val="18"/>
          <w:lang w:eastAsia="ar-SA"/>
        </w:rPr>
        <w:t>„</w:t>
      </w:r>
      <w:r w:rsidRPr="009F7B4B">
        <w:rPr>
          <w:rFonts w:ascii="Garamond" w:eastAsia="SimSun" w:hAnsi="Garamond" w:cs="Arial"/>
          <w:b/>
          <w:bCs/>
          <w:kern w:val="1"/>
          <w:sz w:val="24"/>
          <w:szCs w:val="24"/>
          <w:lang w:eastAsia="ar-SA"/>
        </w:rPr>
        <w:t xml:space="preserve">Oświadczenie o braku podstaw wykluczenia z postępowania </w:t>
      </w:r>
    </w:p>
    <w:p w14:paraId="5F94238F"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24"/>
          <w:szCs w:val="24"/>
          <w:lang w:eastAsia="ar-SA"/>
        </w:rPr>
        <w:t>składane zgodnie z art. 125 ust. 1 ustawy Pzp”</w:t>
      </w:r>
    </w:p>
    <w:p w14:paraId="5124FDD1"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132A15BE"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24"/>
          <w:szCs w:val="24"/>
          <w:lang w:eastAsia="ar-SA"/>
        </w:rPr>
        <w:t>OŚWIADCZENIE WYKONAWCY</w:t>
      </w:r>
    </w:p>
    <w:p w14:paraId="5090D331"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leader="dot" w:pos="9072"/>
        </w:tabs>
        <w:suppressAutoHyphens/>
        <w:spacing w:after="0" w:line="240" w:lineRule="auto"/>
        <w:jc w:val="both"/>
        <w:rPr>
          <w:rFonts w:ascii="Garamond" w:eastAsia="SimSun" w:hAnsi="Garamond" w:cs="Arial"/>
          <w:b/>
          <w:bCs/>
          <w:kern w:val="1"/>
          <w:sz w:val="24"/>
          <w:szCs w:val="24"/>
          <w:lang w:eastAsia="ar-SA"/>
        </w:rPr>
      </w:pPr>
    </w:p>
    <w:p w14:paraId="0EA4D611" w14:textId="7FCA25F5" w:rsidR="00610A09" w:rsidRPr="009F7B4B" w:rsidRDefault="006E5FA1" w:rsidP="009F7B4B">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dotyczące postępowania o udzielenie zamówienia publicznego na: </w:t>
      </w:r>
      <w:r w:rsidR="003C439F" w:rsidRPr="009F7B4B">
        <w:rPr>
          <w:rFonts w:ascii="Garamond" w:hAnsi="Garamond" w:cs="Arial"/>
          <w:b/>
          <w:bCs/>
          <w:sz w:val="24"/>
          <w:szCs w:val="24"/>
          <w:lang w:eastAsia="pl-PL"/>
        </w:rPr>
        <w:t>„Dostawy oleju napędowego na potrzeby ZDP Pasłęk w 2022 r.”</w:t>
      </w:r>
    </w:p>
    <w:p w14:paraId="64B50E82" w14:textId="77777777" w:rsidR="004A4EEC" w:rsidRPr="009F7B4B"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10FA843F" w14:textId="77777777"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Znak postępowania: </w:t>
      </w:r>
      <w:r w:rsidR="001B5BA9" w:rsidRPr="009F7B4B">
        <w:rPr>
          <w:rFonts w:ascii="Garamond" w:eastAsia="SimSun" w:hAnsi="Garamond" w:cs="Arial"/>
          <w:b/>
          <w:bCs/>
          <w:kern w:val="1"/>
          <w:sz w:val="24"/>
          <w:szCs w:val="24"/>
          <w:lang w:eastAsia="ar-SA"/>
        </w:rPr>
        <w:t>DM.252.6.2022</w:t>
      </w:r>
    </w:p>
    <w:p w14:paraId="75B01164"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14:paraId="7E98257B" w14:textId="77777777" w:rsidR="006E5FA1" w:rsidRPr="009F7B4B"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MY NIŻEJ PODPISANI/JA NIŻEJ PODPISANY*</w:t>
      </w:r>
    </w:p>
    <w:p w14:paraId="2DE2DF23"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3971A8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BCF0593" w14:textId="77777777" w:rsidR="009F7B4B" w:rsidRDefault="009F7B4B"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06E0AA12" w14:textId="091F2B5B" w:rsidR="006E5FA1" w:rsidRPr="009F7B4B"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działając w imieniu i na rzecz</w:t>
      </w:r>
    </w:p>
    <w:p w14:paraId="73E93AE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5585528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76BC289C"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B6ED685"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56286AE1" w14:textId="77777777" w:rsidR="006E5FA1" w:rsidRPr="009F7B4B"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OŚWIADCZENIA DOTYCZĄCE WYKONAWCY:</w:t>
      </w:r>
    </w:p>
    <w:p w14:paraId="67992D47" w14:textId="77777777"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Garamond" w:eastAsia="Times New Roman" w:hAnsi="Garamond" w:cs="Arial"/>
          <w:b/>
          <w:bCs/>
          <w:sz w:val="24"/>
          <w:szCs w:val="24"/>
          <w:lang w:eastAsia="ar-SA"/>
        </w:rPr>
      </w:pPr>
    </w:p>
    <w:p w14:paraId="7A6ADA13"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nie występują wobec mnie (nas)* podstawy wykluczenia z postępowania o udzielenie zamówienia publicznego, o których mowa w art. 108 ustawy Prawo zamówień publicznych (Dz. U. z 2019 r. poz. 2019 ze zm.)</w:t>
      </w:r>
    </w:p>
    <w:p w14:paraId="703D1092"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1B1B309"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492E662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41249E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1CA8F07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81CDF44"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lastRenderedPageBreak/>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26AE00BB"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C5ED548"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5D2912B5"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ab/>
      </w:r>
      <w:r w:rsidRPr="009F7B4B">
        <w:rPr>
          <w:rFonts w:ascii="Garamond" w:eastAsia="SimSun" w:hAnsi="Garamond" w:cs="Arial"/>
          <w:kern w:val="1"/>
          <w:sz w:val="24"/>
          <w:szCs w:val="24"/>
          <w:lang w:eastAsia="ar-SA"/>
        </w:rPr>
        <w:tab/>
        <w:t xml:space="preserve">          …………………………………….</w:t>
      </w:r>
    </w:p>
    <w:p w14:paraId="0BBF84CC"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i/>
          <w:iCs/>
          <w:kern w:val="1"/>
          <w:sz w:val="24"/>
          <w:szCs w:val="24"/>
          <w:lang w:eastAsia="ar-SA"/>
        </w:rPr>
        <w:t xml:space="preserve">              (podpis Wykonawcy/Pełnomocnika)</w:t>
      </w:r>
    </w:p>
    <w:p w14:paraId="4D562DD2" w14:textId="77777777"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i/>
          <w:iCs/>
          <w:sz w:val="24"/>
          <w:szCs w:val="24"/>
          <w:lang w:eastAsia="ar-SA"/>
        </w:rPr>
      </w:pPr>
    </w:p>
    <w:p w14:paraId="7E28B577"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7AC690CF" w14:textId="6A1771E1"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w:t>
      </w:r>
    </w:p>
    <w:p w14:paraId="2EAE5BB2"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200974C"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1BB944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2D8319B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197D33BB"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733648A6" w14:textId="77777777" w:rsidR="006E5FA1" w:rsidRPr="009F7B4B" w:rsidRDefault="006E5FA1" w:rsidP="00F246FF">
      <w:pPr>
        <w:widowControl w:val="0"/>
        <w:numPr>
          <w:ilvl w:val="0"/>
          <w:numId w:val="12"/>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OŚWIADCZENIE DOTYCZĄCE PODMIOTU, NA KTÓREGO ZASOBY POWOŁUJE SIĘ WYKONAWCA:</w:t>
      </w:r>
    </w:p>
    <w:p w14:paraId="048DFF98" w14:textId="77777777" w:rsidR="006E5FA1" w:rsidRPr="009F7B4B"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5693244A" w14:textId="747A0B87" w:rsidR="006E5FA1" w:rsidRDefault="006E5FA1"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 xml:space="preserve">Oświadczam, że w stosunku do następującego/ych podmiotu/tów, na którego/ych zasoby powołuję się w niniejszym postępowaniu, tj.: </w:t>
      </w:r>
    </w:p>
    <w:p w14:paraId="09191E87" w14:textId="77777777" w:rsidR="009F7B4B" w:rsidRPr="009F7B4B" w:rsidRDefault="009F7B4B"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p>
    <w:p w14:paraId="65E3FBF4" w14:textId="0F34B7C0"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 </w:t>
      </w:r>
    </w:p>
    <w:p w14:paraId="7645AE02" w14:textId="77777777" w:rsidR="006E5FA1" w:rsidRPr="009F7B4B" w:rsidRDefault="006E5FA1" w:rsidP="006E5FA1">
      <w:pPr>
        <w:tabs>
          <w:tab w:val="left" w:pos="426"/>
          <w:tab w:val="left" w:pos="7665"/>
        </w:tabs>
        <w:suppressAutoHyphens/>
        <w:spacing w:after="0" w:line="240" w:lineRule="auto"/>
        <w:jc w:val="center"/>
        <w:rPr>
          <w:rFonts w:ascii="Garamond" w:eastAsia="Times New Roman" w:hAnsi="Garamond" w:cs="Calibri"/>
          <w:sz w:val="24"/>
          <w:szCs w:val="24"/>
          <w:lang w:eastAsia="ar-SA"/>
        </w:rPr>
      </w:pPr>
      <w:r w:rsidRPr="009F7B4B">
        <w:rPr>
          <w:rFonts w:ascii="Garamond" w:eastAsia="Times New Roman" w:hAnsi="Garamond" w:cs="Arial"/>
          <w:i/>
          <w:iCs/>
          <w:sz w:val="24"/>
          <w:szCs w:val="24"/>
          <w:lang w:eastAsia="ar-SA"/>
        </w:rPr>
        <w:t xml:space="preserve">             (podać pełną nazwę/firmę, adres, a także w zależności od podmiotu: NIP/PESEL, KRS/CEiDG)</w:t>
      </w:r>
      <w:r w:rsidRPr="009F7B4B">
        <w:rPr>
          <w:rFonts w:ascii="Garamond" w:eastAsia="Times New Roman" w:hAnsi="Garamond" w:cs="Arial"/>
          <w:sz w:val="24"/>
          <w:szCs w:val="24"/>
          <w:lang w:eastAsia="ar-SA"/>
        </w:rPr>
        <w:t xml:space="preserve"> </w:t>
      </w:r>
    </w:p>
    <w:p w14:paraId="68E29FA9" w14:textId="77777777" w:rsidR="009F7B4B" w:rsidRDefault="009F7B4B" w:rsidP="006E5FA1">
      <w:pPr>
        <w:tabs>
          <w:tab w:val="left" w:pos="426"/>
          <w:tab w:val="left" w:pos="7665"/>
        </w:tabs>
        <w:suppressAutoHyphens/>
        <w:spacing w:after="0" w:line="240" w:lineRule="auto"/>
        <w:rPr>
          <w:rFonts w:ascii="Garamond" w:eastAsia="Times New Roman" w:hAnsi="Garamond" w:cs="Arial"/>
          <w:sz w:val="24"/>
          <w:szCs w:val="24"/>
          <w:lang w:eastAsia="ar-SA"/>
        </w:rPr>
      </w:pPr>
    </w:p>
    <w:p w14:paraId="6A3171EB" w14:textId="23B4C47C" w:rsidR="006E5FA1" w:rsidRPr="009F7B4B" w:rsidRDefault="006E5FA1" w:rsidP="006E5FA1">
      <w:pPr>
        <w:tabs>
          <w:tab w:val="left" w:pos="426"/>
          <w:tab w:val="left" w:pos="7665"/>
        </w:tabs>
        <w:suppressAutoHyphens/>
        <w:spacing w:after="0" w:line="240" w:lineRule="auto"/>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nie zachodzą podstawy wykluczenia z postępowania o udzielenie zamówienia.</w:t>
      </w:r>
    </w:p>
    <w:p w14:paraId="05EC337E" w14:textId="77777777" w:rsidR="006E5FA1" w:rsidRPr="009F7B4B" w:rsidRDefault="006E5FA1" w:rsidP="006E5FA1">
      <w:pPr>
        <w:tabs>
          <w:tab w:val="left" w:pos="426"/>
          <w:tab w:val="left" w:pos="7665"/>
        </w:tabs>
        <w:suppressAutoHyphens/>
        <w:spacing w:after="0" w:line="240" w:lineRule="auto"/>
        <w:rPr>
          <w:rFonts w:ascii="Garamond" w:eastAsia="Times New Roman" w:hAnsi="Garamond" w:cs="Arial"/>
          <w:b/>
          <w:bCs/>
          <w:sz w:val="24"/>
          <w:szCs w:val="24"/>
          <w:lang w:eastAsia="ar-SA"/>
        </w:rPr>
      </w:pPr>
    </w:p>
    <w:p w14:paraId="51802A8F"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3CED9C39"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ab/>
      </w:r>
      <w:r w:rsidRPr="009F7B4B">
        <w:rPr>
          <w:rFonts w:ascii="Garamond" w:eastAsia="SimSun" w:hAnsi="Garamond" w:cs="Arial"/>
          <w:kern w:val="1"/>
          <w:sz w:val="24"/>
          <w:szCs w:val="24"/>
          <w:lang w:eastAsia="ar-SA"/>
        </w:rPr>
        <w:tab/>
        <w:t xml:space="preserve">         ……………………………………….</w:t>
      </w:r>
    </w:p>
    <w:p w14:paraId="028EFC3F"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9F7B4B">
        <w:rPr>
          <w:rFonts w:ascii="Garamond" w:eastAsia="SimSun" w:hAnsi="Garamond" w:cs="Arial"/>
          <w:i/>
          <w:iCs/>
          <w:kern w:val="1"/>
          <w:sz w:val="24"/>
          <w:szCs w:val="24"/>
          <w:lang w:eastAsia="ar-SA"/>
        </w:rPr>
        <w:t xml:space="preserve">              (podpis Wykonawcy/Pełnomocnika)</w:t>
      </w:r>
    </w:p>
    <w:p w14:paraId="426F9F94" w14:textId="77777777" w:rsidR="006E5FA1" w:rsidRPr="009F7B4B" w:rsidRDefault="006E5FA1" w:rsidP="00F246FF">
      <w:pPr>
        <w:widowControl w:val="0"/>
        <w:numPr>
          <w:ilvl w:val="0"/>
          <w:numId w:val="12"/>
        </w:numPr>
        <w:tabs>
          <w:tab w:val="left" w:pos="426"/>
          <w:tab w:val="left" w:pos="7665"/>
        </w:tabs>
        <w:suppressAutoHyphens/>
        <w:spacing w:after="0" w:line="240" w:lineRule="auto"/>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OŚWIADCZENIE DOTYCZĄCE PODANYCH INFORMACJI:</w:t>
      </w:r>
    </w:p>
    <w:p w14:paraId="4F49CE6D" w14:textId="77777777" w:rsidR="006E5FA1" w:rsidRPr="009F7B4B" w:rsidRDefault="006E5FA1" w:rsidP="006E5FA1">
      <w:pPr>
        <w:tabs>
          <w:tab w:val="left" w:pos="426"/>
          <w:tab w:val="left" w:pos="7665"/>
        </w:tabs>
        <w:suppressAutoHyphens/>
        <w:spacing w:after="0" w:line="240" w:lineRule="auto"/>
        <w:ind w:left="-227"/>
        <w:rPr>
          <w:rFonts w:ascii="Garamond" w:eastAsia="Times New Roman" w:hAnsi="Garamond" w:cs="Arial"/>
          <w:b/>
          <w:bCs/>
          <w:sz w:val="24"/>
          <w:szCs w:val="24"/>
          <w:lang w:eastAsia="ar-SA"/>
        </w:rPr>
      </w:pPr>
    </w:p>
    <w:p w14:paraId="5D811E63"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D77A04B" w14:textId="77777777" w:rsidR="006E5FA1" w:rsidRPr="009F7B4B" w:rsidRDefault="006E5FA1" w:rsidP="006E5FA1">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14:paraId="314D3F67"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………………….roku</w:t>
      </w:r>
    </w:p>
    <w:p w14:paraId="7B862A4E"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6511F502"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7CF14589"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4F0583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1971F2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925A4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9E4A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D9B3D3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788A1E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E574AF"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00BA590F" w14:textId="77777777" w:rsidR="006E5FA1" w:rsidRPr="009F7B4B"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9F7B4B">
        <w:rPr>
          <w:rFonts w:ascii="Garamond" w:eastAsia="SimSun" w:hAnsi="Garamond" w:cs="Arial"/>
          <w:b/>
          <w:bCs/>
          <w:kern w:val="1"/>
          <w:sz w:val="24"/>
          <w:szCs w:val="24"/>
          <w:lang w:eastAsia="ar-SA"/>
        </w:rPr>
        <w:lastRenderedPageBreak/>
        <w:t>Załącznik nr 3 do SWZ</w:t>
      </w:r>
    </w:p>
    <w:p w14:paraId="07F7551E" w14:textId="77777777" w:rsidR="006E5FA1" w:rsidRPr="009F7B4B"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9F7B4B">
        <w:rPr>
          <w:rFonts w:ascii="Garamond" w:eastAsia="SimSun" w:hAnsi="Garamond" w:cs="Arial"/>
          <w:b/>
          <w:bCs/>
          <w:kern w:val="1"/>
          <w:sz w:val="24"/>
          <w:szCs w:val="24"/>
          <w:u w:val="single"/>
          <w:lang w:eastAsia="ar-SA"/>
        </w:rPr>
        <w:t>SKŁADANY NA WEZWANIE ZAMAWIAJĄCEGO</w:t>
      </w:r>
    </w:p>
    <w:p w14:paraId="36890A03" w14:textId="77777777" w:rsidR="006E5FA1" w:rsidRPr="009F7B4B" w:rsidRDefault="006E5FA1" w:rsidP="006E5FA1">
      <w:pPr>
        <w:widowControl w:val="0"/>
        <w:tabs>
          <w:tab w:val="left" w:pos="426"/>
          <w:tab w:val="left" w:pos="7665"/>
        </w:tabs>
        <w:suppressAutoHyphens/>
        <w:spacing w:after="0" w:line="240" w:lineRule="auto"/>
        <w:jc w:val="center"/>
        <w:rPr>
          <w:rFonts w:ascii="Garamond" w:eastAsia="SimSun" w:hAnsi="Garamond" w:cs="Arial"/>
          <w:b/>
          <w:bCs/>
          <w:kern w:val="1"/>
          <w:sz w:val="24"/>
          <w:szCs w:val="24"/>
          <w:lang w:eastAsia="ar-SA"/>
        </w:rPr>
      </w:pPr>
    </w:p>
    <w:p w14:paraId="4251D737"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58BA2B1A"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79146147"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1DE4E305"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70E604F7" w14:textId="77777777" w:rsidR="006E5FA1" w:rsidRPr="009F7B4B" w:rsidRDefault="00C159E8"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9F7B4B">
        <w:rPr>
          <w:rFonts w:ascii="Garamond" w:eastAsia="SimSun" w:hAnsi="Garamond" w:cs="Arial"/>
          <w:kern w:val="1"/>
          <w:sz w:val="24"/>
          <w:szCs w:val="24"/>
          <w:lang w:eastAsia="ar-SA"/>
        </w:rPr>
        <w:t>…………………………….</w:t>
      </w:r>
    </w:p>
    <w:p w14:paraId="435962E1" w14:textId="77777777" w:rsidR="00883F8F" w:rsidRPr="009F7B4B" w:rsidRDefault="00883F8F"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9F7B4B">
        <w:rPr>
          <w:rFonts w:ascii="Garamond" w:eastAsia="SimSun" w:hAnsi="Garamond" w:cs="Arial"/>
          <w:kern w:val="1"/>
          <w:sz w:val="24"/>
          <w:szCs w:val="24"/>
          <w:lang w:eastAsia="ar-SA"/>
        </w:rPr>
        <w:t xml:space="preserve">      (pieczęć wykonawcy)</w:t>
      </w:r>
    </w:p>
    <w:p w14:paraId="573321FC" w14:textId="77777777" w:rsidR="00134981" w:rsidRPr="009F7B4B"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5FABAEFD"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9F7B4B">
        <w:rPr>
          <w:rFonts w:ascii="Garamond" w:eastAsia="SimSun" w:hAnsi="Garamond" w:cs="Arial"/>
          <w:b/>
          <w:bCs/>
          <w:i/>
          <w:iCs/>
          <w:kern w:val="1"/>
          <w:sz w:val="24"/>
          <w:szCs w:val="24"/>
          <w:lang w:eastAsia="ar-SA"/>
        </w:rPr>
        <w:t>WY</w:t>
      </w:r>
      <w:r w:rsidR="00134981" w:rsidRPr="009F7B4B">
        <w:rPr>
          <w:rFonts w:ascii="Garamond" w:eastAsia="SimSun" w:hAnsi="Garamond" w:cs="Arial"/>
          <w:b/>
          <w:bCs/>
          <w:i/>
          <w:iCs/>
          <w:kern w:val="1"/>
          <w:sz w:val="24"/>
          <w:szCs w:val="24"/>
          <w:lang w:eastAsia="ar-SA"/>
        </w:rPr>
        <w:t>KAZ WYKONA</w:t>
      </w:r>
      <w:r w:rsidR="003A3A75" w:rsidRPr="009F7B4B">
        <w:rPr>
          <w:rFonts w:ascii="Garamond" w:eastAsia="SimSun" w:hAnsi="Garamond" w:cs="Arial"/>
          <w:b/>
          <w:bCs/>
          <w:i/>
          <w:iCs/>
          <w:kern w:val="1"/>
          <w:sz w:val="24"/>
          <w:szCs w:val="24"/>
          <w:lang w:eastAsia="ar-SA"/>
        </w:rPr>
        <w:t>NYCH DOSTAW OLEJU NAPĘDOWEGO</w:t>
      </w:r>
    </w:p>
    <w:p w14:paraId="58651612"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390C9B8A"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(w ciągu ostatnich 5 lat przed dniem wszczęcia postępowania, a jeżeli okres prowadzenia działalności jest krótszy – w tym okresie)</w:t>
      </w:r>
    </w:p>
    <w:p w14:paraId="33B7BF4C" w14:textId="77777777" w:rsidR="006E5FA1" w:rsidRPr="009F7B4B" w:rsidRDefault="006E5FA1" w:rsidP="006E5FA1">
      <w:pPr>
        <w:widowControl w:val="0"/>
        <w:tabs>
          <w:tab w:val="left" w:leader="dot" w:pos="9072"/>
        </w:tabs>
        <w:suppressAutoHyphens/>
        <w:spacing w:after="0" w:line="240" w:lineRule="auto"/>
        <w:jc w:val="both"/>
        <w:rPr>
          <w:rFonts w:ascii="Garamond" w:eastAsia="SimSun" w:hAnsi="Garamond" w:cs="Arial"/>
          <w:i/>
          <w:iCs/>
          <w:kern w:val="1"/>
          <w:sz w:val="24"/>
          <w:szCs w:val="24"/>
          <w:lang w:eastAsia="ar-SA"/>
        </w:rPr>
      </w:pPr>
    </w:p>
    <w:p w14:paraId="4CBE75ED" w14:textId="5A7D27F7" w:rsidR="003C439F" w:rsidRPr="00710FD4" w:rsidRDefault="006E5FA1" w:rsidP="00710FD4">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dotyczący postępowania o udzielenie zamówienia publicznego na: </w:t>
      </w:r>
      <w:r w:rsidR="00710FD4">
        <w:rPr>
          <w:rFonts w:ascii="Garamond" w:eastAsia="SimSun" w:hAnsi="Garamond" w:cs="Times New Roman"/>
          <w:kern w:val="1"/>
          <w:sz w:val="24"/>
          <w:szCs w:val="24"/>
          <w:lang w:eastAsia="zh-CN"/>
        </w:rPr>
        <w:t xml:space="preserve"> </w:t>
      </w:r>
      <w:r w:rsidR="003C439F" w:rsidRPr="009F7B4B">
        <w:rPr>
          <w:rFonts w:ascii="Garamond" w:hAnsi="Garamond" w:cs="Arial"/>
          <w:b/>
          <w:bCs/>
          <w:sz w:val="24"/>
          <w:szCs w:val="24"/>
          <w:lang w:eastAsia="pl-PL"/>
        </w:rPr>
        <w:t>„Dostawy oleju napędowego na potrzeby ZDP Pasłęk</w:t>
      </w:r>
      <w:r w:rsidR="00AD4E74" w:rsidRPr="009F7B4B">
        <w:rPr>
          <w:rFonts w:ascii="Garamond" w:hAnsi="Garamond" w:cs="Arial"/>
          <w:b/>
          <w:bCs/>
          <w:sz w:val="24"/>
          <w:szCs w:val="24"/>
          <w:lang w:eastAsia="pl-PL"/>
        </w:rPr>
        <w:t xml:space="preserve"> w 2022 r.”</w:t>
      </w:r>
    </w:p>
    <w:p w14:paraId="41BEF664" w14:textId="77777777"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55FF2661" w14:textId="77777777"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Znak postępowania: </w:t>
      </w:r>
      <w:r w:rsidR="001B5BA9" w:rsidRPr="009F7B4B">
        <w:rPr>
          <w:rFonts w:ascii="Garamond" w:eastAsia="SimSun" w:hAnsi="Garamond" w:cs="Arial"/>
          <w:b/>
          <w:bCs/>
          <w:kern w:val="1"/>
          <w:sz w:val="24"/>
          <w:szCs w:val="24"/>
          <w:lang w:eastAsia="ar-SA"/>
        </w:rPr>
        <w:t>DM.252.6.2022</w:t>
      </w:r>
    </w:p>
    <w:p w14:paraId="38703F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717" w:type="dxa"/>
        <w:tblInd w:w="2" w:type="dxa"/>
        <w:tblLayout w:type="fixed"/>
        <w:tblLook w:val="0000" w:firstRow="0" w:lastRow="0" w:firstColumn="0" w:lastColumn="0" w:noHBand="0" w:noVBand="0"/>
      </w:tblPr>
      <w:tblGrid>
        <w:gridCol w:w="491"/>
        <w:gridCol w:w="2001"/>
        <w:gridCol w:w="1563"/>
        <w:gridCol w:w="1525"/>
        <w:gridCol w:w="1926"/>
        <w:gridCol w:w="2211"/>
      </w:tblGrid>
      <w:tr w:rsidR="006E5FA1" w:rsidRPr="006E5FA1" w14:paraId="66064D92" w14:textId="77777777" w:rsidTr="00710FD4">
        <w:tc>
          <w:tcPr>
            <w:tcW w:w="491" w:type="dxa"/>
            <w:tcBorders>
              <w:top w:val="single" w:sz="4" w:space="0" w:color="000000"/>
              <w:left w:val="single" w:sz="4" w:space="0" w:color="000000"/>
              <w:bottom w:val="single" w:sz="4" w:space="0" w:color="000000"/>
            </w:tcBorders>
          </w:tcPr>
          <w:p w14:paraId="453125C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Lp</w:t>
            </w:r>
          </w:p>
        </w:tc>
        <w:tc>
          <w:tcPr>
            <w:tcW w:w="2001" w:type="dxa"/>
            <w:tcBorders>
              <w:top w:val="single" w:sz="4" w:space="0" w:color="000000"/>
              <w:left w:val="single" w:sz="4" w:space="0" w:color="000000"/>
              <w:bottom w:val="single" w:sz="4" w:space="0" w:color="000000"/>
            </w:tcBorders>
          </w:tcPr>
          <w:p w14:paraId="09823322" w14:textId="77777777" w:rsidR="006E5FA1" w:rsidRPr="00710FD4"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Nazwa i adres Zamawiającego</w:t>
            </w:r>
          </w:p>
          <w:p w14:paraId="62F066E8" w14:textId="77777777" w:rsidR="006E5FA1" w:rsidRPr="00710FD4"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14:paraId="3BA8BE07" w14:textId="77777777" w:rsidR="006E5FA1" w:rsidRPr="00710FD4" w:rsidRDefault="006E5FA1" w:rsidP="006E5FA1">
            <w:pPr>
              <w:widowControl w:val="0"/>
              <w:suppressAutoHyphens/>
              <w:autoSpaceDE w:val="0"/>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Data wykonania</w:t>
            </w:r>
          </w:p>
          <w:p w14:paraId="538EF406" w14:textId="77777777" w:rsidR="006E5FA1" w:rsidRPr="00710FD4"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 xml:space="preserve">zamówienia </w:t>
            </w:r>
            <w:r w:rsidRPr="00710FD4">
              <w:rPr>
                <w:rFonts w:ascii="Garamond" w:eastAsia="SimSun" w:hAnsi="Garamond" w:cs="Arial"/>
                <w:i/>
                <w:iCs/>
                <w:kern w:val="1"/>
                <w:sz w:val="24"/>
                <w:szCs w:val="24"/>
                <w:lang w:eastAsia="ar-SA"/>
              </w:rPr>
              <w:t>(dzień, miesiąc,</w:t>
            </w:r>
          </w:p>
          <w:p w14:paraId="2E347015" w14:textId="77777777" w:rsidR="006E5FA1" w:rsidRPr="00710FD4"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2CBCB0AB" w14:textId="77777777" w:rsidR="006E5FA1" w:rsidRPr="00710FD4"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Miejsce wykonania zamówienia</w:t>
            </w:r>
          </w:p>
        </w:tc>
        <w:tc>
          <w:tcPr>
            <w:tcW w:w="1926" w:type="dxa"/>
            <w:tcBorders>
              <w:top w:val="single" w:sz="4" w:space="0" w:color="000000"/>
              <w:left w:val="single" w:sz="4" w:space="0" w:color="000000"/>
              <w:bottom w:val="single" w:sz="4" w:space="0" w:color="000000"/>
            </w:tcBorders>
          </w:tcPr>
          <w:p w14:paraId="6A748857" w14:textId="77777777" w:rsidR="006E5FA1" w:rsidRPr="00710FD4" w:rsidRDefault="003A3A75" w:rsidP="00710FD4">
            <w:pPr>
              <w:widowControl w:val="0"/>
              <w:suppressAutoHyphens/>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Ilość dostarczonego oleju napędowego (l)</w:t>
            </w:r>
          </w:p>
        </w:tc>
        <w:tc>
          <w:tcPr>
            <w:tcW w:w="2211" w:type="dxa"/>
            <w:tcBorders>
              <w:top w:val="single" w:sz="4" w:space="0" w:color="000000"/>
              <w:left w:val="single" w:sz="4" w:space="0" w:color="000000"/>
              <w:bottom w:val="single" w:sz="4" w:space="0" w:color="000000"/>
              <w:right w:val="single" w:sz="4" w:space="0" w:color="000000"/>
            </w:tcBorders>
          </w:tcPr>
          <w:p w14:paraId="55C90FA6" w14:textId="77777777" w:rsidR="006E5FA1" w:rsidRPr="00710FD4" w:rsidRDefault="00710FD4"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Times New Roman"/>
                <w:kern w:val="1"/>
                <w:sz w:val="24"/>
                <w:szCs w:val="24"/>
                <w:lang w:eastAsia="zh-CN"/>
              </w:rPr>
              <w:t>Wartość</w:t>
            </w:r>
          </w:p>
          <w:p w14:paraId="139F6C31" w14:textId="204CA1BB" w:rsidR="00710FD4" w:rsidRPr="00710FD4" w:rsidRDefault="00710FD4"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Times New Roman"/>
                <w:kern w:val="1"/>
                <w:sz w:val="24"/>
                <w:szCs w:val="24"/>
                <w:lang w:eastAsia="zh-CN"/>
              </w:rPr>
              <w:t>(zł)</w:t>
            </w:r>
          </w:p>
        </w:tc>
      </w:tr>
      <w:tr w:rsidR="006E5FA1" w:rsidRPr="006E5FA1" w14:paraId="4C17ACC5" w14:textId="77777777" w:rsidTr="00710FD4">
        <w:trPr>
          <w:trHeight w:val="694"/>
        </w:trPr>
        <w:tc>
          <w:tcPr>
            <w:tcW w:w="491" w:type="dxa"/>
            <w:tcBorders>
              <w:top w:val="single" w:sz="4" w:space="0" w:color="000000"/>
              <w:left w:val="single" w:sz="4" w:space="0" w:color="000000"/>
              <w:bottom w:val="single" w:sz="4" w:space="0" w:color="000000"/>
            </w:tcBorders>
          </w:tcPr>
          <w:p w14:paraId="1ADAB59B"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5375AD6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648B690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5348BBA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285409E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3B0BBB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3E2D0D80" w14:textId="77777777" w:rsidTr="00710FD4">
        <w:trPr>
          <w:trHeight w:val="563"/>
        </w:trPr>
        <w:tc>
          <w:tcPr>
            <w:tcW w:w="491" w:type="dxa"/>
            <w:tcBorders>
              <w:top w:val="single" w:sz="4" w:space="0" w:color="000000"/>
              <w:left w:val="single" w:sz="4" w:space="0" w:color="000000"/>
              <w:bottom w:val="single" w:sz="4" w:space="0" w:color="000000"/>
            </w:tcBorders>
          </w:tcPr>
          <w:p w14:paraId="434BE718"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51ED624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AE0207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234AA44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018C842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06B739B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6F485A8" w14:textId="77777777" w:rsidTr="00710FD4">
        <w:trPr>
          <w:trHeight w:val="698"/>
        </w:trPr>
        <w:tc>
          <w:tcPr>
            <w:tcW w:w="491" w:type="dxa"/>
            <w:tcBorders>
              <w:top w:val="single" w:sz="4" w:space="0" w:color="000000"/>
              <w:left w:val="single" w:sz="4" w:space="0" w:color="000000"/>
              <w:bottom w:val="single" w:sz="4" w:space="0" w:color="000000"/>
            </w:tcBorders>
          </w:tcPr>
          <w:p w14:paraId="616BB07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7B5CC56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310DDEE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C2D1FB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6A2629C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551DE55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1DB887AD"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4B39C540"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0250F415"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pl-PL"/>
        </w:rPr>
        <w:t xml:space="preserve">1. </w:t>
      </w:r>
      <w:r w:rsidR="00205856" w:rsidRPr="00710FD4">
        <w:rPr>
          <w:rFonts w:ascii="Garamond" w:eastAsia="SimSun" w:hAnsi="Garamond" w:cs="Arial"/>
          <w:kern w:val="1"/>
          <w:lang w:eastAsia="ar-SA"/>
        </w:rPr>
        <w:t>Dostawy</w:t>
      </w:r>
      <w:r w:rsidRPr="00710FD4">
        <w:rPr>
          <w:rFonts w:ascii="Garamond" w:eastAsia="SimSun" w:hAnsi="Garamond" w:cs="Arial"/>
          <w:kern w:val="1"/>
          <w:lang w:eastAsia="ar-SA"/>
        </w:rPr>
        <w:t xml:space="preserve"> potwierdzające posiadanie wymaganego przez Zamawiającego doświadczenia należy w wykazie wyraźnie zaznaczyć (wytłuścić).</w:t>
      </w:r>
    </w:p>
    <w:p w14:paraId="76B07635"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pl-PL"/>
        </w:rPr>
        <w:t>2. Do niniejszego wykazu należy dołączyć dowody określające, czy</w:t>
      </w:r>
      <w:r w:rsidR="00205856" w:rsidRPr="00710FD4">
        <w:rPr>
          <w:rFonts w:ascii="Garamond" w:eastAsia="SimSun" w:hAnsi="Garamond" w:cs="Arial"/>
          <w:kern w:val="1"/>
          <w:lang w:eastAsia="ar-SA"/>
        </w:rPr>
        <w:t xml:space="preserve"> dostawy</w:t>
      </w:r>
      <w:r w:rsidRPr="00710FD4">
        <w:rPr>
          <w:rFonts w:ascii="Garamond" w:eastAsia="SimSun" w:hAnsi="Garamond" w:cs="Arial"/>
          <w:kern w:val="1"/>
          <w:lang w:eastAsia="pl-PL"/>
        </w:rPr>
        <w:t xml:space="preserve"> te </w:t>
      </w:r>
      <w:r w:rsidRPr="00710FD4">
        <w:rPr>
          <w:rFonts w:ascii="Garamond" w:eastAsia="SimSun" w:hAnsi="Garamond" w:cs="Arial"/>
          <w:kern w:val="1"/>
          <w:lang w:eastAsia="ar-SA"/>
        </w:rPr>
        <w:t>zostały wykonane należycie, przy czym dowodami są referencje bądź inne dokumenty sporządzone przez podmiot, n</w:t>
      </w:r>
      <w:r w:rsidR="00205856" w:rsidRPr="00710FD4">
        <w:rPr>
          <w:rFonts w:ascii="Garamond" w:eastAsia="SimSun" w:hAnsi="Garamond" w:cs="Arial"/>
          <w:kern w:val="1"/>
          <w:lang w:eastAsia="ar-SA"/>
        </w:rPr>
        <w:t>a rzecz którego dostawy</w:t>
      </w:r>
      <w:r w:rsidRPr="00710FD4">
        <w:rPr>
          <w:rFonts w:ascii="Garamond" w:eastAsia="SimSun" w:hAnsi="Garamond" w:cs="Arial"/>
          <w:kern w:val="1"/>
          <w:lang w:eastAsia="ar-SA"/>
        </w:rPr>
        <w:t xml:space="preserve"> zostały wykonane, a jeżeli Wykonawca z przyczyn niezależnych od niego nie jest w stanie uzyskać tych dokumentów – inne odpowiednie dokumenty.</w:t>
      </w:r>
    </w:p>
    <w:p w14:paraId="6AB3D261"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ar-SA"/>
        </w:rPr>
        <w:t>3. W przypadku, gdy Zamawiający jest podmiotem, na rzecz któreg</w:t>
      </w:r>
      <w:r w:rsidR="00205856" w:rsidRPr="00710FD4">
        <w:rPr>
          <w:rFonts w:ascii="Garamond" w:eastAsia="SimSun" w:hAnsi="Garamond" w:cs="Arial"/>
          <w:kern w:val="1"/>
          <w:lang w:eastAsia="ar-SA"/>
        </w:rPr>
        <w:t>o dostawy</w:t>
      </w:r>
      <w:r w:rsidRPr="00710FD4">
        <w:rPr>
          <w:rFonts w:ascii="Garamond" w:eastAsia="SimSun" w:hAnsi="Garamond" w:cs="Arial"/>
          <w:kern w:val="1"/>
          <w:lang w:eastAsia="ar-SA"/>
        </w:rPr>
        <w:t xml:space="preserve"> wskazane w wykazie, zostały wcześniej wykonane, Wykonawca nie ma obowiązku przedkładania dowodów.</w:t>
      </w:r>
    </w:p>
    <w:p w14:paraId="0F9ABF37" w14:textId="77777777" w:rsidR="006E5FA1" w:rsidRPr="00710FD4" w:rsidRDefault="006E5FA1" w:rsidP="006E5FA1">
      <w:pPr>
        <w:widowControl w:val="0"/>
        <w:tabs>
          <w:tab w:val="left" w:pos="436"/>
          <w:tab w:val="left" w:pos="502"/>
        </w:tabs>
        <w:suppressAutoHyphens/>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3EA64AA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0C8A4F1F" w14:textId="77777777" w:rsidR="006E5FA1" w:rsidRPr="00710FD4"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 dnia ……………….  roku</w:t>
      </w:r>
    </w:p>
    <w:p w14:paraId="310A0E10"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69CA3F52"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0EEC1FE2"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138FD49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0FDB0371"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FE9D0F5" w14:textId="77777777" w:rsidR="00A7065D" w:rsidRPr="00710FD4" w:rsidRDefault="00A7065D" w:rsidP="00710FD4">
      <w:pPr>
        <w:autoSpaceDE w:val="0"/>
        <w:autoSpaceDN w:val="0"/>
        <w:adjustRightInd w:val="0"/>
        <w:spacing w:after="0" w:line="240" w:lineRule="auto"/>
        <w:jc w:val="right"/>
        <w:rPr>
          <w:rFonts w:ascii="Garamond" w:hAnsi="Garamond" w:cs="Calibri,Bold"/>
          <w:bCs/>
          <w:sz w:val="24"/>
          <w:szCs w:val="24"/>
        </w:rPr>
      </w:pPr>
      <w:r w:rsidRPr="00710FD4">
        <w:rPr>
          <w:rFonts w:ascii="Garamond" w:hAnsi="Garamond" w:cs="Calibri,Bold"/>
          <w:bCs/>
          <w:sz w:val="24"/>
          <w:szCs w:val="24"/>
        </w:rPr>
        <w:lastRenderedPageBreak/>
        <w:t xml:space="preserve">Załącznik nr </w:t>
      </w:r>
      <w:r w:rsidR="003A3A75" w:rsidRPr="00710FD4">
        <w:rPr>
          <w:rFonts w:ascii="Garamond" w:hAnsi="Garamond" w:cs="Calibri,Bold"/>
          <w:bCs/>
          <w:sz w:val="24"/>
          <w:szCs w:val="24"/>
        </w:rPr>
        <w:t>4</w:t>
      </w:r>
      <w:r w:rsidR="0056067B" w:rsidRPr="00710FD4">
        <w:rPr>
          <w:rFonts w:ascii="Garamond" w:hAnsi="Garamond" w:cs="Calibri,Bold"/>
          <w:bCs/>
          <w:sz w:val="24"/>
          <w:szCs w:val="24"/>
        </w:rPr>
        <w:t xml:space="preserve"> do S</w:t>
      </w:r>
      <w:r w:rsidRPr="00710FD4">
        <w:rPr>
          <w:rFonts w:ascii="Garamond" w:hAnsi="Garamond" w:cs="Calibri,Bold"/>
          <w:bCs/>
          <w:sz w:val="24"/>
          <w:szCs w:val="24"/>
        </w:rPr>
        <w:t>WZ</w:t>
      </w:r>
    </w:p>
    <w:p w14:paraId="28023214" w14:textId="77777777" w:rsidR="00B401BD" w:rsidRPr="00710FD4" w:rsidRDefault="00B401BD" w:rsidP="00B401BD">
      <w:pPr>
        <w:autoSpaceDE w:val="0"/>
        <w:autoSpaceDN w:val="0"/>
        <w:adjustRightInd w:val="0"/>
        <w:spacing w:after="0" w:line="240" w:lineRule="auto"/>
        <w:jc w:val="center"/>
        <w:rPr>
          <w:rFonts w:ascii="Garamond" w:hAnsi="Garamond" w:cs="Calibri"/>
          <w:b/>
          <w:iCs/>
          <w:sz w:val="24"/>
          <w:szCs w:val="24"/>
          <w:lang w:eastAsia="pl-PL"/>
        </w:rPr>
      </w:pPr>
    </w:p>
    <w:p w14:paraId="7747F265" w14:textId="77777777" w:rsidR="00B401BD" w:rsidRPr="00710FD4" w:rsidRDefault="00B401BD" w:rsidP="00B401BD">
      <w:pPr>
        <w:autoSpaceDE w:val="0"/>
        <w:autoSpaceDN w:val="0"/>
        <w:adjustRightInd w:val="0"/>
        <w:spacing w:after="0" w:line="240" w:lineRule="auto"/>
        <w:jc w:val="center"/>
        <w:rPr>
          <w:rFonts w:ascii="Garamond" w:hAnsi="Garamond" w:cs="Calibri"/>
          <w:b/>
          <w:iCs/>
          <w:sz w:val="24"/>
          <w:szCs w:val="24"/>
          <w:lang w:eastAsia="pl-PL"/>
        </w:rPr>
      </w:pPr>
    </w:p>
    <w:p w14:paraId="1E2AF153" w14:textId="77777777" w:rsidR="004A4EEC" w:rsidRPr="00710FD4" w:rsidRDefault="002E441D" w:rsidP="00B401BD">
      <w:pPr>
        <w:autoSpaceDE w:val="0"/>
        <w:autoSpaceDN w:val="0"/>
        <w:adjustRightInd w:val="0"/>
        <w:spacing w:after="0" w:line="240" w:lineRule="auto"/>
        <w:jc w:val="center"/>
        <w:rPr>
          <w:rFonts w:ascii="Garamond" w:hAnsi="Garamond" w:cs="Calibri,Bold"/>
          <w:b/>
          <w:bCs/>
          <w:sz w:val="24"/>
          <w:szCs w:val="24"/>
        </w:rPr>
      </w:pPr>
      <w:r w:rsidRPr="00710FD4">
        <w:rPr>
          <w:rFonts w:ascii="Garamond" w:hAnsi="Garamond" w:cs="Calibri"/>
          <w:b/>
          <w:iCs/>
          <w:sz w:val="24"/>
          <w:szCs w:val="24"/>
          <w:lang w:eastAsia="pl-PL"/>
        </w:rPr>
        <w:t xml:space="preserve"> </w:t>
      </w:r>
      <w:r w:rsidR="004A4EEC" w:rsidRPr="00710FD4">
        <w:rPr>
          <w:rFonts w:ascii="Garamond" w:hAnsi="Garamond" w:cstheme="minorHAnsi"/>
          <w:iCs/>
          <w:sz w:val="24"/>
          <w:szCs w:val="24"/>
        </w:rPr>
        <w:t>UMOWA NR ……..…</w:t>
      </w:r>
      <w:r w:rsidR="00AD4E74" w:rsidRPr="00710FD4">
        <w:rPr>
          <w:rFonts w:ascii="Garamond" w:hAnsi="Garamond" w:cstheme="minorHAnsi"/>
          <w:iCs/>
          <w:sz w:val="24"/>
          <w:szCs w:val="24"/>
        </w:rPr>
        <w:t>/2022</w:t>
      </w:r>
    </w:p>
    <w:p w14:paraId="7078AE87" w14:textId="77777777" w:rsidR="00B401BD" w:rsidRPr="00710FD4" w:rsidRDefault="00B401BD" w:rsidP="004A4EEC">
      <w:pPr>
        <w:autoSpaceDE w:val="0"/>
        <w:autoSpaceDN w:val="0"/>
        <w:adjustRightInd w:val="0"/>
        <w:spacing w:beforeLines="60" w:before="144" w:afterLines="60" w:after="144"/>
        <w:rPr>
          <w:rFonts w:ascii="Garamond" w:hAnsi="Garamond" w:cstheme="minorHAnsi"/>
          <w:sz w:val="24"/>
          <w:szCs w:val="24"/>
        </w:rPr>
      </w:pPr>
    </w:p>
    <w:p w14:paraId="60CC65C8" w14:textId="77777777" w:rsidR="00B401BD" w:rsidRPr="00710FD4" w:rsidRDefault="004A4EEC" w:rsidP="00B401BD">
      <w:pPr>
        <w:autoSpaceDE w:val="0"/>
        <w:autoSpaceDN w:val="0"/>
        <w:adjustRightInd w:val="0"/>
        <w:spacing w:beforeLines="60" w:before="144" w:afterLines="60" w:after="144"/>
        <w:rPr>
          <w:rFonts w:ascii="Garamond" w:hAnsi="Garamond" w:cstheme="minorHAnsi"/>
          <w:sz w:val="24"/>
          <w:szCs w:val="24"/>
        </w:rPr>
      </w:pPr>
      <w:r w:rsidRPr="00710FD4">
        <w:rPr>
          <w:rFonts w:ascii="Garamond" w:hAnsi="Garamond" w:cstheme="minorHAnsi"/>
          <w:sz w:val="24"/>
          <w:szCs w:val="24"/>
        </w:rPr>
        <w:t>zawarta w Pasłęku w dniu ……………………..</w:t>
      </w:r>
      <w:r w:rsidR="00AD4E74" w:rsidRPr="00710FD4">
        <w:rPr>
          <w:rFonts w:ascii="Garamond" w:hAnsi="Garamond" w:cstheme="minorHAnsi"/>
          <w:b/>
          <w:sz w:val="24"/>
          <w:szCs w:val="24"/>
        </w:rPr>
        <w:t xml:space="preserve"> 2022</w:t>
      </w:r>
      <w:r w:rsidRPr="00710FD4">
        <w:rPr>
          <w:rFonts w:ascii="Garamond" w:hAnsi="Garamond" w:cstheme="minorHAnsi"/>
          <w:b/>
          <w:sz w:val="24"/>
          <w:szCs w:val="24"/>
        </w:rPr>
        <w:t xml:space="preserve"> roku</w:t>
      </w:r>
      <w:r w:rsidR="00B401BD" w:rsidRPr="00710FD4">
        <w:rPr>
          <w:rFonts w:ascii="Garamond" w:hAnsi="Garamond" w:cstheme="minorHAnsi"/>
          <w:sz w:val="24"/>
          <w:szCs w:val="24"/>
        </w:rPr>
        <w:t xml:space="preserve"> pomiędzy:</w:t>
      </w:r>
    </w:p>
    <w:p w14:paraId="1C69837F" w14:textId="77777777" w:rsidR="00B401BD" w:rsidRPr="00710FD4"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ascii="Garamond" w:eastAsia="Times New Roman" w:hAnsi="Garamond" w:cstheme="minorHAnsi"/>
          <w:b/>
          <w:bCs/>
          <w:sz w:val="24"/>
          <w:szCs w:val="24"/>
          <w:u w:color="000000"/>
          <w:bdr w:val="nil"/>
        </w:rPr>
      </w:pPr>
      <w:r w:rsidRPr="00710FD4">
        <w:rPr>
          <w:rFonts w:ascii="Garamond" w:eastAsia="Times New Roman" w:hAnsi="Garamond" w:cstheme="minorHAnsi"/>
          <w:b/>
          <w:bCs/>
          <w:sz w:val="24"/>
          <w:szCs w:val="24"/>
          <w:u w:color="000000"/>
          <w:bdr w:val="nil"/>
        </w:rPr>
        <w:t xml:space="preserve">Powiat Elbląski, </w:t>
      </w:r>
    </w:p>
    <w:p w14:paraId="16E670D0"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ul. Saperów 14a, 82-300 Elbląg, </w:t>
      </w:r>
    </w:p>
    <w:p w14:paraId="21828E97"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NIP 578-305-55-79</w:t>
      </w:r>
    </w:p>
    <w:p w14:paraId="28A50515"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 Zarząd Dróg Powiatowych w Pasłęku, </w:t>
      </w:r>
    </w:p>
    <w:p w14:paraId="5DC0C261"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ul. Dworcowa 6, 14-400 Pasłęk, </w:t>
      </w:r>
    </w:p>
    <w:p w14:paraId="46EDF594"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reprezentowanym przez działającego z upoważnienia Zarządu Powiatu w Elblągu </w:t>
      </w:r>
    </w:p>
    <w:p w14:paraId="31F30FA6" w14:textId="77777777" w:rsidR="00B401BD" w:rsidRPr="00710FD4" w:rsidRDefault="00B401BD" w:rsidP="00B401BD">
      <w:pPr>
        <w:pBdr>
          <w:top w:val="nil"/>
          <w:left w:val="nil"/>
          <w:bottom w:val="nil"/>
          <w:right w:val="nil"/>
          <w:between w:val="nil"/>
          <w:bar w:val="nil"/>
        </w:pBdr>
        <w:spacing w:after="0"/>
        <w:ind w:firstLine="708"/>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 Józefa Zamojcina – Dyrektora, </w:t>
      </w:r>
    </w:p>
    <w:p w14:paraId="54AC27D3"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przy kontrasygnacie Głównego Księgowego</w:t>
      </w:r>
    </w:p>
    <w:p w14:paraId="6B809F4B" w14:textId="77777777" w:rsidR="00B401BD" w:rsidRPr="00710FD4" w:rsidRDefault="00B401BD" w:rsidP="00B401BD">
      <w:pPr>
        <w:pBdr>
          <w:top w:val="nil"/>
          <w:left w:val="nil"/>
          <w:bottom w:val="nil"/>
          <w:right w:val="nil"/>
          <w:between w:val="nil"/>
          <w:bar w:val="nil"/>
        </w:pBdr>
        <w:spacing w:after="0"/>
        <w:ind w:firstLine="708"/>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Lilli Kiljańskiej, działającej z upoważnienia Skarbnika Powiatu,</w:t>
      </w:r>
    </w:p>
    <w:p w14:paraId="406BF1B0"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zwanym dalej „Zamawiającym”, </w:t>
      </w:r>
    </w:p>
    <w:p w14:paraId="0823C714" w14:textId="77777777" w:rsidR="00B401BD" w:rsidRPr="00710FD4" w:rsidRDefault="00B401BD" w:rsidP="00B401BD">
      <w:pPr>
        <w:pBdr>
          <w:top w:val="nil"/>
          <w:left w:val="nil"/>
          <w:bottom w:val="nil"/>
          <w:right w:val="nil"/>
          <w:between w:val="nil"/>
          <w:bar w:val="nil"/>
        </w:pBdr>
        <w:spacing w:after="0"/>
        <w:jc w:val="both"/>
        <w:rPr>
          <w:rFonts w:ascii="Garamond" w:eastAsia="Calibri" w:hAnsi="Garamond" w:cstheme="minorHAnsi"/>
          <w:sz w:val="24"/>
          <w:szCs w:val="24"/>
          <w:u w:color="000000"/>
          <w:bdr w:val="nil"/>
          <w:lang w:val="en-US" w:eastAsia="pl-PL"/>
        </w:rPr>
      </w:pPr>
      <w:r w:rsidRPr="00710FD4">
        <w:rPr>
          <w:rFonts w:ascii="Garamond" w:eastAsia="Calibri" w:hAnsi="Garamond" w:cstheme="minorHAnsi"/>
          <w:sz w:val="24"/>
          <w:szCs w:val="24"/>
          <w:u w:color="000000"/>
          <w:bdr w:val="nil"/>
          <w:lang w:val="en-US" w:eastAsia="pl-PL"/>
        </w:rPr>
        <w:t xml:space="preserve">a </w:t>
      </w:r>
    </w:p>
    <w:p w14:paraId="5F991172"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0E3F31B0"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2961D64D"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296705A4"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rPr>
      </w:pPr>
    </w:p>
    <w:p w14:paraId="70502ADC"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sz w:val="24"/>
          <w:szCs w:val="24"/>
          <w:u w:color="000000"/>
          <w:bdr w:val="nil"/>
        </w:rPr>
      </w:pPr>
      <w:r w:rsidRPr="00710FD4">
        <w:rPr>
          <w:rFonts w:ascii="Garamond" w:eastAsia="Calibri" w:hAnsi="Garamond" w:cstheme="minorHAnsi"/>
          <w:sz w:val="24"/>
          <w:szCs w:val="24"/>
          <w:u w:color="000000"/>
          <w:bdr w:val="nil"/>
        </w:rPr>
        <w:t>reprezentowaną przez:</w:t>
      </w:r>
    </w:p>
    <w:p w14:paraId="4E89224C" w14:textId="77777777" w:rsidR="00B401BD" w:rsidRPr="00710FD4" w:rsidRDefault="00B401BD" w:rsidP="00B401BD">
      <w:pPr>
        <w:pBdr>
          <w:top w:val="nil"/>
          <w:left w:val="nil"/>
          <w:bottom w:val="nil"/>
          <w:right w:val="nil"/>
          <w:between w:val="nil"/>
          <w:bar w:val="nil"/>
        </w:pBdr>
        <w:spacing w:after="0"/>
        <w:ind w:firstLine="708"/>
        <w:jc w:val="both"/>
        <w:rPr>
          <w:rFonts w:ascii="Garamond" w:eastAsia="Calibri" w:hAnsi="Garamond" w:cstheme="minorHAnsi"/>
          <w:sz w:val="24"/>
          <w:szCs w:val="24"/>
          <w:u w:color="000000"/>
          <w:bdr w:val="nil"/>
          <w:lang w:eastAsia="pl-PL"/>
        </w:rPr>
      </w:pPr>
      <w:r w:rsidRPr="00710FD4">
        <w:rPr>
          <w:rFonts w:ascii="Garamond" w:eastAsia="Calibri" w:hAnsi="Garamond" w:cstheme="minorHAnsi"/>
          <w:sz w:val="24"/>
          <w:szCs w:val="24"/>
          <w:u w:color="000000"/>
          <w:bdr w:val="nil"/>
          <w:lang w:eastAsia="pl-PL"/>
        </w:rPr>
        <w:t>- P. ………………………………………………………</w:t>
      </w:r>
    </w:p>
    <w:p w14:paraId="7DF5987E" w14:textId="77777777" w:rsidR="00B401BD" w:rsidRPr="00710FD4" w:rsidRDefault="00B401BD" w:rsidP="00B401BD">
      <w:pPr>
        <w:pBdr>
          <w:top w:val="nil"/>
          <w:left w:val="nil"/>
          <w:bottom w:val="nil"/>
          <w:right w:val="nil"/>
          <w:between w:val="nil"/>
          <w:bar w:val="nil"/>
        </w:pBdr>
        <w:spacing w:after="0"/>
        <w:jc w:val="both"/>
        <w:rPr>
          <w:rFonts w:ascii="Garamond" w:eastAsia="Calibri" w:hAnsi="Garamond" w:cstheme="minorHAnsi"/>
          <w:sz w:val="24"/>
          <w:szCs w:val="24"/>
          <w:u w:color="000000"/>
          <w:bdr w:val="nil"/>
          <w:lang w:eastAsia="pl-PL"/>
        </w:rPr>
      </w:pPr>
      <w:r w:rsidRPr="00710FD4">
        <w:rPr>
          <w:rFonts w:ascii="Garamond" w:eastAsia="Calibri" w:hAnsi="Garamond" w:cstheme="minorHAnsi"/>
          <w:sz w:val="24"/>
          <w:szCs w:val="24"/>
          <w:u w:color="000000"/>
          <w:bdr w:val="nil"/>
          <w:lang w:eastAsia="pl-PL"/>
        </w:rPr>
        <w:t xml:space="preserve">zwanego dalej </w:t>
      </w:r>
      <w:r w:rsidRPr="00710FD4">
        <w:rPr>
          <w:rFonts w:ascii="Garamond" w:eastAsia="Calibri" w:hAnsi="Garamond" w:cstheme="minorHAnsi"/>
          <w:i/>
          <w:iCs/>
          <w:sz w:val="24"/>
          <w:szCs w:val="24"/>
          <w:u w:color="000000"/>
          <w:bdr w:val="nil"/>
          <w:lang w:eastAsia="pl-PL"/>
        </w:rPr>
        <w:t>„Wykonawcą"</w:t>
      </w:r>
    </w:p>
    <w:p w14:paraId="51E826A3" w14:textId="77777777"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wyłonionym w postępowaniu o udzielenie zamówienia publicznego przeprowadzonego w trybie przetargu nieograniczonego nr DM.252.</w:t>
      </w:r>
      <w:r w:rsidR="001B5BA9" w:rsidRPr="00710FD4">
        <w:rPr>
          <w:rFonts w:ascii="Garamond" w:hAnsi="Garamond" w:cstheme="minorHAnsi"/>
          <w:sz w:val="24"/>
          <w:szCs w:val="24"/>
        </w:rPr>
        <w:t>6.2022</w:t>
      </w:r>
      <w:r w:rsidRPr="00710FD4">
        <w:rPr>
          <w:rFonts w:ascii="Garamond" w:hAnsi="Garamond" w:cstheme="minorHAnsi"/>
          <w:sz w:val="24"/>
          <w:szCs w:val="24"/>
        </w:rPr>
        <w:t xml:space="preserve"> została zawarta umowa następującej treści:</w:t>
      </w:r>
    </w:p>
    <w:p w14:paraId="521F27A3" w14:textId="77777777" w:rsidR="004A4EEC" w:rsidRPr="00710FD4" w:rsidRDefault="004A4EEC" w:rsidP="004A4EEC">
      <w:pPr>
        <w:pStyle w:val="xl22"/>
        <w:spacing w:beforeLines="60" w:before="144" w:beforeAutospacing="0" w:afterLines="60" w:after="144" w:afterAutospacing="0" w:line="276" w:lineRule="auto"/>
        <w:rPr>
          <w:rFonts w:ascii="Garamond" w:eastAsia="Times New Roman" w:hAnsi="Garamond" w:cstheme="minorHAnsi"/>
          <w:b/>
          <w:bCs/>
        </w:rPr>
      </w:pPr>
    </w:p>
    <w:p w14:paraId="10406BB0" w14:textId="77777777" w:rsidR="004A4EEC" w:rsidRPr="00710FD4" w:rsidRDefault="004A4EEC" w:rsidP="004A4EEC">
      <w:pPr>
        <w:tabs>
          <w:tab w:val="center" w:pos="4873"/>
          <w:tab w:val="left" w:pos="5520"/>
        </w:tabs>
        <w:spacing w:beforeLines="60" w:before="144" w:afterLines="60" w:after="144"/>
        <w:jc w:val="center"/>
        <w:rPr>
          <w:rFonts w:ascii="Garamond" w:hAnsi="Garamond" w:cstheme="minorHAnsi"/>
          <w:sz w:val="24"/>
          <w:szCs w:val="24"/>
        </w:rPr>
      </w:pPr>
      <w:r w:rsidRPr="00710FD4">
        <w:rPr>
          <w:rFonts w:ascii="Garamond" w:hAnsi="Garamond" w:cstheme="minorHAnsi"/>
          <w:b/>
          <w:bCs/>
          <w:sz w:val="24"/>
          <w:szCs w:val="24"/>
        </w:rPr>
        <w:t xml:space="preserve">§ </w:t>
      </w:r>
      <w:r w:rsidRPr="00710FD4">
        <w:rPr>
          <w:rFonts w:ascii="Garamond" w:hAnsi="Garamond" w:cstheme="minorHAnsi"/>
          <w:sz w:val="24"/>
          <w:szCs w:val="24"/>
        </w:rPr>
        <w:t>1. Przedmiot umowy</w:t>
      </w:r>
    </w:p>
    <w:p w14:paraId="126FFFC1" w14:textId="6723BD73" w:rsidR="004A4EEC" w:rsidRPr="00710FD4" w:rsidRDefault="004A4EEC" w:rsidP="00710FD4">
      <w:pPr>
        <w:pStyle w:val="Akapitzlist"/>
        <w:numPr>
          <w:ilvl w:val="0"/>
          <w:numId w:val="38"/>
        </w:numPr>
        <w:spacing w:beforeLines="60" w:before="144" w:afterLines="60" w:after="144"/>
        <w:rPr>
          <w:rFonts w:ascii="Garamond" w:hAnsi="Garamond" w:cstheme="minorHAnsi"/>
          <w:sz w:val="24"/>
          <w:szCs w:val="24"/>
        </w:rPr>
      </w:pPr>
      <w:r w:rsidRPr="00710FD4">
        <w:rPr>
          <w:rFonts w:ascii="Garamond" w:hAnsi="Garamond" w:cstheme="minorHAnsi"/>
          <w:sz w:val="24"/>
          <w:szCs w:val="24"/>
        </w:rPr>
        <w:t>Przedmiotem umowy są:</w:t>
      </w:r>
    </w:p>
    <w:p w14:paraId="6DB34728" w14:textId="77777777" w:rsidR="003A3A75" w:rsidRPr="00710FD4" w:rsidRDefault="003A3A75" w:rsidP="00710FD4">
      <w:pPr>
        <w:pStyle w:val="Akapitzlis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Garamond" w:eastAsia="SimSun" w:hAnsi="Garamond" w:cs="Arial"/>
          <w:kern w:val="1"/>
          <w:sz w:val="24"/>
          <w:szCs w:val="24"/>
        </w:rPr>
      </w:pPr>
      <w:r w:rsidRPr="00710FD4">
        <w:rPr>
          <w:rFonts w:ascii="Garamond" w:hAnsi="Garamond" w:cs="Arial"/>
          <w:b/>
          <w:bCs/>
          <w:sz w:val="24"/>
          <w:szCs w:val="24"/>
          <w:lang w:eastAsia="pl-PL"/>
        </w:rPr>
        <w:t>„Dostawy oleju napędowego na potrzeby ZDP Pasłęk w 2022 r.”</w:t>
      </w:r>
    </w:p>
    <w:p w14:paraId="11BDC4A4" w14:textId="4CB1D5CC" w:rsidR="004A4EEC" w:rsidRPr="00710FD4" w:rsidRDefault="004A4EEC" w:rsidP="00710FD4">
      <w:pPr>
        <w:pStyle w:val="Nagwek"/>
        <w:numPr>
          <w:ilvl w:val="0"/>
          <w:numId w:val="38"/>
        </w:numPr>
        <w:tabs>
          <w:tab w:val="left" w:pos="708"/>
        </w:tabs>
        <w:spacing w:beforeLines="60" w:before="144" w:afterLines="60" w:after="144" w:line="276" w:lineRule="auto"/>
        <w:jc w:val="both"/>
        <w:rPr>
          <w:rFonts w:ascii="Garamond" w:hAnsi="Garamond" w:cstheme="minorHAnsi"/>
        </w:rPr>
      </w:pPr>
      <w:r w:rsidRPr="00710FD4">
        <w:rPr>
          <w:rFonts w:ascii="Garamond" w:hAnsi="Garamond" w:cstheme="minorHAnsi"/>
        </w:rPr>
        <w:t xml:space="preserve">Dostawy emulsji odbywać się będą zgodnie z zasadami określonymi  w załączniku nr </w:t>
      </w:r>
      <w:r w:rsidR="00836C7A" w:rsidRPr="00710FD4">
        <w:rPr>
          <w:rFonts w:ascii="Garamond" w:hAnsi="Garamond" w:cstheme="minorHAnsi"/>
        </w:rPr>
        <w:t>4 S</w:t>
      </w:r>
      <w:r w:rsidRPr="00710FD4">
        <w:rPr>
          <w:rFonts w:ascii="Garamond" w:hAnsi="Garamond" w:cstheme="minorHAnsi"/>
        </w:rPr>
        <w:t xml:space="preserve">WZ. </w:t>
      </w:r>
    </w:p>
    <w:p w14:paraId="382D8BD7" w14:textId="5D63D1E4" w:rsidR="004A4EEC" w:rsidRPr="00710FD4" w:rsidRDefault="004A4EEC" w:rsidP="00710FD4">
      <w:pPr>
        <w:pStyle w:val="Akapitzlist"/>
        <w:numPr>
          <w:ilvl w:val="0"/>
          <w:numId w:val="38"/>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Wykonawca zobowiązuje się wykonać przedmiot umowy z materiałów własnych z uwagi na ich specyficzny  charakter.</w:t>
      </w:r>
    </w:p>
    <w:p w14:paraId="465A7CCA" w14:textId="1A9847AD" w:rsidR="004A4EEC" w:rsidRPr="00710FD4" w:rsidRDefault="004A4EEC" w:rsidP="00710FD4">
      <w:pPr>
        <w:pStyle w:val="Akapitzlist"/>
        <w:numPr>
          <w:ilvl w:val="0"/>
          <w:numId w:val="38"/>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Dostawy, o których mowa w ust. 1, powinny odpowiadać co do jakości wymogom wyrobów dopuszczonych do   obrotu i stosowania opisanym w załączniku nr </w:t>
      </w:r>
      <w:r w:rsidR="00836C7A" w:rsidRPr="00710FD4">
        <w:rPr>
          <w:rFonts w:ascii="Garamond" w:hAnsi="Garamond" w:cstheme="minorHAnsi"/>
          <w:sz w:val="24"/>
          <w:szCs w:val="24"/>
        </w:rPr>
        <w:t>4 S</w:t>
      </w:r>
      <w:r w:rsidRPr="00710FD4">
        <w:rPr>
          <w:rFonts w:ascii="Garamond" w:hAnsi="Garamond" w:cstheme="minorHAnsi"/>
          <w:sz w:val="24"/>
          <w:szCs w:val="24"/>
        </w:rPr>
        <w:t xml:space="preserve">WZ. </w:t>
      </w:r>
    </w:p>
    <w:p w14:paraId="18722861" w14:textId="77777777" w:rsidR="004A4EEC" w:rsidRPr="00710FD4" w:rsidRDefault="004A4EEC" w:rsidP="004A4EEC">
      <w:pPr>
        <w:spacing w:beforeLines="60" w:before="144" w:afterLines="60" w:after="144"/>
        <w:jc w:val="center"/>
        <w:rPr>
          <w:rFonts w:ascii="Garamond" w:hAnsi="Garamond" w:cstheme="minorHAnsi"/>
          <w:b/>
          <w:bCs/>
          <w:iCs/>
          <w:sz w:val="24"/>
          <w:szCs w:val="24"/>
        </w:rPr>
      </w:pPr>
    </w:p>
    <w:p w14:paraId="6E83C04A"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2.</w:t>
      </w:r>
    </w:p>
    <w:p w14:paraId="4F74D9C8" w14:textId="79EEF8ED"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lastRenderedPageBreak/>
        <w:t>Wynagrodzenie za realizację całości zamówienia, w terminie określonym w §  5 ust. 1 niniejszej umowy, strony określają  na wartość umowną:</w:t>
      </w:r>
    </w:p>
    <w:p w14:paraId="50D3B415" w14:textId="3DDD68E6" w:rsidR="004A4EEC" w:rsidRPr="00710FD4" w:rsidRDefault="004A4EEC" w:rsidP="00710FD4">
      <w:pPr>
        <w:pStyle w:val="Akapitzlist"/>
        <w:spacing w:beforeLines="60" w:before="144" w:afterLines="60" w:after="144"/>
        <w:jc w:val="both"/>
        <w:rPr>
          <w:rFonts w:ascii="Garamond" w:hAnsi="Garamond" w:cstheme="minorHAnsi"/>
          <w:sz w:val="24"/>
          <w:szCs w:val="24"/>
        </w:rPr>
      </w:pPr>
      <w:r w:rsidRPr="00710FD4">
        <w:rPr>
          <w:rFonts w:ascii="Garamond" w:hAnsi="Garamond" w:cstheme="minorHAnsi"/>
          <w:b/>
          <w:bCs/>
          <w:sz w:val="24"/>
          <w:szCs w:val="24"/>
        </w:rPr>
        <w:t>- brutto</w:t>
      </w:r>
      <w:r w:rsidRPr="00710FD4">
        <w:rPr>
          <w:rFonts w:ascii="Garamond" w:hAnsi="Garamond" w:cstheme="minorHAnsi"/>
          <w:bCs/>
          <w:sz w:val="24"/>
          <w:szCs w:val="24"/>
        </w:rPr>
        <w:t xml:space="preserve"> (wraz z aktualnym podatkiem VAT) do wartości: </w:t>
      </w:r>
      <w:r w:rsidRPr="00710FD4">
        <w:rPr>
          <w:rFonts w:ascii="Garamond" w:hAnsi="Garamond" w:cstheme="minorHAnsi"/>
          <w:b/>
          <w:bCs/>
          <w:sz w:val="24"/>
          <w:szCs w:val="24"/>
        </w:rPr>
        <w:t>……………………….. złotych</w:t>
      </w:r>
      <w:r w:rsidRPr="00710FD4">
        <w:rPr>
          <w:rFonts w:ascii="Garamond" w:hAnsi="Garamond" w:cstheme="minorHAnsi"/>
          <w:bCs/>
          <w:sz w:val="24"/>
          <w:szCs w:val="24"/>
        </w:rPr>
        <w:t xml:space="preserve">, </w:t>
      </w:r>
      <w:r w:rsidRPr="00710FD4">
        <w:rPr>
          <w:rFonts w:ascii="Garamond" w:hAnsi="Garamond" w:cstheme="minorHAnsi"/>
          <w:b/>
          <w:bCs/>
          <w:sz w:val="24"/>
          <w:szCs w:val="24"/>
        </w:rPr>
        <w:t>(</w:t>
      </w:r>
      <w:r w:rsidRPr="00710FD4">
        <w:rPr>
          <w:rFonts w:ascii="Garamond" w:hAnsi="Garamond" w:cstheme="minorHAnsi"/>
          <w:b/>
          <w:iCs/>
          <w:sz w:val="24"/>
          <w:szCs w:val="24"/>
        </w:rPr>
        <w:t>słownie złotych: ………………………………………………………)</w:t>
      </w:r>
      <w:r w:rsidRPr="00710FD4">
        <w:rPr>
          <w:rFonts w:ascii="Garamond" w:hAnsi="Garamond" w:cstheme="minorHAnsi"/>
          <w:iCs/>
          <w:sz w:val="24"/>
          <w:szCs w:val="24"/>
        </w:rPr>
        <w:t xml:space="preserve">, </w:t>
      </w:r>
      <w:r w:rsidRPr="00710FD4">
        <w:rPr>
          <w:rFonts w:ascii="Garamond" w:hAnsi="Garamond" w:cstheme="minorHAnsi"/>
          <w:sz w:val="24"/>
          <w:szCs w:val="24"/>
        </w:rPr>
        <w:t>zgodnie ze złożoną ofertą Wykonawcy .</w:t>
      </w:r>
    </w:p>
    <w:p w14:paraId="64B06F14" w14:textId="30F31A6D" w:rsidR="004A4EEC" w:rsidRPr="00710FD4" w:rsidRDefault="00910C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Cena </w:t>
      </w:r>
      <w:r w:rsidR="00710FD4" w:rsidRPr="00710FD4">
        <w:rPr>
          <w:rFonts w:ascii="Garamond" w:hAnsi="Garamond" w:cstheme="minorHAnsi"/>
          <w:sz w:val="24"/>
          <w:szCs w:val="24"/>
        </w:rPr>
        <w:t>brutt</w:t>
      </w:r>
      <w:r w:rsidRPr="00710FD4">
        <w:rPr>
          <w:rFonts w:ascii="Garamond" w:hAnsi="Garamond" w:cstheme="minorHAnsi"/>
          <w:sz w:val="24"/>
          <w:szCs w:val="24"/>
        </w:rPr>
        <w:t xml:space="preserve"> 1 litra oleju napędowego  będzie obliczona w następujący sposób:  cena hurtowa  </w:t>
      </w:r>
      <w:r w:rsidR="00710FD4" w:rsidRPr="00710FD4">
        <w:rPr>
          <w:rFonts w:ascii="Garamond" w:hAnsi="Garamond" w:cstheme="minorHAnsi"/>
          <w:sz w:val="24"/>
          <w:szCs w:val="24"/>
        </w:rPr>
        <w:t>brutto</w:t>
      </w:r>
      <w:r w:rsidRPr="00710FD4">
        <w:rPr>
          <w:rFonts w:ascii="Garamond" w:hAnsi="Garamond" w:cstheme="minorHAnsi"/>
          <w:sz w:val="24"/>
          <w:szCs w:val="24"/>
        </w:rPr>
        <w:t xml:space="preserve"> jednego litra oleju (napędowego, arktycznego)  Grupy LOTOS S.A.  publikowana na stronie: https://www.lotos.pl/145/type,oil_eurodiesel/dla_biznesu/hurtowe_ceny_paliw/archiwum_cen_paliw </w:t>
      </w:r>
      <w:r w:rsidRPr="00710FD4">
        <w:rPr>
          <w:rFonts w:ascii="Garamond" w:hAnsi="Garamond" w:cstheme="minorHAnsi"/>
          <w:b/>
          <w:sz w:val="24"/>
          <w:szCs w:val="24"/>
        </w:rPr>
        <w:t xml:space="preserve">z dnia dostawy </w:t>
      </w:r>
      <w:r w:rsidRPr="00710FD4">
        <w:rPr>
          <w:rFonts w:ascii="Garamond" w:hAnsi="Garamond" w:cstheme="minorHAnsi"/>
          <w:sz w:val="24"/>
          <w:szCs w:val="24"/>
        </w:rPr>
        <w:t xml:space="preserve">minus </w:t>
      </w:r>
      <w:r w:rsidRPr="00710FD4">
        <w:rPr>
          <w:rFonts w:ascii="Garamond" w:hAnsi="Garamond" w:cstheme="minorHAnsi"/>
          <w:b/>
          <w:sz w:val="24"/>
          <w:szCs w:val="24"/>
        </w:rPr>
        <w:t>upust</w:t>
      </w:r>
      <w:r w:rsidRPr="00710FD4">
        <w:rPr>
          <w:rFonts w:ascii="Garamond" w:hAnsi="Garamond" w:cstheme="minorHAnsi"/>
          <w:sz w:val="24"/>
          <w:szCs w:val="24"/>
        </w:rPr>
        <w:t xml:space="preserve"> </w:t>
      </w:r>
      <w:r w:rsidR="00AD2101" w:rsidRPr="00710FD4">
        <w:rPr>
          <w:rFonts w:ascii="Garamond" w:hAnsi="Garamond" w:cstheme="minorHAnsi"/>
          <w:b/>
          <w:sz w:val="24"/>
          <w:szCs w:val="24"/>
        </w:rPr>
        <w:t>w kwocie ……. zł/l</w:t>
      </w:r>
      <w:r w:rsidR="00710FD4" w:rsidRPr="00710FD4">
        <w:rPr>
          <w:rFonts w:ascii="Garamond" w:hAnsi="Garamond" w:cstheme="minorHAnsi"/>
          <w:b/>
          <w:sz w:val="24"/>
          <w:szCs w:val="24"/>
        </w:rPr>
        <w:t xml:space="preserve"> </w:t>
      </w:r>
      <w:r w:rsidR="00710FD4" w:rsidRPr="00710FD4">
        <w:rPr>
          <w:rFonts w:ascii="Garamond" w:hAnsi="Garamond" w:cstheme="minorHAnsi"/>
          <w:bCs/>
          <w:sz w:val="24"/>
          <w:szCs w:val="24"/>
        </w:rPr>
        <w:t>(netto + obowiązujący podatek VAT)</w:t>
      </w:r>
      <w:r w:rsidR="00AD2101" w:rsidRPr="00710FD4">
        <w:rPr>
          <w:rFonts w:ascii="Garamond" w:hAnsi="Garamond" w:cstheme="minorHAnsi"/>
          <w:bCs/>
          <w:sz w:val="24"/>
          <w:szCs w:val="24"/>
        </w:rPr>
        <w:t xml:space="preserve"> </w:t>
      </w:r>
      <w:r w:rsidRPr="00710FD4">
        <w:rPr>
          <w:rFonts w:ascii="Garamond" w:hAnsi="Garamond" w:cstheme="minorHAnsi"/>
          <w:sz w:val="24"/>
          <w:szCs w:val="24"/>
        </w:rPr>
        <w:t>udzielony przez Wykonawcę</w:t>
      </w:r>
      <w:r w:rsidR="00AD2101" w:rsidRPr="00710FD4">
        <w:rPr>
          <w:rFonts w:ascii="Garamond" w:hAnsi="Garamond" w:cstheme="minorHAnsi"/>
          <w:sz w:val="24"/>
          <w:szCs w:val="24"/>
        </w:rPr>
        <w:t xml:space="preserve"> w postępowaniu przetargowym</w:t>
      </w:r>
      <w:r w:rsidRPr="00710FD4">
        <w:rPr>
          <w:rFonts w:ascii="Garamond" w:hAnsi="Garamond" w:cstheme="minorHAnsi"/>
          <w:sz w:val="24"/>
          <w:szCs w:val="24"/>
        </w:rPr>
        <w:t xml:space="preserve">. </w:t>
      </w:r>
    </w:p>
    <w:p w14:paraId="5FA25038" w14:textId="4BC03D1C"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Wynagrodzenie określone w ust. 1 ma charakter wynagrodzenia maksymalnego dla całego zakresu ustalonego w zamówieniu.</w:t>
      </w:r>
    </w:p>
    <w:p w14:paraId="70EC5B25" w14:textId="5387A291"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iCs/>
          <w:sz w:val="24"/>
          <w:szCs w:val="24"/>
          <w:u w:val="single"/>
        </w:rPr>
        <w:t xml:space="preserve">Zamawiający </w:t>
      </w:r>
      <w:r w:rsidRPr="00710FD4">
        <w:rPr>
          <w:rFonts w:ascii="Garamond" w:hAnsi="Garamond" w:cstheme="minorHAnsi"/>
          <w:sz w:val="24"/>
          <w:szCs w:val="24"/>
          <w:u w:val="single"/>
        </w:rPr>
        <w:t xml:space="preserve">zastrzega sobie prawo niewyczerpania (zmniejszenia) zakresu rzeczowego zamówienia, a </w:t>
      </w:r>
      <w:r w:rsidRPr="00710FD4">
        <w:rPr>
          <w:rFonts w:ascii="Garamond" w:hAnsi="Garamond" w:cstheme="minorHAnsi"/>
          <w:iCs/>
          <w:sz w:val="24"/>
          <w:szCs w:val="24"/>
          <w:u w:val="single"/>
        </w:rPr>
        <w:t xml:space="preserve">Wykonawca </w:t>
      </w:r>
      <w:r w:rsidRPr="00710FD4">
        <w:rPr>
          <w:rFonts w:ascii="Garamond" w:hAnsi="Garamond" w:cstheme="minorHAnsi"/>
          <w:sz w:val="24"/>
          <w:szCs w:val="24"/>
          <w:u w:val="single"/>
        </w:rPr>
        <w:t>nie będzie wnosił roszczeń z tytułu zmniejszenia ilości zamówionej emulsji.</w:t>
      </w:r>
    </w:p>
    <w:p w14:paraId="36717C60" w14:textId="584729D0" w:rsidR="004A4EEC" w:rsidRPr="00710FD4" w:rsidRDefault="004A4EEC" w:rsidP="00710FD4">
      <w:pPr>
        <w:pStyle w:val="Akapitzlist"/>
        <w:numPr>
          <w:ilvl w:val="0"/>
          <w:numId w:val="39"/>
        </w:numPr>
        <w:spacing w:after="0"/>
        <w:rPr>
          <w:rFonts w:ascii="Garamond" w:hAnsi="Garamond" w:cstheme="minorHAnsi"/>
          <w:sz w:val="24"/>
          <w:szCs w:val="24"/>
        </w:rPr>
      </w:pPr>
      <w:r w:rsidRPr="00710FD4">
        <w:rPr>
          <w:rFonts w:ascii="Garamond" w:hAnsi="Garamond" w:cstheme="minorHAnsi"/>
          <w:sz w:val="24"/>
          <w:szCs w:val="24"/>
        </w:rPr>
        <w:t xml:space="preserve">Zamawiający oświadcza, że zgodnie z zasadą scentralizowanego rozliczania podatku od towarów i usług VAT w Powiecie Elbląskim i jego jednostkach organizacyjnych: </w:t>
      </w:r>
    </w:p>
    <w:p w14:paraId="3ABD31F0"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Nabywcą realizowanych dostaw* jest Powiat Elbląski ul. Saperów 14A, 82-300 Elbląg posiadający</w:t>
      </w:r>
    </w:p>
    <w:p w14:paraId="07318D79"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xml:space="preserve">NIP 578 30 55 579, </w:t>
      </w:r>
    </w:p>
    <w:p w14:paraId="130D00CD"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xml:space="preserve">– Odbiorcą jest Zarząd Dróg Powiatowych w Pasłęku ul. Dworcowa 6, 14-400 Pasłęk. </w:t>
      </w:r>
    </w:p>
    <w:p w14:paraId="74E46188" w14:textId="77777777" w:rsidR="004A4EEC" w:rsidRPr="00710FD4" w:rsidRDefault="004A4EEC" w:rsidP="00710FD4">
      <w:pPr>
        <w:pStyle w:val="Akapitzlist"/>
        <w:numPr>
          <w:ilvl w:val="0"/>
          <w:numId w:val="39"/>
        </w:numPr>
        <w:spacing w:after="0"/>
        <w:rPr>
          <w:rFonts w:ascii="Garamond" w:hAnsi="Garamond" w:cstheme="minorHAnsi"/>
          <w:sz w:val="24"/>
          <w:szCs w:val="24"/>
        </w:rPr>
      </w:pPr>
      <w:r w:rsidRPr="00710FD4">
        <w:rPr>
          <w:rFonts w:ascii="Garamond" w:hAnsi="Garamond" w:cstheme="minorHAnsi"/>
          <w:sz w:val="24"/>
          <w:szCs w:val="24"/>
        </w:rPr>
        <w:t xml:space="preserve">Dane Nabywcy i Odbiorcy wskazane powyżej winny znajdować się na fakturach, które będą wystawiane z tytułu realizacji niniejszej Umowy. </w:t>
      </w:r>
    </w:p>
    <w:p w14:paraId="787E8CEC" w14:textId="46805412"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Należności z tytułu dostarczania kol</w:t>
      </w:r>
      <w:r w:rsidR="0017166E" w:rsidRPr="00710FD4">
        <w:rPr>
          <w:rFonts w:ascii="Garamond" w:hAnsi="Garamond" w:cstheme="minorHAnsi"/>
          <w:sz w:val="24"/>
          <w:szCs w:val="24"/>
        </w:rPr>
        <w:t>ejnych partii oleju napędowego</w:t>
      </w:r>
      <w:r w:rsidRPr="00710FD4">
        <w:rPr>
          <w:rFonts w:ascii="Garamond" w:hAnsi="Garamond" w:cstheme="minorHAnsi"/>
          <w:sz w:val="24"/>
          <w:szCs w:val="24"/>
        </w:rPr>
        <w:t xml:space="preserve"> regulowane będą na podstawie faktur częściowych, przelewem, </w:t>
      </w:r>
      <w:r w:rsidR="00214548" w:rsidRPr="00710FD4">
        <w:rPr>
          <w:rFonts w:ascii="Garamond" w:hAnsi="Garamond" w:cstheme="minorHAnsi"/>
          <w:b/>
          <w:sz w:val="24"/>
          <w:szCs w:val="24"/>
        </w:rPr>
        <w:t xml:space="preserve">w terminie  14 </w:t>
      </w:r>
      <w:r w:rsidRPr="00710FD4">
        <w:rPr>
          <w:rFonts w:ascii="Garamond" w:hAnsi="Garamond" w:cstheme="minorHAnsi"/>
          <w:b/>
          <w:sz w:val="24"/>
          <w:szCs w:val="24"/>
        </w:rPr>
        <w:t xml:space="preserve"> dni</w:t>
      </w:r>
      <w:r w:rsidRPr="00710FD4">
        <w:rPr>
          <w:rFonts w:ascii="Garamond" w:hAnsi="Garamond" w:cstheme="minorHAnsi"/>
          <w:sz w:val="24"/>
          <w:szCs w:val="24"/>
        </w:rPr>
        <w:t xml:space="preserve"> od daty otrzymania prawidłowo wystawionej faktury VAT wraz z dokumentem potwierdzającym jej odbiór (WZ), za kolejną dostawę, z konta </w:t>
      </w:r>
      <w:r w:rsidRPr="00710FD4">
        <w:rPr>
          <w:rFonts w:ascii="Garamond" w:hAnsi="Garamond" w:cstheme="minorHAnsi"/>
          <w:iCs/>
          <w:sz w:val="24"/>
          <w:szCs w:val="24"/>
        </w:rPr>
        <w:t>Zamawiającego</w:t>
      </w:r>
      <w:r w:rsidRPr="00710FD4">
        <w:rPr>
          <w:rFonts w:ascii="Garamond" w:hAnsi="Garamond" w:cstheme="minorHAnsi"/>
          <w:sz w:val="24"/>
          <w:szCs w:val="24"/>
        </w:rPr>
        <w:t xml:space="preserve"> na wskazane na fakturze konto </w:t>
      </w:r>
      <w:r w:rsidRPr="00710FD4">
        <w:rPr>
          <w:rFonts w:ascii="Garamond" w:hAnsi="Garamond" w:cstheme="minorHAnsi"/>
          <w:iCs/>
          <w:sz w:val="24"/>
          <w:szCs w:val="24"/>
        </w:rPr>
        <w:t>Wykonawcy</w:t>
      </w:r>
      <w:r w:rsidRPr="00710FD4">
        <w:rPr>
          <w:rFonts w:ascii="Garamond" w:hAnsi="Garamond" w:cstheme="minorHAnsi"/>
          <w:sz w:val="24"/>
          <w:szCs w:val="24"/>
        </w:rPr>
        <w:t xml:space="preserve">.    </w:t>
      </w:r>
    </w:p>
    <w:p w14:paraId="29F136F1" w14:textId="389E7A23" w:rsidR="004A4EEC" w:rsidRPr="00710FD4" w:rsidRDefault="004A4EEC" w:rsidP="00710FD4">
      <w:pPr>
        <w:pStyle w:val="Akapitzlist"/>
        <w:numPr>
          <w:ilvl w:val="0"/>
          <w:numId w:val="39"/>
        </w:numPr>
        <w:spacing w:beforeLines="60" w:before="144" w:afterLines="60" w:after="144"/>
        <w:jc w:val="both"/>
        <w:rPr>
          <w:rFonts w:ascii="Garamond" w:hAnsi="Garamond" w:cstheme="minorHAnsi"/>
          <w:b/>
          <w:bCs/>
          <w:iCs/>
          <w:sz w:val="24"/>
          <w:szCs w:val="24"/>
        </w:rPr>
      </w:pPr>
      <w:r w:rsidRPr="00710FD4">
        <w:rPr>
          <w:rFonts w:ascii="Garamond" w:hAnsi="Garamond" w:cstheme="minorHAnsi"/>
          <w:iCs/>
          <w:sz w:val="24"/>
          <w:szCs w:val="24"/>
        </w:rPr>
        <w:t>Wykonawca</w:t>
      </w:r>
      <w:r w:rsidRPr="00710FD4">
        <w:rPr>
          <w:rFonts w:ascii="Garamond" w:hAnsi="Garamond" w:cstheme="minorHAnsi"/>
          <w:sz w:val="24"/>
          <w:szCs w:val="24"/>
        </w:rPr>
        <w:t xml:space="preserve"> nie może bez pisemnej zgody </w:t>
      </w:r>
      <w:r w:rsidRPr="00710FD4">
        <w:rPr>
          <w:rFonts w:ascii="Garamond" w:hAnsi="Garamond" w:cstheme="minorHAnsi"/>
          <w:iCs/>
          <w:sz w:val="24"/>
          <w:szCs w:val="24"/>
        </w:rPr>
        <w:t>Zamawiającego</w:t>
      </w:r>
      <w:r w:rsidRPr="00710FD4">
        <w:rPr>
          <w:rFonts w:ascii="Garamond" w:hAnsi="Garamond" w:cstheme="minorHAnsi"/>
          <w:sz w:val="24"/>
          <w:szCs w:val="24"/>
        </w:rPr>
        <w:t xml:space="preserve"> przenieść wierzytelności wynikających z niniejszej umowy na osoby trzecie. </w:t>
      </w:r>
    </w:p>
    <w:p w14:paraId="25D5831C"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3.</w:t>
      </w:r>
    </w:p>
    <w:p w14:paraId="0B138E8F" w14:textId="77777777" w:rsidR="004A4EEC" w:rsidRPr="00710FD4" w:rsidRDefault="004A4EEC" w:rsidP="004A4EEC">
      <w:pPr>
        <w:pStyle w:val="Standardowytekst"/>
        <w:overflowPunct/>
        <w:autoSpaceDE/>
        <w:adjustRightInd/>
        <w:spacing w:beforeLines="60" w:before="144" w:afterLines="60" w:after="144" w:line="276" w:lineRule="auto"/>
        <w:rPr>
          <w:rFonts w:ascii="Garamond" w:hAnsi="Garamond" w:cstheme="minorHAnsi"/>
          <w:sz w:val="24"/>
          <w:szCs w:val="24"/>
        </w:rPr>
      </w:pPr>
      <w:r w:rsidRPr="00710FD4">
        <w:rPr>
          <w:rFonts w:ascii="Garamond" w:hAnsi="Garamond" w:cstheme="minorHAnsi"/>
          <w:sz w:val="24"/>
          <w:szCs w:val="24"/>
        </w:rPr>
        <w:t>Wykonawca gw</w:t>
      </w:r>
      <w:r w:rsidR="0017166E" w:rsidRPr="00710FD4">
        <w:rPr>
          <w:rFonts w:ascii="Garamond" w:hAnsi="Garamond" w:cstheme="minorHAnsi"/>
          <w:sz w:val="24"/>
          <w:szCs w:val="24"/>
        </w:rPr>
        <w:t>arantuje, że zaoferowany rabat</w:t>
      </w:r>
      <w:r w:rsidRPr="00710FD4">
        <w:rPr>
          <w:rFonts w:ascii="Garamond" w:hAnsi="Garamond" w:cstheme="minorHAnsi"/>
          <w:sz w:val="24"/>
          <w:szCs w:val="24"/>
        </w:rPr>
        <w:t xml:space="preserve"> wraz z należnym</w:t>
      </w:r>
      <w:r w:rsidR="0017166E" w:rsidRPr="00710FD4">
        <w:rPr>
          <w:rFonts w:ascii="Garamond" w:hAnsi="Garamond" w:cstheme="minorHAnsi"/>
          <w:sz w:val="24"/>
          <w:szCs w:val="24"/>
        </w:rPr>
        <w:t xml:space="preserve"> podatkiem VAT będzie niezmienny</w:t>
      </w:r>
      <w:r w:rsidRPr="00710FD4">
        <w:rPr>
          <w:rFonts w:ascii="Garamond" w:hAnsi="Garamond" w:cstheme="minorHAnsi"/>
          <w:sz w:val="24"/>
          <w:szCs w:val="24"/>
        </w:rPr>
        <w:t xml:space="preserve"> dla całego zakresu </w:t>
      </w:r>
      <w:r w:rsidR="0017166E" w:rsidRPr="00710FD4">
        <w:rPr>
          <w:rFonts w:ascii="Garamond" w:hAnsi="Garamond" w:cstheme="minorHAnsi"/>
          <w:sz w:val="24"/>
          <w:szCs w:val="24"/>
        </w:rPr>
        <w:t xml:space="preserve">zamówienia, przez cały okres </w:t>
      </w:r>
      <w:r w:rsidRPr="00710FD4">
        <w:rPr>
          <w:rFonts w:ascii="Garamond" w:hAnsi="Garamond" w:cstheme="minorHAnsi"/>
          <w:sz w:val="24"/>
          <w:szCs w:val="24"/>
        </w:rPr>
        <w:t xml:space="preserve"> trwania </w:t>
      </w:r>
      <w:r w:rsidR="0017166E" w:rsidRPr="00710FD4">
        <w:rPr>
          <w:rFonts w:ascii="Garamond" w:hAnsi="Garamond" w:cstheme="minorHAnsi"/>
          <w:sz w:val="24"/>
          <w:szCs w:val="24"/>
        </w:rPr>
        <w:t xml:space="preserve"> umowy </w:t>
      </w:r>
      <w:r w:rsidRPr="00710FD4">
        <w:rPr>
          <w:rFonts w:ascii="Garamond" w:hAnsi="Garamond" w:cstheme="minorHAnsi"/>
          <w:sz w:val="24"/>
          <w:szCs w:val="24"/>
        </w:rPr>
        <w:t>lub do momentu wyczerpania zamawianej ilości</w:t>
      </w:r>
      <w:r w:rsidR="0017166E" w:rsidRPr="00710FD4">
        <w:rPr>
          <w:rFonts w:ascii="Garamond" w:hAnsi="Garamond" w:cstheme="minorHAnsi"/>
          <w:sz w:val="24"/>
          <w:szCs w:val="24"/>
        </w:rPr>
        <w:t xml:space="preserve"> paliwa</w:t>
      </w:r>
      <w:r w:rsidRPr="00710FD4">
        <w:rPr>
          <w:rFonts w:ascii="Garamond" w:hAnsi="Garamond" w:cstheme="minorHAnsi"/>
          <w:sz w:val="24"/>
          <w:szCs w:val="24"/>
        </w:rPr>
        <w:t>.</w:t>
      </w:r>
    </w:p>
    <w:p w14:paraId="0850BF12"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4.</w:t>
      </w:r>
    </w:p>
    <w:p w14:paraId="1CBED515" w14:textId="77777777" w:rsidR="004A4EEC" w:rsidRPr="00710FD4" w:rsidRDefault="004A4EEC" w:rsidP="004A4EEC">
      <w:pPr>
        <w:pStyle w:val="Standardowytekst"/>
        <w:overflowPunct/>
        <w:autoSpaceDE/>
        <w:adjustRightInd/>
        <w:spacing w:beforeLines="60" w:before="144" w:afterLines="60" w:after="144" w:line="276" w:lineRule="auto"/>
        <w:rPr>
          <w:rFonts w:ascii="Garamond" w:hAnsi="Garamond" w:cstheme="minorHAnsi"/>
          <w:b/>
          <w:bCs/>
          <w:iCs/>
          <w:sz w:val="24"/>
          <w:szCs w:val="24"/>
        </w:rPr>
      </w:pPr>
      <w:r w:rsidRPr="00710FD4">
        <w:rPr>
          <w:rFonts w:ascii="Garamond" w:hAnsi="Garamond" w:cstheme="minorHAnsi"/>
          <w:sz w:val="24"/>
          <w:szCs w:val="24"/>
        </w:rPr>
        <w:t>Każda zmiana warunków umowy wymaga pod rygorem nieważności formy pisemnej w postaci aneksu podpisanego przez strony.</w:t>
      </w:r>
    </w:p>
    <w:p w14:paraId="60013B4D"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5.</w:t>
      </w:r>
    </w:p>
    <w:p w14:paraId="2A4CED6A" w14:textId="77777777" w:rsidR="004A4EEC" w:rsidRPr="00710FD4" w:rsidRDefault="004A4EEC" w:rsidP="0084080F">
      <w:pPr>
        <w:spacing w:beforeLines="60" w:before="144" w:afterLines="60" w:after="144"/>
        <w:ind w:left="284"/>
        <w:rPr>
          <w:rFonts w:ascii="Garamond" w:hAnsi="Garamond" w:cstheme="minorHAnsi"/>
          <w:sz w:val="24"/>
          <w:szCs w:val="24"/>
          <w:highlight w:val="yellow"/>
        </w:rPr>
      </w:pPr>
      <w:r w:rsidRPr="00710FD4">
        <w:rPr>
          <w:rFonts w:ascii="Garamond" w:hAnsi="Garamond" w:cstheme="minorHAnsi"/>
          <w:bCs/>
          <w:sz w:val="24"/>
          <w:szCs w:val="24"/>
        </w:rPr>
        <w:lastRenderedPageBreak/>
        <w:t>1.</w:t>
      </w:r>
      <w:r w:rsidR="00965904" w:rsidRPr="00710FD4">
        <w:rPr>
          <w:rFonts w:ascii="Garamond" w:hAnsi="Garamond" w:cstheme="minorHAnsi"/>
          <w:sz w:val="24"/>
          <w:szCs w:val="24"/>
        </w:rPr>
        <w:t xml:space="preserve">  Okres realizacji zamówienia:  od dnia podpisania umowy </w:t>
      </w:r>
      <w:r w:rsidR="00836C7A" w:rsidRPr="00710FD4">
        <w:rPr>
          <w:rFonts w:ascii="Garamond" w:hAnsi="Garamond" w:cstheme="minorHAnsi"/>
          <w:sz w:val="24"/>
          <w:szCs w:val="24"/>
        </w:rPr>
        <w:t xml:space="preserve"> do dn</w:t>
      </w:r>
      <w:r w:rsidR="00AD2101" w:rsidRPr="00710FD4">
        <w:rPr>
          <w:rFonts w:ascii="Garamond" w:hAnsi="Garamond" w:cstheme="minorHAnsi"/>
          <w:sz w:val="24"/>
          <w:szCs w:val="24"/>
        </w:rPr>
        <w:t>ia  ………………….. .</w:t>
      </w:r>
    </w:p>
    <w:p w14:paraId="643CB952" w14:textId="77777777" w:rsidR="004A4EEC" w:rsidRPr="00710FD4" w:rsidRDefault="004A4EEC" w:rsidP="0084080F">
      <w:pPr>
        <w:spacing w:beforeLines="60" w:before="144" w:afterLines="60" w:after="144"/>
        <w:ind w:left="284"/>
        <w:jc w:val="both"/>
        <w:rPr>
          <w:rFonts w:ascii="Garamond" w:hAnsi="Garamond" w:cstheme="minorHAnsi"/>
          <w:iCs/>
          <w:sz w:val="24"/>
          <w:szCs w:val="24"/>
        </w:rPr>
      </w:pPr>
      <w:r w:rsidRPr="00710FD4">
        <w:rPr>
          <w:rFonts w:ascii="Garamond" w:hAnsi="Garamond" w:cstheme="minorHAnsi"/>
          <w:bCs/>
          <w:sz w:val="24"/>
          <w:szCs w:val="24"/>
        </w:rPr>
        <w:t>2.</w:t>
      </w:r>
      <w:r w:rsidRPr="00710FD4">
        <w:rPr>
          <w:rFonts w:ascii="Garamond" w:hAnsi="Garamond" w:cstheme="minorHAnsi"/>
          <w:sz w:val="24"/>
          <w:szCs w:val="24"/>
        </w:rPr>
        <w:t xml:space="preserve"> </w:t>
      </w:r>
      <w:r w:rsidRPr="00710FD4">
        <w:rPr>
          <w:rFonts w:ascii="Garamond" w:hAnsi="Garamond" w:cstheme="minorHAnsi"/>
          <w:iCs/>
          <w:sz w:val="24"/>
          <w:szCs w:val="24"/>
        </w:rPr>
        <w:t>Zamawiający</w:t>
      </w:r>
      <w:r w:rsidRPr="00710FD4">
        <w:rPr>
          <w:rFonts w:ascii="Garamond" w:hAnsi="Garamond" w:cstheme="minorHAnsi"/>
          <w:sz w:val="24"/>
          <w:szCs w:val="24"/>
        </w:rPr>
        <w:t xml:space="preserve"> może niezwłocznie odstąpić od umowy, jeżeli </w:t>
      </w:r>
      <w:r w:rsidRPr="00710FD4">
        <w:rPr>
          <w:rFonts w:ascii="Garamond" w:hAnsi="Garamond" w:cstheme="minorHAnsi"/>
          <w:iCs/>
          <w:sz w:val="24"/>
          <w:szCs w:val="24"/>
        </w:rPr>
        <w:t>Wykonawca:</w:t>
      </w:r>
    </w:p>
    <w:p w14:paraId="089E7960" w14:textId="77777777" w:rsidR="004A4EEC" w:rsidRPr="00710FD4" w:rsidRDefault="004A4EEC" w:rsidP="004A4EEC">
      <w:pPr>
        <w:spacing w:beforeLines="60" w:before="144" w:afterLines="60" w:after="144"/>
        <w:jc w:val="both"/>
        <w:rPr>
          <w:rFonts w:ascii="Garamond" w:hAnsi="Garamond" w:cstheme="minorHAnsi"/>
          <w:iCs/>
          <w:sz w:val="24"/>
          <w:szCs w:val="24"/>
        </w:rPr>
      </w:pPr>
      <w:r w:rsidRPr="00710FD4">
        <w:rPr>
          <w:rFonts w:ascii="Garamond" w:hAnsi="Garamond" w:cstheme="minorHAnsi"/>
          <w:sz w:val="24"/>
          <w:szCs w:val="24"/>
        </w:rPr>
        <w:t xml:space="preserve">   -  </w:t>
      </w:r>
      <w:r w:rsidR="00965904" w:rsidRPr="00710FD4">
        <w:rPr>
          <w:rFonts w:ascii="Garamond" w:hAnsi="Garamond" w:cstheme="minorHAnsi"/>
          <w:sz w:val="24"/>
          <w:szCs w:val="24"/>
        </w:rPr>
        <w:t xml:space="preserve">więcej niż dwa razy </w:t>
      </w:r>
      <w:r w:rsidRPr="00710FD4">
        <w:rPr>
          <w:rFonts w:ascii="Garamond" w:hAnsi="Garamond" w:cstheme="minorHAnsi"/>
          <w:sz w:val="24"/>
          <w:szCs w:val="24"/>
        </w:rPr>
        <w:t xml:space="preserve"> nie dotrzymał umownego terminu dostawy,</w:t>
      </w:r>
    </w:p>
    <w:p w14:paraId="42A311A5" w14:textId="77777777"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 </w:t>
      </w:r>
      <w:r w:rsidR="00965904" w:rsidRPr="00710FD4">
        <w:rPr>
          <w:rFonts w:ascii="Garamond" w:hAnsi="Garamond" w:cstheme="minorHAnsi"/>
          <w:sz w:val="24"/>
          <w:szCs w:val="24"/>
        </w:rPr>
        <w:t xml:space="preserve">realizuje dostawy </w:t>
      </w:r>
      <w:r w:rsidRPr="00710FD4">
        <w:rPr>
          <w:rFonts w:ascii="Garamond" w:hAnsi="Garamond" w:cstheme="minorHAnsi"/>
          <w:sz w:val="24"/>
          <w:szCs w:val="24"/>
        </w:rPr>
        <w:t xml:space="preserve">niezgodnie z wymaganiami dotyczącymi przedmiotu zamówienia, </w:t>
      </w:r>
    </w:p>
    <w:p w14:paraId="5608742B" w14:textId="720E1605" w:rsidR="004A4EEC" w:rsidRPr="00710FD4" w:rsidRDefault="004A4EEC" w:rsidP="00710FD4">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 bez uzasadnionych przyczyn nie przystąpił do realizacji zamówienia,</w:t>
      </w:r>
    </w:p>
    <w:p w14:paraId="1D5D8378"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6.</w:t>
      </w:r>
    </w:p>
    <w:p w14:paraId="27895103" w14:textId="77777777" w:rsidR="004A4EEC" w:rsidRPr="00710FD4" w:rsidRDefault="004A4EEC" w:rsidP="004A4EEC">
      <w:pPr>
        <w:tabs>
          <w:tab w:val="left" w:pos="284"/>
        </w:tabs>
        <w:spacing w:beforeLines="60" w:before="144" w:afterLines="60" w:after="144"/>
        <w:rPr>
          <w:rFonts w:ascii="Garamond" w:hAnsi="Garamond" w:cstheme="minorHAnsi"/>
          <w:sz w:val="24"/>
          <w:szCs w:val="24"/>
        </w:rPr>
      </w:pPr>
      <w:r w:rsidRPr="00710FD4">
        <w:rPr>
          <w:rFonts w:ascii="Garamond" w:hAnsi="Garamond" w:cstheme="minorHAnsi"/>
          <w:iCs/>
          <w:sz w:val="24"/>
          <w:szCs w:val="24"/>
        </w:rPr>
        <w:t>Wykonawca</w:t>
      </w:r>
      <w:r w:rsidRPr="00710FD4">
        <w:rPr>
          <w:rFonts w:ascii="Garamond" w:hAnsi="Garamond" w:cstheme="minorHAnsi"/>
          <w:sz w:val="24"/>
          <w:szCs w:val="24"/>
        </w:rPr>
        <w:t xml:space="preserve"> udziela </w:t>
      </w:r>
      <w:r w:rsidR="00965904" w:rsidRPr="00710FD4">
        <w:rPr>
          <w:rFonts w:ascii="Garamond" w:hAnsi="Garamond" w:cstheme="minorHAnsi"/>
          <w:sz w:val="24"/>
          <w:szCs w:val="24"/>
        </w:rPr>
        <w:t xml:space="preserve">na dostarczony olej napędowy </w:t>
      </w:r>
      <w:r w:rsidRPr="00710FD4">
        <w:rPr>
          <w:rFonts w:ascii="Garamond" w:hAnsi="Garamond" w:cstheme="minorHAnsi"/>
          <w:sz w:val="24"/>
          <w:szCs w:val="24"/>
        </w:rPr>
        <w:t xml:space="preserve"> gwarancji trwałości na okres </w:t>
      </w:r>
      <w:r w:rsidR="00965904" w:rsidRPr="00710FD4">
        <w:rPr>
          <w:rFonts w:ascii="Garamond" w:hAnsi="Garamond" w:cstheme="minorHAnsi"/>
          <w:sz w:val="24"/>
          <w:szCs w:val="24"/>
        </w:rPr>
        <w:t xml:space="preserve"> 6</w:t>
      </w:r>
      <w:r w:rsidRPr="00710FD4">
        <w:rPr>
          <w:rFonts w:ascii="Garamond" w:hAnsi="Garamond" w:cstheme="minorHAnsi"/>
          <w:sz w:val="24"/>
          <w:szCs w:val="24"/>
        </w:rPr>
        <w:t xml:space="preserve"> miesięcy od daty dostawy.</w:t>
      </w:r>
    </w:p>
    <w:p w14:paraId="59F59F54"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7.</w:t>
      </w:r>
    </w:p>
    <w:p w14:paraId="3EEE3F0B" w14:textId="07EE1D98" w:rsidR="004A4EEC" w:rsidRPr="0084080F" w:rsidRDefault="004A4EEC" w:rsidP="0084080F">
      <w:pPr>
        <w:pStyle w:val="Akapitzlist"/>
        <w:numPr>
          <w:ilvl w:val="1"/>
          <w:numId w:val="40"/>
        </w:numPr>
        <w:spacing w:beforeLines="60" w:before="144" w:afterLines="60" w:after="144"/>
        <w:ind w:left="709"/>
        <w:rPr>
          <w:rFonts w:ascii="Garamond" w:hAnsi="Garamond" w:cstheme="minorHAnsi"/>
          <w:sz w:val="24"/>
          <w:szCs w:val="24"/>
        </w:rPr>
      </w:pPr>
      <w:r w:rsidRPr="0084080F">
        <w:rPr>
          <w:rFonts w:ascii="Garamond" w:hAnsi="Garamond" w:cstheme="minorHAnsi"/>
          <w:sz w:val="24"/>
          <w:szCs w:val="24"/>
        </w:rPr>
        <w:t>Strony postanawiają, że obowiązującą je formą odszkodowania są kary umowne.</w:t>
      </w:r>
    </w:p>
    <w:p w14:paraId="54F5678E" w14:textId="17838013" w:rsidR="004A4EEC" w:rsidRPr="0084080F" w:rsidRDefault="004A4EEC" w:rsidP="0084080F">
      <w:pPr>
        <w:pStyle w:val="Akapitzlist"/>
        <w:numPr>
          <w:ilvl w:val="1"/>
          <w:numId w:val="40"/>
        </w:numPr>
        <w:spacing w:beforeLines="60" w:before="144" w:afterLines="60" w:after="144"/>
        <w:ind w:left="709"/>
        <w:rPr>
          <w:rFonts w:ascii="Garamond" w:hAnsi="Garamond" w:cstheme="minorHAnsi"/>
          <w:sz w:val="24"/>
          <w:szCs w:val="24"/>
        </w:rPr>
      </w:pPr>
      <w:r w:rsidRPr="0084080F">
        <w:rPr>
          <w:rFonts w:ascii="Garamond" w:hAnsi="Garamond" w:cstheme="minorHAnsi"/>
          <w:sz w:val="24"/>
          <w:szCs w:val="24"/>
        </w:rPr>
        <w:t>Kary te będą naliczane w następujących wypadkach i wysokościach:</w:t>
      </w:r>
    </w:p>
    <w:p w14:paraId="65929544" w14:textId="4E78B862" w:rsidR="004A4EEC" w:rsidRPr="00710FD4" w:rsidRDefault="004A4EEC" w:rsidP="004A4EEC">
      <w:pPr>
        <w:spacing w:beforeLines="60" w:before="144" w:afterLines="60" w:after="144"/>
        <w:rPr>
          <w:rFonts w:ascii="Garamond" w:hAnsi="Garamond" w:cstheme="minorHAnsi"/>
          <w:sz w:val="24"/>
          <w:szCs w:val="24"/>
        </w:rPr>
      </w:pPr>
      <w:r w:rsidRPr="00710FD4">
        <w:rPr>
          <w:rFonts w:ascii="Garamond" w:hAnsi="Garamond" w:cstheme="minorHAnsi"/>
          <w:b/>
          <w:bCs/>
          <w:iCs/>
          <w:sz w:val="24"/>
          <w:szCs w:val="24"/>
        </w:rPr>
        <w:t xml:space="preserve"> </w:t>
      </w:r>
      <w:r w:rsidR="0084080F">
        <w:rPr>
          <w:rFonts w:ascii="Garamond" w:hAnsi="Garamond" w:cstheme="minorHAnsi"/>
          <w:b/>
          <w:bCs/>
          <w:iCs/>
          <w:sz w:val="24"/>
          <w:szCs w:val="24"/>
        </w:rPr>
        <w:t xml:space="preserve"> </w:t>
      </w:r>
      <w:r w:rsidRPr="00710FD4">
        <w:rPr>
          <w:rFonts w:ascii="Garamond" w:hAnsi="Garamond" w:cstheme="minorHAnsi"/>
          <w:b/>
          <w:bCs/>
          <w:iCs/>
          <w:sz w:val="24"/>
          <w:szCs w:val="24"/>
        </w:rPr>
        <w:t xml:space="preserve">   </w:t>
      </w:r>
      <w:r w:rsidRPr="00710FD4">
        <w:rPr>
          <w:rFonts w:ascii="Garamond" w:hAnsi="Garamond" w:cstheme="minorHAnsi"/>
          <w:bCs/>
          <w:sz w:val="24"/>
          <w:szCs w:val="24"/>
        </w:rPr>
        <w:t>2.1.</w:t>
      </w:r>
      <w:r w:rsidRPr="00710FD4">
        <w:rPr>
          <w:rFonts w:ascii="Garamond" w:hAnsi="Garamond" w:cstheme="minorHAnsi"/>
          <w:iCs/>
          <w:sz w:val="24"/>
          <w:szCs w:val="24"/>
        </w:rPr>
        <w:t xml:space="preserve"> Wykonawca  </w:t>
      </w:r>
      <w:r w:rsidRPr="00710FD4">
        <w:rPr>
          <w:rFonts w:ascii="Garamond" w:hAnsi="Garamond" w:cstheme="minorHAnsi"/>
          <w:sz w:val="24"/>
          <w:szCs w:val="24"/>
        </w:rPr>
        <w:t xml:space="preserve">płaci </w:t>
      </w:r>
      <w:r w:rsidRPr="00710FD4">
        <w:rPr>
          <w:rFonts w:ascii="Garamond" w:hAnsi="Garamond" w:cstheme="minorHAnsi"/>
          <w:iCs/>
          <w:sz w:val="24"/>
          <w:szCs w:val="24"/>
        </w:rPr>
        <w:t>Zamawiającemu</w:t>
      </w:r>
      <w:r w:rsidRPr="00710FD4">
        <w:rPr>
          <w:rFonts w:ascii="Garamond" w:hAnsi="Garamond" w:cstheme="minorHAnsi"/>
          <w:sz w:val="24"/>
          <w:szCs w:val="24"/>
        </w:rPr>
        <w:t xml:space="preserve"> kary umowne:</w:t>
      </w:r>
    </w:p>
    <w:p w14:paraId="43753402" w14:textId="77777777" w:rsidR="004A4EEC" w:rsidRPr="00710FD4" w:rsidRDefault="004A4EEC" w:rsidP="00F246FF">
      <w:pPr>
        <w:numPr>
          <w:ilvl w:val="0"/>
          <w:numId w:val="29"/>
        </w:numPr>
        <w:tabs>
          <w:tab w:val="left" w:pos="851"/>
        </w:tabs>
        <w:spacing w:beforeLines="60" w:before="144" w:afterLines="60" w:after="144"/>
        <w:ind w:left="0" w:firstLine="567"/>
        <w:jc w:val="both"/>
        <w:rPr>
          <w:rFonts w:ascii="Garamond" w:hAnsi="Garamond" w:cstheme="minorHAnsi"/>
          <w:sz w:val="24"/>
          <w:szCs w:val="24"/>
        </w:rPr>
      </w:pPr>
      <w:r w:rsidRPr="00710FD4">
        <w:rPr>
          <w:rFonts w:ascii="Garamond" w:hAnsi="Garamond" w:cstheme="minorHAnsi"/>
          <w:sz w:val="24"/>
          <w:szCs w:val="24"/>
        </w:rPr>
        <w:t>za zwłokę w  dostarczeniu zamówionej partii towaru w wysokości 5% wartości brutto zamówionej partii, za każdy rozpoczęty dzień zwłoki,</w:t>
      </w:r>
    </w:p>
    <w:p w14:paraId="0259168F" w14:textId="77777777" w:rsidR="004A4EEC" w:rsidRPr="00710FD4" w:rsidRDefault="004A4EEC" w:rsidP="00F246FF">
      <w:pPr>
        <w:numPr>
          <w:ilvl w:val="0"/>
          <w:numId w:val="29"/>
        </w:numPr>
        <w:tabs>
          <w:tab w:val="left" w:pos="851"/>
        </w:tabs>
        <w:spacing w:beforeLines="60" w:before="144" w:afterLines="60" w:after="144"/>
        <w:ind w:left="0" w:firstLine="567"/>
        <w:jc w:val="both"/>
        <w:rPr>
          <w:rFonts w:ascii="Garamond" w:hAnsi="Garamond" w:cstheme="minorHAnsi"/>
          <w:sz w:val="24"/>
          <w:szCs w:val="24"/>
        </w:rPr>
      </w:pPr>
      <w:r w:rsidRPr="00710FD4">
        <w:rPr>
          <w:rFonts w:ascii="Garamond" w:hAnsi="Garamond" w:cstheme="minorHAnsi"/>
          <w:sz w:val="24"/>
          <w:szCs w:val="24"/>
        </w:rPr>
        <w:t xml:space="preserve">za odstąpienie od umowy z przyczyn zależnych od </w:t>
      </w:r>
      <w:r w:rsidRPr="00710FD4">
        <w:rPr>
          <w:rFonts w:ascii="Garamond" w:hAnsi="Garamond" w:cstheme="minorHAnsi"/>
          <w:iCs/>
          <w:sz w:val="24"/>
          <w:szCs w:val="24"/>
        </w:rPr>
        <w:t>Wykonawcy</w:t>
      </w:r>
      <w:r w:rsidRPr="00710FD4">
        <w:rPr>
          <w:rFonts w:ascii="Garamond" w:hAnsi="Garamond" w:cstheme="minorHAnsi"/>
          <w:sz w:val="24"/>
          <w:szCs w:val="24"/>
        </w:rPr>
        <w:t xml:space="preserve"> w wysokości 10% wartości  umownej brutto zamówienia wymienionej w § 2 ust. 1.</w:t>
      </w:r>
    </w:p>
    <w:p w14:paraId="2EC319A8" w14:textId="77777777"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w:t>
      </w:r>
      <w:r w:rsidRPr="00710FD4">
        <w:rPr>
          <w:rFonts w:ascii="Garamond" w:hAnsi="Garamond" w:cstheme="minorHAnsi"/>
          <w:bCs/>
          <w:sz w:val="24"/>
          <w:szCs w:val="24"/>
        </w:rPr>
        <w:t>2.2.</w:t>
      </w:r>
      <w:r w:rsidRPr="00710FD4">
        <w:rPr>
          <w:rFonts w:ascii="Garamond" w:hAnsi="Garamond" w:cstheme="minorHAnsi"/>
          <w:sz w:val="24"/>
          <w:szCs w:val="24"/>
        </w:rPr>
        <w:t xml:space="preserve"> </w:t>
      </w:r>
      <w:r w:rsidRPr="00710FD4">
        <w:rPr>
          <w:rFonts w:ascii="Garamond" w:hAnsi="Garamond" w:cstheme="minorHAnsi"/>
          <w:iCs/>
          <w:sz w:val="24"/>
          <w:szCs w:val="24"/>
        </w:rPr>
        <w:t xml:space="preserve">Zamawiający </w:t>
      </w:r>
      <w:r w:rsidRPr="00710FD4">
        <w:rPr>
          <w:rFonts w:ascii="Garamond" w:hAnsi="Garamond" w:cstheme="minorHAnsi"/>
          <w:sz w:val="24"/>
          <w:szCs w:val="24"/>
        </w:rPr>
        <w:t xml:space="preserve">płaci </w:t>
      </w:r>
      <w:r w:rsidRPr="00710FD4">
        <w:rPr>
          <w:rFonts w:ascii="Garamond" w:hAnsi="Garamond" w:cstheme="minorHAnsi"/>
          <w:iCs/>
          <w:sz w:val="24"/>
          <w:szCs w:val="24"/>
        </w:rPr>
        <w:t xml:space="preserve">Wykonawcy </w:t>
      </w:r>
      <w:r w:rsidRPr="00710FD4">
        <w:rPr>
          <w:rFonts w:ascii="Garamond" w:hAnsi="Garamond" w:cstheme="minorHAnsi"/>
          <w:sz w:val="24"/>
          <w:szCs w:val="24"/>
        </w:rPr>
        <w:t xml:space="preserve">kary umowne za odstąpienie od umowy z przyczyn zależnych od </w:t>
      </w:r>
      <w:r w:rsidRPr="00710FD4">
        <w:rPr>
          <w:rFonts w:ascii="Garamond" w:hAnsi="Garamond" w:cstheme="minorHAnsi"/>
          <w:iCs/>
          <w:sz w:val="24"/>
          <w:szCs w:val="24"/>
        </w:rPr>
        <w:t>Zamawiającego</w:t>
      </w:r>
      <w:r w:rsidRPr="00710FD4">
        <w:rPr>
          <w:rFonts w:ascii="Garamond" w:hAnsi="Garamond" w:cstheme="minorHAnsi"/>
          <w:sz w:val="24"/>
          <w:szCs w:val="24"/>
        </w:rPr>
        <w:t xml:space="preserve"> w wysokości 10% wartości umownej brutto zamówienia wymienionej w § 2 ust. 1, z zastrzeżeniem § 7 ust. 4.</w:t>
      </w:r>
    </w:p>
    <w:p w14:paraId="64B83BDE" w14:textId="77777777" w:rsid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iCs/>
          <w:sz w:val="24"/>
          <w:szCs w:val="24"/>
        </w:rPr>
        <w:t>Wykonawca</w:t>
      </w:r>
      <w:r w:rsidRPr="0084080F">
        <w:rPr>
          <w:rFonts w:ascii="Garamond" w:hAnsi="Garamond" w:cstheme="minorHAnsi"/>
          <w:sz w:val="24"/>
          <w:szCs w:val="24"/>
        </w:rPr>
        <w:t xml:space="preserve"> wyraża zgodę na potrącenie naliczonych kar umownych z wynagrodzenia za wykonanie przedmiotu umowy.</w:t>
      </w:r>
    </w:p>
    <w:p w14:paraId="4F2BE2C2" w14:textId="77777777" w:rsid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sz w:val="24"/>
          <w:szCs w:val="24"/>
        </w:rPr>
        <w:t xml:space="preserve">W razie zaistnienia istotnej zmiany okoliczności powodującej, że wykonanie umowy nie leży w interesie publicznym, czego nie można było przewidzieć w chwili zawarcia umowy, </w:t>
      </w:r>
      <w:r w:rsidRPr="0084080F">
        <w:rPr>
          <w:rFonts w:ascii="Garamond" w:hAnsi="Garamond" w:cstheme="minorHAnsi"/>
          <w:iCs/>
          <w:sz w:val="24"/>
          <w:szCs w:val="24"/>
        </w:rPr>
        <w:t>Zamawiający</w:t>
      </w:r>
      <w:r w:rsidRPr="0084080F">
        <w:rPr>
          <w:rFonts w:ascii="Garamond" w:hAnsi="Garamond" w:cstheme="minorHAnsi"/>
          <w:sz w:val="24"/>
          <w:szCs w:val="24"/>
        </w:rPr>
        <w:t xml:space="preserve"> może odstąpić od umowy w terminie 30 dni od powzięcia wiadomości o powyższych okolicznościach; w takim przypadku </w:t>
      </w:r>
      <w:r w:rsidRPr="0084080F">
        <w:rPr>
          <w:rFonts w:ascii="Garamond" w:hAnsi="Garamond" w:cstheme="minorHAnsi"/>
          <w:iCs/>
          <w:sz w:val="24"/>
          <w:szCs w:val="24"/>
        </w:rPr>
        <w:t xml:space="preserve">Wykonawca </w:t>
      </w:r>
      <w:r w:rsidRPr="0084080F">
        <w:rPr>
          <w:rFonts w:ascii="Garamond" w:hAnsi="Garamond" w:cstheme="minorHAnsi"/>
          <w:sz w:val="24"/>
          <w:szCs w:val="24"/>
        </w:rPr>
        <w:t>może żądać jedynie wynagrodzenia należnego mu z tytułu wykonania części umowy.</w:t>
      </w:r>
    </w:p>
    <w:p w14:paraId="6B7606B4" w14:textId="07A8C8AD" w:rsidR="004A4EEC" w:rsidRP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iCs/>
          <w:sz w:val="24"/>
          <w:szCs w:val="24"/>
        </w:rPr>
        <w:t>Zamawiający</w:t>
      </w:r>
      <w:r w:rsidRPr="0084080F">
        <w:rPr>
          <w:rFonts w:ascii="Garamond" w:hAnsi="Garamond" w:cstheme="minorHAnsi"/>
          <w:sz w:val="24"/>
          <w:szCs w:val="24"/>
        </w:rPr>
        <w:t xml:space="preserve"> zastrzega sobie prawo dochodzenia odszkodowania uzupełniającego do wysokości rzeczywiście poniesionej szkody na podstawie właściwych przepisów Kodeksu Cywilnego.</w:t>
      </w:r>
    </w:p>
    <w:p w14:paraId="29EC275F"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8.</w:t>
      </w:r>
    </w:p>
    <w:p w14:paraId="510F9D8B" w14:textId="712737FD" w:rsidR="004A4EEC" w:rsidRPr="00710FD4" w:rsidRDefault="004A4EEC" w:rsidP="0084080F">
      <w:pPr>
        <w:pStyle w:val="Standardowytekst"/>
        <w:overflowPunct/>
        <w:autoSpaceDE/>
        <w:adjustRightInd/>
        <w:spacing w:beforeLines="60" w:before="144" w:afterLines="60" w:after="144" w:line="276" w:lineRule="auto"/>
        <w:rPr>
          <w:rFonts w:ascii="Garamond" w:hAnsi="Garamond" w:cstheme="minorHAnsi"/>
          <w:b/>
          <w:bCs/>
          <w:iCs/>
          <w:sz w:val="24"/>
          <w:szCs w:val="24"/>
        </w:rPr>
      </w:pPr>
      <w:r w:rsidRPr="00710FD4">
        <w:rPr>
          <w:rFonts w:ascii="Garamond" w:hAnsi="Garamond" w:cstheme="minorHAnsi"/>
          <w:sz w:val="24"/>
          <w:szCs w:val="24"/>
        </w:rPr>
        <w:t>W sprawach nie uregulowanych postanowieniami niniejszej umowy mają zastosowanie przepisy Kodeksu cywilnego oraz  przepisy ustawy - Prawo Zamówień Publicznych.</w:t>
      </w:r>
    </w:p>
    <w:p w14:paraId="5F1BD0F6"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9.</w:t>
      </w:r>
    </w:p>
    <w:p w14:paraId="422D7401" w14:textId="089BC605" w:rsidR="004A4EEC" w:rsidRPr="00710FD4" w:rsidRDefault="004A4EEC" w:rsidP="0084080F">
      <w:pPr>
        <w:spacing w:beforeLines="60" w:before="144" w:afterLines="60" w:after="144"/>
        <w:jc w:val="both"/>
        <w:rPr>
          <w:rFonts w:ascii="Garamond" w:hAnsi="Garamond" w:cstheme="minorHAnsi"/>
          <w:b/>
          <w:bCs/>
          <w:iCs/>
          <w:sz w:val="24"/>
          <w:szCs w:val="24"/>
        </w:rPr>
      </w:pPr>
      <w:r w:rsidRPr="00710FD4">
        <w:rPr>
          <w:rFonts w:ascii="Garamond" w:hAnsi="Garamond" w:cstheme="minorHAnsi"/>
          <w:sz w:val="24"/>
          <w:szCs w:val="24"/>
        </w:rPr>
        <w:t xml:space="preserve">Spory, mogące wyniknąć przy wykonywaniu postanowień niniejszej umowy, strony poddają rozstrzygnięciu przez sąd powszechny właściwy dla </w:t>
      </w:r>
      <w:r w:rsidRPr="00710FD4">
        <w:rPr>
          <w:rFonts w:ascii="Garamond" w:hAnsi="Garamond" w:cstheme="minorHAnsi"/>
          <w:iCs/>
          <w:sz w:val="24"/>
          <w:szCs w:val="24"/>
        </w:rPr>
        <w:t>Zamawiającego</w:t>
      </w:r>
      <w:r w:rsidRPr="00710FD4">
        <w:rPr>
          <w:rFonts w:ascii="Garamond" w:hAnsi="Garamond" w:cstheme="minorHAnsi"/>
          <w:sz w:val="24"/>
          <w:szCs w:val="24"/>
        </w:rPr>
        <w:t>.</w:t>
      </w:r>
    </w:p>
    <w:p w14:paraId="64C825A0"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lastRenderedPageBreak/>
        <w:t>§ 10.</w:t>
      </w:r>
    </w:p>
    <w:p w14:paraId="6D584E1A" w14:textId="77777777" w:rsidR="004A4EEC" w:rsidRPr="00710FD4" w:rsidRDefault="004A4EEC" w:rsidP="004A4EEC">
      <w:pPr>
        <w:autoSpaceDE w:val="0"/>
        <w:autoSpaceDN w:val="0"/>
        <w:adjustRightInd w:val="0"/>
        <w:spacing w:beforeLines="60" w:before="144" w:afterLines="60" w:after="144"/>
        <w:rPr>
          <w:rFonts w:ascii="Garamond" w:hAnsi="Garamond" w:cstheme="minorHAnsi"/>
          <w:sz w:val="24"/>
          <w:szCs w:val="24"/>
        </w:rPr>
      </w:pPr>
      <w:r w:rsidRPr="00710FD4">
        <w:rPr>
          <w:rFonts w:ascii="Garamond" w:hAnsi="Garamond" w:cstheme="minorHAnsi"/>
          <w:bCs/>
          <w:sz w:val="24"/>
          <w:szCs w:val="24"/>
        </w:rPr>
        <w:t>Ustalenia końcowe:</w:t>
      </w:r>
      <w:r w:rsidRPr="00710FD4">
        <w:rPr>
          <w:rFonts w:ascii="Garamond" w:hAnsi="Garamond" w:cstheme="minorHAnsi"/>
          <w:sz w:val="24"/>
          <w:szCs w:val="24"/>
        </w:rPr>
        <w:t xml:space="preserve">   </w:t>
      </w:r>
    </w:p>
    <w:p w14:paraId="6FB9399F" w14:textId="21FA247A"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przyjmuje na siebie pełną odpowiedzialność za właściwe wykonanie dostaw oraz za zapewnienie warunków bezpieczeństwa.</w:t>
      </w:r>
    </w:p>
    <w:p w14:paraId="2FE48478" w14:textId="01C0761B"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odpowiada za działania, uchybienia i zaniechania osób, z których pomocą zobowiązanie wykonuje, jak również osób, którym wykonanie zobowiązania powierza, jak za własne działanie, uchybienie lub zaniechanie.</w:t>
      </w:r>
    </w:p>
    <w:p w14:paraId="6CBAC53C" w14:textId="35005A04"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ponosi odpowiedzialność za szkody i straty spowodowane swym działaniem lub zaniechaniem na zasadach ogólnych.</w:t>
      </w:r>
    </w:p>
    <w:p w14:paraId="542D803D" w14:textId="0C92FBDB"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jest odpowiedzialny i ponosi wszelkie koszty z tytułu strat materialnych powstałych w związku z zaistnieniem zdarzeń losowych i odpowiedzialności cywilnej w czasie realizacji dostaw, objętych umową.</w:t>
      </w:r>
    </w:p>
    <w:p w14:paraId="709D7E4C" w14:textId="68BD1682"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Osobą odpowiedzialną za realizacje niniejszej umowy z ramienia Zamawiającego jest: P. Anna Parzych.</w:t>
      </w:r>
    </w:p>
    <w:p w14:paraId="65031727" w14:textId="39733597"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b/>
          <w:bCs/>
          <w:iCs/>
          <w:sz w:val="24"/>
          <w:szCs w:val="24"/>
        </w:rPr>
      </w:pPr>
      <w:r w:rsidRPr="0084080F">
        <w:rPr>
          <w:rFonts w:ascii="Garamond" w:hAnsi="Garamond" w:cstheme="minorHAnsi"/>
          <w:sz w:val="24"/>
          <w:szCs w:val="24"/>
        </w:rPr>
        <w:t>Osobą odpowiedzialną za realizacje niniejszej umowy z ramienia Wykonawcy jest: P………………………………… .</w:t>
      </w:r>
    </w:p>
    <w:p w14:paraId="429C2296" w14:textId="77777777" w:rsidR="004A4EEC" w:rsidRPr="00710FD4" w:rsidRDefault="004A4EEC" w:rsidP="004A4EEC">
      <w:pPr>
        <w:spacing w:beforeLines="60" w:before="144" w:afterLines="60" w:after="144"/>
        <w:jc w:val="center"/>
        <w:rPr>
          <w:rFonts w:ascii="Garamond" w:hAnsi="Garamond" w:cstheme="minorHAnsi"/>
          <w:b/>
          <w:bCs/>
          <w:iCs/>
          <w:sz w:val="24"/>
          <w:szCs w:val="24"/>
        </w:rPr>
      </w:pPr>
    </w:p>
    <w:p w14:paraId="7AE7B226"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11.</w:t>
      </w:r>
    </w:p>
    <w:p w14:paraId="25AA5DF5" w14:textId="77777777" w:rsidR="004A4EEC" w:rsidRPr="00710FD4" w:rsidRDefault="00965904"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Umowa została sporządzona w 3</w:t>
      </w:r>
      <w:r w:rsidR="004A4EEC" w:rsidRPr="00710FD4">
        <w:rPr>
          <w:rFonts w:ascii="Garamond" w:hAnsi="Garamond" w:cstheme="minorHAnsi"/>
          <w:sz w:val="24"/>
          <w:szCs w:val="24"/>
        </w:rPr>
        <w:t xml:space="preserve"> jednobrzmiących </w:t>
      </w:r>
      <w:r w:rsidRPr="00710FD4">
        <w:rPr>
          <w:rFonts w:ascii="Garamond" w:hAnsi="Garamond" w:cstheme="minorHAnsi"/>
          <w:sz w:val="24"/>
          <w:szCs w:val="24"/>
        </w:rPr>
        <w:t xml:space="preserve">egzemplarzach: 2 egzemplarze dla Zamawiającego oraz 1 egz. dla Wykonawcy </w:t>
      </w:r>
      <w:r w:rsidR="004A4EEC" w:rsidRPr="00710FD4">
        <w:rPr>
          <w:rFonts w:ascii="Garamond" w:hAnsi="Garamond" w:cstheme="minorHAnsi"/>
          <w:sz w:val="24"/>
          <w:szCs w:val="24"/>
        </w:rPr>
        <w:t xml:space="preserve">. </w:t>
      </w:r>
    </w:p>
    <w:p w14:paraId="13E3471D" w14:textId="77777777" w:rsidR="004A4EEC" w:rsidRPr="00710FD4" w:rsidRDefault="004A4EEC" w:rsidP="004A4EEC">
      <w:pPr>
        <w:spacing w:beforeLines="60" w:before="144" w:afterLines="60" w:after="144"/>
        <w:jc w:val="center"/>
        <w:rPr>
          <w:rFonts w:ascii="Garamond" w:hAnsi="Garamond" w:cstheme="minorHAnsi"/>
          <w:b/>
          <w:sz w:val="24"/>
          <w:szCs w:val="24"/>
        </w:rPr>
      </w:pPr>
    </w:p>
    <w:p w14:paraId="112BE57A" w14:textId="77777777" w:rsidR="004A4EEC" w:rsidRPr="00710FD4" w:rsidRDefault="004A4EEC" w:rsidP="004A4EEC">
      <w:pPr>
        <w:spacing w:beforeLines="60" w:before="144" w:afterLines="60" w:after="144"/>
        <w:jc w:val="center"/>
        <w:rPr>
          <w:rFonts w:ascii="Garamond" w:hAnsi="Garamond" w:cstheme="minorHAnsi"/>
          <w:b/>
          <w:sz w:val="24"/>
          <w:szCs w:val="24"/>
        </w:rPr>
      </w:pPr>
      <w:r w:rsidRPr="00710FD4">
        <w:rPr>
          <w:rFonts w:ascii="Garamond" w:hAnsi="Garamond" w:cstheme="minorHAnsi"/>
          <w:b/>
          <w:sz w:val="24"/>
          <w:szCs w:val="24"/>
        </w:rPr>
        <w:t>§12.</w:t>
      </w:r>
    </w:p>
    <w:p w14:paraId="5C0F26CD" w14:textId="77777777" w:rsidR="004A4EEC" w:rsidRPr="00710FD4" w:rsidRDefault="00AD2101" w:rsidP="00AD2101">
      <w:pPr>
        <w:spacing w:beforeLines="60" w:before="144" w:afterLines="60" w:after="144"/>
        <w:rPr>
          <w:rFonts w:ascii="Garamond" w:hAnsi="Garamond" w:cstheme="minorHAnsi"/>
          <w:sz w:val="24"/>
          <w:szCs w:val="24"/>
        </w:rPr>
      </w:pPr>
      <w:r w:rsidRPr="00710FD4">
        <w:rPr>
          <w:rFonts w:ascii="Garamond" w:hAnsi="Garamond" w:cstheme="minorHAnsi"/>
          <w:sz w:val="24"/>
          <w:szCs w:val="24"/>
        </w:rPr>
        <w:t>Załącznik</w:t>
      </w:r>
      <w:r w:rsidR="004A4EEC" w:rsidRPr="00710FD4">
        <w:rPr>
          <w:rFonts w:ascii="Garamond" w:hAnsi="Garamond" w:cstheme="minorHAnsi"/>
          <w:sz w:val="24"/>
          <w:szCs w:val="24"/>
        </w:rPr>
        <w:t>i</w:t>
      </w:r>
      <w:r w:rsidRPr="00710FD4">
        <w:rPr>
          <w:rFonts w:ascii="Garamond" w:hAnsi="Garamond" w:cstheme="minorHAnsi"/>
          <w:sz w:val="24"/>
          <w:szCs w:val="24"/>
        </w:rPr>
        <w:t xml:space="preserve">em </w:t>
      </w:r>
      <w:r w:rsidR="004A4EEC" w:rsidRPr="00710FD4">
        <w:rPr>
          <w:rFonts w:ascii="Garamond" w:hAnsi="Garamond" w:cstheme="minorHAnsi"/>
          <w:sz w:val="24"/>
          <w:szCs w:val="24"/>
        </w:rPr>
        <w:t xml:space="preserve"> stanowią</w:t>
      </w:r>
      <w:r w:rsidRPr="00710FD4">
        <w:rPr>
          <w:rFonts w:ascii="Garamond" w:hAnsi="Garamond" w:cstheme="minorHAnsi"/>
          <w:sz w:val="24"/>
          <w:szCs w:val="24"/>
        </w:rPr>
        <w:t>cym  integralną część umowy jest</w:t>
      </w:r>
      <w:r w:rsidR="004A4EEC" w:rsidRPr="00710FD4">
        <w:rPr>
          <w:rFonts w:ascii="Garamond" w:hAnsi="Garamond" w:cstheme="minorHAnsi"/>
          <w:sz w:val="24"/>
          <w:szCs w:val="24"/>
        </w:rPr>
        <w:t xml:space="preserve">  oferta, na podstawie której </w:t>
      </w:r>
      <w:r w:rsidRPr="00710FD4">
        <w:rPr>
          <w:rFonts w:ascii="Garamond" w:hAnsi="Garamond" w:cstheme="minorHAnsi"/>
          <w:sz w:val="24"/>
          <w:szCs w:val="24"/>
        </w:rPr>
        <w:t>dokonano wyboru wykonawcy</w:t>
      </w:r>
      <w:r w:rsidR="004A4EEC" w:rsidRPr="00710FD4">
        <w:rPr>
          <w:rFonts w:ascii="Garamond" w:hAnsi="Garamond" w:cstheme="minorHAnsi"/>
          <w:sz w:val="24"/>
          <w:szCs w:val="24"/>
        </w:rPr>
        <w:t>.</w:t>
      </w:r>
    </w:p>
    <w:p w14:paraId="4C506A20" w14:textId="77777777" w:rsidR="004A4EEC" w:rsidRPr="00710FD4" w:rsidRDefault="004A4EEC" w:rsidP="00AD2101">
      <w:pPr>
        <w:spacing w:beforeLines="60" w:before="144" w:afterLines="60" w:after="144"/>
        <w:rPr>
          <w:rFonts w:ascii="Garamond" w:hAnsi="Garamond" w:cstheme="minorHAnsi"/>
          <w:spacing w:val="20"/>
          <w:sz w:val="24"/>
          <w:szCs w:val="24"/>
          <w:highlight w:val="yellow"/>
        </w:rPr>
      </w:pPr>
    </w:p>
    <w:p w14:paraId="44043DCB" w14:textId="2FA1ACF6" w:rsidR="004A4EEC" w:rsidRPr="00710FD4" w:rsidRDefault="004A4EEC" w:rsidP="0084080F">
      <w:pPr>
        <w:spacing w:beforeLines="60" w:before="144" w:afterLines="60" w:after="144"/>
        <w:rPr>
          <w:rFonts w:ascii="Garamond" w:hAnsi="Garamond" w:cstheme="minorHAnsi"/>
          <w:b/>
          <w:spacing w:val="20"/>
          <w:sz w:val="24"/>
          <w:szCs w:val="24"/>
        </w:rPr>
      </w:pPr>
      <w:r w:rsidRPr="00710FD4">
        <w:rPr>
          <w:rFonts w:ascii="Garamond" w:hAnsi="Garamond" w:cstheme="minorHAnsi"/>
          <w:b/>
          <w:spacing w:val="20"/>
          <w:sz w:val="24"/>
          <w:szCs w:val="24"/>
        </w:rPr>
        <w:t>WYKONAWCA                                                                  ZAMAWIAJĄCY</w:t>
      </w:r>
    </w:p>
    <w:p w14:paraId="71C36B5C" w14:textId="77777777" w:rsidR="004A4EEC" w:rsidRPr="001359BE" w:rsidRDefault="004A4EEC" w:rsidP="004A4EEC">
      <w:pPr>
        <w:spacing w:beforeLines="60" w:before="144" w:afterLines="60" w:after="144"/>
        <w:rPr>
          <w:rFonts w:cstheme="minorHAnsi"/>
        </w:rPr>
      </w:pPr>
      <w:r w:rsidRPr="001359BE">
        <w:rPr>
          <w:rFonts w:cstheme="minorHAnsi"/>
          <w:iCs/>
        </w:rPr>
        <w:t xml:space="preserve">                                                      </w:t>
      </w:r>
    </w:p>
    <w:p w14:paraId="70FAA7B9" w14:textId="77777777" w:rsidR="00A7065D" w:rsidRDefault="00A7065D" w:rsidP="004A4EEC">
      <w:pPr>
        <w:spacing w:beforeLines="60" w:before="144" w:afterLines="60" w:after="144" w:line="240" w:lineRule="auto"/>
        <w:outlineLvl w:val="6"/>
        <w:rPr>
          <w:rFonts w:ascii="Arial" w:eastAsia="SimSun" w:hAnsi="Arial" w:cs="Arial"/>
          <w:b/>
          <w:bCs/>
          <w:kern w:val="1"/>
          <w:sz w:val="20"/>
          <w:szCs w:val="20"/>
          <w:lang w:eastAsia="ar-SA"/>
        </w:rPr>
      </w:pPr>
    </w:p>
    <w:p w14:paraId="5B01556C"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D36FBC1"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1650E0E"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CD8FAFD" w14:textId="77777777"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8CCF" w14:textId="77777777" w:rsidR="00B20E37" w:rsidRDefault="00B20E37" w:rsidP="009063FD">
      <w:pPr>
        <w:spacing w:after="0" w:line="240" w:lineRule="auto"/>
      </w:pPr>
      <w:r>
        <w:separator/>
      </w:r>
    </w:p>
  </w:endnote>
  <w:endnote w:type="continuationSeparator" w:id="0">
    <w:p w14:paraId="23D284C3" w14:textId="77777777" w:rsidR="00B20E37" w:rsidRDefault="00B20E37"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0768C57E" w14:textId="77777777" w:rsidR="00AD4E74" w:rsidRDefault="00AD4E74">
        <w:pPr>
          <w:pStyle w:val="Stopka"/>
          <w:jc w:val="right"/>
        </w:pPr>
        <w:r>
          <w:fldChar w:fldCharType="begin"/>
        </w:r>
        <w:r>
          <w:instrText>PAGE   \* MERGEFORMAT</w:instrText>
        </w:r>
        <w:r>
          <w:fldChar w:fldCharType="separate"/>
        </w:r>
        <w:r w:rsidR="00AD2101">
          <w:rPr>
            <w:noProof/>
          </w:rPr>
          <w:t>16</w:t>
        </w:r>
        <w:r>
          <w:rPr>
            <w:noProof/>
          </w:rPr>
          <w:fldChar w:fldCharType="end"/>
        </w:r>
      </w:p>
    </w:sdtContent>
  </w:sdt>
  <w:p w14:paraId="596D2BCB" w14:textId="77777777" w:rsidR="00AD4E74" w:rsidRDefault="00AD4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537A" w14:textId="77777777" w:rsidR="00B20E37" w:rsidRDefault="00B20E37" w:rsidP="009063FD">
      <w:pPr>
        <w:spacing w:after="0" w:line="240" w:lineRule="auto"/>
      </w:pPr>
      <w:r>
        <w:separator/>
      </w:r>
    </w:p>
  </w:footnote>
  <w:footnote w:type="continuationSeparator" w:id="0">
    <w:p w14:paraId="03E9A5EF" w14:textId="77777777" w:rsidR="00B20E37" w:rsidRDefault="00B20E37"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DE7B" w14:textId="77777777" w:rsidR="00AD4E74" w:rsidRPr="009063FD" w:rsidRDefault="00B20E37">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AD4E74" w:rsidRPr="009063FD">
          <w:rPr>
            <w:rFonts w:asciiTheme="majorHAnsi" w:eastAsiaTheme="majorEastAsia" w:hAnsiTheme="majorHAnsi" w:cstheme="majorBidi"/>
            <w:sz w:val="16"/>
            <w:szCs w:val="16"/>
          </w:rPr>
          <w:t>Przetarg nieograniczony</w:t>
        </w:r>
        <w:r w:rsidR="00AD4E74">
          <w:rPr>
            <w:rFonts w:asciiTheme="majorHAnsi" w:eastAsiaTheme="majorEastAsia" w:hAnsiTheme="majorHAnsi" w:cstheme="majorBidi"/>
            <w:sz w:val="16"/>
            <w:szCs w:val="16"/>
          </w:rPr>
          <w:t>. Nr sprawy: DM.252.6.2022</w:t>
        </w:r>
      </w:sdtContent>
    </w:sdt>
  </w:p>
  <w:p w14:paraId="2F3F08F9" w14:textId="77777777" w:rsidR="00AD4E74" w:rsidRDefault="00AD4E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6"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7"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0"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007844"/>
    <w:multiLevelType w:val="hybridMultilevel"/>
    <w:tmpl w:val="457643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826EA0"/>
    <w:multiLevelType w:val="hybridMultilevel"/>
    <w:tmpl w:val="383A6E72"/>
    <w:lvl w:ilvl="0" w:tplc="996EB328">
      <w:start w:val="1"/>
      <w:numFmt w:val="decimal"/>
      <w:lvlText w:val="%1)"/>
      <w:lvlJc w:val="left"/>
      <w:pPr>
        <w:ind w:left="720" w:hanging="360"/>
      </w:pPr>
      <w:rPr>
        <w:rFonts w:hint="default"/>
        <w:u w:val="none"/>
      </w:rPr>
    </w:lvl>
    <w:lvl w:ilvl="1" w:tplc="764E0204">
      <w:start w:val="1"/>
      <w:numFmt w:val="lowerLetter"/>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7"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355C98"/>
    <w:multiLevelType w:val="hybridMultilevel"/>
    <w:tmpl w:val="F52E7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B748E1"/>
    <w:multiLevelType w:val="hybridMultilevel"/>
    <w:tmpl w:val="2446D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D6D3B3E"/>
    <w:multiLevelType w:val="hybridMultilevel"/>
    <w:tmpl w:val="AFF84B32"/>
    <w:lvl w:ilvl="0" w:tplc="17103F82">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1371E6"/>
    <w:multiLevelType w:val="hybridMultilevel"/>
    <w:tmpl w:val="4CF85B1E"/>
    <w:lvl w:ilvl="0" w:tplc="0415000F">
      <w:start w:val="1"/>
      <w:numFmt w:val="decimal"/>
      <w:lvlText w:val="%1."/>
      <w:lvlJc w:val="left"/>
      <w:pPr>
        <w:ind w:left="720" w:hanging="360"/>
      </w:pPr>
    </w:lvl>
    <w:lvl w:ilvl="1" w:tplc="10A05078">
      <w:start w:val="1"/>
      <w:numFmt w:val="decimal"/>
      <w:lvlText w:val="%2."/>
      <w:lvlJc w:val="left"/>
      <w:pPr>
        <w:ind w:left="1440" w:hanging="360"/>
      </w:pPr>
      <w:rPr>
        <w:rFonts w:ascii="Garamond" w:eastAsiaTheme="minorHAnsi" w:hAnsi="Garamond"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E4B42"/>
    <w:multiLevelType w:val="hybridMultilevel"/>
    <w:tmpl w:val="9CC47EE2"/>
    <w:lvl w:ilvl="0" w:tplc="0415000F">
      <w:start w:val="1"/>
      <w:numFmt w:val="decimal"/>
      <w:lvlText w:val="%1."/>
      <w:lvlJc w:val="left"/>
      <w:pPr>
        <w:ind w:left="720" w:hanging="360"/>
      </w:pPr>
    </w:lvl>
    <w:lvl w:ilvl="1" w:tplc="2E6E8884">
      <w:start w:val="1"/>
      <w:numFmt w:val="decimal"/>
      <w:lvlText w:val="%2."/>
      <w:lvlJc w:val="left"/>
      <w:pPr>
        <w:ind w:left="1440" w:hanging="360"/>
      </w:pPr>
      <w:rPr>
        <w:rFonts w:ascii="Garamond" w:eastAsiaTheme="minorHAnsi" w:hAnsi="Garamond"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3"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4" w15:restartNumberingAfterBreak="0">
    <w:nsid w:val="7A277F53"/>
    <w:multiLevelType w:val="hybridMultilevel"/>
    <w:tmpl w:val="CE1C8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9741655">
    <w:abstractNumId w:val="0"/>
  </w:num>
  <w:num w:numId="2" w16cid:durableId="605966512">
    <w:abstractNumId w:val="14"/>
  </w:num>
  <w:num w:numId="3" w16cid:durableId="801918910">
    <w:abstractNumId w:val="1"/>
  </w:num>
  <w:num w:numId="4" w16cid:durableId="733360970">
    <w:abstractNumId w:val="18"/>
  </w:num>
  <w:num w:numId="5" w16cid:durableId="2006784717">
    <w:abstractNumId w:val="31"/>
  </w:num>
  <w:num w:numId="6" w16cid:durableId="1576164024">
    <w:abstractNumId w:val="35"/>
  </w:num>
  <w:num w:numId="7" w16cid:durableId="1696270861">
    <w:abstractNumId w:val="6"/>
  </w:num>
  <w:num w:numId="8" w16cid:durableId="816266051">
    <w:abstractNumId w:val="7"/>
  </w:num>
  <w:num w:numId="9" w16cid:durableId="758798184">
    <w:abstractNumId w:val="8"/>
  </w:num>
  <w:num w:numId="10" w16cid:durableId="2045206956">
    <w:abstractNumId w:val="9"/>
  </w:num>
  <w:num w:numId="11" w16cid:durableId="690301071">
    <w:abstractNumId w:val="10"/>
  </w:num>
  <w:num w:numId="12" w16cid:durableId="97651553">
    <w:abstractNumId w:val="11"/>
  </w:num>
  <w:num w:numId="13" w16cid:durableId="41949953">
    <w:abstractNumId w:val="12"/>
  </w:num>
  <w:num w:numId="14" w16cid:durableId="2038119135">
    <w:abstractNumId w:val="23"/>
  </w:num>
  <w:num w:numId="15" w16cid:durableId="929314290">
    <w:abstractNumId w:val="24"/>
  </w:num>
  <w:num w:numId="16" w16cid:durableId="1354771124">
    <w:abstractNumId w:val="43"/>
  </w:num>
  <w:num w:numId="17" w16cid:durableId="1058168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44539">
    <w:abstractNumId w:val="29"/>
  </w:num>
  <w:num w:numId="19" w16cid:durableId="197666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362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459026">
    <w:abstractNumId w:val="32"/>
  </w:num>
  <w:num w:numId="22" w16cid:durableId="1635866093">
    <w:abstractNumId w:val="19"/>
  </w:num>
  <w:num w:numId="23" w16cid:durableId="397943853">
    <w:abstractNumId w:val="27"/>
  </w:num>
  <w:num w:numId="24" w16cid:durableId="644624540">
    <w:abstractNumId w:val="20"/>
  </w:num>
  <w:num w:numId="25" w16cid:durableId="2136436426">
    <w:abstractNumId w:val="26"/>
  </w:num>
  <w:num w:numId="26" w16cid:durableId="1008874948">
    <w:abstractNumId w:val="34"/>
  </w:num>
  <w:num w:numId="27" w16cid:durableId="2063408247">
    <w:abstractNumId w:val="25"/>
  </w:num>
  <w:num w:numId="28" w16cid:durableId="1008337426">
    <w:abstractNumId w:val="17"/>
  </w:num>
  <w:num w:numId="29" w16cid:durableId="2720539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6902372">
    <w:abstractNumId w:val="40"/>
  </w:num>
  <w:num w:numId="31" w16cid:durableId="1903104416">
    <w:abstractNumId w:val="15"/>
  </w:num>
  <w:num w:numId="32" w16cid:durableId="1212886378">
    <w:abstractNumId w:val="39"/>
  </w:num>
  <w:num w:numId="33" w16cid:durableId="1034426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0577754">
    <w:abstractNumId w:val="36"/>
  </w:num>
  <w:num w:numId="35" w16cid:durableId="1674794230">
    <w:abstractNumId w:val="16"/>
  </w:num>
  <w:num w:numId="36" w16cid:durableId="1549149877">
    <w:abstractNumId w:val="30"/>
  </w:num>
  <w:num w:numId="37" w16cid:durableId="1086003793">
    <w:abstractNumId w:val="22"/>
  </w:num>
  <w:num w:numId="38" w16cid:durableId="2048067811">
    <w:abstractNumId w:val="28"/>
  </w:num>
  <w:num w:numId="39" w16cid:durableId="1797602585">
    <w:abstractNumId w:val="21"/>
  </w:num>
  <w:num w:numId="40" w16cid:durableId="678970401">
    <w:abstractNumId w:val="41"/>
  </w:num>
  <w:num w:numId="41" w16cid:durableId="135607298">
    <w:abstractNumId w:val="44"/>
  </w:num>
  <w:num w:numId="42" w16cid:durableId="360402464">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3002D"/>
    <w:rsid w:val="00030F4B"/>
    <w:rsid w:val="00043F1C"/>
    <w:rsid w:val="00075E31"/>
    <w:rsid w:val="000809D9"/>
    <w:rsid w:val="00095ED4"/>
    <w:rsid w:val="00096470"/>
    <w:rsid w:val="000B3582"/>
    <w:rsid w:val="000C764E"/>
    <w:rsid w:val="000D5F5E"/>
    <w:rsid w:val="000E0D00"/>
    <w:rsid w:val="000E1EB0"/>
    <w:rsid w:val="000E4690"/>
    <w:rsid w:val="000F0390"/>
    <w:rsid w:val="000F3EE3"/>
    <w:rsid w:val="000F491B"/>
    <w:rsid w:val="00110A88"/>
    <w:rsid w:val="00134981"/>
    <w:rsid w:val="00142810"/>
    <w:rsid w:val="001452A1"/>
    <w:rsid w:val="0017166E"/>
    <w:rsid w:val="00176BD9"/>
    <w:rsid w:val="00190B03"/>
    <w:rsid w:val="0019536E"/>
    <w:rsid w:val="001A6A4D"/>
    <w:rsid w:val="001B5BA9"/>
    <w:rsid w:val="001B7C87"/>
    <w:rsid w:val="001C2024"/>
    <w:rsid w:val="001C410B"/>
    <w:rsid w:val="001C5ED3"/>
    <w:rsid w:val="001E3B66"/>
    <w:rsid w:val="001F1455"/>
    <w:rsid w:val="001F2DE9"/>
    <w:rsid w:val="001F3778"/>
    <w:rsid w:val="001F5FB8"/>
    <w:rsid w:val="00205856"/>
    <w:rsid w:val="0021105F"/>
    <w:rsid w:val="00211ED2"/>
    <w:rsid w:val="00214548"/>
    <w:rsid w:val="002603E1"/>
    <w:rsid w:val="00263004"/>
    <w:rsid w:val="002643D6"/>
    <w:rsid w:val="00264BF9"/>
    <w:rsid w:val="002748C4"/>
    <w:rsid w:val="00277574"/>
    <w:rsid w:val="002A74CF"/>
    <w:rsid w:val="002E441D"/>
    <w:rsid w:val="002F5727"/>
    <w:rsid w:val="00302DEC"/>
    <w:rsid w:val="00343485"/>
    <w:rsid w:val="0035335F"/>
    <w:rsid w:val="00354E55"/>
    <w:rsid w:val="00362B46"/>
    <w:rsid w:val="00366611"/>
    <w:rsid w:val="0037035F"/>
    <w:rsid w:val="0037403E"/>
    <w:rsid w:val="00384391"/>
    <w:rsid w:val="00390BED"/>
    <w:rsid w:val="003A3A75"/>
    <w:rsid w:val="003B26AF"/>
    <w:rsid w:val="003B46DB"/>
    <w:rsid w:val="003B643E"/>
    <w:rsid w:val="003C21BA"/>
    <w:rsid w:val="003C439F"/>
    <w:rsid w:val="003C61F6"/>
    <w:rsid w:val="003D1D87"/>
    <w:rsid w:val="00421BF5"/>
    <w:rsid w:val="0044226F"/>
    <w:rsid w:val="004459C5"/>
    <w:rsid w:val="004626E1"/>
    <w:rsid w:val="004667BF"/>
    <w:rsid w:val="00466956"/>
    <w:rsid w:val="0047453F"/>
    <w:rsid w:val="004A4EEC"/>
    <w:rsid w:val="004B2C34"/>
    <w:rsid w:val="004B48DA"/>
    <w:rsid w:val="004D7B43"/>
    <w:rsid w:val="004F2E65"/>
    <w:rsid w:val="0052596F"/>
    <w:rsid w:val="00534E05"/>
    <w:rsid w:val="005379F0"/>
    <w:rsid w:val="00544A1D"/>
    <w:rsid w:val="00551A1B"/>
    <w:rsid w:val="0056067B"/>
    <w:rsid w:val="00566D79"/>
    <w:rsid w:val="005971F4"/>
    <w:rsid w:val="005C09B2"/>
    <w:rsid w:val="005E09D6"/>
    <w:rsid w:val="005E0A57"/>
    <w:rsid w:val="005E1487"/>
    <w:rsid w:val="005E1C82"/>
    <w:rsid w:val="00610A09"/>
    <w:rsid w:val="006147CF"/>
    <w:rsid w:val="00617AB4"/>
    <w:rsid w:val="00666D0C"/>
    <w:rsid w:val="00675AEB"/>
    <w:rsid w:val="00685B00"/>
    <w:rsid w:val="00694C17"/>
    <w:rsid w:val="006C20F3"/>
    <w:rsid w:val="006C75E7"/>
    <w:rsid w:val="006D140A"/>
    <w:rsid w:val="006D7AD3"/>
    <w:rsid w:val="006E5FA1"/>
    <w:rsid w:val="00702B29"/>
    <w:rsid w:val="00710FD4"/>
    <w:rsid w:val="00727D89"/>
    <w:rsid w:val="00735A8C"/>
    <w:rsid w:val="007408F0"/>
    <w:rsid w:val="00755E0B"/>
    <w:rsid w:val="0076518C"/>
    <w:rsid w:val="00771CA0"/>
    <w:rsid w:val="00774619"/>
    <w:rsid w:val="00781820"/>
    <w:rsid w:val="00786AA0"/>
    <w:rsid w:val="0079295A"/>
    <w:rsid w:val="007A458F"/>
    <w:rsid w:val="007B07E3"/>
    <w:rsid w:val="007C2EF1"/>
    <w:rsid w:val="008062C6"/>
    <w:rsid w:val="008170B2"/>
    <w:rsid w:val="00830188"/>
    <w:rsid w:val="00836C7A"/>
    <w:rsid w:val="0084080F"/>
    <w:rsid w:val="0084361F"/>
    <w:rsid w:val="00845F3E"/>
    <w:rsid w:val="00847AE9"/>
    <w:rsid w:val="0085074A"/>
    <w:rsid w:val="00883F8F"/>
    <w:rsid w:val="008D019C"/>
    <w:rsid w:val="008D49D0"/>
    <w:rsid w:val="008D6804"/>
    <w:rsid w:val="008D7A6D"/>
    <w:rsid w:val="008F70BA"/>
    <w:rsid w:val="00905025"/>
    <w:rsid w:val="009063FD"/>
    <w:rsid w:val="00910CEC"/>
    <w:rsid w:val="00924073"/>
    <w:rsid w:val="0093600A"/>
    <w:rsid w:val="009402C6"/>
    <w:rsid w:val="00941A38"/>
    <w:rsid w:val="00941B8F"/>
    <w:rsid w:val="00962F3F"/>
    <w:rsid w:val="00965904"/>
    <w:rsid w:val="00967B09"/>
    <w:rsid w:val="00987760"/>
    <w:rsid w:val="009A2026"/>
    <w:rsid w:val="009B4CCC"/>
    <w:rsid w:val="009D588D"/>
    <w:rsid w:val="009E052A"/>
    <w:rsid w:val="009E7580"/>
    <w:rsid w:val="009E7BE5"/>
    <w:rsid w:val="009F71F8"/>
    <w:rsid w:val="009F7B4B"/>
    <w:rsid w:val="00A03E79"/>
    <w:rsid w:val="00A05B71"/>
    <w:rsid w:val="00A1246B"/>
    <w:rsid w:val="00A30173"/>
    <w:rsid w:val="00A62539"/>
    <w:rsid w:val="00A6270C"/>
    <w:rsid w:val="00A63B6D"/>
    <w:rsid w:val="00A7065D"/>
    <w:rsid w:val="00A70B9E"/>
    <w:rsid w:val="00A70FF5"/>
    <w:rsid w:val="00A71FAD"/>
    <w:rsid w:val="00A7393A"/>
    <w:rsid w:val="00A8299E"/>
    <w:rsid w:val="00A93389"/>
    <w:rsid w:val="00AA437D"/>
    <w:rsid w:val="00AB432F"/>
    <w:rsid w:val="00AB46A5"/>
    <w:rsid w:val="00AC5A2E"/>
    <w:rsid w:val="00AD2101"/>
    <w:rsid w:val="00AD4E74"/>
    <w:rsid w:val="00AE0AD2"/>
    <w:rsid w:val="00AF7511"/>
    <w:rsid w:val="00B03589"/>
    <w:rsid w:val="00B16C48"/>
    <w:rsid w:val="00B16E76"/>
    <w:rsid w:val="00B20E37"/>
    <w:rsid w:val="00B24386"/>
    <w:rsid w:val="00B3462A"/>
    <w:rsid w:val="00B401BD"/>
    <w:rsid w:val="00B45963"/>
    <w:rsid w:val="00B46995"/>
    <w:rsid w:val="00B628C3"/>
    <w:rsid w:val="00B87AFE"/>
    <w:rsid w:val="00B904FF"/>
    <w:rsid w:val="00B92D6C"/>
    <w:rsid w:val="00BA33E0"/>
    <w:rsid w:val="00BD0BF8"/>
    <w:rsid w:val="00BF3F73"/>
    <w:rsid w:val="00C0120A"/>
    <w:rsid w:val="00C03628"/>
    <w:rsid w:val="00C04CC6"/>
    <w:rsid w:val="00C159E8"/>
    <w:rsid w:val="00C17653"/>
    <w:rsid w:val="00C204F9"/>
    <w:rsid w:val="00C22026"/>
    <w:rsid w:val="00C26A03"/>
    <w:rsid w:val="00C8731E"/>
    <w:rsid w:val="00CC1FB9"/>
    <w:rsid w:val="00CC35DD"/>
    <w:rsid w:val="00CC4C37"/>
    <w:rsid w:val="00CD02D2"/>
    <w:rsid w:val="00CD5290"/>
    <w:rsid w:val="00CD79AC"/>
    <w:rsid w:val="00CE1AA4"/>
    <w:rsid w:val="00CE4A50"/>
    <w:rsid w:val="00CF7307"/>
    <w:rsid w:val="00D13CCA"/>
    <w:rsid w:val="00D2196B"/>
    <w:rsid w:val="00D251F3"/>
    <w:rsid w:val="00D30168"/>
    <w:rsid w:val="00D32D92"/>
    <w:rsid w:val="00D43415"/>
    <w:rsid w:val="00D44CCE"/>
    <w:rsid w:val="00D66DB0"/>
    <w:rsid w:val="00D72592"/>
    <w:rsid w:val="00D74075"/>
    <w:rsid w:val="00D82E87"/>
    <w:rsid w:val="00D91E26"/>
    <w:rsid w:val="00DC19C2"/>
    <w:rsid w:val="00DC2B12"/>
    <w:rsid w:val="00DD4DFA"/>
    <w:rsid w:val="00DE7310"/>
    <w:rsid w:val="00DF30FD"/>
    <w:rsid w:val="00E10E4F"/>
    <w:rsid w:val="00E157C0"/>
    <w:rsid w:val="00E27FDD"/>
    <w:rsid w:val="00E3446F"/>
    <w:rsid w:val="00E37732"/>
    <w:rsid w:val="00E418ED"/>
    <w:rsid w:val="00E46E75"/>
    <w:rsid w:val="00E60278"/>
    <w:rsid w:val="00E623D3"/>
    <w:rsid w:val="00E70E96"/>
    <w:rsid w:val="00E80728"/>
    <w:rsid w:val="00E961AF"/>
    <w:rsid w:val="00EA44DD"/>
    <w:rsid w:val="00ED5D14"/>
    <w:rsid w:val="00EE58B1"/>
    <w:rsid w:val="00F15ABF"/>
    <w:rsid w:val="00F246FF"/>
    <w:rsid w:val="00F301C9"/>
    <w:rsid w:val="00F5140B"/>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28A40"/>
  <w15:docId w15:val="{0274F696-6002-4A0C-9FFD-BF41C6A8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6D7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A6729"/>
    <w:rsid w:val="00101D15"/>
    <w:rsid w:val="00171076"/>
    <w:rsid w:val="001F0FA1"/>
    <w:rsid w:val="00283B85"/>
    <w:rsid w:val="00346D78"/>
    <w:rsid w:val="003B3AB9"/>
    <w:rsid w:val="004B7241"/>
    <w:rsid w:val="00501A58"/>
    <w:rsid w:val="00554349"/>
    <w:rsid w:val="00573B80"/>
    <w:rsid w:val="005A5AA5"/>
    <w:rsid w:val="005E39C3"/>
    <w:rsid w:val="00825658"/>
    <w:rsid w:val="008458B2"/>
    <w:rsid w:val="00850B30"/>
    <w:rsid w:val="0087284B"/>
    <w:rsid w:val="00A471BB"/>
    <w:rsid w:val="00AA3BDF"/>
    <w:rsid w:val="00AE5D5C"/>
    <w:rsid w:val="00B1325A"/>
    <w:rsid w:val="00B30F80"/>
    <w:rsid w:val="00B347CC"/>
    <w:rsid w:val="00CB5031"/>
    <w:rsid w:val="00D1392C"/>
    <w:rsid w:val="00D57388"/>
    <w:rsid w:val="00D63659"/>
    <w:rsid w:val="00D879D0"/>
    <w:rsid w:val="00DC24C4"/>
    <w:rsid w:val="00E86FED"/>
    <w:rsid w:val="00EA2950"/>
    <w:rsid w:val="00F040ED"/>
    <w:rsid w:val="00F07D96"/>
    <w:rsid w:val="00F612B6"/>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517C-FA52-466A-A793-B6F1EC8F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9812</Words>
  <Characters>58878</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Przetarg nieograniczony. Nr sprawy: DM.252.6.2022</vt:lpstr>
    </vt:vector>
  </TitlesOfParts>
  <Company/>
  <LinksUpToDate>false</LinksUpToDate>
  <CharactersWithSpaces>68553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DM.252.6.2022</dc:title>
  <dc:creator>p.paczkowski</dc:creator>
  <cp:lastModifiedBy>a.jundzill</cp:lastModifiedBy>
  <cp:revision>4</cp:revision>
  <cp:lastPrinted>2021-06-22T06:10:00Z</cp:lastPrinted>
  <dcterms:created xsi:type="dcterms:W3CDTF">2022-04-06T12:43:00Z</dcterms:created>
  <dcterms:modified xsi:type="dcterms:W3CDTF">2022-04-07T10:31:00Z</dcterms:modified>
</cp:coreProperties>
</file>