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D1987" w14:textId="77777777" w:rsidR="00CD5290" w:rsidRPr="00F301C9" w:rsidRDefault="00CD5290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eastAsia="SimSun" w:hAnsi="Arial" w:cs="Arial"/>
          <w:color w:val="FFFFFF" w:themeColor="background1"/>
          <w:kern w:val="1"/>
          <w:sz w:val="20"/>
          <w:szCs w:val="20"/>
          <w:highlight w:val="yellow"/>
          <w:lang w:eastAsia="ar-SA"/>
        </w:rPr>
      </w:pPr>
    </w:p>
    <w:p w14:paraId="3CB92B28" w14:textId="77777777" w:rsid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color w:val="000000"/>
          <w:kern w:val="1"/>
          <w:sz w:val="18"/>
          <w:szCs w:val="18"/>
          <w:lang w:eastAsia="ar-SA"/>
        </w:rPr>
      </w:pPr>
      <w:r w:rsidRPr="0093600A">
        <w:rPr>
          <w:rFonts w:ascii="Arial" w:eastAsia="SimSun" w:hAnsi="Arial" w:cs="Arial"/>
          <w:b/>
          <w:bCs/>
          <w:color w:val="000000"/>
          <w:kern w:val="1"/>
          <w:sz w:val="18"/>
          <w:szCs w:val="18"/>
          <w:lang w:eastAsia="ar-SA"/>
        </w:rPr>
        <w:t>Załącznik nr 1 do SWZ</w:t>
      </w:r>
    </w:p>
    <w:p w14:paraId="26B97294" w14:textId="77777777" w:rsidR="00883F8F" w:rsidRPr="00883F8F" w:rsidRDefault="00883F8F" w:rsidP="00883F8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SimSun" w:hAnsi="Arial" w:cs="Arial"/>
          <w:bCs/>
          <w:color w:val="000000"/>
          <w:kern w:val="1"/>
          <w:sz w:val="18"/>
          <w:szCs w:val="18"/>
          <w:lang w:eastAsia="ar-SA"/>
        </w:rPr>
      </w:pPr>
      <w:r w:rsidRPr="00883F8F">
        <w:rPr>
          <w:rFonts w:ascii="Arial" w:eastAsia="SimSun" w:hAnsi="Arial" w:cs="Arial"/>
          <w:bCs/>
          <w:color w:val="000000"/>
          <w:kern w:val="1"/>
          <w:sz w:val="18"/>
          <w:szCs w:val="18"/>
          <w:lang w:eastAsia="ar-SA"/>
        </w:rPr>
        <w:t>………………………………………….</w:t>
      </w:r>
    </w:p>
    <w:p w14:paraId="336D5176" w14:textId="77777777" w:rsidR="00883F8F" w:rsidRPr="00883F8F" w:rsidRDefault="00883F8F" w:rsidP="00883F8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Liberation Serif" w:eastAsia="SimSun" w:hAnsi="Liberation Serif" w:cs="Times New Roman"/>
          <w:kern w:val="1"/>
          <w:sz w:val="18"/>
          <w:szCs w:val="18"/>
          <w:lang w:eastAsia="zh-CN"/>
        </w:rPr>
      </w:pPr>
      <w:r w:rsidRPr="00883F8F">
        <w:rPr>
          <w:rFonts w:ascii="Arial" w:eastAsia="SimSun" w:hAnsi="Arial" w:cs="Arial"/>
          <w:bCs/>
          <w:color w:val="000000"/>
          <w:kern w:val="1"/>
          <w:sz w:val="18"/>
          <w:szCs w:val="18"/>
          <w:lang w:eastAsia="ar-SA"/>
        </w:rPr>
        <w:t xml:space="preserve">         (pieczęć </w:t>
      </w:r>
      <w:r>
        <w:rPr>
          <w:rFonts w:ascii="Arial" w:eastAsia="SimSun" w:hAnsi="Arial" w:cs="Arial"/>
          <w:bCs/>
          <w:color w:val="000000"/>
          <w:kern w:val="1"/>
          <w:sz w:val="18"/>
          <w:szCs w:val="18"/>
          <w:lang w:eastAsia="ar-SA"/>
        </w:rPr>
        <w:t xml:space="preserve"> wykonawcy)</w:t>
      </w:r>
    </w:p>
    <w:p w14:paraId="03DAF077" w14:textId="77777777" w:rsidR="0093600A" w:rsidRPr="00883F8F" w:rsidRDefault="0093600A" w:rsidP="0093600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SimSun" w:hAnsi="Arial" w:cs="Arial"/>
          <w:bCs/>
          <w:color w:val="000000"/>
          <w:kern w:val="1"/>
          <w:sz w:val="20"/>
          <w:szCs w:val="20"/>
          <w:lang w:eastAsia="ar-SA"/>
        </w:rPr>
      </w:pPr>
      <w:r w:rsidRPr="00883F8F">
        <w:rPr>
          <w:rFonts w:ascii="Arial" w:eastAsia="SimSun" w:hAnsi="Arial" w:cs="Arial"/>
          <w:bCs/>
          <w:color w:val="000000"/>
          <w:kern w:val="1"/>
          <w:sz w:val="20"/>
          <w:szCs w:val="20"/>
          <w:lang w:eastAsia="ar-SA"/>
        </w:rPr>
        <w:t xml:space="preserve">                                                  </w:t>
      </w:r>
    </w:p>
    <w:p w14:paraId="0147BB7C" w14:textId="77777777" w:rsidR="006E5FA1" w:rsidRPr="0093600A" w:rsidRDefault="0093600A" w:rsidP="0093600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Liberation Serif" w:eastAsia="SimSun" w:hAnsi="Liberation Serif" w:cs="Times New Roman"/>
          <w:kern w:val="1"/>
          <w:sz w:val="28"/>
          <w:szCs w:val="28"/>
          <w:lang w:eastAsia="zh-CN"/>
        </w:rPr>
      </w:pPr>
      <w:r w:rsidRPr="0093600A">
        <w:rPr>
          <w:rFonts w:ascii="Arial" w:eastAsia="SimSun" w:hAnsi="Arial" w:cs="Arial"/>
          <w:b/>
          <w:bCs/>
          <w:color w:val="000000"/>
          <w:kern w:val="1"/>
          <w:sz w:val="28"/>
          <w:szCs w:val="28"/>
          <w:lang w:eastAsia="ar-SA"/>
        </w:rPr>
        <w:t xml:space="preserve">                              </w:t>
      </w:r>
      <w:r>
        <w:rPr>
          <w:rFonts w:ascii="Arial" w:eastAsia="SimSun" w:hAnsi="Arial" w:cs="Arial"/>
          <w:b/>
          <w:bCs/>
          <w:color w:val="000000"/>
          <w:kern w:val="1"/>
          <w:sz w:val="28"/>
          <w:szCs w:val="28"/>
          <w:lang w:eastAsia="ar-SA"/>
        </w:rPr>
        <w:t xml:space="preserve">          </w:t>
      </w:r>
      <w:r w:rsidRPr="0093600A">
        <w:rPr>
          <w:rFonts w:ascii="Arial" w:eastAsia="SimSun" w:hAnsi="Arial" w:cs="Arial"/>
          <w:b/>
          <w:bCs/>
          <w:color w:val="000000"/>
          <w:kern w:val="1"/>
          <w:sz w:val="28"/>
          <w:szCs w:val="28"/>
          <w:lang w:eastAsia="ar-SA"/>
        </w:rPr>
        <w:t xml:space="preserve">  </w:t>
      </w:r>
      <w:r w:rsidR="006E5FA1" w:rsidRPr="0093600A">
        <w:rPr>
          <w:rFonts w:ascii="Arial" w:eastAsia="SimSun" w:hAnsi="Arial" w:cs="Arial"/>
          <w:b/>
          <w:bCs/>
          <w:color w:val="000000"/>
          <w:kern w:val="1"/>
          <w:sz w:val="28"/>
          <w:szCs w:val="28"/>
          <w:lang w:eastAsia="ar-SA"/>
        </w:rPr>
        <w:t>OFERTA</w:t>
      </w:r>
    </w:p>
    <w:p w14:paraId="37F024A4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93600A">
        <w:rPr>
          <w:rFonts w:ascii="Arial" w:eastAsia="SimSun" w:hAnsi="Arial" w:cs="Arial"/>
          <w:color w:val="000000"/>
          <w:kern w:val="1"/>
          <w:sz w:val="28"/>
          <w:szCs w:val="28"/>
          <w:shd w:val="clear" w:color="auto" w:fill="FFFFFF"/>
          <w:lang w:eastAsia="ar-SA"/>
        </w:rPr>
        <w:tab/>
      </w:r>
      <w:r w:rsidRPr="0093600A">
        <w:rPr>
          <w:rFonts w:ascii="Arial" w:eastAsia="SimSun" w:hAnsi="Arial" w:cs="Arial"/>
          <w:color w:val="000000"/>
          <w:kern w:val="1"/>
          <w:sz w:val="28"/>
          <w:szCs w:val="28"/>
          <w:shd w:val="clear" w:color="auto" w:fill="FFFFFF"/>
          <w:lang w:eastAsia="ar-SA"/>
        </w:rPr>
        <w:tab/>
        <w:t xml:space="preserve">  </w:t>
      </w:r>
      <w:r w:rsidRPr="0093600A">
        <w:rPr>
          <w:rFonts w:ascii="Arial" w:eastAsia="SimSun" w:hAnsi="Arial" w:cs="Arial"/>
          <w:color w:val="000000"/>
          <w:kern w:val="1"/>
          <w:sz w:val="28"/>
          <w:szCs w:val="28"/>
          <w:shd w:val="clear" w:color="auto" w:fill="FFFFFF"/>
          <w:lang w:eastAsia="ar-SA"/>
        </w:rPr>
        <w:tab/>
      </w:r>
      <w:r w:rsidRPr="0093600A">
        <w:rPr>
          <w:rFonts w:ascii="Arial" w:eastAsia="SimSun" w:hAnsi="Arial" w:cs="Arial"/>
          <w:kern w:val="1"/>
          <w:sz w:val="28"/>
          <w:szCs w:val="28"/>
          <w:shd w:val="clear" w:color="auto" w:fill="FFFFFF"/>
          <w:lang w:eastAsia="ar-SA"/>
        </w:rPr>
        <w:tab/>
      </w:r>
      <w:r w:rsidRPr="0093600A">
        <w:rPr>
          <w:rFonts w:ascii="Arial" w:eastAsia="SimSun" w:hAnsi="Arial" w:cs="Arial"/>
          <w:kern w:val="1"/>
          <w:sz w:val="28"/>
          <w:szCs w:val="28"/>
          <w:shd w:val="clear" w:color="auto" w:fill="FFFFFF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shd w:val="clear" w:color="auto" w:fill="FFFFFF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shd w:val="clear" w:color="auto" w:fill="FFFFFF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shd w:val="clear" w:color="auto" w:fill="FFFFFF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shd w:val="clear" w:color="auto" w:fill="FFFFFF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shd w:val="clear" w:color="auto" w:fill="FFFFFF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shd w:val="clear" w:color="auto" w:fill="FFFFFF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shd w:val="clear" w:color="auto" w:fill="FFFFFF"/>
          <w:lang w:eastAsia="ar-SA"/>
        </w:rPr>
        <w:tab/>
        <w:t>Do</w:t>
      </w:r>
    </w:p>
    <w:p w14:paraId="12BA81F2" w14:textId="77777777" w:rsidR="006E5FA1" w:rsidRPr="006E5FA1" w:rsidRDefault="0093600A" w:rsidP="006E5FA1">
      <w:pPr>
        <w:widowControl w:val="0"/>
        <w:numPr>
          <w:ilvl w:val="0"/>
          <w:numId w:val="11"/>
        </w:numPr>
        <w:suppressAutoHyphens/>
        <w:spacing w:after="0" w:line="240" w:lineRule="auto"/>
        <w:ind w:left="4253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>
        <w:rPr>
          <w:rFonts w:ascii="Arial" w:eastAsia="SimSun" w:hAnsi="Arial" w:cs="Arial"/>
          <w:b/>
          <w:bCs/>
          <w:smallCaps/>
          <w:kern w:val="1"/>
          <w:sz w:val="20"/>
          <w:szCs w:val="20"/>
          <w:lang w:eastAsia="ar-SA"/>
        </w:rPr>
        <w:t xml:space="preserve">                               Zarząd Dróg powiatowych w Pasłęku</w:t>
      </w:r>
      <w:r w:rsidR="006E5FA1" w:rsidRPr="006E5FA1">
        <w:rPr>
          <w:rFonts w:ascii="Arial" w:eastAsia="SimSun" w:hAnsi="Arial" w:cs="Arial"/>
          <w:b/>
          <w:bCs/>
          <w:smallCaps/>
          <w:kern w:val="1"/>
          <w:sz w:val="20"/>
          <w:szCs w:val="20"/>
          <w:lang w:eastAsia="ar-SA"/>
        </w:rPr>
        <w:t xml:space="preserve"> </w:t>
      </w:r>
    </w:p>
    <w:p w14:paraId="1817E21B" w14:textId="77777777" w:rsidR="006E5FA1" w:rsidRPr="006E5FA1" w:rsidRDefault="0093600A" w:rsidP="006E5FA1">
      <w:pPr>
        <w:widowControl w:val="0"/>
        <w:numPr>
          <w:ilvl w:val="0"/>
          <w:numId w:val="11"/>
        </w:numPr>
        <w:suppressAutoHyphens/>
        <w:spacing w:after="0" w:line="240" w:lineRule="auto"/>
        <w:ind w:left="4253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>
        <w:rPr>
          <w:rFonts w:ascii="Arial" w:eastAsia="SimSun" w:hAnsi="Arial" w:cs="Arial"/>
          <w:b/>
          <w:bCs/>
          <w:smallCaps/>
          <w:kern w:val="1"/>
          <w:sz w:val="20"/>
          <w:szCs w:val="20"/>
          <w:lang w:eastAsia="ar-SA"/>
        </w:rPr>
        <w:t xml:space="preserve">                               ul. Dworcowa 6</w:t>
      </w:r>
    </w:p>
    <w:p w14:paraId="6749DA55" w14:textId="77777777" w:rsidR="006E5FA1" w:rsidRPr="006E5FA1" w:rsidRDefault="0093600A" w:rsidP="006E5FA1">
      <w:pPr>
        <w:widowControl w:val="0"/>
        <w:numPr>
          <w:ilvl w:val="0"/>
          <w:numId w:val="11"/>
        </w:numPr>
        <w:suppressAutoHyphens/>
        <w:spacing w:after="0" w:line="240" w:lineRule="auto"/>
        <w:ind w:left="4253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>
        <w:rPr>
          <w:rFonts w:ascii="Arial" w:eastAsia="SimSun" w:hAnsi="Arial" w:cs="Arial"/>
          <w:b/>
          <w:bCs/>
          <w:smallCaps/>
          <w:kern w:val="1"/>
          <w:sz w:val="20"/>
          <w:szCs w:val="20"/>
          <w:lang w:eastAsia="ar-SA"/>
        </w:rPr>
        <w:t xml:space="preserve">                               14-400 Pasłęk</w:t>
      </w:r>
    </w:p>
    <w:p w14:paraId="1749D562" w14:textId="77777777" w:rsidR="006E5FA1" w:rsidRPr="006E5FA1" w:rsidRDefault="006E5FA1" w:rsidP="006E5FA1">
      <w:pPr>
        <w:widowControl w:val="0"/>
        <w:numPr>
          <w:ilvl w:val="0"/>
          <w:numId w:val="11"/>
        </w:numPr>
        <w:suppressAutoHyphens/>
        <w:spacing w:after="0" w:line="240" w:lineRule="auto"/>
        <w:ind w:left="4253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068BD6AA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20" w:firstLine="3420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  </w:t>
      </w:r>
    </w:p>
    <w:p w14:paraId="3DB6E4DD" w14:textId="77777777" w:rsidR="0093600A" w:rsidRPr="0093600A" w:rsidRDefault="006E5FA1" w:rsidP="007A4031">
      <w:pPr>
        <w:widowControl w:val="0"/>
        <w:suppressAutoHyphens/>
        <w:autoSpaceDE w:val="0"/>
        <w:spacing w:after="0" w:line="240" w:lineRule="auto"/>
        <w:jc w:val="both"/>
        <w:rPr>
          <w:rFonts w:ascii="Arial" w:eastAsia="SimSun" w:hAnsi="Arial" w:cs="Arial"/>
          <w:b/>
          <w:bCs/>
          <w:color w:val="000000"/>
          <w:kern w:val="1"/>
          <w:sz w:val="20"/>
          <w:szCs w:val="20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W odpowiedzi na ogłoszenie o zamówieniu dotyczące postępowania o udzielenie zamówienia publicznego na: </w:t>
      </w:r>
      <w:r w:rsidR="007F6C12" w:rsidRPr="007F6C12">
        <w:rPr>
          <w:rFonts w:ascii="Arial" w:eastAsia="SimSun" w:hAnsi="Arial" w:cs="Arial"/>
          <w:b/>
          <w:bCs/>
          <w:color w:val="000000"/>
          <w:kern w:val="1"/>
          <w:sz w:val="20"/>
          <w:szCs w:val="20"/>
          <w:lang w:eastAsia="zh-CN"/>
        </w:rPr>
        <w:t>„Remont drogi powiatowej nr 1135N Pomorska Wieś – Kamiennik, Etap I (km 1+200 – km 1 + 872)”</w:t>
      </w:r>
      <w:r w:rsidR="00040822">
        <w:rPr>
          <w:rFonts w:ascii="Arial" w:eastAsia="SimSun" w:hAnsi="Arial" w:cs="Arial"/>
          <w:b/>
          <w:bCs/>
          <w:color w:val="000000"/>
          <w:kern w:val="1"/>
          <w:sz w:val="20"/>
          <w:szCs w:val="20"/>
          <w:lang w:eastAsia="zh-CN"/>
        </w:rPr>
        <w:t>.</w:t>
      </w:r>
      <w:r w:rsidR="007A4031" w:rsidRPr="007A4031">
        <w:rPr>
          <w:rFonts w:ascii="Arial" w:eastAsia="SimSun" w:hAnsi="Arial" w:cs="Arial"/>
          <w:b/>
          <w:bCs/>
          <w:color w:val="000000"/>
          <w:kern w:val="1"/>
          <w:sz w:val="20"/>
          <w:szCs w:val="20"/>
          <w:lang w:eastAsia="zh-CN"/>
        </w:rPr>
        <w:t xml:space="preserve">   </w:t>
      </w:r>
      <w:r w:rsidR="00544A1D">
        <w:rPr>
          <w:rFonts w:ascii="Arial" w:eastAsia="SimSun" w:hAnsi="Arial" w:cs="Arial"/>
          <w:b/>
          <w:bCs/>
          <w:color w:val="000000"/>
          <w:kern w:val="1"/>
          <w:sz w:val="20"/>
          <w:szCs w:val="20"/>
          <w:lang w:eastAsia="zh-CN"/>
        </w:rPr>
        <w:t xml:space="preserve"> </w:t>
      </w:r>
      <w:r w:rsidR="00781820" w:rsidRPr="00781820">
        <w:rPr>
          <w:rFonts w:ascii="Arial" w:eastAsia="SimSun" w:hAnsi="Arial" w:cs="Arial"/>
          <w:b/>
          <w:bCs/>
          <w:color w:val="000000"/>
          <w:kern w:val="1"/>
          <w:sz w:val="20"/>
          <w:szCs w:val="20"/>
          <w:lang w:eastAsia="zh-CN"/>
        </w:rPr>
        <w:t xml:space="preserve">      </w:t>
      </w:r>
    </w:p>
    <w:p w14:paraId="2C76D977" w14:textId="77777777" w:rsidR="006E5FA1" w:rsidRPr="006E5FA1" w:rsidRDefault="006E5FA1" w:rsidP="006E5FA1">
      <w:pPr>
        <w:widowControl w:val="0"/>
        <w:suppressAutoHyphens/>
        <w:autoSpaceDE w:val="0"/>
        <w:spacing w:after="0" w:line="240" w:lineRule="auto"/>
        <w:jc w:val="both"/>
        <w:rPr>
          <w:rFonts w:ascii="Arial" w:eastAsia="SimSun" w:hAnsi="Arial" w:cs="Arial"/>
          <w:b/>
          <w:bCs/>
          <w:color w:val="000000"/>
          <w:kern w:val="1"/>
          <w:sz w:val="20"/>
          <w:szCs w:val="20"/>
          <w:lang w:eastAsia="zh-CN"/>
        </w:rPr>
      </w:pPr>
    </w:p>
    <w:p w14:paraId="66816246" w14:textId="23184016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Znak postępowania:</w:t>
      </w:r>
      <w:r w:rsidR="0093600A">
        <w:rPr>
          <w:rFonts w:ascii="Arial" w:eastAsia="SimSun" w:hAnsi="Arial" w:cs="Arial"/>
          <w:b/>
          <w:bCs/>
          <w:caps/>
          <w:kern w:val="1"/>
          <w:sz w:val="20"/>
          <w:szCs w:val="20"/>
          <w:lang w:eastAsia="ar-SA"/>
        </w:rPr>
        <w:t xml:space="preserve"> </w:t>
      </w:r>
      <w:r w:rsidR="007F6C12">
        <w:rPr>
          <w:rFonts w:ascii="Arial" w:eastAsia="SimSun" w:hAnsi="Arial" w:cs="Arial"/>
          <w:b/>
          <w:bCs/>
          <w:caps/>
          <w:kern w:val="1"/>
          <w:sz w:val="20"/>
          <w:szCs w:val="20"/>
          <w:lang w:eastAsia="ar-SA"/>
        </w:rPr>
        <w:t>DM.252.1</w:t>
      </w:r>
      <w:r w:rsidR="0000036C">
        <w:rPr>
          <w:rFonts w:ascii="Arial" w:eastAsia="SimSun" w:hAnsi="Arial" w:cs="Arial"/>
          <w:b/>
          <w:bCs/>
          <w:caps/>
          <w:kern w:val="1"/>
          <w:sz w:val="20"/>
          <w:szCs w:val="20"/>
          <w:lang w:eastAsia="ar-SA"/>
        </w:rPr>
        <w:t>0</w:t>
      </w:r>
      <w:r w:rsidR="007A4031">
        <w:rPr>
          <w:rFonts w:ascii="Arial" w:eastAsia="SimSun" w:hAnsi="Arial" w:cs="Arial"/>
          <w:b/>
          <w:bCs/>
          <w:caps/>
          <w:kern w:val="1"/>
          <w:sz w:val="20"/>
          <w:szCs w:val="20"/>
          <w:lang w:eastAsia="ar-SA"/>
        </w:rPr>
        <w:t>.2022</w:t>
      </w:r>
      <w:r w:rsidR="00544A1D">
        <w:rPr>
          <w:rFonts w:ascii="Arial" w:eastAsia="SimSun" w:hAnsi="Arial" w:cs="Arial"/>
          <w:b/>
          <w:bCs/>
          <w:caps/>
          <w:kern w:val="1"/>
          <w:sz w:val="20"/>
          <w:szCs w:val="20"/>
          <w:lang w:eastAsia="ar-SA"/>
        </w:rPr>
        <w:t xml:space="preserve"> </w:t>
      </w:r>
    </w:p>
    <w:p w14:paraId="0CA4128A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p w14:paraId="0D67FC52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MY NIŻEJ PODPISANI/JA NIŻEJ PODPISANY*</w:t>
      </w:r>
    </w:p>
    <w:p w14:paraId="69479480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………………………………………………………………………………………………… </w:t>
      </w:r>
    </w:p>
    <w:p w14:paraId="7A18F3F9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działając w imieniu i na rzecz</w:t>
      </w:r>
    </w:p>
    <w:p w14:paraId="2A5492DE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…………………………………………………………………………………………………</w:t>
      </w:r>
    </w:p>
    <w:p w14:paraId="0993086C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i/>
          <w:iCs/>
          <w:kern w:val="1"/>
          <w:sz w:val="20"/>
          <w:szCs w:val="20"/>
          <w:lang w:eastAsia="ar-SA"/>
        </w:rPr>
        <w:t xml:space="preserve"> (nazwa (firma) dokładny adres Wykonawcy/Wykonawców)</w:t>
      </w:r>
    </w:p>
    <w:p w14:paraId="68B6CC6E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i/>
          <w:iCs/>
          <w:kern w:val="1"/>
          <w:sz w:val="20"/>
          <w:szCs w:val="20"/>
          <w:lang w:eastAsia="ar-SA"/>
        </w:rPr>
        <w:t>(w przypadku składania oferty przez podmioty występujące wspólnie podać nazwy(firmy) i dokładne adresy wszystkich Wykonawców)</w:t>
      </w:r>
    </w:p>
    <w:p w14:paraId="47CD96D0" w14:textId="77777777" w:rsidR="006E5FA1" w:rsidRPr="006E5FA1" w:rsidRDefault="006E5FA1" w:rsidP="006E5FA1">
      <w:pPr>
        <w:widowControl w:val="0"/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SKŁADAM OFERTĘ na wykonanie przedmiotu zamówienia w zakresie określonym w Specyfikacji Warunków Zamówienia. </w:t>
      </w:r>
    </w:p>
    <w:p w14:paraId="351F9742" w14:textId="77777777" w:rsidR="006E5FA1" w:rsidRPr="006E5FA1" w:rsidRDefault="006E5FA1" w:rsidP="006E5FA1">
      <w:pPr>
        <w:tabs>
          <w:tab w:val="left" w:pos="426"/>
        </w:tabs>
        <w:suppressAutoHyphens/>
        <w:spacing w:after="0" w:line="240" w:lineRule="auto"/>
        <w:ind w:left="6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17FA95D2" w14:textId="77777777" w:rsidR="006E5FA1" w:rsidRPr="003B46DB" w:rsidRDefault="006E5FA1" w:rsidP="006E5FA1">
      <w:pPr>
        <w:widowControl w:val="0"/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OŚWIADCZAM, że zapoznałem się ze Specyfikacją Warunków Zamówienia  (SWZ) oraz wyjaśnieniami i zmianami SWZ przekazanymi przez Zamawiającego i uznaję się za związanego określonymi w nich postanowieniami i zasadami postępowania.</w:t>
      </w:r>
    </w:p>
    <w:p w14:paraId="035260C6" w14:textId="77777777" w:rsidR="003B46DB" w:rsidRDefault="003B46DB" w:rsidP="003B46DB">
      <w:pPr>
        <w:pStyle w:val="Akapitzlist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0A574A59" w14:textId="77777777" w:rsidR="003B46DB" w:rsidRPr="007A4031" w:rsidRDefault="00E27FDD" w:rsidP="007A4031">
      <w:pPr>
        <w:autoSpaceDE w:val="0"/>
        <w:spacing w:after="0" w:line="24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sz w:val="24"/>
          <w:szCs w:val="24"/>
          <w:lang w:eastAsia="pl-PL"/>
        </w:rPr>
        <w:t xml:space="preserve">2.1  </w:t>
      </w:r>
      <w:r w:rsidR="003B46DB" w:rsidRPr="00E27FDD">
        <w:rPr>
          <w:rFonts w:ascii="Arial" w:hAnsi="Arial" w:cs="Arial"/>
          <w:sz w:val="20"/>
          <w:szCs w:val="20"/>
          <w:lang w:eastAsia="pl-PL"/>
        </w:rPr>
        <w:t xml:space="preserve">W odpowiedzi na ogłoszenie postępowania o udzielenie zamówienia publicznego pn. </w:t>
      </w:r>
      <w:r w:rsidR="00FC1DEE" w:rsidRPr="00E27FDD">
        <w:rPr>
          <w:rFonts w:ascii="Arial" w:hAnsi="Arial" w:cs="Arial"/>
          <w:sz w:val="20"/>
          <w:szCs w:val="20"/>
          <w:lang w:eastAsia="pl-PL"/>
        </w:rPr>
        <w:t xml:space="preserve">    </w:t>
      </w:r>
      <w:r w:rsidR="007F6C12" w:rsidRPr="007F6C12">
        <w:rPr>
          <w:rFonts w:ascii="Arial" w:hAnsi="Arial" w:cs="Arial"/>
          <w:b/>
          <w:bCs/>
          <w:sz w:val="20"/>
          <w:szCs w:val="20"/>
          <w:lang w:eastAsia="pl-PL"/>
        </w:rPr>
        <w:t>„Remont drogi powiatowej nr 1135N Pomorska Wieś – Kamiennik, Etap I (km 1+200 – km 1 + 872)”</w:t>
      </w:r>
      <w:r w:rsidR="007A4031" w:rsidRPr="007A4031">
        <w:rPr>
          <w:rFonts w:ascii="Arial" w:hAnsi="Arial" w:cs="Arial"/>
          <w:b/>
          <w:bCs/>
          <w:sz w:val="20"/>
          <w:szCs w:val="20"/>
          <w:lang w:eastAsia="pl-PL"/>
        </w:rPr>
        <w:t xml:space="preserve">   </w:t>
      </w:r>
      <w:r w:rsidR="00544A1D" w:rsidRPr="00544A1D">
        <w:rPr>
          <w:rFonts w:ascii="Arial" w:hAnsi="Arial" w:cs="Arial"/>
          <w:b/>
          <w:bCs/>
          <w:sz w:val="20"/>
          <w:szCs w:val="20"/>
          <w:lang w:eastAsia="pl-PL"/>
        </w:rPr>
        <w:t xml:space="preserve">      </w:t>
      </w:r>
      <w:r w:rsidR="00FC1DEE" w:rsidRPr="00E27FDD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3B46DB" w:rsidRPr="003B46DB">
        <w:rPr>
          <w:rFonts w:ascii="Arial" w:eastAsia="Times New Roman" w:hAnsi="Arial" w:cs="Arial"/>
          <w:sz w:val="20"/>
          <w:szCs w:val="20"/>
          <w:lang w:eastAsia="pl-PL"/>
        </w:rPr>
        <w:t>obowiązuję / zobowiązujemy się wykonać przedmiot zamówienia zgodnie z</w:t>
      </w:r>
      <w:r w:rsidR="00771CA0" w:rsidRPr="00E27FDD">
        <w:rPr>
          <w:rFonts w:ascii="Arial" w:eastAsia="Times New Roman" w:hAnsi="Arial" w:cs="Arial"/>
          <w:sz w:val="20"/>
          <w:szCs w:val="20"/>
          <w:lang w:eastAsia="pl-PL"/>
        </w:rPr>
        <w:t xml:space="preserve"> wymogami Specyfikacji </w:t>
      </w:r>
      <w:r w:rsidR="003B46DB" w:rsidRPr="003B46DB">
        <w:rPr>
          <w:rFonts w:ascii="Arial" w:eastAsia="Times New Roman" w:hAnsi="Arial" w:cs="Arial"/>
          <w:sz w:val="20"/>
          <w:szCs w:val="20"/>
          <w:lang w:eastAsia="pl-PL"/>
        </w:rPr>
        <w:t xml:space="preserve"> Warunków </w:t>
      </w:r>
      <w:proofErr w:type="spellStart"/>
      <w:r w:rsidR="003B46DB" w:rsidRPr="003B46DB">
        <w:rPr>
          <w:rFonts w:ascii="Arial" w:eastAsia="Times New Roman" w:hAnsi="Arial" w:cs="Arial"/>
          <w:sz w:val="20"/>
          <w:szCs w:val="20"/>
          <w:lang w:eastAsia="pl-PL"/>
        </w:rPr>
        <w:t>Zam</w:t>
      </w:r>
      <w:r w:rsidR="007A4031">
        <w:rPr>
          <w:rFonts w:ascii="Arial" w:eastAsia="Times New Roman" w:hAnsi="Arial" w:cs="Arial"/>
          <w:sz w:val="20"/>
          <w:szCs w:val="20"/>
          <w:lang w:eastAsia="pl-PL"/>
        </w:rPr>
        <w:t>ówien</w:t>
      </w:r>
      <w:proofErr w:type="spellEnd"/>
      <w:r w:rsidR="00001201" w:rsidRPr="00E27FD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3B46DB" w:rsidRPr="003B46D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 kwotę netto: </w:t>
      </w:r>
      <w:r w:rsidR="00001201" w:rsidRPr="00E27FDD">
        <w:rPr>
          <w:rFonts w:ascii="Arial" w:eastAsia="Times New Roman" w:hAnsi="Arial" w:cs="Arial"/>
          <w:b/>
          <w:sz w:val="20"/>
          <w:szCs w:val="20"/>
          <w:lang w:eastAsia="pl-PL"/>
        </w:rPr>
        <w:t>……</w:t>
      </w:r>
      <w:r w:rsidR="00544A1D">
        <w:rPr>
          <w:rFonts w:ascii="Arial" w:eastAsia="Times New Roman" w:hAnsi="Arial" w:cs="Arial"/>
          <w:b/>
          <w:sz w:val="20"/>
          <w:szCs w:val="20"/>
          <w:lang w:eastAsia="pl-PL"/>
        </w:rPr>
        <w:t>………</w:t>
      </w:r>
      <w:r w:rsidR="00001201" w:rsidRPr="00E27FDD">
        <w:rPr>
          <w:rFonts w:ascii="Arial" w:eastAsia="Times New Roman" w:hAnsi="Arial" w:cs="Arial"/>
          <w:b/>
          <w:sz w:val="20"/>
          <w:szCs w:val="20"/>
          <w:lang w:eastAsia="pl-PL"/>
        </w:rPr>
        <w:t>…</w:t>
      </w:r>
      <w:r w:rsidR="003B46DB" w:rsidRPr="003B46D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.zł, </w:t>
      </w:r>
      <w:r w:rsidR="003B46DB" w:rsidRPr="003B46DB">
        <w:rPr>
          <w:rFonts w:ascii="Arial" w:eastAsia="Times New Roman" w:hAnsi="Arial" w:cs="Arial"/>
          <w:sz w:val="20"/>
          <w:szCs w:val="20"/>
          <w:lang w:eastAsia="pl-PL"/>
        </w:rPr>
        <w:t>(słowni</w:t>
      </w:r>
      <w:r w:rsidR="00771CA0" w:rsidRPr="00E27FDD">
        <w:rPr>
          <w:rFonts w:ascii="Arial" w:eastAsia="Times New Roman" w:hAnsi="Arial" w:cs="Arial"/>
          <w:sz w:val="20"/>
          <w:szCs w:val="20"/>
          <w:lang w:eastAsia="pl-PL"/>
        </w:rPr>
        <w:t>e zł:………………….…………………………………</w:t>
      </w:r>
      <w:r w:rsidR="003B46DB" w:rsidRPr="003B46DB">
        <w:rPr>
          <w:rFonts w:ascii="Arial" w:eastAsia="Times New Roman" w:hAnsi="Arial" w:cs="Arial"/>
          <w:sz w:val="20"/>
          <w:szCs w:val="20"/>
          <w:lang w:eastAsia="pl-PL"/>
        </w:rPr>
        <w:t xml:space="preserve">….) </w:t>
      </w:r>
      <w:r w:rsidR="003B46DB" w:rsidRPr="003B46D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podatek VAT …. </w:t>
      </w:r>
      <w:r w:rsidR="003B46DB" w:rsidRPr="003B46DB">
        <w:rPr>
          <w:rFonts w:ascii="Arial" w:eastAsia="Times New Roman" w:hAnsi="Arial" w:cs="Arial"/>
          <w:sz w:val="20"/>
          <w:szCs w:val="20"/>
          <w:lang w:eastAsia="pl-PL"/>
        </w:rPr>
        <w:t xml:space="preserve">% </w:t>
      </w:r>
      <w:r w:rsidR="00001201" w:rsidRPr="00E27FDD">
        <w:rPr>
          <w:rFonts w:ascii="Arial" w:eastAsia="Times New Roman" w:hAnsi="Arial" w:cs="Arial"/>
          <w:sz w:val="20"/>
          <w:szCs w:val="20"/>
          <w:lang w:eastAsia="pl-PL"/>
        </w:rPr>
        <w:t>………………………</w:t>
      </w:r>
      <w:r w:rsidR="003B46DB" w:rsidRPr="003B46DB">
        <w:rPr>
          <w:rFonts w:ascii="Arial" w:eastAsia="Times New Roman" w:hAnsi="Arial" w:cs="Arial"/>
          <w:sz w:val="20"/>
          <w:szCs w:val="20"/>
          <w:lang w:eastAsia="pl-PL"/>
        </w:rPr>
        <w:t xml:space="preserve">zł, </w:t>
      </w:r>
      <w:r w:rsidR="003B46DB" w:rsidRPr="003B46DB">
        <w:rPr>
          <w:rFonts w:ascii="Arial" w:eastAsia="Times New Roman" w:hAnsi="Arial" w:cs="Arial"/>
          <w:b/>
          <w:sz w:val="20"/>
          <w:szCs w:val="20"/>
          <w:lang w:eastAsia="pl-PL"/>
        </w:rPr>
        <w:t>brutto:</w:t>
      </w:r>
      <w:r w:rsidR="003B46DB" w:rsidRPr="003B46DB">
        <w:rPr>
          <w:rFonts w:ascii="Arial" w:eastAsia="Times New Roman" w:hAnsi="Arial" w:cs="Arial"/>
          <w:sz w:val="20"/>
          <w:szCs w:val="20"/>
          <w:lang w:eastAsia="pl-PL"/>
        </w:rPr>
        <w:t>...................................zł (słownie zł:…………</w:t>
      </w:r>
      <w:r w:rsidR="00001201" w:rsidRPr="00E27FD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………………………………………………..</w:t>
      </w:r>
      <w:r w:rsidR="003B46DB" w:rsidRPr="003B46DB">
        <w:rPr>
          <w:rFonts w:ascii="Arial" w:eastAsia="Times New Roman" w:hAnsi="Arial" w:cs="Arial"/>
          <w:sz w:val="20"/>
          <w:szCs w:val="20"/>
          <w:lang w:eastAsia="pl-PL"/>
        </w:rPr>
        <w:t>),</w:t>
      </w:r>
    </w:p>
    <w:p w14:paraId="51CBF793" w14:textId="77777777" w:rsidR="00001201" w:rsidRPr="003B46DB" w:rsidRDefault="00001201" w:rsidP="00001201">
      <w:pPr>
        <w:spacing w:after="0" w:line="40" w:lineRule="atLeast"/>
        <w:ind w:left="1004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8E59890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p w14:paraId="3B1A9285" w14:textId="77777777" w:rsidR="006E5FA1" w:rsidRPr="006E5FA1" w:rsidRDefault="006E5FA1" w:rsidP="006E5FA1">
      <w:pPr>
        <w:widowControl w:val="0"/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ZOBOWIĄZUJĘ SIĘ do wykonania zamówienia w terminie zgodnym z SWZ.</w:t>
      </w:r>
    </w:p>
    <w:p w14:paraId="0573D9BA" w14:textId="77777777" w:rsidR="006E5FA1" w:rsidRPr="006E5FA1" w:rsidRDefault="006E5FA1" w:rsidP="006E5FA1">
      <w:pPr>
        <w:tabs>
          <w:tab w:val="left" w:pos="426"/>
        </w:tabs>
        <w:suppressAutoHyphens/>
        <w:spacing w:after="0" w:line="240" w:lineRule="auto"/>
        <w:ind w:left="6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48746D24" w14:textId="77777777" w:rsidR="006E5FA1" w:rsidRPr="006E5FA1" w:rsidRDefault="006E5FA1" w:rsidP="006E5FA1">
      <w:pPr>
        <w:widowControl w:val="0"/>
        <w:numPr>
          <w:ilvl w:val="0"/>
          <w:numId w:val="13"/>
        </w:numPr>
        <w:tabs>
          <w:tab w:val="left" w:pos="426"/>
        </w:tabs>
        <w:suppressAutoHyphens/>
        <w:autoSpaceDE w:val="0"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Zobowiązuję się, w przypadku wybrania mojej oferty jako najkorzystniejszej, do wniesienia zabezpieczenia należytego wykonania umowy w wysokości </w:t>
      </w:r>
      <w:r w:rsidR="00774619">
        <w:rPr>
          <w:rFonts w:ascii="Arial" w:eastAsia="SimSun" w:hAnsi="Arial" w:cs="Arial"/>
          <w:kern w:val="1"/>
          <w:sz w:val="20"/>
          <w:szCs w:val="20"/>
          <w:lang w:eastAsia="ar-SA"/>
        </w:rPr>
        <w:t>1,5</w:t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% ceny całkowitej podanej w ofercie (brutto), tj. ………………</w:t>
      </w:r>
      <w:r w:rsidR="00A7393A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…………….złotych </w:t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(słownie: ……………………….........................................................................) przed podpisaniem umowy.</w:t>
      </w:r>
    </w:p>
    <w:p w14:paraId="358BDD3D" w14:textId="77777777" w:rsidR="006E5FA1" w:rsidRPr="006E5FA1" w:rsidRDefault="006E5FA1" w:rsidP="006E5FA1">
      <w:pPr>
        <w:tabs>
          <w:tab w:val="left" w:pos="426"/>
        </w:tabs>
        <w:suppressAutoHyphens/>
        <w:autoSpaceDE w:val="0"/>
        <w:spacing w:after="0" w:line="240" w:lineRule="auto"/>
        <w:ind w:left="6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51B33ADC" w14:textId="77777777" w:rsidR="006E5FA1" w:rsidRPr="006E5FA1" w:rsidRDefault="006E5FA1" w:rsidP="006E5FA1">
      <w:pPr>
        <w:widowControl w:val="0"/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AKCEPTUJĘ projekt umowy bez zastrzeżeń.</w:t>
      </w:r>
    </w:p>
    <w:p w14:paraId="63E5F19F" w14:textId="77777777" w:rsidR="006E5FA1" w:rsidRPr="006E5FA1" w:rsidRDefault="006E5FA1" w:rsidP="006E5FA1">
      <w:pPr>
        <w:tabs>
          <w:tab w:val="left" w:pos="426"/>
        </w:tabs>
        <w:suppressAutoHyphens/>
        <w:spacing w:after="0" w:line="240" w:lineRule="auto"/>
        <w:ind w:left="6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07734997" w14:textId="77777777" w:rsidR="006E5FA1" w:rsidRPr="006E5FA1" w:rsidRDefault="006E5FA1" w:rsidP="006E5FA1">
      <w:pPr>
        <w:widowControl w:val="0"/>
        <w:numPr>
          <w:ilvl w:val="0"/>
          <w:numId w:val="13"/>
        </w:numPr>
        <w:tabs>
          <w:tab w:val="left" w:pos="426"/>
        </w:tabs>
        <w:suppressAutoHyphens/>
        <w:autoSpaceDE w:val="0"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AKCEPTUJĘ warunki płatności określone przez Zamawiającego w projekcie umowy.</w:t>
      </w:r>
    </w:p>
    <w:p w14:paraId="6CDADDC0" w14:textId="77777777" w:rsidR="006E5FA1" w:rsidRPr="006E5FA1" w:rsidRDefault="006E5FA1" w:rsidP="006E5FA1">
      <w:pPr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2379FBEC" w14:textId="77777777" w:rsidR="006E5FA1" w:rsidRPr="00610A09" w:rsidRDefault="006E5FA1" w:rsidP="00610A09">
      <w:pPr>
        <w:widowControl w:val="0"/>
        <w:numPr>
          <w:ilvl w:val="0"/>
          <w:numId w:val="13"/>
        </w:numPr>
        <w:tabs>
          <w:tab w:val="left" w:pos="426"/>
        </w:tabs>
        <w:suppressAutoHyphens/>
        <w:autoSpaceDE w:val="0"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OŚWIADCZAM, że udzielam Zamawiającemu gwarancji na zrealizowany przedmiot umowy na </w:t>
      </w:r>
      <w:r w:rsidRPr="006E5FA1">
        <w:rPr>
          <w:rFonts w:ascii="Arial" w:eastAsia="SimSun" w:hAnsi="Arial" w:cs="Arial"/>
          <w:b/>
          <w:bCs/>
          <w:kern w:val="1"/>
          <w:sz w:val="20"/>
          <w:szCs w:val="20"/>
          <w:u w:val="single"/>
          <w:lang w:eastAsia="ar-SA"/>
        </w:rPr>
        <w:t>okres …...… miesięcy</w:t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 od odbioru końcowego Inwestycji.</w:t>
      </w:r>
    </w:p>
    <w:p w14:paraId="19C2593D" w14:textId="77777777" w:rsidR="006E5FA1" w:rsidRPr="006E5FA1" w:rsidRDefault="006E5FA1" w:rsidP="006E5FA1">
      <w:pPr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4FE63E18" w14:textId="77777777" w:rsidR="006E5FA1" w:rsidRPr="006E5FA1" w:rsidRDefault="006E5FA1" w:rsidP="006E5FA1">
      <w:pPr>
        <w:widowControl w:val="0"/>
        <w:numPr>
          <w:ilvl w:val="0"/>
          <w:numId w:val="13"/>
        </w:numPr>
        <w:tabs>
          <w:tab w:val="left" w:pos="426"/>
          <w:tab w:val="left" w:pos="851"/>
        </w:tabs>
        <w:suppressAutoHyphens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UWAŻAM SIĘ za związanego niniejszą ofertą przez czas wskazany w Specyfikacji Warunków Zamówienia.</w:t>
      </w:r>
    </w:p>
    <w:p w14:paraId="4EE8FCC1" w14:textId="77777777" w:rsidR="006E5FA1" w:rsidRPr="006E5FA1" w:rsidRDefault="006E5FA1" w:rsidP="006E5FA1">
      <w:pPr>
        <w:tabs>
          <w:tab w:val="left" w:pos="426"/>
          <w:tab w:val="left" w:pos="851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5B355061" w14:textId="77777777" w:rsidR="006E5FA1" w:rsidRPr="006E5FA1" w:rsidRDefault="006E5FA1" w:rsidP="006E5FA1">
      <w:pPr>
        <w:widowControl w:val="0"/>
        <w:numPr>
          <w:ilvl w:val="0"/>
          <w:numId w:val="13"/>
        </w:numPr>
        <w:tabs>
          <w:tab w:val="left" w:pos="360"/>
          <w:tab w:val="left" w:pos="426"/>
        </w:tabs>
        <w:suppressAutoHyphens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lastRenderedPageBreak/>
        <w:t xml:space="preserve">OŚWIADCZAM, że sposób reprezentacji Wykonawcy*/Wykonawców wspólnie ubiegających się o udzielenie zamówienia* dla potrzeb niniejszego zamówienia jest następujący: </w:t>
      </w:r>
    </w:p>
    <w:p w14:paraId="27597208" w14:textId="77777777" w:rsidR="006E5FA1" w:rsidRPr="006E5FA1" w:rsidRDefault="006E5FA1" w:rsidP="006E5FA1">
      <w:pPr>
        <w:widowControl w:val="0"/>
        <w:tabs>
          <w:tab w:val="left" w:pos="360"/>
          <w:tab w:val="left" w:pos="426"/>
        </w:tabs>
        <w:suppressAutoHyphens/>
        <w:spacing w:after="0" w:line="240" w:lineRule="auto"/>
        <w:ind w:left="426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………………………………………………………………………………………………</w:t>
      </w:r>
    </w:p>
    <w:p w14:paraId="2D7859C0" w14:textId="77777777" w:rsidR="006E5FA1" w:rsidRPr="006E5FA1" w:rsidRDefault="006E5FA1" w:rsidP="006E5FA1">
      <w:pPr>
        <w:widowControl w:val="0"/>
        <w:tabs>
          <w:tab w:val="left" w:pos="360"/>
          <w:tab w:val="left" w:pos="426"/>
        </w:tabs>
        <w:suppressAutoHyphens/>
        <w:spacing w:after="0" w:line="240" w:lineRule="auto"/>
        <w:ind w:left="426"/>
        <w:jc w:val="center"/>
        <w:rPr>
          <w:rFonts w:ascii="Arial" w:eastAsia="SimSun" w:hAnsi="Arial" w:cs="Arial"/>
          <w:i/>
          <w:iCs/>
          <w:kern w:val="1"/>
          <w:sz w:val="20"/>
          <w:szCs w:val="20"/>
          <w:lang w:eastAsia="ar-SA"/>
        </w:rPr>
      </w:pPr>
      <w:r w:rsidRPr="006E5FA1">
        <w:rPr>
          <w:rFonts w:ascii="Arial" w:eastAsia="SimSun" w:hAnsi="Arial" w:cs="Arial"/>
          <w:i/>
          <w:iCs/>
          <w:kern w:val="1"/>
          <w:sz w:val="20"/>
          <w:szCs w:val="20"/>
          <w:lang w:eastAsia="ar-SA"/>
        </w:rPr>
        <w:t xml:space="preserve"> (Wypełniają jedynie Wykonawcy składający wspólnie ofertę)</w:t>
      </w:r>
    </w:p>
    <w:p w14:paraId="7D17E11B" w14:textId="77777777" w:rsidR="006E5FA1" w:rsidRPr="006E5FA1" w:rsidRDefault="006E5FA1" w:rsidP="006E5FA1">
      <w:pPr>
        <w:widowControl w:val="0"/>
        <w:tabs>
          <w:tab w:val="left" w:pos="360"/>
          <w:tab w:val="left" w:pos="426"/>
        </w:tabs>
        <w:suppressAutoHyphens/>
        <w:spacing w:after="0" w:line="240" w:lineRule="auto"/>
        <w:ind w:left="426"/>
        <w:jc w:val="center"/>
        <w:rPr>
          <w:rFonts w:ascii="Arial" w:eastAsia="SimSun" w:hAnsi="Arial" w:cs="Arial"/>
          <w:i/>
          <w:iCs/>
          <w:kern w:val="1"/>
          <w:sz w:val="20"/>
          <w:szCs w:val="20"/>
          <w:lang w:eastAsia="ar-SA"/>
        </w:rPr>
      </w:pPr>
    </w:p>
    <w:p w14:paraId="1823B828" w14:textId="77777777" w:rsidR="006E5FA1" w:rsidRPr="006E5FA1" w:rsidRDefault="006E5FA1" w:rsidP="006E5FA1">
      <w:pPr>
        <w:widowControl w:val="0"/>
        <w:numPr>
          <w:ilvl w:val="0"/>
          <w:numId w:val="13"/>
        </w:numPr>
        <w:tabs>
          <w:tab w:val="clear" w:pos="502"/>
          <w:tab w:val="left" w:pos="426"/>
          <w:tab w:val="left" w:pos="480"/>
          <w:tab w:val="left" w:pos="851"/>
        </w:tabs>
        <w:suppressAutoHyphens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zh-CN"/>
        </w:rPr>
        <w:t>OŚWIADCZAM, iż</w:t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 </w:t>
      </w:r>
      <w:r w:rsidRPr="006E5FA1">
        <w:rPr>
          <w:rFonts w:ascii="Arial" w:eastAsia="SimSun" w:hAnsi="Arial" w:cs="Arial"/>
          <w:kern w:val="1"/>
          <w:sz w:val="20"/>
          <w:szCs w:val="20"/>
          <w:lang w:eastAsia="zh-CN"/>
        </w:rPr>
        <w:t>ZAMÓWIENIE ZREALIZUJĘ sam*/przy udziale podwykonawców w następującym zakresie*:</w:t>
      </w:r>
    </w:p>
    <w:p w14:paraId="2D5C8703" w14:textId="77777777" w:rsidR="006E5FA1" w:rsidRPr="006E5FA1" w:rsidRDefault="006E5FA1" w:rsidP="00B24386">
      <w:pPr>
        <w:widowControl w:val="0"/>
        <w:tabs>
          <w:tab w:val="left" w:pos="426"/>
          <w:tab w:val="left" w:pos="480"/>
        </w:tabs>
        <w:suppressAutoHyphens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zh-CN"/>
        </w:rPr>
        <w:t>Zakres powierzonych prac:</w:t>
      </w:r>
    </w:p>
    <w:p w14:paraId="51B44592" w14:textId="77777777" w:rsidR="006E5FA1" w:rsidRPr="006E5FA1" w:rsidRDefault="006E5FA1" w:rsidP="00B24386">
      <w:pPr>
        <w:widowControl w:val="0"/>
        <w:tabs>
          <w:tab w:val="left" w:pos="426"/>
          <w:tab w:val="left" w:pos="480"/>
        </w:tabs>
        <w:suppressAutoHyphens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zh-CN"/>
        </w:rPr>
        <w:t>Kwota: ……………………………………. zł lub wskaźnik procentowy w wysokości ………………..%</w:t>
      </w:r>
    </w:p>
    <w:p w14:paraId="0BDDD6D2" w14:textId="77777777" w:rsidR="006E5FA1" w:rsidRPr="006E5FA1" w:rsidRDefault="006E5FA1" w:rsidP="006E5FA1">
      <w:pPr>
        <w:widowControl w:val="0"/>
        <w:tabs>
          <w:tab w:val="left" w:pos="426"/>
          <w:tab w:val="left" w:pos="480"/>
        </w:tabs>
        <w:suppressAutoHyphens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 ……………………………………………………………………………………………………..………</w:t>
      </w:r>
    </w:p>
    <w:p w14:paraId="5886F587" w14:textId="77777777" w:rsidR="006E5FA1" w:rsidRPr="006E5FA1" w:rsidRDefault="006E5FA1" w:rsidP="006E5FA1">
      <w:pPr>
        <w:widowControl w:val="0"/>
        <w:tabs>
          <w:tab w:val="left" w:pos="426"/>
          <w:tab w:val="left" w:pos="480"/>
        </w:tabs>
        <w:suppressAutoHyphens/>
        <w:spacing w:after="0" w:line="240" w:lineRule="auto"/>
        <w:ind w:left="426"/>
        <w:jc w:val="center"/>
        <w:rPr>
          <w:rFonts w:ascii="Arial" w:eastAsia="SimSun" w:hAnsi="Arial" w:cs="Arial"/>
          <w:i/>
          <w:iCs/>
          <w:kern w:val="1"/>
          <w:sz w:val="20"/>
          <w:szCs w:val="20"/>
          <w:lang w:eastAsia="ar-SA"/>
        </w:rPr>
      </w:pPr>
      <w:r w:rsidRPr="006E5FA1">
        <w:rPr>
          <w:rFonts w:ascii="Arial" w:eastAsia="SimSun" w:hAnsi="Arial" w:cs="Arial"/>
          <w:i/>
          <w:iCs/>
          <w:kern w:val="1"/>
          <w:sz w:val="20"/>
          <w:szCs w:val="20"/>
          <w:lang w:eastAsia="ar-SA"/>
        </w:rPr>
        <w:t>(zakres powierzonych prac oraz nazwa i adres podwykonawcy o ile są znane)</w:t>
      </w:r>
    </w:p>
    <w:p w14:paraId="4C862192" w14:textId="77777777" w:rsidR="006E5FA1" w:rsidRPr="006E5FA1" w:rsidRDefault="006E5FA1" w:rsidP="006E5FA1">
      <w:pPr>
        <w:widowControl w:val="0"/>
        <w:tabs>
          <w:tab w:val="left" w:pos="426"/>
          <w:tab w:val="left" w:pos="480"/>
        </w:tabs>
        <w:suppressAutoHyphens/>
        <w:spacing w:after="0" w:line="240" w:lineRule="auto"/>
        <w:ind w:left="426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50C2BC99" w14:textId="77777777" w:rsidR="006E5FA1" w:rsidRPr="006E5FA1" w:rsidRDefault="006E5FA1" w:rsidP="006E5FA1">
      <w:pPr>
        <w:widowControl w:val="0"/>
        <w:numPr>
          <w:ilvl w:val="0"/>
          <w:numId w:val="13"/>
        </w:numPr>
        <w:tabs>
          <w:tab w:val="clear" w:pos="502"/>
          <w:tab w:val="left" w:pos="426"/>
          <w:tab w:val="left" w:pos="480"/>
          <w:tab w:val="left" w:pos="851"/>
        </w:tabs>
        <w:suppressAutoHyphens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OŚWIADCZAM, iż – za wyjątkiem informacji i dokumentów zawartych  w ofercie, które zostały </w:t>
      </w:r>
      <w:r w:rsidRPr="006E5FA1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złożone zgodnie z zapisami rozdz. XVI pkt 16.6 </w:t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- niniejsza oferta oraz wszelkie załączniki do niej są jawne i nie zawierają informacji stanowiących tajemnicę przedsiębiorstwa w rozumieniu przepisów o zwalczaniu nieuczciwej konkurencji.</w:t>
      </w:r>
    </w:p>
    <w:p w14:paraId="59CA1C43" w14:textId="77777777" w:rsidR="006E5FA1" w:rsidRPr="006E5FA1" w:rsidRDefault="006E5FA1" w:rsidP="006E5FA1">
      <w:pPr>
        <w:tabs>
          <w:tab w:val="left" w:pos="426"/>
          <w:tab w:val="left" w:pos="480"/>
          <w:tab w:val="left" w:pos="851"/>
        </w:tabs>
        <w:suppressAutoHyphens/>
        <w:spacing w:after="0" w:line="240" w:lineRule="auto"/>
        <w:ind w:left="6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39AB18A5" w14:textId="77777777" w:rsidR="006E5FA1" w:rsidRPr="006E5FA1" w:rsidRDefault="006E5FA1" w:rsidP="006E5FA1">
      <w:pPr>
        <w:widowControl w:val="0"/>
        <w:numPr>
          <w:ilvl w:val="0"/>
          <w:numId w:val="13"/>
        </w:numPr>
        <w:tabs>
          <w:tab w:val="clear" w:pos="502"/>
          <w:tab w:val="left" w:pos="426"/>
          <w:tab w:val="left" w:pos="480"/>
          <w:tab w:val="left" w:pos="851"/>
        </w:tabs>
        <w:suppressAutoHyphens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ZOBOWIĄZUJĘ SIĘ, w przypadku wyboru mojej oferty, do zawarcia umowy zgodnej z niniejszą ofertą, na warunkach określonych w Specyfikacji Istotnych Warunków Zamówienia (w tym w projekcie umowy), w miejscu i terminie wyznaczonym przez Zamawiającego.</w:t>
      </w:r>
    </w:p>
    <w:p w14:paraId="73DD57C4" w14:textId="77777777" w:rsidR="006E5FA1" w:rsidRPr="006E5FA1" w:rsidRDefault="006E5FA1" w:rsidP="006E5FA1">
      <w:pPr>
        <w:tabs>
          <w:tab w:val="left" w:pos="426"/>
          <w:tab w:val="left" w:pos="480"/>
          <w:tab w:val="left" w:pos="851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0D7CF4A4" w14:textId="77777777" w:rsidR="006E5FA1" w:rsidRPr="006E5FA1" w:rsidRDefault="006E5FA1" w:rsidP="006E5FA1">
      <w:pPr>
        <w:widowControl w:val="0"/>
        <w:numPr>
          <w:ilvl w:val="0"/>
          <w:numId w:val="13"/>
        </w:numPr>
        <w:tabs>
          <w:tab w:val="clear" w:pos="502"/>
          <w:tab w:val="left" w:pos="426"/>
          <w:tab w:val="left" w:pos="480"/>
          <w:tab w:val="left" w:pos="851"/>
        </w:tabs>
        <w:suppressAutoHyphens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OŚWIADCZAM, iż wypełniłem obowiązki informacyjne przewidziane w art. 13 lub 14 RODO wobec osób fizycznych, od których dane osobowe bezpośrednio lub pośrednio uzyskałem w celu ubiegania się o udzielenie zamówienia publicznego w niniejszym postępowaniu.</w:t>
      </w:r>
    </w:p>
    <w:p w14:paraId="0DC1E390" w14:textId="77777777" w:rsidR="006E5FA1" w:rsidRPr="006E5FA1" w:rsidRDefault="006E5FA1" w:rsidP="006E5FA1">
      <w:pPr>
        <w:tabs>
          <w:tab w:val="left" w:pos="426"/>
          <w:tab w:val="left" w:pos="480"/>
          <w:tab w:val="left" w:pos="851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6243D6B0" w14:textId="77777777" w:rsidR="006E5FA1" w:rsidRPr="006E5FA1" w:rsidRDefault="006E5FA1" w:rsidP="00B24386">
      <w:pPr>
        <w:widowControl w:val="0"/>
        <w:numPr>
          <w:ilvl w:val="0"/>
          <w:numId w:val="13"/>
        </w:numPr>
        <w:tabs>
          <w:tab w:val="clear" w:pos="502"/>
          <w:tab w:val="left" w:pos="426"/>
          <w:tab w:val="left" w:pos="480"/>
          <w:tab w:val="num" w:pos="851"/>
        </w:tabs>
        <w:suppressAutoHyphens/>
        <w:spacing w:after="0" w:line="240" w:lineRule="auto"/>
        <w:ind w:hanging="502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OŚWIADCZAM, iż wybór oferty:</w:t>
      </w:r>
    </w:p>
    <w:p w14:paraId="5F9013CC" w14:textId="77777777" w:rsidR="006E5FA1" w:rsidRPr="006E5FA1" w:rsidRDefault="006E5FA1" w:rsidP="006E5FA1">
      <w:pPr>
        <w:tabs>
          <w:tab w:val="left" w:pos="426"/>
          <w:tab w:val="left" w:pos="480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 </w:t>
      </w:r>
    </w:p>
    <w:p w14:paraId="35546E99" w14:textId="77777777" w:rsidR="006E5FA1" w:rsidRPr="006E5FA1" w:rsidRDefault="006E5FA1" w:rsidP="006E5FA1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□ NIE PROWADZI* do powstania obowiązku podatkowego u Zamawiającego </w:t>
      </w:r>
    </w:p>
    <w:p w14:paraId="0323B63B" w14:textId="77777777" w:rsidR="006E5FA1" w:rsidRPr="006E5FA1" w:rsidRDefault="006E5FA1" w:rsidP="006E5FA1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□ PROWADZI* do powstania obowiązku podatkowego u Zamawiającego</w:t>
      </w:r>
      <w:r w:rsidRPr="006E5FA1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 </w:t>
      </w:r>
    </w:p>
    <w:p w14:paraId="0C12B653" w14:textId="77777777" w:rsidR="006E5FA1" w:rsidRPr="006E5FA1" w:rsidRDefault="006E5FA1" w:rsidP="006E5FA1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Liberation Serif"/>
          <w:kern w:val="1"/>
          <w:sz w:val="16"/>
          <w:szCs w:val="16"/>
          <w:lang w:eastAsia="zh-CN"/>
        </w:rPr>
      </w:pPr>
      <w:r w:rsidRPr="006E5FA1">
        <w:rPr>
          <w:rFonts w:ascii="Arial" w:eastAsia="SimSun" w:hAnsi="Arial" w:cs="Arial"/>
          <w:b/>
          <w:bCs/>
          <w:i/>
          <w:iCs/>
          <w:kern w:val="1"/>
          <w:sz w:val="16"/>
          <w:szCs w:val="16"/>
          <w:u w:val="single"/>
          <w:lang w:eastAsia="ar-SA"/>
        </w:rPr>
        <w:t>* zaznaczyć właściwe</w:t>
      </w:r>
      <w:r w:rsidRPr="006E5FA1">
        <w:rPr>
          <w:rFonts w:ascii="Liberation Serif" w:eastAsia="SimSun" w:hAnsi="Liberation Serif" w:cs="Liberation Serif"/>
          <w:kern w:val="1"/>
          <w:sz w:val="16"/>
          <w:szCs w:val="16"/>
          <w:lang w:eastAsia="zh-CN"/>
        </w:rPr>
        <w:t xml:space="preserve"> </w:t>
      </w:r>
    </w:p>
    <w:p w14:paraId="44E94D2B" w14:textId="77777777" w:rsidR="006E5FA1" w:rsidRPr="006E5FA1" w:rsidRDefault="006E5FA1" w:rsidP="006E5FA1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Times New Roman"/>
          <w:color w:val="FF0000"/>
          <w:kern w:val="1"/>
          <w:sz w:val="16"/>
          <w:szCs w:val="16"/>
          <w:lang w:eastAsia="zh-CN"/>
        </w:rPr>
      </w:pPr>
    </w:p>
    <w:p w14:paraId="4542523D" w14:textId="77777777" w:rsidR="006E5FA1" w:rsidRPr="006E5FA1" w:rsidRDefault="006E5FA1" w:rsidP="006E5FA1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Nazwa (rodzaj) towaru lub usługi, dla których dostawa będzie prowadzić do jego powstania, wartość towaru lub usługi objętego obowiązkiem podatkowym Zamawiającego (bez kwoty podatku), stawka podatku od towarów i usług, która zgodnie z wiedzą Wykonawcy będzie miała zastosowanie – </w:t>
      </w:r>
      <w:r w:rsidRPr="006E5FA1">
        <w:rPr>
          <w:rFonts w:ascii="Arial" w:eastAsia="SimSun" w:hAnsi="Arial" w:cs="Arial"/>
          <w:i/>
          <w:iCs/>
          <w:kern w:val="1"/>
          <w:sz w:val="20"/>
          <w:szCs w:val="20"/>
          <w:u w:val="single"/>
          <w:lang w:eastAsia="zh-CN"/>
        </w:rPr>
        <w:t>wskazać jeżeli dotyczy:</w:t>
      </w:r>
    </w:p>
    <w:p w14:paraId="1C59C0BC" w14:textId="77777777" w:rsidR="006E5FA1" w:rsidRPr="006E5FA1" w:rsidRDefault="006E5FA1" w:rsidP="006E5FA1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zh-CN"/>
        </w:rPr>
        <w:t>…………………………..……………………………………………………………………………………….</w:t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.</w:t>
      </w:r>
      <w:r w:rsidRPr="006E5FA1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A43A638" w14:textId="77777777" w:rsidR="006E5FA1" w:rsidRPr="006E5FA1" w:rsidRDefault="006E5FA1" w:rsidP="006E5FA1">
      <w:pPr>
        <w:widowControl w:val="0"/>
        <w:tabs>
          <w:tab w:val="left" w:pos="426"/>
          <w:tab w:val="left" w:pos="480"/>
          <w:tab w:val="left" w:pos="851"/>
        </w:tabs>
        <w:suppressAutoHyphens/>
        <w:spacing w:after="0" w:line="240" w:lineRule="auto"/>
        <w:ind w:left="6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504C757B" w14:textId="77777777" w:rsidR="006E5FA1" w:rsidRPr="006E5FA1" w:rsidRDefault="006E5FA1" w:rsidP="006E5FA1">
      <w:pPr>
        <w:widowControl w:val="0"/>
        <w:numPr>
          <w:ilvl w:val="0"/>
          <w:numId w:val="13"/>
        </w:numPr>
        <w:tabs>
          <w:tab w:val="clear" w:pos="502"/>
          <w:tab w:val="left" w:pos="426"/>
          <w:tab w:val="left" w:pos="480"/>
          <w:tab w:val="left" w:pos="851"/>
        </w:tabs>
        <w:suppressAutoHyphens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OŚWIADCZAM, że zgodnie z ustawą z dnia 06 marca 2018 r. Prawo przedsiębiorców (Dz. U. 2019, poz. 1292 ze zm.) jestem:</w:t>
      </w:r>
    </w:p>
    <w:p w14:paraId="2043BFEF" w14:textId="77777777" w:rsidR="006E5FA1" w:rsidRPr="006E5FA1" w:rsidRDefault="006E5FA1" w:rsidP="006E5FA1">
      <w:pPr>
        <w:tabs>
          <w:tab w:val="left" w:pos="426"/>
          <w:tab w:val="left" w:pos="480"/>
          <w:tab w:val="left" w:pos="851"/>
        </w:tabs>
        <w:suppressAutoHyphens/>
        <w:spacing w:after="0" w:line="240" w:lineRule="auto"/>
        <w:ind w:left="6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6226FBE7" w14:textId="77777777" w:rsidR="006E5FA1" w:rsidRPr="006E5FA1" w:rsidRDefault="006E5FA1" w:rsidP="006E5FA1">
      <w:pPr>
        <w:widowControl w:val="0"/>
        <w:tabs>
          <w:tab w:val="left" w:pos="426"/>
          <w:tab w:val="left" w:pos="480"/>
        </w:tabs>
        <w:suppressAutoHyphens/>
        <w:spacing w:after="0" w:line="360" w:lineRule="auto"/>
        <w:ind w:left="6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□ </w:t>
      </w:r>
      <w:proofErr w:type="spellStart"/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Mikroprzedsiębiorcą</w:t>
      </w:r>
      <w:proofErr w:type="spellEnd"/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*</w:t>
      </w:r>
    </w:p>
    <w:p w14:paraId="0C9AC315" w14:textId="77777777" w:rsidR="006E5FA1" w:rsidRPr="006E5FA1" w:rsidRDefault="006E5FA1" w:rsidP="006E5FA1">
      <w:pPr>
        <w:widowControl w:val="0"/>
        <w:tabs>
          <w:tab w:val="left" w:pos="426"/>
          <w:tab w:val="left" w:pos="480"/>
        </w:tabs>
        <w:suppressAutoHyphens/>
        <w:spacing w:after="0" w:line="360" w:lineRule="auto"/>
        <w:ind w:left="6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□ Małym przedsiębiorcą*</w:t>
      </w:r>
    </w:p>
    <w:p w14:paraId="283AC144" w14:textId="77777777" w:rsidR="006E5FA1" w:rsidRPr="006E5FA1" w:rsidRDefault="006E5FA1" w:rsidP="006E5FA1">
      <w:pPr>
        <w:widowControl w:val="0"/>
        <w:tabs>
          <w:tab w:val="left" w:pos="426"/>
          <w:tab w:val="left" w:pos="480"/>
        </w:tabs>
        <w:suppressAutoHyphens/>
        <w:spacing w:after="0" w:line="360" w:lineRule="auto"/>
        <w:ind w:left="66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□ Średnim przedsiębiorcą*</w:t>
      </w:r>
    </w:p>
    <w:p w14:paraId="71150FDD" w14:textId="77777777" w:rsidR="006E5FA1" w:rsidRPr="006E5FA1" w:rsidRDefault="006E5FA1" w:rsidP="006E5FA1">
      <w:pPr>
        <w:widowControl w:val="0"/>
        <w:tabs>
          <w:tab w:val="left" w:pos="426"/>
          <w:tab w:val="left" w:pos="480"/>
        </w:tabs>
        <w:suppressAutoHyphens/>
        <w:spacing w:after="0" w:line="360" w:lineRule="auto"/>
        <w:ind w:left="66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□ Dużym przedsiębiorcą*</w:t>
      </w:r>
    </w:p>
    <w:p w14:paraId="500E7A09" w14:textId="77777777" w:rsidR="006E5FA1" w:rsidRPr="006E5FA1" w:rsidRDefault="006E5FA1" w:rsidP="006E5FA1">
      <w:pPr>
        <w:widowControl w:val="0"/>
        <w:tabs>
          <w:tab w:val="left" w:pos="426"/>
          <w:tab w:val="left" w:pos="480"/>
        </w:tabs>
        <w:suppressAutoHyphens/>
        <w:spacing w:after="0" w:line="240" w:lineRule="auto"/>
        <w:ind w:left="66"/>
        <w:jc w:val="both"/>
        <w:rPr>
          <w:rFonts w:ascii="Arial" w:eastAsia="SimSun" w:hAnsi="Arial" w:cs="Arial"/>
          <w:b/>
          <w:bCs/>
          <w:i/>
          <w:iCs/>
          <w:kern w:val="1"/>
          <w:sz w:val="16"/>
          <w:szCs w:val="16"/>
          <w:u w:val="single"/>
          <w:lang w:eastAsia="ar-SA"/>
        </w:rPr>
      </w:pPr>
      <w:r w:rsidRPr="006E5FA1">
        <w:rPr>
          <w:rFonts w:ascii="Arial" w:eastAsia="SimSun" w:hAnsi="Arial" w:cs="Arial"/>
          <w:b/>
          <w:bCs/>
          <w:i/>
          <w:iCs/>
          <w:kern w:val="1"/>
          <w:sz w:val="16"/>
          <w:szCs w:val="16"/>
          <w:u w:val="single"/>
          <w:lang w:eastAsia="ar-SA"/>
        </w:rPr>
        <w:t>*zaznaczyć właściwe</w:t>
      </w:r>
    </w:p>
    <w:p w14:paraId="566C82B6" w14:textId="77777777" w:rsidR="006E5FA1" w:rsidRPr="006E5FA1" w:rsidRDefault="006E5FA1" w:rsidP="006E5FA1">
      <w:pPr>
        <w:widowControl w:val="0"/>
        <w:tabs>
          <w:tab w:val="left" w:pos="426"/>
          <w:tab w:val="left" w:pos="480"/>
        </w:tabs>
        <w:suppressAutoHyphens/>
        <w:spacing w:after="0" w:line="240" w:lineRule="auto"/>
        <w:ind w:left="66"/>
        <w:jc w:val="both"/>
        <w:rPr>
          <w:rFonts w:ascii="Arial" w:eastAsia="SimSun" w:hAnsi="Arial" w:cs="Arial"/>
          <w:b/>
          <w:bCs/>
          <w:i/>
          <w:iCs/>
          <w:color w:val="FF0000"/>
          <w:kern w:val="1"/>
          <w:sz w:val="16"/>
          <w:szCs w:val="16"/>
          <w:u w:val="single"/>
          <w:lang w:eastAsia="ar-SA"/>
        </w:rPr>
      </w:pPr>
    </w:p>
    <w:p w14:paraId="1BDF58FC" w14:textId="77777777" w:rsidR="006E5FA1" w:rsidRPr="006E5FA1" w:rsidRDefault="006E5FA1" w:rsidP="006E5FA1">
      <w:pPr>
        <w:widowControl w:val="0"/>
        <w:numPr>
          <w:ilvl w:val="0"/>
          <w:numId w:val="13"/>
        </w:numPr>
        <w:tabs>
          <w:tab w:val="clear" w:pos="502"/>
          <w:tab w:val="left" w:pos="426"/>
          <w:tab w:val="left" w:pos="480"/>
          <w:tab w:val="left" w:pos="851"/>
        </w:tabs>
        <w:suppressAutoHyphens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WSZELKĄ KORESPONDENCJĘ w sprawie niniejszego postępowania należy kierować na poniższy adres:</w:t>
      </w:r>
    </w:p>
    <w:p w14:paraId="62657F5B" w14:textId="77777777" w:rsidR="006E5FA1" w:rsidRPr="006E5FA1" w:rsidRDefault="006E5FA1" w:rsidP="006E5FA1">
      <w:pPr>
        <w:widowControl w:val="0"/>
        <w:tabs>
          <w:tab w:val="left" w:pos="426"/>
          <w:tab w:val="left" w:pos="480"/>
        </w:tabs>
        <w:suppressAutoHyphens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………………………………………………………………………………………………</w:t>
      </w:r>
    </w:p>
    <w:p w14:paraId="6AD3AEA8" w14:textId="77777777" w:rsidR="006E5FA1" w:rsidRPr="006E5FA1" w:rsidRDefault="006E5FA1" w:rsidP="006E5FA1">
      <w:pPr>
        <w:widowControl w:val="0"/>
        <w:tabs>
          <w:tab w:val="left" w:pos="426"/>
          <w:tab w:val="left" w:pos="480"/>
        </w:tabs>
        <w:suppressAutoHyphens/>
        <w:spacing w:after="0" w:line="240" w:lineRule="auto"/>
        <w:ind w:left="426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proofErr w:type="spellStart"/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tel</w:t>
      </w:r>
      <w:proofErr w:type="spellEnd"/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………………………….……, fax…………………..……………., e-mail:……………………………..</w:t>
      </w:r>
    </w:p>
    <w:p w14:paraId="55E052C0" w14:textId="77777777" w:rsidR="006E5FA1" w:rsidRPr="006E5FA1" w:rsidRDefault="006E5FA1" w:rsidP="006E5FA1">
      <w:pPr>
        <w:widowControl w:val="0"/>
        <w:tabs>
          <w:tab w:val="left" w:pos="426"/>
          <w:tab w:val="left" w:pos="480"/>
        </w:tabs>
        <w:suppressAutoHyphens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19D362FF" w14:textId="77777777" w:rsidR="006E5FA1" w:rsidRPr="006E5FA1" w:rsidRDefault="006E5FA1" w:rsidP="006E5FA1">
      <w:pPr>
        <w:widowControl w:val="0"/>
        <w:numPr>
          <w:ilvl w:val="0"/>
          <w:numId w:val="13"/>
        </w:numPr>
        <w:tabs>
          <w:tab w:val="clear" w:pos="502"/>
          <w:tab w:val="left" w:pos="426"/>
          <w:tab w:val="left" w:pos="480"/>
          <w:tab w:val="left" w:pos="851"/>
        </w:tabs>
        <w:suppressAutoHyphens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OFERTĘ niniejszą składam na ….............. stronach. </w:t>
      </w:r>
    </w:p>
    <w:p w14:paraId="5D89A2E8" w14:textId="77777777" w:rsidR="006E5FA1" w:rsidRPr="006E5FA1" w:rsidRDefault="006E5FA1" w:rsidP="006E5FA1">
      <w:pPr>
        <w:tabs>
          <w:tab w:val="left" w:pos="426"/>
          <w:tab w:val="left" w:pos="480"/>
          <w:tab w:val="left" w:pos="851"/>
        </w:tabs>
        <w:suppressAutoHyphens/>
        <w:spacing w:after="0" w:line="240" w:lineRule="auto"/>
        <w:ind w:left="6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043B890F" w14:textId="77777777" w:rsidR="006E5FA1" w:rsidRPr="006E5FA1" w:rsidRDefault="006E5FA1" w:rsidP="006E5FA1">
      <w:pPr>
        <w:widowControl w:val="0"/>
        <w:numPr>
          <w:ilvl w:val="0"/>
          <w:numId w:val="13"/>
        </w:numPr>
        <w:tabs>
          <w:tab w:val="clear" w:pos="502"/>
          <w:tab w:val="left" w:pos="426"/>
          <w:tab w:val="left" w:pos="480"/>
          <w:tab w:val="left" w:pos="851"/>
        </w:tabs>
        <w:suppressAutoHyphens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ZAŁĄCZNIKAMI do niniejszej oferty, stanowiącymi jej integralną część są następujące </w:t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lastRenderedPageBreak/>
        <w:t xml:space="preserve">oświadczenia i dokumenty: </w:t>
      </w:r>
    </w:p>
    <w:p w14:paraId="7B05B1B4" w14:textId="77777777" w:rsidR="006E5FA1" w:rsidRPr="006E5FA1" w:rsidRDefault="006E5FA1" w:rsidP="006E5FA1">
      <w:pPr>
        <w:widowControl w:val="0"/>
        <w:tabs>
          <w:tab w:val="left" w:pos="426"/>
          <w:tab w:val="left" w:pos="480"/>
        </w:tabs>
        <w:suppressAutoHyphens/>
        <w:spacing w:after="0" w:line="240" w:lineRule="auto"/>
        <w:ind w:left="6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</w:t>
      </w:r>
    </w:p>
    <w:p w14:paraId="247F3B81" w14:textId="77777777" w:rsidR="006E5FA1" w:rsidRPr="006E5FA1" w:rsidRDefault="006E5FA1" w:rsidP="006E5FA1">
      <w:pPr>
        <w:widowControl w:val="0"/>
        <w:tabs>
          <w:tab w:val="left" w:pos="426"/>
          <w:tab w:val="left" w:pos="480"/>
        </w:tabs>
        <w:suppressAutoHyphens/>
        <w:spacing w:after="0" w:line="240" w:lineRule="auto"/>
        <w:ind w:left="6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1A9A1B" w14:textId="77777777" w:rsidR="006E5FA1" w:rsidRPr="006E5FA1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p w14:paraId="5796DA45" w14:textId="77777777" w:rsidR="006E5FA1" w:rsidRPr="006E5FA1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p w14:paraId="51406873" w14:textId="77777777" w:rsidR="006E5FA1" w:rsidRPr="006E5FA1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………………….……. dnia …………….. roku</w:t>
      </w:r>
    </w:p>
    <w:p w14:paraId="2EF3E662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6"/>
          <w:szCs w:val="16"/>
          <w:lang w:eastAsia="ar-SA"/>
        </w:rPr>
        <w:tab/>
      </w:r>
      <w:r w:rsidRPr="006E5FA1">
        <w:rPr>
          <w:rFonts w:ascii="Arial" w:eastAsia="SimSun" w:hAnsi="Arial" w:cs="Arial"/>
          <w:kern w:val="1"/>
          <w:sz w:val="16"/>
          <w:szCs w:val="16"/>
          <w:lang w:eastAsia="ar-SA"/>
        </w:rPr>
        <w:tab/>
      </w:r>
      <w:r w:rsidRPr="006E5FA1">
        <w:rPr>
          <w:rFonts w:ascii="Arial" w:eastAsia="SimSun" w:hAnsi="Arial" w:cs="Arial"/>
          <w:kern w:val="1"/>
          <w:sz w:val="16"/>
          <w:szCs w:val="16"/>
          <w:lang w:eastAsia="ar-SA"/>
        </w:rPr>
        <w:tab/>
      </w:r>
      <w:r w:rsidRPr="006E5FA1">
        <w:rPr>
          <w:rFonts w:ascii="Arial" w:eastAsia="SimSun" w:hAnsi="Arial" w:cs="Arial"/>
          <w:kern w:val="1"/>
          <w:sz w:val="16"/>
          <w:szCs w:val="16"/>
          <w:lang w:eastAsia="ar-SA"/>
        </w:rPr>
        <w:tab/>
        <w:t xml:space="preserve">                           </w:t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  <w:t xml:space="preserve">      </w:t>
      </w:r>
      <w:r w:rsidRPr="006E5FA1">
        <w:rPr>
          <w:rFonts w:ascii="Arial" w:eastAsia="SimSun" w:hAnsi="Arial" w:cs="Arial"/>
          <w:i/>
          <w:iCs/>
          <w:kern w:val="1"/>
          <w:sz w:val="20"/>
          <w:szCs w:val="20"/>
          <w:lang w:eastAsia="ar-SA"/>
        </w:rPr>
        <w:t>………………………………………</w:t>
      </w:r>
    </w:p>
    <w:p w14:paraId="5DDA18F0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i/>
          <w:iCs/>
          <w:kern w:val="1"/>
          <w:sz w:val="20"/>
          <w:szCs w:val="20"/>
          <w:lang w:eastAsia="ar-SA"/>
        </w:rPr>
        <w:t>(podpis Wykonawcy/Pełnomocnika)</w:t>
      </w:r>
    </w:p>
    <w:p w14:paraId="12FB9924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  <w:tab/>
      </w:r>
    </w:p>
    <w:p w14:paraId="592EA769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6DD93CDC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4200BC55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3145DED3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6082053D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770FE506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37D21EA7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12EEAFBB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69D86236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2D3CA42F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0A736E80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0962ECA9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331DBFCD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1753DBFD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072B3B73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209469A5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78A5A1A0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05366A4B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139879C5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5B8428B9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781B16D9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42487446" w14:textId="77777777" w:rsid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70A17B91" w14:textId="77777777" w:rsidR="00490B4D" w:rsidRDefault="00490B4D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7E0E5738" w14:textId="77777777" w:rsidR="00490B4D" w:rsidRDefault="00490B4D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0734EEC4" w14:textId="77777777" w:rsidR="00490B4D" w:rsidRDefault="00490B4D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14B88C94" w14:textId="77777777" w:rsidR="00490B4D" w:rsidRDefault="00490B4D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06F5C629" w14:textId="77777777" w:rsidR="00490B4D" w:rsidRDefault="00490B4D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1DBFD5CF" w14:textId="77777777" w:rsidR="00490B4D" w:rsidRDefault="00490B4D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637A218A" w14:textId="77777777" w:rsidR="00490B4D" w:rsidRDefault="00490B4D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5F65A5F0" w14:textId="77777777" w:rsidR="00490B4D" w:rsidRDefault="00490B4D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599BDD39" w14:textId="77777777" w:rsidR="00490B4D" w:rsidRDefault="00490B4D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4B82C945" w14:textId="77777777" w:rsidR="00490B4D" w:rsidRDefault="00490B4D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737035AE" w14:textId="77777777" w:rsidR="00490B4D" w:rsidRDefault="00490B4D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32C83758" w14:textId="77777777" w:rsidR="00490B4D" w:rsidRDefault="00490B4D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45FFEA6F" w14:textId="77777777" w:rsidR="00490B4D" w:rsidRDefault="00490B4D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05D17866" w14:textId="77777777" w:rsidR="00490B4D" w:rsidRDefault="00490B4D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50048CE3" w14:textId="77777777" w:rsidR="00490B4D" w:rsidRDefault="00490B4D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599DC445" w14:textId="77777777" w:rsidR="00490B4D" w:rsidRDefault="00490B4D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147F62CF" w14:textId="77777777" w:rsidR="00490B4D" w:rsidRDefault="00490B4D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75FE6D92" w14:textId="77777777" w:rsidR="00490B4D" w:rsidRDefault="00490B4D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3CBE7A18" w14:textId="77777777" w:rsidR="00490B4D" w:rsidRDefault="00490B4D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725EAE87" w14:textId="77777777" w:rsidR="00490B4D" w:rsidRDefault="00490B4D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355A59A5" w14:textId="77777777" w:rsidR="001B51B5" w:rsidRDefault="001B51B5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662DD84B" w14:textId="2B4D0013" w:rsidR="007A4031" w:rsidRDefault="007A403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44089931" w14:textId="18E9C0CC" w:rsidR="007E48B4" w:rsidRDefault="007E48B4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5A961D56" w14:textId="77777777" w:rsidR="007E48B4" w:rsidRDefault="007E48B4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07CFAEC9" w14:textId="77777777" w:rsidR="007A4031" w:rsidRDefault="007A403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4570F9F6" w14:textId="77777777" w:rsidR="00FB20BC" w:rsidRDefault="00FB20BC" w:rsidP="00040822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1A321AE7" w14:textId="77777777" w:rsidR="00FB20BC" w:rsidRPr="006E5FA1" w:rsidRDefault="00FB20BC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0F3EBCCE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74DDD6BE" w14:textId="77777777" w:rsidR="006E5FA1" w:rsidRPr="006E5FA1" w:rsidRDefault="006E5FA1" w:rsidP="00610A09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7D8421CB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511162CE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  <w:r w:rsidRPr="006E5FA1"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  <w:lastRenderedPageBreak/>
        <w:t>Załącznik nr 2 do SWZ</w:t>
      </w:r>
    </w:p>
    <w:p w14:paraId="23084EA2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10BD4F82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 xml:space="preserve">„Oświadczenie o spełnianiu warunków udziału w postępowaniu </w:t>
      </w:r>
    </w:p>
    <w:p w14:paraId="499FD99C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Arial" w:eastAsia="SimSun" w:hAnsi="Arial" w:cs="Arial"/>
          <w:kern w:val="1"/>
          <w:sz w:val="18"/>
          <w:szCs w:val="18"/>
          <w:lang w:eastAsia="ar-SA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 xml:space="preserve">składane zgodnie z art. 125 ust. 1 ustawy </w:t>
      </w:r>
      <w:proofErr w:type="spellStart"/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Pzp</w:t>
      </w:r>
      <w:proofErr w:type="spellEnd"/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”</w:t>
      </w:r>
    </w:p>
    <w:p w14:paraId="146C1608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1195FB03" w14:textId="77777777" w:rsidR="006E5FA1" w:rsidRDefault="00883F8F" w:rsidP="00883F8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  <w:r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  <w:t>OŚWIADCZENIE WYKONAWCY</w:t>
      </w:r>
    </w:p>
    <w:p w14:paraId="41CB6E38" w14:textId="77777777" w:rsidR="00883F8F" w:rsidRDefault="00883F8F" w:rsidP="00883F8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  <w:r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  <w:t>…………………………………..</w:t>
      </w:r>
    </w:p>
    <w:p w14:paraId="345022CD" w14:textId="77777777" w:rsidR="00883F8F" w:rsidRPr="00883F8F" w:rsidRDefault="00883F8F" w:rsidP="00883F8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SimSun" w:hAnsi="Arial" w:cs="Arial"/>
          <w:bCs/>
          <w:kern w:val="1"/>
          <w:sz w:val="16"/>
          <w:szCs w:val="16"/>
          <w:lang w:eastAsia="ar-SA"/>
        </w:rPr>
      </w:pPr>
      <w:r>
        <w:rPr>
          <w:rFonts w:ascii="Arial" w:eastAsia="SimSun" w:hAnsi="Arial" w:cs="Arial"/>
          <w:bCs/>
          <w:kern w:val="1"/>
          <w:sz w:val="18"/>
          <w:szCs w:val="18"/>
          <w:lang w:eastAsia="ar-SA"/>
        </w:rPr>
        <w:t xml:space="preserve">         </w:t>
      </w:r>
      <w:r w:rsidRPr="00883F8F">
        <w:rPr>
          <w:rFonts w:ascii="Arial" w:eastAsia="SimSun" w:hAnsi="Arial" w:cs="Arial"/>
          <w:bCs/>
          <w:kern w:val="1"/>
          <w:sz w:val="18"/>
          <w:szCs w:val="18"/>
          <w:lang w:eastAsia="ar-SA"/>
        </w:rPr>
        <w:t>(</w:t>
      </w:r>
      <w:r w:rsidRPr="00883F8F">
        <w:rPr>
          <w:rFonts w:ascii="Arial" w:eastAsia="SimSun" w:hAnsi="Arial" w:cs="Arial"/>
          <w:bCs/>
          <w:kern w:val="1"/>
          <w:sz w:val="16"/>
          <w:szCs w:val="16"/>
          <w:lang w:eastAsia="ar-SA"/>
        </w:rPr>
        <w:t>pieczęć w</w:t>
      </w:r>
      <w:r>
        <w:rPr>
          <w:rFonts w:ascii="Arial" w:eastAsia="SimSun" w:hAnsi="Arial" w:cs="Arial"/>
          <w:bCs/>
          <w:kern w:val="1"/>
          <w:sz w:val="16"/>
          <w:szCs w:val="16"/>
          <w:lang w:eastAsia="ar-SA"/>
        </w:rPr>
        <w:t>ykonawcy)</w:t>
      </w:r>
    </w:p>
    <w:p w14:paraId="0153DEC1" w14:textId="77777777" w:rsidR="00883F8F" w:rsidRPr="00883F8F" w:rsidRDefault="00883F8F" w:rsidP="00883F8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09954225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dotyczące postępowania o udzielenie zamówienia publicznego na</w:t>
      </w:r>
      <w:r w:rsidR="00610A09">
        <w:rPr>
          <w:rFonts w:ascii="Arial" w:eastAsia="SimSun" w:hAnsi="Arial" w:cs="Arial"/>
          <w:kern w:val="1"/>
          <w:sz w:val="18"/>
          <w:szCs w:val="18"/>
          <w:lang w:eastAsia="ar-SA"/>
        </w:rPr>
        <w:t xml:space="preserve"> zadanie</w:t>
      </w: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 xml:space="preserve">: </w:t>
      </w:r>
    </w:p>
    <w:p w14:paraId="3E17497A" w14:textId="7B5EDBC2" w:rsidR="006E5FA1" w:rsidRPr="006E5FA1" w:rsidRDefault="007F6C12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7F6C12">
        <w:rPr>
          <w:rFonts w:ascii="Arial" w:hAnsi="Arial" w:cs="Arial"/>
          <w:b/>
          <w:bCs/>
          <w:sz w:val="20"/>
          <w:szCs w:val="20"/>
          <w:lang w:eastAsia="pl-PL"/>
        </w:rPr>
        <w:t>„Remont drogi powiatowej nr 1135N Pomorska Wieś – Kamiennik, Etap I (km 1+200 – km 1 + 872)”</w:t>
      </w:r>
      <w:r w:rsidR="00040822">
        <w:rPr>
          <w:rFonts w:ascii="Arial" w:hAnsi="Arial" w:cs="Arial"/>
          <w:b/>
          <w:bCs/>
          <w:sz w:val="20"/>
          <w:szCs w:val="20"/>
          <w:lang w:eastAsia="pl-PL"/>
        </w:rPr>
        <w:t>.</w:t>
      </w:r>
      <w:r w:rsidR="007A4031" w:rsidRPr="007A4031">
        <w:rPr>
          <w:rFonts w:ascii="Arial" w:hAnsi="Arial" w:cs="Arial"/>
          <w:b/>
          <w:bCs/>
          <w:sz w:val="20"/>
          <w:szCs w:val="20"/>
          <w:lang w:eastAsia="pl-PL"/>
        </w:rPr>
        <w:t xml:space="preserve">   </w:t>
      </w:r>
      <w:r w:rsidR="006E5FA1"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 xml:space="preserve">Znak postępowania: </w:t>
      </w:r>
      <w:r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  <w:t>DM.252.1</w:t>
      </w:r>
      <w:r w:rsidR="0000036C"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  <w:t>0</w:t>
      </w:r>
      <w:r w:rsidR="007A4031"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  <w:t>.2022</w:t>
      </w:r>
    </w:p>
    <w:p w14:paraId="1E6AAFF7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7DED6268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MY NIŻEJ PODPISANI/JA NIŻEJ PODPISANY*</w:t>
      </w:r>
    </w:p>
    <w:p w14:paraId="16E51B28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6E4F8C3E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……………………………………………………………………………………………………………………………………</w:t>
      </w:r>
    </w:p>
    <w:p w14:paraId="7CC427FF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……………………………………………………………………………………………………………………………………</w:t>
      </w:r>
    </w:p>
    <w:p w14:paraId="0C3F5D0C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działając w imieniu i na rzecz</w:t>
      </w:r>
    </w:p>
    <w:p w14:paraId="75E14F20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5FA5808D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……………………………………………………………………………………………………………………………………</w:t>
      </w:r>
    </w:p>
    <w:p w14:paraId="6B4179DC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……………………………………………………………………………………………………………………………………</w:t>
      </w:r>
    </w:p>
    <w:p w14:paraId="49ECE88E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i/>
          <w:iCs/>
          <w:kern w:val="1"/>
          <w:sz w:val="18"/>
          <w:szCs w:val="18"/>
          <w:lang w:eastAsia="ar-SA"/>
        </w:rPr>
        <w:t xml:space="preserve"> (nazwa (firma) dokładny adres Wykonawcy/Wykonawców)</w:t>
      </w:r>
    </w:p>
    <w:p w14:paraId="20A25E56" w14:textId="77777777" w:rsidR="006E5FA1" w:rsidRPr="006E5FA1" w:rsidRDefault="006E5FA1" w:rsidP="006E5FA1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 xml:space="preserve"> </w:t>
      </w:r>
    </w:p>
    <w:p w14:paraId="1009DF6A" w14:textId="77777777" w:rsidR="006E5FA1" w:rsidRPr="006E5FA1" w:rsidRDefault="006E5FA1" w:rsidP="006E5FA1">
      <w:pPr>
        <w:widowControl w:val="0"/>
        <w:numPr>
          <w:ilvl w:val="0"/>
          <w:numId w:val="14"/>
        </w:numPr>
        <w:tabs>
          <w:tab w:val="left" w:pos="70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b/>
          <w:bCs/>
          <w:sz w:val="18"/>
          <w:szCs w:val="18"/>
          <w:lang w:eastAsia="ar-SA"/>
        </w:rPr>
        <w:t>INFORMACJA DOTYCZĄCA WYKONAWCY:</w:t>
      </w:r>
    </w:p>
    <w:p w14:paraId="65CC94A3" w14:textId="77777777" w:rsidR="006E5FA1" w:rsidRPr="006E5FA1" w:rsidRDefault="006E5FA1" w:rsidP="006E5FA1">
      <w:pPr>
        <w:tabs>
          <w:tab w:val="left" w:pos="709"/>
        </w:tabs>
        <w:suppressAutoHyphens/>
        <w:spacing w:after="0" w:line="240" w:lineRule="auto"/>
        <w:ind w:left="-227"/>
        <w:jc w:val="both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</w:p>
    <w:p w14:paraId="746F14B7" w14:textId="77777777" w:rsidR="006E5FA1" w:rsidRPr="006E5FA1" w:rsidRDefault="006E5FA1" w:rsidP="006E5FA1">
      <w:pPr>
        <w:tabs>
          <w:tab w:val="left" w:pos="70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>Oświadczam, że zgodnie z art. 112 ust. 2 pkt 1-4 ustawy Prawo zamówień publicznych lub  w przypadku wspólnie ubiegających się o udzielenie zamówienia – wspólnie z innymi ubiegającymi się o udzielenie zamówienia:</w:t>
      </w:r>
    </w:p>
    <w:p w14:paraId="647AB913" w14:textId="77777777" w:rsidR="006E5FA1" w:rsidRPr="006E5FA1" w:rsidRDefault="006E5FA1" w:rsidP="006E5FA1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531AECD6" w14:textId="77777777" w:rsidR="006E5FA1" w:rsidRPr="006E5FA1" w:rsidRDefault="006E5FA1" w:rsidP="006E5FA1">
      <w:pPr>
        <w:tabs>
          <w:tab w:val="left" w:pos="70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>spełniam warunki udziału w postępowaniu, określone przez Zamawiającego w Specyfikacji Warunków Zamówienia, dotyczące:</w:t>
      </w:r>
    </w:p>
    <w:p w14:paraId="4AFCACE7" w14:textId="77777777" w:rsidR="006E5FA1" w:rsidRPr="006E5FA1" w:rsidRDefault="006E5FA1" w:rsidP="006E5FA1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5A81E79E" w14:textId="77777777" w:rsidR="006E5FA1" w:rsidRPr="006E5FA1" w:rsidRDefault="006E5FA1" w:rsidP="006E5FA1">
      <w:pPr>
        <w:widowControl w:val="0"/>
        <w:numPr>
          <w:ilvl w:val="0"/>
          <w:numId w:val="15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>zdolności do występowania w obrocie gospodarczym</w:t>
      </w:r>
    </w:p>
    <w:p w14:paraId="449F8019" w14:textId="77777777" w:rsidR="006E5FA1" w:rsidRPr="006E5FA1" w:rsidRDefault="006E5FA1" w:rsidP="006E5FA1">
      <w:pPr>
        <w:widowControl w:val="0"/>
        <w:numPr>
          <w:ilvl w:val="0"/>
          <w:numId w:val="15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>uprawnień do prowadzenia określonej działalności gospodarczej lub zawodowej, o ile wynika to z odrębnych przepisów,</w:t>
      </w:r>
    </w:p>
    <w:p w14:paraId="360227E8" w14:textId="77777777" w:rsidR="006E5FA1" w:rsidRPr="006E5FA1" w:rsidRDefault="006E5FA1" w:rsidP="006E5FA1">
      <w:pPr>
        <w:widowControl w:val="0"/>
        <w:numPr>
          <w:ilvl w:val="0"/>
          <w:numId w:val="15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>sytuacji ekonomicznej lub finansowej.</w:t>
      </w:r>
    </w:p>
    <w:p w14:paraId="0BC1CD8B" w14:textId="77777777" w:rsidR="006E5FA1" w:rsidRPr="006E5FA1" w:rsidRDefault="006E5FA1" w:rsidP="006E5FA1">
      <w:pPr>
        <w:widowControl w:val="0"/>
        <w:numPr>
          <w:ilvl w:val="0"/>
          <w:numId w:val="15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>zdolności technicznej lub zawodowej.</w:t>
      </w:r>
    </w:p>
    <w:p w14:paraId="24F7144E" w14:textId="77777777" w:rsidR="006E5FA1" w:rsidRPr="006E5FA1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35D2C0C4" w14:textId="77777777" w:rsidR="006E5FA1" w:rsidRPr="006E5FA1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7139DD2B" w14:textId="77777777" w:rsidR="006E5FA1" w:rsidRPr="006E5FA1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……………………………….. dnia ……………  roku</w:t>
      </w:r>
    </w:p>
    <w:p w14:paraId="53E69CC7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ab/>
      </w: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ab/>
      </w: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ab/>
      </w: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ab/>
      </w: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ab/>
      </w: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ab/>
      </w: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ab/>
        <w:t xml:space="preserve">  …………………………………….</w:t>
      </w:r>
    </w:p>
    <w:p w14:paraId="51195655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center"/>
        <w:rPr>
          <w:rFonts w:ascii="Arial" w:eastAsia="SimSun" w:hAnsi="Arial" w:cs="Arial"/>
          <w:i/>
          <w:iCs/>
          <w:kern w:val="1"/>
          <w:sz w:val="18"/>
          <w:szCs w:val="18"/>
          <w:lang w:eastAsia="ar-SA"/>
        </w:rPr>
      </w:pPr>
      <w:r w:rsidRPr="006E5FA1">
        <w:rPr>
          <w:rFonts w:ascii="Arial" w:eastAsia="SimSun" w:hAnsi="Arial" w:cs="Arial"/>
          <w:i/>
          <w:iCs/>
          <w:kern w:val="1"/>
          <w:sz w:val="18"/>
          <w:szCs w:val="18"/>
          <w:lang w:eastAsia="ar-SA"/>
        </w:rPr>
        <w:t xml:space="preserve">                                        (podpis Wykonawcy/Pełnomocnika)</w:t>
      </w:r>
    </w:p>
    <w:p w14:paraId="5411E520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4D8FEC31" w14:textId="77777777" w:rsidR="006E5FA1" w:rsidRPr="006E5FA1" w:rsidRDefault="006E5FA1" w:rsidP="006E5FA1">
      <w:pPr>
        <w:widowControl w:val="0"/>
        <w:numPr>
          <w:ilvl w:val="0"/>
          <w:numId w:val="14"/>
        </w:numPr>
        <w:tabs>
          <w:tab w:val="left" w:pos="426"/>
          <w:tab w:val="left" w:pos="7665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b/>
          <w:bCs/>
          <w:sz w:val="18"/>
          <w:szCs w:val="18"/>
          <w:lang w:eastAsia="ar-SA"/>
        </w:rPr>
        <w:t>INFORMACJA W ZWIĄZKU Z POLEGANIEM NA ZASOBACH INNYCH PODMIOTÓW:</w:t>
      </w:r>
    </w:p>
    <w:p w14:paraId="2564FF66" w14:textId="77777777" w:rsidR="006E5FA1" w:rsidRPr="006E5FA1" w:rsidRDefault="006E5FA1" w:rsidP="006E5FA1">
      <w:pPr>
        <w:tabs>
          <w:tab w:val="left" w:pos="426"/>
          <w:tab w:val="left" w:pos="7665"/>
        </w:tabs>
        <w:suppressAutoHyphens/>
        <w:spacing w:after="0" w:line="240" w:lineRule="auto"/>
        <w:ind w:left="-227"/>
        <w:jc w:val="both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</w:p>
    <w:p w14:paraId="2EA6BF9A" w14:textId="77777777" w:rsidR="006E5FA1" w:rsidRPr="006E5FA1" w:rsidRDefault="006E5FA1" w:rsidP="006E5FA1">
      <w:pPr>
        <w:tabs>
          <w:tab w:val="left" w:pos="426"/>
          <w:tab w:val="left" w:pos="7665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 xml:space="preserve">Oświadczam, że w celu wykazania spełniania warunków udziału w postępowaniu, określonych przez zamawiającego w Specyfikacji Warunków Zamówienia i ogłoszeniu o zamówieniu, polegam na zasobach następującego/ </w:t>
      </w:r>
      <w:proofErr w:type="spellStart"/>
      <w:r w:rsidRPr="006E5FA1">
        <w:rPr>
          <w:rFonts w:ascii="Arial" w:eastAsia="Times New Roman" w:hAnsi="Arial" w:cs="Arial"/>
          <w:sz w:val="18"/>
          <w:szCs w:val="18"/>
          <w:lang w:eastAsia="ar-SA"/>
        </w:rPr>
        <w:t>ych</w:t>
      </w:r>
      <w:proofErr w:type="spellEnd"/>
      <w:r w:rsidRPr="006E5FA1">
        <w:rPr>
          <w:rFonts w:ascii="Arial" w:eastAsia="Times New Roman" w:hAnsi="Arial" w:cs="Arial"/>
          <w:sz w:val="18"/>
          <w:szCs w:val="18"/>
          <w:lang w:eastAsia="ar-SA"/>
        </w:rPr>
        <w:t xml:space="preserve"> podmiotu/ów:</w:t>
      </w:r>
    </w:p>
    <w:p w14:paraId="4E113EBA" w14:textId="77777777" w:rsidR="006E5FA1" w:rsidRPr="006E5FA1" w:rsidRDefault="006E5FA1" w:rsidP="006E5FA1">
      <w:pPr>
        <w:tabs>
          <w:tab w:val="left" w:pos="426"/>
          <w:tab w:val="left" w:pos="7665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 xml:space="preserve">……..……………………………………………………………………………………………………………………..………………………………………………………………………………………………………………………………..…………., </w:t>
      </w:r>
      <w:r w:rsidRPr="006E5FA1">
        <w:rPr>
          <w:rFonts w:ascii="Arial" w:eastAsia="Times New Roman" w:hAnsi="Arial" w:cs="Arial"/>
          <w:sz w:val="18"/>
          <w:szCs w:val="18"/>
          <w:lang w:eastAsia="ar-SA"/>
        </w:rPr>
        <w:br/>
        <w:t xml:space="preserve">w następującym zakresie: ………………………………………………………………………………………………… </w:t>
      </w:r>
    </w:p>
    <w:p w14:paraId="06A03FDD" w14:textId="77777777" w:rsidR="006E5FA1" w:rsidRPr="006E5FA1" w:rsidRDefault="006E5FA1" w:rsidP="006E5FA1">
      <w:pPr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Calibri" w:eastAsia="Times New Roman" w:hAnsi="Calibri" w:cs="Calibri"/>
          <w:i/>
          <w:iCs/>
          <w:lang w:eastAsia="ar-SA"/>
        </w:rPr>
      </w:pPr>
      <w:r w:rsidRPr="006E5FA1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(wskazać podmiot i określić odpowiedni zakres dla wskazanego podmiotu)</w:t>
      </w:r>
    </w:p>
    <w:p w14:paraId="4CBEB00A" w14:textId="77777777" w:rsidR="006E5FA1" w:rsidRPr="006E5FA1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4A7456A9" w14:textId="77777777" w:rsidR="006E5FA1" w:rsidRPr="006E5FA1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6C2D61DD" w14:textId="77777777" w:rsidR="006E5FA1" w:rsidRPr="006E5FA1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……………………………….. dnia ……………  roku</w:t>
      </w: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ab/>
        <w:t xml:space="preserve">                         </w:t>
      </w:r>
    </w:p>
    <w:p w14:paraId="24105EA3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 xml:space="preserve">                                                   …………………………………….</w:t>
      </w:r>
    </w:p>
    <w:p w14:paraId="230B56BA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center"/>
        <w:rPr>
          <w:rFonts w:ascii="Arial" w:eastAsia="SimSun" w:hAnsi="Arial" w:cs="Arial"/>
          <w:i/>
          <w:iCs/>
          <w:kern w:val="1"/>
          <w:sz w:val="18"/>
          <w:szCs w:val="18"/>
          <w:lang w:eastAsia="ar-SA"/>
        </w:rPr>
      </w:pPr>
      <w:r w:rsidRPr="006E5FA1">
        <w:rPr>
          <w:rFonts w:ascii="Arial" w:eastAsia="SimSun" w:hAnsi="Arial" w:cs="Arial"/>
          <w:i/>
          <w:iCs/>
          <w:kern w:val="1"/>
          <w:sz w:val="18"/>
          <w:szCs w:val="18"/>
          <w:lang w:eastAsia="ar-SA"/>
        </w:rPr>
        <w:t xml:space="preserve">                                      (podpis Wykonawcy/Pełnomocnika)</w:t>
      </w:r>
    </w:p>
    <w:p w14:paraId="050AEA4D" w14:textId="77777777" w:rsid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0ECB3F74" w14:textId="77777777" w:rsidR="00610A09" w:rsidRDefault="00610A09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264DF073" w14:textId="77777777" w:rsidR="00610A09" w:rsidRDefault="00610A09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170E452B" w14:textId="77777777" w:rsidR="00610A09" w:rsidRPr="006E5FA1" w:rsidRDefault="00610A09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198050D9" w14:textId="77777777" w:rsidR="006E5FA1" w:rsidRPr="00610A09" w:rsidRDefault="006E5FA1" w:rsidP="00610A09">
      <w:pPr>
        <w:widowControl w:val="0"/>
        <w:numPr>
          <w:ilvl w:val="0"/>
          <w:numId w:val="14"/>
        </w:numPr>
        <w:tabs>
          <w:tab w:val="left" w:pos="426"/>
          <w:tab w:val="left" w:pos="7665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610A09">
        <w:rPr>
          <w:rFonts w:ascii="Arial" w:eastAsia="Times New Roman" w:hAnsi="Arial" w:cs="Arial"/>
          <w:b/>
          <w:bCs/>
          <w:sz w:val="18"/>
          <w:szCs w:val="18"/>
          <w:lang w:eastAsia="ar-SA"/>
        </w:rPr>
        <w:t>OŚWIADCZENIE DOTYCZĄCE PODANYCH INFORMACJI:</w:t>
      </w:r>
    </w:p>
    <w:p w14:paraId="6AAA6095" w14:textId="77777777" w:rsidR="006E5FA1" w:rsidRPr="006E5FA1" w:rsidRDefault="006E5FA1" w:rsidP="006E5FA1">
      <w:pPr>
        <w:tabs>
          <w:tab w:val="left" w:pos="426"/>
          <w:tab w:val="left" w:pos="7665"/>
        </w:tabs>
        <w:suppressAutoHyphens/>
        <w:spacing w:after="0" w:line="240" w:lineRule="auto"/>
        <w:ind w:left="-227"/>
        <w:jc w:val="both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</w:p>
    <w:p w14:paraId="25482679" w14:textId="77777777" w:rsidR="006E5FA1" w:rsidRPr="006E5FA1" w:rsidRDefault="006E5FA1" w:rsidP="006E5FA1">
      <w:pPr>
        <w:tabs>
          <w:tab w:val="left" w:pos="426"/>
          <w:tab w:val="left" w:pos="7665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lastRenderedPageBreak/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5BF8AA7A" w14:textId="77777777" w:rsidR="006E5FA1" w:rsidRPr="006E5FA1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6DB0DED6" w14:textId="77777777" w:rsidR="006E5FA1" w:rsidRPr="006E5FA1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3561B3C0" w14:textId="77777777" w:rsidR="006E5FA1" w:rsidRPr="006E5FA1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……………………………….. dnia ……………  roku</w:t>
      </w:r>
    </w:p>
    <w:p w14:paraId="003997E8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 xml:space="preserve">                                                      ……….. ………………………….</w:t>
      </w:r>
    </w:p>
    <w:p w14:paraId="3C8559E0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i/>
          <w:iCs/>
          <w:kern w:val="1"/>
          <w:sz w:val="18"/>
          <w:szCs w:val="18"/>
          <w:lang w:eastAsia="ar-SA"/>
        </w:rPr>
        <w:t xml:space="preserve">                                        (podpis Wykonawcy/Pełnomocnika)</w:t>
      </w:r>
    </w:p>
    <w:p w14:paraId="62D5C1DD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* niepotrzebne skreślić</w:t>
      </w:r>
    </w:p>
    <w:p w14:paraId="3D7B1B32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36CF13D3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 xml:space="preserve"> „Oświadczenie o braku podstaw wykluczenia z postępowania </w:t>
      </w:r>
    </w:p>
    <w:p w14:paraId="41384425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 xml:space="preserve">składane zgodnie z art. 125 ust. 1 ustawy </w:t>
      </w:r>
      <w:proofErr w:type="spellStart"/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Pzp</w:t>
      </w:r>
      <w:proofErr w:type="spellEnd"/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”</w:t>
      </w:r>
    </w:p>
    <w:p w14:paraId="269B05A7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243492B7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  <w:t>OŚWIADCZENIE WYKONAWCY</w:t>
      </w:r>
    </w:p>
    <w:p w14:paraId="0FED2F0E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1932E4E2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 xml:space="preserve">dotyczące postępowania o udzielenie zamówienia publicznego na: </w:t>
      </w:r>
    </w:p>
    <w:p w14:paraId="50837FCD" w14:textId="77777777" w:rsidR="00610A09" w:rsidRPr="00E418ED" w:rsidRDefault="007F6C12" w:rsidP="00E418ED">
      <w:pPr>
        <w:autoSpaceDE w:val="0"/>
        <w:spacing w:after="0" w:line="240" w:lineRule="auto"/>
        <w:ind w:left="426" w:hanging="426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 xml:space="preserve">              </w:t>
      </w:r>
      <w:r w:rsidRPr="007F6C12">
        <w:rPr>
          <w:rFonts w:ascii="Arial" w:hAnsi="Arial" w:cs="Arial"/>
          <w:b/>
          <w:bCs/>
          <w:sz w:val="20"/>
          <w:szCs w:val="20"/>
          <w:lang w:eastAsia="pl-PL"/>
        </w:rPr>
        <w:t>„Remont drogi powiatowej nr 1135N Pomorska Wieś – Kamiennik, Etap I (km 1+200 – km 1 + 872)”</w:t>
      </w:r>
      <w:r w:rsidR="007A4031">
        <w:rPr>
          <w:rFonts w:ascii="Arial" w:hAnsi="Arial" w:cs="Arial"/>
          <w:b/>
          <w:bCs/>
          <w:sz w:val="20"/>
          <w:szCs w:val="20"/>
          <w:lang w:eastAsia="pl-PL"/>
        </w:rPr>
        <w:t>.</w:t>
      </w:r>
      <w:r w:rsidR="007A4031" w:rsidRPr="007A4031">
        <w:rPr>
          <w:rFonts w:ascii="Arial" w:hAnsi="Arial" w:cs="Arial"/>
          <w:b/>
          <w:bCs/>
          <w:sz w:val="20"/>
          <w:szCs w:val="20"/>
          <w:lang w:eastAsia="pl-PL"/>
        </w:rPr>
        <w:t xml:space="preserve">   </w:t>
      </w:r>
    </w:p>
    <w:p w14:paraId="5FCAC32C" w14:textId="77777777" w:rsidR="00610A09" w:rsidRDefault="00610A09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00AE57D0" w14:textId="414F256A" w:rsidR="001B7C87" w:rsidRPr="006E5FA1" w:rsidRDefault="001B7C87" w:rsidP="001B7C87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 xml:space="preserve">Znak postępowania: </w:t>
      </w:r>
      <w:r w:rsidR="007F6C12"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  <w:t>DM.252.1</w:t>
      </w:r>
      <w:r w:rsidR="007E48B4"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  <w:t>0</w:t>
      </w:r>
      <w:r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  <w:t>.2021</w:t>
      </w:r>
    </w:p>
    <w:p w14:paraId="3B6B7E76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25DF3BAD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MY NIŻEJ PODPISANI/JA NIŻEJ PODPISANY*</w:t>
      </w:r>
    </w:p>
    <w:p w14:paraId="000133BE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492AB5F9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……………………………………………………………………………………………………</w:t>
      </w:r>
    </w:p>
    <w:p w14:paraId="0693E2E9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działając w imieniu i na rzecz</w:t>
      </w:r>
    </w:p>
    <w:p w14:paraId="7274B0A0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01A8DBDF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……………………………………………………………………………………………………</w:t>
      </w:r>
    </w:p>
    <w:p w14:paraId="4607A34C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i/>
          <w:iCs/>
          <w:kern w:val="1"/>
          <w:sz w:val="18"/>
          <w:szCs w:val="18"/>
          <w:lang w:eastAsia="ar-SA"/>
        </w:rPr>
        <w:t>(nazwa (firma) dokładny adres Wykonawcy/Wykonawców)</w:t>
      </w:r>
    </w:p>
    <w:p w14:paraId="2E1077AC" w14:textId="77777777" w:rsidR="006E5FA1" w:rsidRPr="006E5FA1" w:rsidRDefault="006E5FA1" w:rsidP="006E5FA1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Arial" w:eastAsia="SimSun" w:hAnsi="Arial" w:cs="Arial"/>
          <w:i/>
          <w:iCs/>
          <w:kern w:val="1"/>
          <w:sz w:val="18"/>
          <w:szCs w:val="18"/>
          <w:lang w:eastAsia="ar-SA"/>
        </w:rPr>
      </w:pPr>
    </w:p>
    <w:p w14:paraId="48CBD75A" w14:textId="77777777" w:rsidR="006E5FA1" w:rsidRPr="006E5FA1" w:rsidRDefault="006E5FA1" w:rsidP="006E5FA1">
      <w:pPr>
        <w:widowControl w:val="0"/>
        <w:numPr>
          <w:ilvl w:val="0"/>
          <w:numId w:val="16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b/>
          <w:bCs/>
          <w:sz w:val="18"/>
          <w:szCs w:val="18"/>
          <w:lang w:eastAsia="ar-SA"/>
        </w:rPr>
        <w:t>OŚWIADCZENIA DOTYCZĄCE WYKONAWCY:</w:t>
      </w:r>
    </w:p>
    <w:p w14:paraId="4F1177AE" w14:textId="77777777" w:rsidR="006E5FA1" w:rsidRPr="006E5FA1" w:rsidRDefault="006E5FA1" w:rsidP="006E5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227"/>
        <w:jc w:val="both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</w:p>
    <w:p w14:paraId="6C291BD6" w14:textId="77777777" w:rsidR="006E5FA1" w:rsidRPr="006E5FA1" w:rsidRDefault="006E5FA1" w:rsidP="006E5FA1">
      <w:pPr>
        <w:widowControl w:val="0"/>
        <w:numPr>
          <w:ilvl w:val="0"/>
          <w:numId w:val="17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>Oświadczam, że nie występują wobec mnie (nas)* podstawy wykluczenia z postępowania o udzielenie zamówienia publicznego, o których mowa w art. 108 ustawy Prawo zamówień publicznych (Dz. U. z 2019 r. poz. 2019 ze zm.)</w:t>
      </w:r>
    </w:p>
    <w:p w14:paraId="001DC17B" w14:textId="77777777" w:rsidR="006E5FA1" w:rsidRPr="006E5FA1" w:rsidRDefault="006E5FA1" w:rsidP="006E5FA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10942BFB" w14:textId="77777777" w:rsidR="006E5FA1" w:rsidRPr="006E5FA1" w:rsidRDefault="006E5FA1" w:rsidP="006E5FA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>………………………… dnia ………………….  roku</w:t>
      </w:r>
    </w:p>
    <w:p w14:paraId="1F67FAAD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 xml:space="preserve">                                          ……..…………………………….</w:t>
      </w:r>
    </w:p>
    <w:p w14:paraId="7308936C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i/>
          <w:iCs/>
          <w:kern w:val="1"/>
          <w:sz w:val="18"/>
          <w:szCs w:val="18"/>
          <w:lang w:eastAsia="ar-SA"/>
        </w:rPr>
        <w:t xml:space="preserve">              (podpis Wykonawcy/Pełnomocnika)</w:t>
      </w:r>
    </w:p>
    <w:p w14:paraId="2B0C7AB7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eastAsia="SimSun" w:hAnsi="Arial" w:cs="Arial"/>
          <w:i/>
          <w:iCs/>
          <w:kern w:val="1"/>
          <w:sz w:val="18"/>
          <w:szCs w:val="18"/>
          <w:lang w:eastAsia="ar-SA"/>
        </w:rPr>
      </w:pPr>
    </w:p>
    <w:p w14:paraId="18CC884A" w14:textId="77777777" w:rsidR="006E5FA1" w:rsidRPr="006E5FA1" w:rsidRDefault="006E5FA1" w:rsidP="006E5FA1">
      <w:pPr>
        <w:widowControl w:val="0"/>
        <w:numPr>
          <w:ilvl w:val="0"/>
          <w:numId w:val="17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>Oświadczam, że nie występują wobec mnie (nas)* podstawy wykluczenia z postępowania o udzielenie zamówienia publicznego, o których mowa w art. 109 ustawy Prawo zamówień publicznych (Dz. U. z 2019 r. poz. 2019 ze zm.) wskazane przez Zamawiającego w ogłoszeniu o zamówieniu i Specyfikacji Warunków Zamówienia.</w:t>
      </w:r>
    </w:p>
    <w:p w14:paraId="79952F22" w14:textId="77777777" w:rsidR="006E5FA1" w:rsidRPr="006E5FA1" w:rsidRDefault="006E5FA1" w:rsidP="006E5FA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6B3E2AA7" w14:textId="77777777" w:rsidR="006E5FA1" w:rsidRPr="006E5FA1" w:rsidRDefault="006E5FA1" w:rsidP="006E5FA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>………………………… dnia ………………….  roku</w:t>
      </w:r>
    </w:p>
    <w:p w14:paraId="4AF739E2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ab/>
      </w: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ab/>
        <w:t xml:space="preserve">          …………………………………….</w:t>
      </w:r>
    </w:p>
    <w:p w14:paraId="09747EA1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i/>
          <w:iCs/>
          <w:kern w:val="1"/>
          <w:sz w:val="18"/>
          <w:szCs w:val="18"/>
          <w:lang w:eastAsia="ar-SA"/>
        </w:rPr>
        <w:t xml:space="preserve">              (podpis Wykonawcy/Pełnomocnika)</w:t>
      </w:r>
    </w:p>
    <w:p w14:paraId="552A8CB3" w14:textId="77777777" w:rsidR="006E5FA1" w:rsidRPr="006E5FA1" w:rsidRDefault="006E5FA1" w:rsidP="006E5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</w:p>
    <w:p w14:paraId="5C64A14B" w14:textId="77777777" w:rsidR="006E5FA1" w:rsidRPr="006E5FA1" w:rsidRDefault="006E5FA1" w:rsidP="006E5FA1">
      <w:pPr>
        <w:widowControl w:val="0"/>
        <w:numPr>
          <w:ilvl w:val="0"/>
          <w:numId w:val="17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 xml:space="preserve">Oświadczam, że zachodzą w stosunku do mnie podstawy wykluczenia z postępowania na podstawie art. ………… ustawy </w:t>
      </w:r>
      <w:proofErr w:type="spellStart"/>
      <w:r w:rsidRPr="006E5FA1">
        <w:rPr>
          <w:rFonts w:ascii="Arial" w:eastAsia="Times New Roman" w:hAnsi="Arial" w:cs="Arial"/>
          <w:sz w:val="18"/>
          <w:szCs w:val="18"/>
          <w:lang w:eastAsia="ar-SA"/>
        </w:rPr>
        <w:t>Pzp</w:t>
      </w:r>
      <w:proofErr w:type="spellEnd"/>
      <w:r w:rsidRPr="006E5FA1">
        <w:rPr>
          <w:rFonts w:ascii="Arial" w:eastAsia="Times New Roman" w:hAnsi="Arial" w:cs="Arial"/>
          <w:sz w:val="18"/>
          <w:szCs w:val="18"/>
          <w:lang w:eastAsia="ar-SA"/>
        </w:rPr>
        <w:t xml:space="preserve"> (podać mającą zastosowanie podstawę wykluczenia spośród wymienionych w art. 108 i 109 ustawy </w:t>
      </w:r>
      <w:proofErr w:type="spellStart"/>
      <w:r w:rsidRPr="006E5FA1">
        <w:rPr>
          <w:rFonts w:ascii="Arial" w:eastAsia="Times New Roman" w:hAnsi="Arial" w:cs="Arial"/>
          <w:sz w:val="18"/>
          <w:szCs w:val="18"/>
          <w:lang w:eastAsia="ar-SA"/>
        </w:rPr>
        <w:t>Pzp</w:t>
      </w:r>
      <w:proofErr w:type="spellEnd"/>
      <w:r w:rsidRPr="006E5FA1">
        <w:rPr>
          <w:rFonts w:ascii="Arial" w:eastAsia="Times New Roman" w:hAnsi="Arial" w:cs="Arial"/>
          <w:sz w:val="18"/>
          <w:szCs w:val="18"/>
          <w:lang w:eastAsia="ar-SA"/>
        </w:rPr>
        <w:t xml:space="preserve">). Jednocześnie oświadczam, że w związku z ww. okolicznością, na podstawie art. 110 ust. 2 ustawy </w:t>
      </w:r>
      <w:proofErr w:type="spellStart"/>
      <w:r w:rsidRPr="006E5FA1">
        <w:rPr>
          <w:rFonts w:ascii="Arial" w:eastAsia="Times New Roman" w:hAnsi="Arial" w:cs="Arial"/>
          <w:sz w:val="18"/>
          <w:szCs w:val="18"/>
          <w:lang w:eastAsia="ar-SA"/>
        </w:rPr>
        <w:t>Pzp</w:t>
      </w:r>
      <w:proofErr w:type="spellEnd"/>
      <w:r w:rsidRPr="006E5FA1">
        <w:rPr>
          <w:rFonts w:ascii="Arial" w:eastAsia="Times New Roman" w:hAnsi="Arial" w:cs="Arial"/>
          <w:sz w:val="18"/>
          <w:szCs w:val="18"/>
          <w:lang w:eastAsia="ar-SA"/>
        </w:rPr>
        <w:t xml:space="preserve"> spełniłem następujące przesłanki: </w:t>
      </w:r>
    </w:p>
    <w:p w14:paraId="1B8C942A" w14:textId="77777777" w:rsidR="006E5FA1" w:rsidRPr="006E5FA1" w:rsidRDefault="006E5FA1" w:rsidP="006E5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..…</w:t>
      </w:r>
    </w:p>
    <w:p w14:paraId="7B1CC188" w14:textId="77777777" w:rsidR="006E5FA1" w:rsidRPr="006E5FA1" w:rsidRDefault="006E5FA1" w:rsidP="006E5FA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19397A0A" w14:textId="77777777" w:rsidR="006E5FA1" w:rsidRPr="006E5FA1" w:rsidRDefault="006E5FA1" w:rsidP="006E5FA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>………………………… dnia ………………….  roku</w:t>
      </w:r>
    </w:p>
    <w:p w14:paraId="4D0BA062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zh-CN"/>
        </w:rPr>
        <w:tab/>
      </w:r>
      <w:r w:rsidRPr="006E5FA1">
        <w:rPr>
          <w:rFonts w:ascii="Arial" w:eastAsia="SimSun" w:hAnsi="Arial" w:cs="Arial"/>
          <w:kern w:val="1"/>
          <w:sz w:val="18"/>
          <w:szCs w:val="18"/>
          <w:lang w:eastAsia="zh-CN"/>
        </w:rPr>
        <w:tab/>
      </w:r>
      <w:r w:rsidRPr="006E5FA1">
        <w:rPr>
          <w:rFonts w:ascii="Arial" w:eastAsia="SimSun" w:hAnsi="Arial" w:cs="Arial"/>
          <w:kern w:val="1"/>
          <w:sz w:val="18"/>
          <w:szCs w:val="18"/>
          <w:lang w:eastAsia="zh-CN"/>
        </w:rPr>
        <w:tab/>
      </w:r>
      <w:r w:rsidRPr="006E5FA1">
        <w:rPr>
          <w:rFonts w:ascii="Arial" w:eastAsia="SimSun" w:hAnsi="Arial" w:cs="Arial"/>
          <w:kern w:val="1"/>
          <w:sz w:val="18"/>
          <w:szCs w:val="18"/>
          <w:lang w:eastAsia="zh-CN"/>
        </w:rPr>
        <w:tab/>
      </w:r>
      <w:r w:rsidRPr="006E5FA1">
        <w:rPr>
          <w:rFonts w:ascii="Arial" w:eastAsia="SimSun" w:hAnsi="Arial" w:cs="Arial"/>
          <w:kern w:val="1"/>
          <w:sz w:val="18"/>
          <w:szCs w:val="18"/>
          <w:lang w:eastAsia="zh-CN"/>
        </w:rPr>
        <w:tab/>
      </w:r>
      <w:r w:rsidRPr="006E5FA1">
        <w:rPr>
          <w:rFonts w:ascii="Arial" w:eastAsia="SimSun" w:hAnsi="Arial" w:cs="Arial"/>
          <w:kern w:val="1"/>
          <w:sz w:val="18"/>
          <w:szCs w:val="18"/>
          <w:lang w:eastAsia="zh-CN"/>
        </w:rPr>
        <w:tab/>
        <w:t xml:space="preserve">           ...............................................</w:t>
      </w:r>
      <w:r w:rsidRPr="006E5FA1">
        <w:rPr>
          <w:rFonts w:ascii="Arial" w:eastAsia="SimSun" w:hAnsi="Arial" w:cs="Arial"/>
          <w:kern w:val="1"/>
          <w:sz w:val="18"/>
          <w:szCs w:val="18"/>
          <w:lang w:eastAsia="zh-CN"/>
        </w:rPr>
        <w:tab/>
      </w:r>
      <w:r w:rsidRPr="006E5FA1">
        <w:rPr>
          <w:rFonts w:ascii="Arial" w:eastAsia="SimSun" w:hAnsi="Arial" w:cs="Arial"/>
          <w:kern w:val="1"/>
          <w:sz w:val="18"/>
          <w:szCs w:val="18"/>
          <w:lang w:eastAsia="zh-CN"/>
        </w:rPr>
        <w:tab/>
      </w:r>
      <w:r w:rsidRPr="006E5FA1">
        <w:rPr>
          <w:rFonts w:ascii="Arial" w:eastAsia="SimSun" w:hAnsi="Arial" w:cs="Arial"/>
          <w:kern w:val="1"/>
          <w:sz w:val="18"/>
          <w:szCs w:val="18"/>
          <w:lang w:eastAsia="zh-CN"/>
        </w:rPr>
        <w:tab/>
      </w:r>
      <w:r w:rsidRPr="006E5FA1">
        <w:rPr>
          <w:rFonts w:ascii="Arial" w:eastAsia="SimSun" w:hAnsi="Arial" w:cs="Arial"/>
          <w:kern w:val="1"/>
          <w:sz w:val="18"/>
          <w:szCs w:val="18"/>
          <w:lang w:eastAsia="zh-CN"/>
        </w:rPr>
        <w:tab/>
      </w:r>
      <w:r w:rsidRPr="006E5FA1">
        <w:rPr>
          <w:rFonts w:ascii="Arial" w:eastAsia="SimSun" w:hAnsi="Arial" w:cs="Arial"/>
          <w:kern w:val="1"/>
          <w:sz w:val="18"/>
          <w:szCs w:val="18"/>
          <w:lang w:eastAsia="zh-CN"/>
        </w:rPr>
        <w:tab/>
      </w:r>
      <w:r w:rsidRPr="006E5FA1">
        <w:rPr>
          <w:rFonts w:ascii="Arial" w:eastAsia="SimSun" w:hAnsi="Arial" w:cs="Arial"/>
          <w:kern w:val="1"/>
          <w:sz w:val="18"/>
          <w:szCs w:val="18"/>
          <w:lang w:eastAsia="zh-CN"/>
        </w:rPr>
        <w:tab/>
      </w:r>
      <w:r w:rsidRPr="006E5FA1">
        <w:rPr>
          <w:rFonts w:ascii="Arial" w:eastAsia="SimSun" w:hAnsi="Arial" w:cs="Arial"/>
          <w:kern w:val="1"/>
          <w:sz w:val="18"/>
          <w:szCs w:val="18"/>
          <w:lang w:eastAsia="zh-CN"/>
        </w:rPr>
        <w:tab/>
      </w:r>
      <w:r w:rsidRPr="006E5FA1">
        <w:rPr>
          <w:rFonts w:ascii="Arial" w:eastAsia="SimSun" w:hAnsi="Arial" w:cs="Arial"/>
          <w:kern w:val="1"/>
          <w:sz w:val="18"/>
          <w:szCs w:val="18"/>
          <w:lang w:eastAsia="zh-CN"/>
        </w:rPr>
        <w:tab/>
      </w:r>
    </w:p>
    <w:p w14:paraId="5214A5C5" w14:textId="77777777" w:rsidR="006E5FA1" w:rsidRPr="006E5FA1" w:rsidRDefault="006E5FA1" w:rsidP="006E5FA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i/>
          <w:iCs/>
          <w:sz w:val="18"/>
          <w:szCs w:val="18"/>
          <w:lang w:eastAsia="ar-SA"/>
        </w:rPr>
        <w:t xml:space="preserve">    </w:t>
      </w:r>
      <w:r w:rsidRPr="006E5FA1">
        <w:rPr>
          <w:rFonts w:ascii="Arial" w:eastAsia="Times New Roman" w:hAnsi="Arial" w:cs="Arial"/>
          <w:i/>
          <w:iCs/>
          <w:sz w:val="18"/>
          <w:szCs w:val="18"/>
          <w:lang w:eastAsia="ar-SA"/>
        </w:rPr>
        <w:tab/>
      </w:r>
      <w:r w:rsidRPr="006E5FA1">
        <w:rPr>
          <w:rFonts w:ascii="Arial" w:eastAsia="Times New Roman" w:hAnsi="Arial" w:cs="Arial"/>
          <w:i/>
          <w:iCs/>
          <w:sz w:val="18"/>
          <w:szCs w:val="18"/>
          <w:lang w:eastAsia="ar-SA"/>
        </w:rPr>
        <w:tab/>
      </w:r>
      <w:r w:rsidRPr="006E5FA1">
        <w:rPr>
          <w:rFonts w:ascii="Arial" w:eastAsia="Times New Roman" w:hAnsi="Arial" w:cs="Arial"/>
          <w:i/>
          <w:iCs/>
          <w:sz w:val="18"/>
          <w:szCs w:val="18"/>
          <w:lang w:eastAsia="ar-SA"/>
        </w:rPr>
        <w:tab/>
      </w:r>
      <w:r w:rsidRPr="006E5FA1">
        <w:rPr>
          <w:rFonts w:ascii="Arial" w:eastAsia="Times New Roman" w:hAnsi="Arial" w:cs="Arial"/>
          <w:i/>
          <w:iCs/>
          <w:sz w:val="18"/>
          <w:szCs w:val="18"/>
          <w:lang w:eastAsia="ar-SA"/>
        </w:rPr>
        <w:tab/>
      </w:r>
      <w:r w:rsidRPr="006E5FA1">
        <w:rPr>
          <w:rFonts w:ascii="Arial" w:eastAsia="Times New Roman" w:hAnsi="Arial" w:cs="Arial"/>
          <w:i/>
          <w:iCs/>
          <w:sz w:val="18"/>
          <w:szCs w:val="18"/>
          <w:lang w:eastAsia="ar-SA"/>
        </w:rPr>
        <w:tab/>
      </w:r>
      <w:r w:rsidRPr="006E5FA1">
        <w:rPr>
          <w:rFonts w:ascii="Arial" w:eastAsia="Times New Roman" w:hAnsi="Arial" w:cs="Arial"/>
          <w:i/>
          <w:iCs/>
          <w:sz w:val="18"/>
          <w:szCs w:val="18"/>
          <w:lang w:eastAsia="ar-SA"/>
        </w:rPr>
        <w:tab/>
        <w:t xml:space="preserve">      (podpis Wykonawcy/Pełnomocnika)</w:t>
      </w:r>
    </w:p>
    <w:p w14:paraId="7D284C0E" w14:textId="77777777" w:rsidR="006E5FA1" w:rsidRPr="006E5FA1" w:rsidRDefault="006E5FA1" w:rsidP="006E5FA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</w:p>
    <w:p w14:paraId="0DFABEF5" w14:textId="77777777" w:rsidR="006E5FA1" w:rsidRPr="006E5FA1" w:rsidRDefault="006E5FA1" w:rsidP="006E5FA1">
      <w:pPr>
        <w:widowControl w:val="0"/>
        <w:numPr>
          <w:ilvl w:val="0"/>
          <w:numId w:val="16"/>
        </w:numPr>
        <w:tabs>
          <w:tab w:val="left" w:pos="426"/>
          <w:tab w:val="left" w:pos="7665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b/>
          <w:bCs/>
          <w:sz w:val="18"/>
          <w:szCs w:val="18"/>
          <w:lang w:eastAsia="ar-SA"/>
        </w:rPr>
        <w:t>OŚWIADCZENIE DOTYCZĄCE PODMIOTU, NA KTÓREGO ZASOBY POWOŁUJE SIĘ WYKONAWCA:</w:t>
      </w:r>
    </w:p>
    <w:p w14:paraId="677C78DF" w14:textId="77777777" w:rsidR="006E5FA1" w:rsidRPr="006E5FA1" w:rsidRDefault="006E5FA1" w:rsidP="006E5FA1">
      <w:pPr>
        <w:tabs>
          <w:tab w:val="left" w:pos="426"/>
          <w:tab w:val="left" w:pos="7665"/>
        </w:tabs>
        <w:suppressAutoHyphens/>
        <w:spacing w:after="0" w:line="240" w:lineRule="auto"/>
        <w:ind w:left="-227"/>
        <w:jc w:val="both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</w:p>
    <w:p w14:paraId="2D35E1DF" w14:textId="77777777" w:rsidR="006E5FA1" w:rsidRPr="006E5FA1" w:rsidRDefault="006E5FA1" w:rsidP="006E5FA1">
      <w:pPr>
        <w:tabs>
          <w:tab w:val="left" w:pos="426"/>
          <w:tab w:val="left" w:pos="7665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>Oświadczam, że w stosunku do następującego/</w:t>
      </w:r>
      <w:proofErr w:type="spellStart"/>
      <w:r w:rsidRPr="006E5FA1">
        <w:rPr>
          <w:rFonts w:ascii="Arial" w:eastAsia="Times New Roman" w:hAnsi="Arial" w:cs="Arial"/>
          <w:sz w:val="18"/>
          <w:szCs w:val="18"/>
          <w:lang w:eastAsia="ar-SA"/>
        </w:rPr>
        <w:t>ych</w:t>
      </w:r>
      <w:proofErr w:type="spellEnd"/>
      <w:r w:rsidRPr="006E5FA1">
        <w:rPr>
          <w:rFonts w:ascii="Arial" w:eastAsia="Times New Roman" w:hAnsi="Arial" w:cs="Arial"/>
          <w:sz w:val="18"/>
          <w:szCs w:val="18"/>
          <w:lang w:eastAsia="ar-SA"/>
        </w:rPr>
        <w:t xml:space="preserve"> podmiotu/</w:t>
      </w:r>
      <w:proofErr w:type="spellStart"/>
      <w:r w:rsidRPr="006E5FA1">
        <w:rPr>
          <w:rFonts w:ascii="Arial" w:eastAsia="Times New Roman" w:hAnsi="Arial" w:cs="Arial"/>
          <w:sz w:val="18"/>
          <w:szCs w:val="18"/>
          <w:lang w:eastAsia="ar-SA"/>
        </w:rPr>
        <w:t>tów</w:t>
      </w:r>
      <w:proofErr w:type="spellEnd"/>
      <w:r w:rsidRPr="006E5FA1">
        <w:rPr>
          <w:rFonts w:ascii="Arial" w:eastAsia="Times New Roman" w:hAnsi="Arial" w:cs="Arial"/>
          <w:sz w:val="18"/>
          <w:szCs w:val="18"/>
          <w:lang w:eastAsia="ar-SA"/>
        </w:rPr>
        <w:t>, na którego/</w:t>
      </w:r>
      <w:proofErr w:type="spellStart"/>
      <w:r w:rsidRPr="006E5FA1">
        <w:rPr>
          <w:rFonts w:ascii="Arial" w:eastAsia="Times New Roman" w:hAnsi="Arial" w:cs="Arial"/>
          <w:sz w:val="18"/>
          <w:szCs w:val="18"/>
          <w:lang w:eastAsia="ar-SA"/>
        </w:rPr>
        <w:t>ych</w:t>
      </w:r>
      <w:proofErr w:type="spellEnd"/>
      <w:r w:rsidRPr="006E5FA1">
        <w:rPr>
          <w:rFonts w:ascii="Arial" w:eastAsia="Times New Roman" w:hAnsi="Arial" w:cs="Arial"/>
          <w:sz w:val="18"/>
          <w:szCs w:val="18"/>
          <w:lang w:eastAsia="ar-SA"/>
        </w:rPr>
        <w:t xml:space="preserve"> zasoby powołuję się w niniejszym postępowaniu, tj.: </w:t>
      </w:r>
    </w:p>
    <w:p w14:paraId="07270035" w14:textId="77777777" w:rsidR="006E5FA1" w:rsidRPr="006E5FA1" w:rsidRDefault="006E5FA1" w:rsidP="006E5FA1">
      <w:pPr>
        <w:tabs>
          <w:tab w:val="left" w:pos="426"/>
          <w:tab w:val="left" w:pos="7665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 xml:space="preserve">……………………………………………………………………………………………..…………………………………… </w:t>
      </w:r>
    </w:p>
    <w:p w14:paraId="7E3F9CB5" w14:textId="77777777" w:rsidR="006E5FA1" w:rsidRPr="006E5FA1" w:rsidRDefault="006E5FA1" w:rsidP="006E5FA1">
      <w:pPr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i/>
          <w:iCs/>
          <w:sz w:val="18"/>
          <w:szCs w:val="18"/>
          <w:lang w:eastAsia="ar-SA"/>
        </w:rPr>
        <w:t xml:space="preserve">             (podać pełną nazwę/firmę, adres, a także w zależności od podmiotu: NIP/PESEL, KRS/</w:t>
      </w:r>
      <w:proofErr w:type="spellStart"/>
      <w:r w:rsidRPr="006E5FA1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CEiDG</w:t>
      </w:r>
      <w:proofErr w:type="spellEnd"/>
      <w:r w:rsidRPr="006E5FA1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)</w:t>
      </w:r>
      <w:r w:rsidRPr="006E5FA1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</w:p>
    <w:p w14:paraId="696BD971" w14:textId="77777777" w:rsidR="006E5FA1" w:rsidRPr="006E5FA1" w:rsidRDefault="006E5FA1" w:rsidP="006E5FA1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>nie zachodzą podstawy wykluczenia z postępowania o udzielenie zamówienia.</w:t>
      </w:r>
    </w:p>
    <w:p w14:paraId="6981B078" w14:textId="77777777" w:rsidR="006E5FA1" w:rsidRPr="006E5FA1" w:rsidRDefault="006E5FA1" w:rsidP="006E5FA1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</w:p>
    <w:p w14:paraId="2F5BE56E" w14:textId="77777777" w:rsidR="006E5FA1" w:rsidRPr="006E5FA1" w:rsidRDefault="006E5FA1" w:rsidP="006E5FA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>………………………… dnia ………………….  roku</w:t>
      </w:r>
    </w:p>
    <w:p w14:paraId="737D6DC5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ab/>
      </w: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ab/>
        <w:t xml:space="preserve">         ……………………………………….</w:t>
      </w:r>
    </w:p>
    <w:p w14:paraId="2DE92357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i/>
          <w:iCs/>
          <w:kern w:val="1"/>
          <w:sz w:val="18"/>
          <w:szCs w:val="18"/>
          <w:lang w:eastAsia="ar-SA"/>
        </w:rPr>
        <w:t xml:space="preserve">              (podpis Wykonawcy/Pełnomocnika)</w:t>
      </w:r>
    </w:p>
    <w:p w14:paraId="63FD9559" w14:textId="77777777" w:rsidR="006E5FA1" w:rsidRPr="006E5FA1" w:rsidRDefault="006E5FA1" w:rsidP="006E5FA1">
      <w:pPr>
        <w:widowControl w:val="0"/>
        <w:numPr>
          <w:ilvl w:val="0"/>
          <w:numId w:val="16"/>
        </w:numPr>
        <w:tabs>
          <w:tab w:val="left" w:pos="426"/>
          <w:tab w:val="left" w:pos="7665"/>
        </w:tabs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b/>
          <w:bCs/>
          <w:sz w:val="18"/>
          <w:szCs w:val="18"/>
          <w:lang w:eastAsia="ar-SA"/>
        </w:rPr>
        <w:t>OŚWIADCZENIE DOTYCZĄCE PODANYCH INFORMACJI:</w:t>
      </w:r>
    </w:p>
    <w:p w14:paraId="125761E2" w14:textId="77777777" w:rsidR="006E5FA1" w:rsidRPr="006E5FA1" w:rsidRDefault="006E5FA1" w:rsidP="006E5FA1">
      <w:pPr>
        <w:tabs>
          <w:tab w:val="left" w:pos="426"/>
          <w:tab w:val="left" w:pos="7665"/>
        </w:tabs>
        <w:suppressAutoHyphens/>
        <w:spacing w:after="0" w:line="240" w:lineRule="auto"/>
        <w:ind w:left="-227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</w:p>
    <w:p w14:paraId="3D52D9D1" w14:textId="77777777" w:rsidR="006E5FA1" w:rsidRPr="006E5FA1" w:rsidRDefault="006E5FA1" w:rsidP="006E5FA1">
      <w:pPr>
        <w:tabs>
          <w:tab w:val="left" w:pos="426"/>
          <w:tab w:val="left" w:pos="7665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2E7B020A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400A0EAD" w14:textId="77777777" w:rsidR="006E5FA1" w:rsidRPr="006E5FA1" w:rsidRDefault="006E5FA1" w:rsidP="006E5FA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>………………………… dnia ………………….roku</w:t>
      </w:r>
    </w:p>
    <w:p w14:paraId="5CE1E2E7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 xml:space="preserve">                                        ………………………………….</w:t>
      </w:r>
    </w:p>
    <w:p w14:paraId="60CAB2E0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i/>
          <w:iCs/>
          <w:kern w:val="1"/>
          <w:sz w:val="18"/>
          <w:szCs w:val="18"/>
          <w:lang w:eastAsia="ar-SA"/>
        </w:rPr>
        <w:t xml:space="preserve">              (podpis Wykonawcy/Pełnomocnika)</w:t>
      </w:r>
    </w:p>
    <w:p w14:paraId="5B3D17FC" w14:textId="77777777" w:rsid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* niepotrzebne skreślić</w:t>
      </w:r>
    </w:p>
    <w:p w14:paraId="51CE0BDE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68AA1E03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614E352D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105AE242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2364C2FB" w14:textId="77777777" w:rsidR="0000036C" w:rsidRDefault="0000036C" w:rsidP="0000036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center"/>
        <w:rPr>
          <w:rFonts w:ascii="Garamond" w:eastAsia="SimSun" w:hAnsi="Garamond" w:cs="Arial"/>
          <w:b/>
          <w:bCs/>
          <w:kern w:val="1"/>
          <w:lang w:eastAsia="ar-SA"/>
        </w:rPr>
      </w:pPr>
      <w:r w:rsidRPr="001210D9">
        <w:rPr>
          <w:rFonts w:ascii="Garamond" w:eastAsia="SimSun" w:hAnsi="Garamond" w:cs="Arial"/>
          <w:b/>
          <w:bCs/>
          <w:kern w:val="1"/>
          <w:lang w:eastAsia="ar-SA"/>
        </w:rPr>
        <w:t>OŚWIADCZENIE WYKONAWCY</w:t>
      </w:r>
    </w:p>
    <w:p w14:paraId="652407B2" w14:textId="0295F282" w:rsidR="0000036C" w:rsidRPr="0000036C" w:rsidRDefault="0000036C" w:rsidP="007E48B4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Garamond" w:eastAsia="SimSun" w:hAnsi="Garamond"/>
          <w:kern w:val="1"/>
          <w:lang w:eastAsia="zh-CN"/>
        </w:rPr>
      </w:pPr>
      <w:r>
        <w:rPr>
          <w:rFonts w:ascii="Garamond" w:eastAsia="SimSun" w:hAnsi="Garamond" w:cs="Arial"/>
          <w:b/>
          <w:bCs/>
          <w:kern w:val="1"/>
          <w:lang w:eastAsia="ar-SA"/>
        </w:rPr>
        <w:t>Przeciwdziałanie wspieraniu agresji</w:t>
      </w:r>
    </w:p>
    <w:p w14:paraId="32481EFE" w14:textId="4D85091E" w:rsidR="0000036C" w:rsidRPr="001210D9" w:rsidRDefault="0000036C" w:rsidP="007E48B4">
      <w:pPr>
        <w:widowControl w:val="0"/>
        <w:tabs>
          <w:tab w:val="left" w:leader="dot" w:pos="9072"/>
        </w:tabs>
        <w:suppressAutoHyphens/>
        <w:spacing w:after="0" w:line="240" w:lineRule="auto"/>
        <w:jc w:val="center"/>
        <w:rPr>
          <w:rFonts w:ascii="Garamond" w:eastAsia="SimSun" w:hAnsi="Garamond"/>
          <w:kern w:val="1"/>
          <w:lang w:eastAsia="zh-CN"/>
        </w:rPr>
      </w:pPr>
      <w:r w:rsidRPr="001210D9">
        <w:rPr>
          <w:rFonts w:ascii="Garamond" w:eastAsia="SimSun" w:hAnsi="Garamond" w:cs="Arial"/>
          <w:kern w:val="1"/>
          <w:lang w:eastAsia="ar-SA"/>
        </w:rPr>
        <w:t>dotyczące postępowania o udzielenie zamówienia publicznego na:</w:t>
      </w:r>
    </w:p>
    <w:p w14:paraId="13D9BC42" w14:textId="7529A776" w:rsidR="0000036C" w:rsidRPr="007E48B4" w:rsidRDefault="0000036C" w:rsidP="007E48B4">
      <w:pPr>
        <w:autoSpaceDE w:val="0"/>
        <w:spacing w:after="0" w:line="240" w:lineRule="auto"/>
        <w:ind w:left="426" w:hanging="426"/>
        <w:jc w:val="center"/>
        <w:rPr>
          <w:rFonts w:ascii="Garamond" w:hAnsi="Garamond" w:cs="Arial"/>
          <w:b/>
          <w:bCs/>
          <w:sz w:val="20"/>
          <w:szCs w:val="20"/>
        </w:rPr>
      </w:pPr>
      <w:r w:rsidRPr="007E48B4">
        <w:rPr>
          <w:rFonts w:ascii="Garamond" w:hAnsi="Garamond" w:cs="Arial"/>
          <w:b/>
          <w:bCs/>
          <w:sz w:val="20"/>
          <w:szCs w:val="20"/>
        </w:rPr>
        <w:t>„</w:t>
      </w:r>
      <w:r w:rsidRPr="007E48B4">
        <w:rPr>
          <w:rFonts w:ascii="Arial" w:hAnsi="Arial" w:cs="Arial"/>
          <w:b/>
          <w:bCs/>
          <w:sz w:val="20"/>
          <w:szCs w:val="20"/>
          <w:lang w:eastAsia="pl-PL"/>
        </w:rPr>
        <w:t>Remont drogi powiatowej nr 1135N Pomorska Wieś – Kamiennik, Etap I (km 1+200 – km 1 + 872</w:t>
      </w:r>
      <w:r w:rsidRPr="007E48B4">
        <w:rPr>
          <w:rFonts w:ascii="Arial" w:hAnsi="Arial" w:cs="Arial"/>
          <w:b/>
          <w:bCs/>
          <w:sz w:val="20"/>
          <w:szCs w:val="20"/>
          <w:lang w:eastAsia="pl-PL"/>
        </w:rPr>
        <w:t>)</w:t>
      </w:r>
      <w:r w:rsidRPr="007E48B4">
        <w:rPr>
          <w:rFonts w:ascii="Garamond" w:hAnsi="Garamond" w:cs="Arial"/>
          <w:b/>
          <w:bCs/>
          <w:sz w:val="20"/>
          <w:szCs w:val="20"/>
        </w:rPr>
        <w:t>”</w:t>
      </w:r>
    </w:p>
    <w:p w14:paraId="2317FC7B" w14:textId="0B250459" w:rsidR="0000036C" w:rsidRPr="001210D9" w:rsidRDefault="0000036C" w:rsidP="0000036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240" w:lineRule="auto"/>
        <w:jc w:val="center"/>
        <w:rPr>
          <w:rFonts w:ascii="Garamond" w:eastAsia="SimSun" w:hAnsi="Garamond"/>
          <w:kern w:val="1"/>
          <w:lang w:eastAsia="zh-CN"/>
        </w:rPr>
      </w:pPr>
      <w:r w:rsidRPr="001210D9">
        <w:rPr>
          <w:rFonts w:ascii="Garamond" w:eastAsia="SimSun" w:hAnsi="Garamond" w:cs="Arial"/>
          <w:kern w:val="1"/>
          <w:lang w:eastAsia="ar-SA"/>
        </w:rPr>
        <w:t xml:space="preserve">Znak postępowania: </w:t>
      </w:r>
      <w:r w:rsidRPr="001210D9">
        <w:rPr>
          <w:rFonts w:ascii="Garamond" w:eastAsia="SimSun" w:hAnsi="Garamond" w:cs="Arial"/>
          <w:b/>
          <w:bCs/>
          <w:kern w:val="1"/>
          <w:lang w:eastAsia="ar-SA"/>
        </w:rPr>
        <w:t>DM.</w:t>
      </w:r>
      <w:r w:rsidRPr="001210D9">
        <w:rPr>
          <w:rFonts w:ascii="Garamond" w:eastAsia="SimSun" w:hAnsi="Garamond" w:cs="Arial"/>
          <w:b/>
          <w:bCs/>
          <w:caps/>
          <w:kern w:val="1"/>
          <w:lang w:eastAsia="ar-SA"/>
        </w:rPr>
        <w:t xml:space="preserve"> </w:t>
      </w:r>
      <w:r w:rsidRPr="001210D9">
        <w:rPr>
          <w:rFonts w:ascii="Garamond" w:eastAsia="SimSun" w:hAnsi="Garamond" w:cs="Arial"/>
          <w:b/>
          <w:bCs/>
          <w:kern w:val="1"/>
          <w:lang w:eastAsia="ar-SA"/>
        </w:rPr>
        <w:t>DM.252.</w:t>
      </w:r>
      <w:r w:rsidR="007E48B4">
        <w:rPr>
          <w:rFonts w:ascii="Garamond" w:eastAsia="SimSun" w:hAnsi="Garamond" w:cs="Arial"/>
          <w:b/>
          <w:bCs/>
          <w:kern w:val="1"/>
          <w:lang w:eastAsia="ar-SA"/>
        </w:rPr>
        <w:t>10</w:t>
      </w:r>
      <w:r w:rsidRPr="001210D9">
        <w:rPr>
          <w:rFonts w:ascii="Garamond" w:eastAsia="SimSun" w:hAnsi="Garamond" w:cs="Arial"/>
          <w:b/>
          <w:bCs/>
          <w:kern w:val="1"/>
          <w:lang w:eastAsia="ar-SA"/>
        </w:rPr>
        <w:t>.2022</w:t>
      </w:r>
    </w:p>
    <w:p w14:paraId="6583F096" w14:textId="7F1FBC49" w:rsidR="0000036C" w:rsidRPr="0000036C" w:rsidRDefault="0000036C" w:rsidP="0000036C">
      <w:pPr>
        <w:widowControl w:val="0"/>
        <w:tabs>
          <w:tab w:val="left" w:leader="dot" w:pos="9072"/>
        </w:tabs>
        <w:suppressAutoHyphens/>
        <w:spacing w:line="360" w:lineRule="auto"/>
        <w:jc w:val="both"/>
        <w:rPr>
          <w:rFonts w:ascii="Garamond" w:eastAsia="SimSun" w:hAnsi="Garamond"/>
          <w:kern w:val="1"/>
          <w:lang w:eastAsia="zh-CN"/>
        </w:rPr>
      </w:pPr>
      <w:r w:rsidRPr="001210D9">
        <w:rPr>
          <w:rFonts w:ascii="Garamond" w:eastAsia="SimSun" w:hAnsi="Garamond" w:cs="Arial"/>
          <w:kern w:val="1"/>
          <w:lang w:eastAsia="ar-SA"/>
        </w:rPr>
        <w:t>MY NIŻEJ PODPISANI/JA NIŻEJ PODPISANY*</w:t>
      </w:r>
    </w:p>
    <w:p w14:paraId="11B1A9A6" w14:textId="77777777" w:rsidR="0000036C" w:rsidRPr="001210D9" w:rsidRDefault="0000036C" w:rsidP="0000036C">
      <w:pPr>
        <w:widowControl w:val="0"/>
        <w:tabs>
          <w:tab w:val="left" w:leader="dot" w:pos="9072"/>
        </w:tabs>
        <w:suppressAutoHyphens/>
        <w:spacing w:line="360" w:lineRule="auto"/>
        <w:jc w:val="both"/>
        <w:rPr>
          <w:rFonts w:ascii="Garamond" w:eastAsia="SimSun" w:hAnsi="Garamond"/>
          <w:kern w:val="1"/>
          <w:lang w:eastAsia="zh-CN"/>
        </w:rPr>
      </w:pPr>
      <w:r w:rsidRPr="001210D9">
        <w:rPr>
          <w:rFonts w:ascii="Garamond" w:eastAsia="SimSun" w:hAnsi="Garamond" w:cs="Arial"/>
          <w:kern w:val="1"/>
          <w:lang w:eastAsia="ar-SA"/>
        </w:rPr>
        <w:t>…………………………………………………………………………………………………</w:t>
      </w:r>
    </w:p>
    <w:p w14:paraId="568A3E3D" w14:textId="2B3A857C" w:rsidR="0000036C" w:rsidRPr="0000036C" w:rsidRDefault="0000036C" w:rsidP="0000036C">
      <w:pPr>
        <w:widowControl w:val="0"/>
        <w:tabs>
          <w:tab w:val="left" w:leader="dot" w:pos="9072"/>
        </w:tabs>
        <w:suppressAutoHyphens/>
        <w:spacing w:line="360" w:lineRule="auto"/>
        <w:jc w:val="both"/>
        <w:rPr>
          <w:rFonts w:ascii="Garamond" w:eastAsia="SimSun" w:hAnsi="Garamond"/>
          <w:kern w:val="1"/>
          <w:lang w:eastAsia="zh-CN"/>
        </w:rPr>
      </w:pPr>
      <w:r w:rsidRPr="001210D9">
        <w:rPr>
          <w:rFonts w:ascii="Garamond" w:eastAsia="SimSun" w:hAnsi="Garamond" w:cs="Arial"/>
          <w:kern w:val="1"/>
          <w:lang w:eastAsia="ar-SA"/>
        </w:rPr>
        <w:t>działając w imieniu i na rzecz</w:t>
      </w:r>
    </w:p>
    <w:p w14:paraId="108280DB" w14:textId="77777777" w:rsidR="0000036C" w:rsidRPr="001210D9" w:rsidRDefault="0000036C" w:rsidP="0000036C">
      <w:pPr>
        <w:widowControl w:val="0"/>
        <w:tabs>
          <w:tab w:val="left" w:leader="dot" w:pos="9072"/>
        </w:tabs>
        <w:suppressAutoHyphens/>
        <w:spacing w:line="360" w:lineRule="auto"/>
        <w:jc w:val="both"/>
        <w:rPr>
          <w:rFonts w:ascii="Garamond" w:eastAsia="SimSun" w:hAnsi="Garamond"/>
          <w:kern w:val="1"/>
          <w:lang w:eastAsia="zh-CN"/>
        </w:rPr>
      </w:pPr>
      <w:r w:rsidRPr="001210D9">
        <w:rPr>
          <w:rFonts w:ascii="Garamond" w:eastAsia="SimSun" w:hAnsi="Garamond" w:cs="Arial"/>
          <w:kern w:val="1"/>
          <w:lang w:eastAsia="ar-SA"/>
        </w:rPr>
        <w:t>…………………………………………………………………………………………………</w:t>
      </w:r>
    </w:p>
    <w:p w14:paraId="6154A728" w14:textId="7F873F57" w:rsidR="0000036C" w:rsidRPr="0000036C" w:rsidRDefault="0000036C" w:rsidP="0000036C">
      <w:pPr>
        <w:widowControl w:val="0"/>
        <w:tabs>
          <w:tab w:val="left" w:leader="dot" w:pos="9072"/>
        </w:tabs>
        <w:suppressAutoHyphens/>
        <w:spacing w:line="360" w:lineRule="auto"/>
        <w:jc w:val="center"/>
        <w:rPr>
          <w:rFonts w:ascii="Garamond" w:eastAsia="SimSun" w:hAnsi="Garamond"/>
          <w:kern w:val="1"/>
          <w:lang w:eastAsia="zh-CN"/>
        </w:rPr>
      </w:pPr>
      <w:r w:rsidRPr="001210D9">
        <w:rPr>
          <w:rFonts w:ascii="Garamond" w:eastAsia="SimSun" w:hAnsi="Garamond" w:cs="Arial"/>
          <w:i/>
          <w:iCs/>
          <w:kern w:val="1"/>
          <w:lang w:eastAsia="ar-SA"/>
        </w:rPr>
        <w:t>(nazwa (firma) dokładny adres Wykonawcy/Wykonawców)</w:t>
      </w:r>
    </w:p>
    <w:p w14:paraId="079D9D13" w14:textId="77777777" w:rsidR="0000036C" w:rsidRPr="001210D9" w:rsidRDefault="0000036C" w:rsidP="0000036C">
      <w:pPr>
        <w:spacing w:line="360" w:lineRule="auto"/>
        <w:jc w:val="both"/>
        <w:rPr>
          <w:rFonts w:ascii="Garamond" w:hAnsi="Garamond"/>
          <w:b/>
        </w:rPr>
      </w:pPr>
      <w:r w:rsidRPr="001210D9">
        <w:rPr>
          <w:rFonts w:ascii="Garamond" w:eastAsia="Calibri" w:hAnsi="Garamond"/>
          <w:b/>
        </w:rPr>
        <w:t>Oświadczamy, że*:</w:t>
      </w:r>
    </w:p>
    <w:p w14:paraId="449F98D3" w14:textId="77777777" w:rsidR="0000036C" w:rsidRPr="001210D9" w:rsidRDefault="0000036C" w:rsidP="0000036C">
      <w:pPr>
        <w:spacing w:line="360" w:lineRule="auto"/>
        <w:jc w:val="both"/>
        <w:rPr>
          <w:rFonts w:ascii="Garamond" w:hAnsi="Garamond"/>
        </w:rPr>
      </w:pPr>
      <w:r w:rsidRPr="001210D9">
        <w:rPr>
          <w:rFonts w:ascii="Garamond" w:hAnsi="Garamond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1210D9">
        <w:rPr>
          <w:rFonts w:ascii="Garamond" w:hAnsi="Garamond"/>
        </w:rPr>
        <w:instrText xml:space="preserve"> FORMCHECKBOX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 w:rsidRPr="001210D9">
        <w:rPr>
          <w:rFonts w:ascii="Garamond" w:hAnsi="Garamond"/>
        </w:rPr>
        <w:fldChar w:fldCharType="end"/>
      </w:r>
      <w:r w:rsidRPr="001210D9">
        <w:rPr>
          <w:rFonts w:ascii="Garamond" w:hAnsi="Garamond"/>
        </w:rPr>
        <w:t xml:space="preserve"> </w:t>
      </w:r>
      <w:r w:rsidRPr="001210D9">
        <w:rPr>
          <w:rFonts w:ascii="Garamond" w:eastAsia="Calibri" w:hAnsi="Garamond"/>
        </w:rPr>
        <w:t xml:space="preserve">podlegamy </w:t>
      </w:r>
      <w:r w:rsidRPr="001210D9">
        <w:rPr>
          <w:rFonts w:ascii="Garamond" w:eastAsia="Calibri" w:hAnsi="Garamond"/>
        </w:rPr>
        <w:tab/>
        <w:t xml:space="preserve">wykluczeniu na podstawie </w:t>
      </w:r>
      <w:r w:rsidRPr="001210D9">
        <w:rPr>
          <w:rFonts w:ascii="Garamond" w:hAnsi="Garamond"/>
          <w:color w:val="222222"/>
        </w:rPr>
        <w:t>art. 7 ust. 1 ustawy z dnia 13 kwietnia 2022 r. o szczególnych rozwiązaniach w zakresie przeciwdziałania wspieraniu agresji na Ukrainę oraz służących ochronie bezpieczeństwa narodowego</w:t>
      </w:r>
      <w:r w:rsidRPr="001210D9">
        <w:rPr>
          <w:rFonts w:ascii="Garamond" w:eastAsia="Calibri" w:hAnsi="Garamond"/>
        </w:rPr>
        <w:t xml:space="preserve">, </w:t>
      </w:r>
    </w:p>
    <w:p w14:paraId="39B6B5F6" w14:textId="77777777" w:rsidR="0000036C" w:rsidRPr="001210D9" w:rsidRDefault="0000036C" w:rsidP="0000036C">
      <w:pPr>
        <w:spacing w:line="360" w:lineRule="auto"/>
        <w:jc w:val="both"/>
        <w:rPr>
          <w:rFonts w:ascii="Garamond" w:hAnsi="Garamond"/>
        </w:rPr>
      </w:pPr>
      <w:r w:rsidRPr="001210D9">
        <w:rPr>
          <w:rFonts w:ascii="Garamond" w:hAnsi="Garamond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1210D9">
        <w:rPr>
          <w:rFonts w:ascii="Garamond" w:hAnsi="Garamond"/>
        </w:rPr>
        <w:instrText xml:space="preserve"> FORMCHECKBOX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 w:rsidRPr="001210D9">
        <w:rPr>
          <w:rFonts w:ascii="Garamond" w:hAnsi="Garamond"/>
        </w:rPr>
        <w:fldChar w:fldCharType="end"/>
      </w:r>
      <w:r w:rsidRPr="001210D9">
        <w:rPr>
          <w:rFonts w:ascii="Garamond" w:hAnsi="Garamond"/>
        </w:rPr>
        <w:t xml:space="preserve"> nie podlegamy </w:t>
      </w:r>
      <w:r w:rsidRPr="001210D9">
        <w:rPr>
          <w:rFonts w:ascii="Garamond" w:eastAsia="Calibri" w:hAnsi="Garamond"/>
        </w:rPr>
        <w:t xml:space="preserve">wykluczeniu na podstawie </w:t>
      </w:r>
      <w:r w:rsidRPr="001210D9">
        <w:rPr>
          <w:rFonts w:ascii="Garamond" w:hAnsi="Garamond"/>
          <w:color w:val="222222"/>
        </w:rPr>
        <w:t>art. 7 ust. 1 ustawy z dnia 13 kwietnia 2022 r. o szczególnych rozwiązaniach w zakresie przeciwdziałania wspieraniu agresji na Ukrainę oraz służących ochronie bezpieczeństwa narodowego</w:t>
      </w:r>
      <w:r w:rsidRPr="001210D9">
        <w:rPr>
          <w:rFonts w:ascii="Garamond" w:eastAsia="Calibri" w:hAnsi="Garamond"/>
        </w:rPr>
        <w:t xml:space="preserve">, </w:t>
      </w:r>
    </w:p>
    <w:p w14:paraId="013DFCDE" w14:textId="6BBCA6AB" w:rsidR="0000036C" w:rsidRPr="0000036C" w:rsidRDefault="0000036C" w:rsidP="0000036C">
      <w:pPr>
        <w:spacing w:line="360" w:lineRule="auto"/>
        <w:ind w:left="567"/>
        <w:jc w:val="both"/>
        <w:rPr>
          <w:rFonts w:ascii="Garamond" w:hAnsi="Garamond"/>
          <w:i/>
        </w:rPr>
      </w:pPr>
      <w:r w:rsidRPr="001210D9">
        <w:rPr>
          <w:rFonts w:ascii="Garamond" w:eastAsia="Calibri" w:hAnsi="Garamond"/>
          <w:b/>
          <w:i/>
        </w:rPr>
        <w:t>*- Proszę zaznaczyć właściwe pole</w:t>
      </w:r>
    </w:p>
    <w:p w14:paraId="4C93A557" w14:textId="3F52DA78" w:rsidR="0000036C" w:rsidRPr="0000036C" w:rsidRDefault="0000036C" w:rsidP="0000036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Garamond" w:hAnsi="Garamond" w:cs="Calibri"/>
          <w:lang w:eastAsia="ar-SA"/>
        </w:rPr>
      </w:pPr>
      <w:r w:rsidRPr="001210D9">
        <w:rPr>
          <w:rFonts w:ascii="Garamond" w:hAnsi="Garamond" w:cs="Arial"/>
          <w:lang w:eastAsia="ar-SA"/>
        </w:rPr>
        <w:t>………………………… dnia ………………….  roku</w:t>
      </w:r>
    </w:p>
    <w:p w14:paraId="573AE454" w14:textId="77777777" w:rsidR="0000036C" w:rsidRPr="00033650" w:rsidRDefault="0000036C" w:rsidP="0000036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960"/>
        <w:jc w:val="right"/>
        <w:rPr>
          <w:rFonts w:ascii="Garamond" w:eastAsia="SimSun" w:hAnsi="Garamond"/>
          <w:kern w:val="1"/>
          <w:lang w:eastAsia="zh-CN"/>
        </w:rPr>
      </w:pPr>
      <w:r w:rsidRPr="00033650">
        <w:rPr>
          <w:rFonts w:ascii="Garamond" w:eastAsia="SimSun" w:hAnsi="Garamond" w:cs="Arial"/>
          <w:kern w:val="1"/>
          <w:lang w:eastAsia="ar-SA"/>
        </w:rPr>
        <w:t xml:space="preserve">                                          ……..…………………………….</w:t>
      </w:r>
    </w:p>
    <w:p w14:paraId="52A008E0" w14:textId="33F8E822" w:rsidR="00027711" w:rsidRPr="007E48B4" w:rsidRDefault="0000036C" w:rsidP="007E48B4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960"/>
        <w:jc w:val="right"/>
        <w:rPr>
          <w:rFonts w:ascii="Garamond" w:eastAsia="SimSun" w:hAnsi="Garamond"/>
          <w:kern w:val="1"/>
          <w:lang w:eastAsia="zh-CN"/>
        </w:rPr>
      </w:pPr>
      <w:r w:rsidRPr="00033650">
        <w:rPr>
          <w:rFonts w:ascii="Garamond" w:eastAsia="SimSun" w:hAnsi="Garamond" w:cs="Arial"/>
          <w:i/>
          <w:iCs/>
          <w:kern w:val="1"/>
          <w:lang w:eastAsia="ar-SA"/>
        </w:rPr>
        <w:t xml:space="preserve">              (podpis Wykonawcy/Pełnomocnika</w:t>
      </w:r>
      <w:r w:rsidR="007E48B4">
        <w:rPr>
          <w:rFonts w:ascii="Garamond" w:eastAsia="SimSun" w:hAnsi="Garamond" w:cs="Arial"/>
          <w:i/>
          <w:iCs/>
          <w:kern w:val="1"/>
          <w:lang w:eastAsia="ar-SA"/>
        </w:rPr>
        <w:t>)</w:t>
      </w:r>
    </w:p>
    <w:p w14:paraId="60815D54" w14:textId="77777777" w:rsidR="001B7C87" w:rsidRPr="006E5FA1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5DE64531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  <w:t>Załącznik nr 3 do SWZ</w:t>
      </w:r>
    </w:p>
    <w:p w14:paraId="65F9554C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b/>
          <w:bCs/>
          <w:kern w:val="1"/>
          <w:sz w:val="20"/>
          <w:szCs w:val="20"/>
          <w:u w:val="single"/>
          <w:lang w:eastAsia="ar-SA"/>
        </w:rPr>
        <w:t>SKŁADANY NA WEZWANIE ZAMAWIAJĄCEGO</w:t>
      </w:r>
    </w:p>
    <w:p w14:paraId="294A1F0D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14:paraId="1B95F26B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„Wykaz wykonanych robót budowlanych”</w:t>
      </w:r>
    </w:p>
    <w:p w14:paraId="6281AB4A" w14:textId="77777777" w:rsidR="006E5FA1" w:rsidRDefault="00C159E8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20"/>
          <w:szCs w:val="20"/>
          <w:lang w:eastAsia="ar-SA"/>
        </w:rPr>
      </w:pPr>
      <w:r>
        <w:rPr>
          <w:rFonts w:ascii="Arial" w:eastAsia="SimSun" w:hAnsi="Arial" w:cs="Arial"/>
          <w:kern w:val="1"/>
          <w:sz w:val="20"/>
          <w:szCs w:val="20"/>
          <w:lang w:eastAsia="ar-SA"/>
        </w:rPr>
        <w:t>…………………………….</w:t>
      </w:r>
    </w:p>
    <w:p w14:paraId="23952D78" w14:textId="77777777" w:rsidR="00883F8F" w:rsidRPr="00883F8F" w:rsidRDefault="00883F8F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6"/>
          <w:szCs w:val="16"/>
          <w:lang w:eastAsia="ar-SA"/>
        </w:rPr>
      </w:pPr>
      <w:r>
        <w:rPr>
          <w:rFonts w:ascii="Arial" w:eastAsia="SimSun" w:hAnsi="Arial" w:cs="Arial"/>
          <w:kern w:val="1"/>
          <w:sz w:val="16"/>
          <w:szCs w:val="16"/>
          <w:lang w:eastAsia="ar-SA"/>
        </w:rPr>
        <w:t xml:space="preserve">      (pieczęć wykonawcy)</w:t>
      </w:r>
    </w:p>
    <w:p w14:paraId="2CFE2A8A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b/>
          <w:bCs/>
          <w:i/>
          <w:iCs/>
          <w:kern w:val="1"/>
          <w:sz w:val="20"/>
          <w:szCs w:val="20"/>
          <w:lang w:eastAsia="ar-SA"/>
        </w:rPr>
        <w:t>WYKAZ WYKONANYCH ROBÓT BUDOWLANYCH</w:t>
      </w:r>
    </w:p>
    <w:p w14:paraId="2DB2B0B9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Arial" w:eastAsia="SimSun" w:hAnsi="Arial" w:cs="Arial"/>
          <w:b/>
          <w:bCs/>
          <w:i/>
          <w:iCs/>
          <w:kern w:val="1"/>
          <w:sz w:val="20"/>
          <w:szCs w:val="20"/>
          <w:lang w:eastAsia="ar-SA"/>
        </w:rPr>
      </w:pPr>
    </w:p>
    <w:p w14:paraId="3B3272B6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i/>
          <w:iCs/>
          <w:kern w:val="1"/>
          <w:sz w:val="20"/>
          <w:szCs w:val="20"/>
          <w:lang w:eastAsia="ar-SA"/>
        </w:rPr>
        <w:t>(w ciągu ostatnich 5 lat przed dniem wszczęcia postępowania, a jeżeli okres prowadzenia działalności jest krótszy – w tym okresie)</w:t>
      </w:r>
    </w:p>
    <w:p w14:paraId="1967913A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Arial" w:eastAsia="SimSun" w:hAnsi="Arial" w:cs="Arial"/>
          <w:i/>
          <w:iCs/>
          <w:kern w:val="1"/>
          <w:sz w:val="20"/>
          <w:szCs w:val="20"/>
          <w:lang w:eastAsia="ar-SA"/>
        </w:rPr>
      </w:pPr>
    </w:p>
    <w:p w14:paraId="353B2122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dotyczący postępowania o udzielenie zamówienia publicznego na: </w:t>
      </w:r>
    </w:p>
    <w:p w14:paraId="3872DEA2" w14:textId="77777777" w:rsidR="001B7C87" w:rsidRPr="00E418ED" w:rsidRDefault="007F6C12" w:rsidP="00E418ED">
      <w:pPr>
        <w:autoSpaceDE w:val="0"/>
        <w:spacing w:after="0" w:line="240" w:lineRule="auto"/>
        <w:ind w:left="426" w:hanging="426"/>
        <w:rPr>
          <w:rFonts w:ascii="Arial" w:hAnsi="Arial" w:cs="Arial"/>
          <w:b/>
          <w:bCs/>
          <w:sz w:val="20"/>
          <w:szCs w:val="20"/>
          <w:lang w:eastAsia="pl-PL"/>
        </w:rPr>
      </w:pPr>
      <w:r w:rsidRPr="007F6C12">
        <w:rPr>
          <w:rFonts w:ascii="Arial" w:hAnsi="Arial" w:cs="Arial"/>
          <w:b/>
          <w:bCs/>
          <w:sz w:val="20"/>
          <w:szCs w:val="20"/>
          <w:lang w:eastAsia="pl-PL"/>
        </w:rPr>
        <w:t>„Remont drogi powiatowej nr 1135N Pomorska Wieś – Kamiennik, Etap I (km 1+200 – km 1 + 872)”</w:t>
      </w:r>
      <w:r w:rsidR="007A4031" w:rsidRPr="007A4031">
        <w:rPr>
          <w:rFonts w:ascii="Arial" w:hAnsi="Arial" w:cs="Arial"/>
          <w:b/>
          <w:bCs/>
          <w:sz w:val="20"/>
          <w:szCs w:val="20"/>
          <w:lang w:eastAsia="pl-PL"/>
        </w:rPr>
        <w:t xml:space="preserve">   </w:t>
      </w:r>
    </w:p>
    <w:p w14:paraId="29D3B90E" w14:textId="77777777" w:rsidR="001B7C87" w:rsidRDefault="001B7C87" w:rsidP="001B7C87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3A6F1D83" w14:textId="40A364DB" w:rsidR="001B7C87" w:rsidRPr="006E5FA1" w:rsidRDefault="001B7C87" w:rsidP="001B7C87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 xml:space="preserve">Znak postępowania: </w:t>
      </w:r>
      <w:r w:rsidR="007F6C12"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  <w:t>DM.252.1</w:t>
      </w:r>
      <w:r w:rsidR="007E48B4"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  <w:t>0</w:t>
      </w:r>
      <w:r w:rsidR="00040822"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  <w:t>.2022</w:t>
      </w:r>
    </w:p>
    <w:p w14:paraId="53CBF2BF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91"/>
        <w:gridCol w:w="2001"/>
        <w:gridCol w:w="1563"/>
        <w:gridCol w:w="1525"/>
        <w:gridCol w:w="1396"/>
        <w:gridCol w:w="2741"/>
      </w:tblGrid>
      <w:tr w:rsidR="006E5FA1" w:rsidRPr="006E5FA1" w14:paraId="01AAC3FB" w14:textId="77777777" w:rsidTr="006E5FA1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2C6027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proofErr w:type="spellStart"/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Lp</w:t>
            </w:r>
            <w:proofErr w:type="spellEnd"/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19F0C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Nazwa i adres Zamawiającego</w:t>
            </w:r>
          </w:p>
          <w:p w14:paraId="20EF51E6" w14:textId="77777777" w:rsidR="006E5FA1" w:rsidRPr="006E5FA1" w:rsidRDefault="006E5FA1" w:rsidP="006E5FA1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(Inwestora)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25A36C" w14:textId="77777777" w:rsidR="006E5FA1" w:rsidRPr="006E5FA1" w:rsidRDefault="006E5FA1" w:rsidP="006E5FA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Data wykonania</w:t>
            </w:r>
          </w:p>
          <w:p w14:paraId="76FB28EB" w14:textId="77777777" w:rsidR="006E5FA1" w:rsidRPr="006E5FA1" w:rsidRDefault="006E5FA1" w:rsidP="006E5FA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 xml:space="preserve">zamówienia </w:t>
            </w:r>
            <w:r w:rsidRPr="006E5FA1">
              <w:rPr>
                <w:rFonts w:ascii="Arial" w:eastAsia="SimSun" w:hAnsi="Arial" w:cs="Arial"/>
                <w:i/>
                <w:iCs/>
                <w:kern w:val="1"/>
                <w:sz w:val="20"/>
                <w:szCs w:val="20"/>
                <w:lang w:eastAsia="ar-SA"/>
              </w:rPr>
              <w:t>(dzień, miesiąc,</w:t>
            </w:r>
          </w:p>
          <w:p w14:paraId="1C5DB28A" w14:textId="77777777" w:rsidR="006E5FA1" w:rsidRPr="006E5FA1" w:rsidRDefault="006E5FA1" w:rsidP="006E5FA1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i/>
                <w:iCs/>
                <w:kern w:val="1"/>
                <w:sz w:val="20"/>
                <w:szCs w:val="20"/>
                <w:lang w:eastAsia="ar-SA"/>
              </w:rPr>
              <w:t>rok)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9712A7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Miejsce wykonania zamówienia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B36530" w14:textId="77777777" w:rsidR="006E5FA1" w:rsidRPr="006E5FA1" w:rsidRDefault="006E5FA1" w:rsidP="006E5FA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Wartość</w:t>
            </w:r>
          </w:p>
          <w:p w14:paraId="1C3DB815" w14:textId="77777777" w:rsidR="006E5FA1" w:rsidRPr="006E5FA1" w:rsidRDefault="006E5FA1" w:rsidP="006E5FA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zamówienia</w:t>
            </w:r>
          </w:p>
          <w:p w14:paraId="06CBC8B6" w14:textId="77777777" w:rsidR="006E5FA1" w:rsidRPr="006E5FA1" w:rsidRDefault="006E5FA1" w:rsidP="006E5FA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i/>
                <w:iCs/>
                <w:kern w:val="1"/>
                <w:sz w:val="20"/>
                <w:szCs w:val="20"/>
                <w:lang w:eastAsia="ar-SA"/>
              </w:rPr>
              <w:t>(w złotych</w:t>
            </w:r>
          </w:p>
          <w:p w14:paraId="52DFA1BE" w14:textId="77777777" w:rsidR="006E5FA1" w:rsidRPr="006E5FA1" w:rsidRDefault="006E5FA1" w:rsidP="006E5FA1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i/>
                <w:iCs/>
                <w:kern w:val="1"/>
                <w:sz w:val="20"/>
                <w:szCs w:val="20"/>
                <w:lang w:eastAsia="ar-SA"/>
              </w:rPr>
              <w:t>brutto)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CD5A1" w14:textId="77777777" w:rsidR="006E5FA1" w:rsidRPr="006E5FA1" w:rsidRDefault="006E5FA1" w:rsidP="006E5FA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Opis (rodzaj) robót budowlanych</w:t>
            </w:r>
          </w:p>
          <w:p w14:paraId="66AC78FF" w14:textId="77777777" w:rsidR="006E5FA1" w:rsidRPr="006E5FA1" w:rsidRDefault="006E5FA1" w:rsidP="006E5FA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i/>
                <w:iCs/>
                <w:kern w:val="1"/>
                <w:sz w:val="20"/>
                <w:szCs w:val="20"/>
                <w:lang w:eastAsia="ar-SA"/>
              </w:rPr>
              <w:t xml:space="preserve"> (informacje pozwalające na zweryfikowanie warunków udziału zapisanych w SWZ)</w:t>
            </w:r>
          </w:p>
        </w:tc>
      </w:tr>
      <w:tr w:rsidR="006E5FA1" w:rsidRPr="006E5FA1" w14:paraId="7E009EAF" w14:textId="77777777" w:rsidTr="006E5FA1">
        <w:trPr>
          <w:trHeight w:val="694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2D1288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2CB48A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16E768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B82904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0A6D0C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64E90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6E5FA1" w:rsidRPr="006E5FA1" w14:paraId="1867A0E4" w14:textId="77777777" w:rsidTr="006E5FA1">
        <w:trPr>
          <w:trHeight w:val="563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D49E80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D18951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8DA2CB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B32B0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C48E56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5195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6E5FA1" w:rsidRPr="006E5FA1" w14:paraId="346518E1" w14:textId="77777777" w:rsidTr="006E5FA1">
        <w:trPr>
          <w:trHeight w:val="698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94038C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58FEF4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39C277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E61164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361214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0608F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</w:tbl>
    <w:p w14:paraId="25783BCB" w14:textId="77777777" w:rsidR="006E5FA1" w:rsidRPr="006E5FA1" w:rsidRDefault="006E5FA1" w:rsidP="006E5FA1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Arial" w:eastAsia="SimSun" w:hAnsi="Arial" w:cs="Arial"/>
          <w:kern w:val="1"/>
          <w:sz w:val="20"/>
          <w:szCs w:val="20"/>
          <w:lang w:eastAsia="pl-PL"/>
        </w:rPr>
      </w:pPr>
    </w:p>
    <w:p w14:paraId="109A9C3D" w14:textId="77777777" w:rsidR="006E5FA1" w:rsidRPr="006E5FA1" w:rsidRDefault="006E5FA1" w:rsidP="006E5FA1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b/>
          <w:bCs/>
          <w:kern w:val="1"/>
          <w:sz w:val="20"/>
          <w:szCs w:val="20"/>
          <w:lang w:eastAsia="pl-PL"/>
        </w:rPr>
        <w:t>UWAGA:</w:t>
      </w:r>
    </w:p>
    <w:p w14:paraId="16687A33" w14:textId="77777777" w:rsidR="006E5FA1" w:rsidRPr="006E5FA1" w:rsidRDefault="006E5FA1" w:rsidP="006E5FA1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pl-PL"/>
        </w:rPr>
        <w:t xml:space="preserve">1. </w:t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Roboty budowlane potwierdzające posiadanie wymaganego przez Zamawiającego doświadczenia należy w wykazie wyraźnie zaznaczyć (wytłuścić).</w:t>
      </w:r>
    </w:p>
    <w:p w14:paraId="4124A62F" w14:textId="77777777" w:rsidR="006E5FA1" w:rsidRPr="006E5FA1" w:rsidRDefault="006E5FA1" w:rsidP="006E5FA1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pl-PL"/>
        </w:rPr>
        <w:t>2. Do niniejszego wykazu należy dołączyć dowody określające, czy</w:t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 roboty</w:t>
      </w:r>
      <w:r w:rsidRPr="006E5FA1">
        <w:rPr>
          <w:rFonts w:ascii="Arial" w:eastAsia="SimSun" w:hAnsi="Arial" w:cs="Arial"/>
          <w:kern w:val="1"/>
          <w:sz w:val="20"/>
          <w:szCs w:val="20"/>
          <w:lang w:eastAsia="pl-PL"/>
        </w:rPr>
        <w:t xml:space="preserve"> te </w:t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zostały wykonane należycie, przy czym dowodami są referencje bądź inne dokumenty sporządzone przez podmiot, na rzecz którego roboty budowlane zostały wykonane, a jeżeli Wykonawca z przyczyn niezależnych od niego nie jest w stanie uzyskać tych dokumentów – inne odpowiednie dokumenty.</w:t>
      </w:r>
    </w:p>
    <w:p w14:paraId="360820A2" w14:textId="77777777" w:rsidR="006E5FA1" w:rsidRPr="006E5FA1" w:rsidRDefault="006E5FA1" w:rsidP="006E5FA1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3. W przypadku, gdy Zamawiający jest podmiotem, na rzecz którego roboty budowlane wskazane w wykazie, zostały wcześniej wykonane, Wykonawca nie ma obowiązku przedkładania dowodów.</w:t>
      </w:r>
    </w:p>
    <w:p w14:paraId="70D8AC3C" w14:textId="77777777" w:rsidR="006E5FA1" w:rsidRPr="006E5FA1" w:rsidRDefault="006E5FA1" w:rsidP="006E5FA1">
      <w:pPr>
        <w:widowControl w:val="0"/>
        <w:tabs>
          <w:tab w:val="left" w:pos="436"/>
          <w:tab w:val="left" w:pos="502"/>
        </w:tabs>
        <w:suppressAutoHyphens/>
        <w:spacing w:after="0" w:line="240" w:lineRule="auto"/>
        <w:ind w:left="-284" w:hanging="142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4. W przypadku, jeśli Wykonawca samodzielnie nie spełnia wymaganego warunku dotyczącego posiadania doświadczenia, obowiązany jest przedstawić pisemne zobowiązanie innego podmiotu do oddania do dyspozycji tych zasobów zgodnie z art. 112 ust. 2 ustawy </w:t>
      </w:r>
      <w:proofErr w:type="spellStart"/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Pzp</w:t>
      </w:r>
      <w:proofErr w:type="spellEnd"/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, umożliwiających wykonanie zamówienia - tj. doświadczenia.</w:t>
      </w:r>
    </w:p>
    <w:p w14:paraId="43545B47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p w14:paraId="163E98C6" w14:textId="77777777" w:rsidR="006E5FA1" w:rsidRPr="006E5FA1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…………………………. dnia ……………….  roku</w:t>
      </w:r>
    </w:p>
    <w:p w14:paraId="7A779F92" w14:textId="77777777" w:rsidR="006E5FA1" w:rsidRPr="006E5FA1" w:rsidRDefault="006E5FA1" w:rsidP="006E5FA1">
      <w:pPr>
        <w:widowControl w:val="0"/>
        <w:tabs>
          <w:tab w:val="left" w:pos="5477"/>
        </w:tabs>
        <w:suppressAutoHyphens/>
        <w:autoSpaceDE w:val="0"/>
        <w:spacing w:after="0" w:line="240" w:lineRule="auto"/>
        <w:ind w:left="45"/>
        <w:jc w:val="center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p w14:paraId="5A31945B" w14:textId="77777777" w:rsidR="006E5FA1" w:rsidRPr="006E5FA1" w:rsidRDefault="006E5FA1" w:rsidP="006E5FA1">
      <w:pPr>
        <w:widowControl w:val="0"/>
        <w:tabs>
          <w:tab w:val="left" w:pos="5477"/>
        </w:tabs>
        <w:suppressAutoHyphens/>
        <w:autoSpaceDE w:val="0"/>
        <w:spacing w:after="0" w:line="240" w:lineRule="auto"/>
        <w:ind w:left="45"/>
        <w:jc w:val="center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p w14:paraId="3B154BB0" w14:textId="77777777" w:rsidR="006E5FA1" w:rsidRPr="006E5FA1" w:rsidRDefault="006E5FA1" w:rsidP="006E5FA1">
      <w:pPr>
        <w:widowControl w:val="0"/>
        <w:tabs>
          <w:tab w:val="left" w:pos="5477"/>
        </w:tabs>
        <w:suppressAutoHyphens/>
        <w:autoSpaceDE w:val="0"/>
        <w:spacing w:after="0" w:line="240" w:lineRule="auto"/>
        <w:ind w:left="45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                                                                                               …………………………………………..</w:t>
      </w:r>
      <w:r w:rsidRPr="006E5FA1">
        <w:rPr>
          <w:rFonts w:ascii="Arial" w:eastAsia="SimSun" w:hAnsi="Arial" w:cs="Arial"/>
          <w:i/>
          <w:iCs/>
          <w:kern w:val="1"/>
          <w:sz w:val="20"/>
          <w:szCs w:val="20"/>
          <w:lang w:eastAsia="ar-SA"/>
        </w:rPr>
        <w:t xml:space="preserve">                                                             </w:t>
      </w:r>
      <w:r w:rsidRPr="006E5FA1">
        <w:rPr>
          <w:rFonts w:ascii="Arial" w:eastAsia="SimSun" w:hAnsi="Arial" w:cs="Arial"/>
          <w:i/>
          <w:iCs/>
          <w:kern w:val="1"/>
          <w:sz w:val="20"/>
          <w:szCs w:val="20"/>
          <w:lang w:eastAsia="ar-SA"/>
        </w:rPr>
        <w:br/>
        <w:t xml:space="preserve">                                                                                               (podpis Wykonawcy/Pełnomocnika)</w:t>
      </w:r>
    </w:p>
    <w:p w14:paraId="3B05769B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SimSun" w:hAnsi="Arial" w:cs="Arial"/>
          <w:b/>
          <w:bCs/>
          <w:i/>
          <w:iCs/>
          <w:kern w:val="1"/>
          <w:sz w:val="20"/>
          <w:szCs w:val="20"/>
          <w:lang w:eastAsia="ar-SA"/>
        </w:rPr>
      </w:pPr>
    </w:p>
    <w:p w14:paraId="5BA3DFB7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SimSun" w:hAnsi="Arial" w:cs="Arial"/>
          <w:b/>
          <w:bCs/>
          <w:i/>
          <w:iCs/>
          <w:kern w:val="1"/>
          <w:sz w:val="20"/>
          <w:szCs w:val="20"/>
          <w:lang w:eastAsia="ar-SA"/>
        </w:rPr>
      </w:pPr>
    </w:p>
    <w:p w14:paraId="38CA4D4B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SimSun" w:hAnsi="Arial" w:cs="Arial"/>
          <w:b/>
          <w:bCs/>
          <w:i/>
          <w:iCs/>
          <w:kern w:val="1"/>
          <w:sz w:val="20"/>
          <w:szCs w:val="20"/>
          <w:lang w:eastAsia="ar-SA"/>
        </w:rPr>
      </w:pPr>
    </w:p>
    <w:p w14:paraId="4403F99B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SimSun" w:hAnsi="Arial" w:cs="Arial"/>
          <w:b/>
          <w:bCs/>
          <w:i/>
          <w:iCs/>
          <w:kern w:val="1"/>
          <w:sz w:val="20"/>
          <w:szCs w:val="20"/>
          <w:lang w:eastAsia="ar-SA"/>
        </w:rPr>
      </w:pPr>
    </w:p>
    <w:p w14:paraId="678B9476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SimSun" w:hAnsi="Arial" w:cs="Arial"/>
          <w:b/>
          <w:bCs/>
          <w:i/>
          <w:iCs/>
          <w:kern w:val="1"/>
          <w:sz w:val="20"/>
          <w:szCs w:val="20"/>
          <w:lang w:eastAsia="ar-SA"/>
        </w:rPr>
      </w:pPr>
    </w:p>
    <w:p w14:paraId="70CB54F2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SimSun" w:hAnsi="Arial" w:cs="Arial"/>
          <w:b/>
          <w:bCs/>
          <w:i/>
          <w:iCs/>
          <w:kern w:val="1"/>
          <w:sz w:val="20"/>
          <w:szCs w:val="20"/>
          <w:lang w:eastAsia="ar-SA"/>
        </w:rPr>
      </w:pPr>
    </w:p>
    <w:p w14:paraId="4386BF33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SimSun" w:hAnsi="Arial" w:cs="Arial"/>
          <w:b/>
          <w:bCs/>
          <w:i/>
          <w:iCs/>
          <w:kern w:val="1"/>
          <w:sz w:val="20"/>
          <w:szCs w:val="20"/>
          <w:lang w:eastAsia="ar-SA"/>
        </w:rPr>
      </w:pPr>
    </w:p>
    <w:p w14:paraId="2361E7F6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14:paraId="7E0C9970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14:paraId="44674C0F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14:paraId="49DDA45B" w14:textId="77777777" w:rsidR="006E5FA1" w:rsidRPr="00883F8F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SimSun" w:hAnsi="Arial" w:cs="Arial"/>
          <w:bCs/>
          <w:kern w:val="1"/>
          <w:sz w:val="20"/>
          <w:szCs w:val="20"/>
          <w:lang w:eastAsia="ar-SA"/>
        </w:rPr>
      </w:pPr>
    </w:p>
    <w:p w14:paraId="56F706C8" w14:textId="77777777" w:rsidR="006E5FA1" w:rsidRPr="00883F8F" w:rsidRDefault="00883F8F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SimSun" w:hAnsi="Arial" w:cs="Arial"/>
          <w:bCs/>
          <w:kern w:val="1"/>
          <w:sz w:val="20"/>
          <w:szCs w:val="20"/>
          <w:lang w:eastAsia="ar-SA"/>
        </w:rPr>
      </w:pPr>
      <w:r w:rsidRPr="00883F8F">
        <w:rPr>
          <w:rFonts w:ascii="Arial" w:eastAsia="SimSun" w:hAnsi="Arial" w:cs="Arial"/>
          <w:bCs/>
          <w:kern w:val="1"/>
          <w:sz w:val="20"/>
          <w:szCs w:val="20"/>
          <w:lang w:eastAsia="ar-SA"/>
        </w:rPr>
        <w:t>…………………………………….</w:t>
      </w:r>
    </w:p>
    <w:p w14:paraId="5DCC0AAF" w14:textId="77777777" w:rsidR="00883F8F" w:rsidRPr="00883F8F" w:rsidRDefault="00883F8F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SimSun" w:hAnsi="Arial" w:cs="Arial"/>
          <w:bCs/>
          <w:kern w:val="1"/>
          <w:sz w:val="16"/>
          <w:szCs w:val="16"/>
          <w:lang w:eastAsia="ar-SA"/>
        </w:rPr>
      </w:pPr>
      <w:r>
        <w:rPr>
          <w:rFonts w:ascii="Arial" w:eastAsia="SimSun" w:hAnsi="Arial" w:cs="Arial"/>
          <w:bCs/>
          <w:kern w:val="1"/>
          <w:sz w:val="20"/>
          <w:szCs w:val="20"/>
          <w:lang w:eastAsia="ar-SA"/>
        </w:rPr>
        <w:t xml:space="preserve">        </w:t>
      </w:r>
      <w:r>
        <w:rPr>
          <w:rFonts w:ascii="Arial" w:eastAsia="SimSun" w:hAnsi="Arial" w:cs="Arial"/>
          <w:bCs/>
          <w:kern w:val="1"/>
          <w:sz w:val="16"/>
          <w:szCs w:val="16"/>
          <w:lang w:eastAsia="ar-SA"/>
        </w:rPr>
        <w:t>(pieczęć wykonawcy)</w:t>
      </w:r>
      <w:r w:rsidRPr="00883F8F">
        <w:rPr>
          <w:rFonts w:ascii="Arial" w:eastAsia="SimSun" w:hAnsi="Arial" w:cs="Arial"/>
          <w:bCs/>
          <w:kern w:val="1"/>
          <w:sz w:val="20"/>
          <w:szCs w:val="20"/>
          <w:lang w:eastAsia="ar-SA"/>
        </w:rPr>
        <w:t xml:space="preserve">     </w:t>
      </w:r>
    </w:p>
    <w:p w14:paraId="77C2C838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14:paraId="0687F4B9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  <w:t>Załącznik nr 4 do SWZ</w:t>
      </w:r>
    </w:p>
    <w:p w14:paraId="28C411BC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Liberation Serif" w:eastAsia="SimSun" w:hAnsi="Liberation Serif" w:cs="Times New Roman"/>
          <w:kern w:val="1"/>
          <w:sz w:val="24"/>
          <w:szCs w:val="24"/>
          <w:u w:val="single"/>
          <w:lang w:eastAsia="zh-CN"/>
        </w:rPr>
      </w:pPr>
      <w:r w:rsidRPr="006E5FA1">
        <w:rPr>
          <w:rFonts w:ascii="Arial" w:eastAsia="SimSun" w:hAnsi="Arial" w:cs="Arial"/>
          <w:b/>
          <w:bCs/>
          <w:kern w:val="1"/>
          <w:sz w:val="20"/>
          <w:szCs w:val="20"/>
          <w:u w:val="single"/>
          <w:lang w:eastAsia="ar-SA"/>
        </w:rPr>
        <w:t>SKŁADANY NA WEZWANIE ZAMAWIAJĄCEGO</w:t>
      </w:r>
    </w:p>
    <w:p w14:paraId="04E91970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14:paraId="7D81A3BE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„Wykaz osób, które będą uczestniczyć w wykonywaniu zamówienia”</w:t>
      </w:r>
    </w:p>
    <w:p w14:paraId="7173A9DB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                                                                       </w:t>
      </w:r>
    </w:p>
    <w:p w14:paraId="7D481DE2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  <w:t>WYKAZ OSÓB</w:t>
      </w:r>
    </w:p>
    <w:p w14:paraId="52AF5386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  <w:t>KTÓRE BĘDĄ SKIEROWANE DO REALIZACJI ZAMÓWIENIA</w:t>
      </w:r>
    </w:p>
    <w:p w14:paraId="2B240F3A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14:paraId="2168EBDB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dotyczący postępowania o udzielenie zamówienia publicznego na: </w:t>
      </w:r>
    </w:p>
    <w:p w14:paraId="512CE47C" w14:textId="77777777" w:rsidR="001B7C87" w:rsidRPr="00E418ED" w:rsidRDefault="007F6C12" w:rsidP="00E418ED">
      <w:pPr>
        <w:autoSpaceDE w:val="0"/>
        <w:spacing w:after="0" w:line="240" w:lineRule="auto"/>
        <w:ind w:left="426" w:hanging="426"/>
        <w:rPr>
          <w:rFonts w:ascii="Arial" w:hAnsi="Arial" w:cs="Arial"/>
          <w:b/>
          <w:bCs/>
          <w:sz w:val="20"/>
          <w:szCs w:val="20"/>
          <w:lang w:eastAsia="pl-PL"/>
        </w:rPr>
      </w:pPr>
      <w:r w:rsidRPr="007F6C12">
        <w:rPr>
          <w:rFonts w:ascii="Arial" w:hAnsi="Arial" w:cs="Arial"/>
          <w:b/>
          <w:bCs/>
          <w:sz w:val="20"/>
          <w:szCs w:val="20"/>
          <w:lang w:eastAsia="pl-PL"/>
        </w:rPr>
        <w:t>„Remont drogi powiatowej nr 1135N Pomorska Wieś – Kamiennik, Etap I (km 1+200 – km 1 + 872)”</w:t>
      </w:r>
      <w:r w:rsidR="007A4031" w:rsidRPr="007A4031">
        <w:rPr>
          <w:rFonts w:ascii="Arial" w:hAnsi="Arial" w:cs="Arial"/>
          <w:b/>
          <w:bCs/>
          <w:sz w:val="20"/>
          <w:szCs w:val="20"/>
          <w:lang w:eastAsia="pl-PL"/>
        </w:rPr>
        <w:t xml:space="preserve">   </w:t>
      </w:r>
    </w:p>
    <w:p w14:paraId="42463E2A" w14:textId="77777777" w:rsidR="001B7C87" w:rsidRDefault="001B7C87" w:rsidP="001B7C87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1BCBB849" w14:textId="5F09F63E" w:rsidR="001B7C87" w:rsidRPr="006E5FA1" w:rsidRDefault="001B7C87" w:rsidP="001B7C87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 xml:space="preserve">Znak postępowania: </w:t>
      </w:r>
      <w:r w:rsidR="007F6C12"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  <w:t>DM.252.1</w:t>
      </w:r>
      <w:r w:rsidR="007E48B4"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  <w:t>0</w:t>
      </w:r>
      <w:r w:rsidR="00040822"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  <w:t>.2022</w:t>
      </w:r>
    </w:p>
    <w:p w14:paraId="716998FD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p w14:paraId="7B1F2542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MY NIŻEJ PODPISANI/JA NIŻEJ PODPISANY*</w:t>
      </w:r>
    </w:p>
    <w:p w14:paraId="74E53ED9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……………………………………………………………………………………………………</w:t>
      </w:r>
    </w:p>
    <w:p w14:paraId="19A8FE00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……………………………………………………………………………………………………</w:t>
      </w:r>
    </w:p>
    <w:p w14:paraId="03250086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działając w imieniu i na rzecz</w:t>
      </w:r>
    </w:p>
    <w:p w14:paraId="3D91C2D6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……………………………………………………………………………………………………</w:t>
      </w:r>
    </w:p>
    <w:p w14:paraId="1BEC6164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……………………………………………………………………………………………………</w:t>
      </w:r>
    </w:p>
    <w:p w14:paraId="5660F50C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i/>
          <w:iCs/>
          <w:kern w:val="1"/>
          <w:sz w:val="20"/>
          <w:szCs w:val="20"/>
          <w:lang w:eastAsia="ar-SA"/>
        </w:rPr>
        <w:t xml:space="preserve"> (nazwa (firma) dokładny adres Wykonawcy/Wykonawców</w:t>
      </w:r>
    </w:p>
    <w:p w14:paraId="60A59E48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SimSun" w:hAnsi="Arial" w:cs="Arial"/>
          <w:i/>
          <w:iCs/>
          <w:kern w:val="1"/>
          <w:sz w:val="20"/>
          <w:szCs w:val="20"/>
          <w:lang w:eastAsia="ar-SA"/>
        </w:rPr>
      </w:pPr>
    </w:p>
    <w:p w14:paraId="4CB61097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oświadczamy, że do realizacji niniejszego zamówienia przewidujemy skierować następujące osoby:</w:t>
      </w:r>
    </w:p>
    <w:p w14:paraId="7FA741ED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tbl>
      <w:tblPr>
        <w:tblW w:w="9969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510"/>
        <w:gridCol w:w="1474"/>
        <w:gridCol w:w="1549"/>
        <w:gridCol w:w="1546"/>
        <w:gridCol w:w="1524"/>
        <w:gridCol w:w="1683"/>
        <w:gridCol w:w="1683"/>
      </w:tblGrid>
      <w:tr w:rsidR="006E5FA1" w:rsidRPr="006E5FA1" w14:paraId="6C4A6739" w14:textId="77777777" w:rsidTr="00027711">
        <w:trPr>
          <w:trHeight w:val="184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990F77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nr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F3377F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Imię i nazwisko</w:t>
            </w:r>
          </w:p>
          <w:p w14:paraId="6DA4F939" w14:textId="77777777" w:rsidR="006E5FA1" w:rsidRPr="006E5FA1" w:rsidRDefault="006E5FA1" w:rsidP="006E5FA1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F9E3BC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 xml:space="preserve">Kwalifikacje zawodowe </w:t>
            </w:r>
          </w:p>
          <w:p w14:paraId="49A29004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i</w:t>
            </w:r>
            <w:r w:rsidRPr="006E5FA1">
              <w:rPr>
                <w:rFonts w:ascii="Arial" w:eastAsia="SimSun" w:hAnsi="Arial" w:cs="Arial"/>
                <w:i/>
                <w:iCs/>
                <w:kern w:val="1"/>
                <w:sz w:val="20"/>
                <w:szCs w:val="20"/>
                <w:lang w:eastAsia="ar-SA"/>
              </w:rPr>
              <w:t xml:space="preserve"> </w:t>
            </w: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uprawnienia</w:t>
            </w:r>
          </w:p>
          <w:p w14:paraId="7C7BD8DE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i/>
                <w:iCs/>
                <w:kern w:val="1"/>
                <w:sz w:val="20"/>
                <w:szCs w:val="20"/>
                <w:lang w:eastAsia="ar-SA"/>
              </w:rPr>
              <w:t>(numer uprawnień                         i szczegółowy zakres uprawnień)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3BC0AC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 xml:space="preserve">Doświadczenie </w:t>
            </w:r>
          </w:p>
          <w:p w14:paraId="2D5B626C" w14:textId="77777777" w:rsidR="006E5FA1" w:rsidRPr="006E5FA1" w:rsidRDefault="006E5FA1" w:rsidP="006E5FA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  <w:r w:rsidRPr="006E5FA1">
              <w:rPr>
                <w:rFonts w:ascii="Arial" w:eastAsia="SimSun" w:hAnsi="Arial" w:cs="Arial"/>
                <w:i/>
                <w:iCs/>
                <w:kern w:val="1"/>
                <w:sz w:val="20"/>
                <w:szCs w:val="20"/>
                <w:lang w:eastAsia="ar-SA"/>
              </w:rPr>
              <w:t xml:space="preserve">(informacje pozwalające na zweryfikowanie warunków udziału zapisanych </w:t>
            </w:r>
          </w:p>
          <w:p w14:paraId="25DB9E34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i/>
                <w:iCs/>
                <w:kern w:val="1"/>
                <w:sz w:val="20"/>
                <w:szCs w:val="20"/>
                <w:lang w:eastAsia="ar-SA"/>
              </w:rPr>
              <w:t>w SWZ)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5109FA" w14:textId="77777777" w:rsidR="006E5FA1" w:rsidRPr="006E5FA1" w:rsidRDefault="006E5FA1" w:rsidP="006E5FA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0"/>
                <w:szCs w:val="20"/>
                <w:lang w:eastAsia="zh-CN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zh-CN"/>
              </w:rPr>
              <w:t>Wykształcenie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8BAE6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Zakres wykonywanych czynności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6E5CB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Podstawa dysponowania wskazaną osobą</w:t>
            </w:r>
          </w:p>
        </w:tc>
      </w:tr>
      <w:tr w:rsidR="006E5FA1" w:rsidRPr="006E5FA1" w14:paraId="79A3A855" w14:textId="77777777" w:rsidTr="00027711">
        <w:trPr>
          <w:trHeight w:val="20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66E4AC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5F9B22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  <w:p w14:paraId="41CF62E9" w14:textId="77777777" w:rsidR="006E5FA1" w:rsidRPr="006E5FA1" w:rsidRDefault="006E5FA1" w:rsidP="006E5FA1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124C5A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07EC03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F62EB1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A2307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E9E82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6E5FA1" w:rsidRPr="006E5FA1" w14:paraId="640DE4B2" w14:textId="77777777" w:rsidTr="00027711">
        <w:trPr>
          <w:trHeight w:val="45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7DAD2F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69918E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  <w:p w14:paraId="6301D83D" w14:textId="77777777" w:rsidR="006E5FA1" w:rsidRPr="006E5FA1" w:rsidRDefault="006E5FA1" w:rsidP="006E5FA1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D18C7A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0708DF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EC4A12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28681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EE757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6E5FA1" w:rsidRPr="006E5FA1" w14:paraId="6BD60B89" w14:textId="77777777" w:rsidTr="00027711">
        <w:trPr>
          <w:trHeight w:val="45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0B76AE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D4A7E9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  <w:p w14:paraId="673A600C" w14:textId="77777777" w:rsidR="006E5FA1" w:rsidRPr="006E5FA1" w:rsidRDefault="006E5FA1" w:rsidP="006E5FA1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83945C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DF6BC1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35BF41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6E8EB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26413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6E5FA1" w:rsidRPr="006E5FA1" w14:paraId="4012957D" w14:textId="77777777" w:rsidTr="00027711">
        <w:trPr>
          <w:trHeight w:val="24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85706C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….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369734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539A07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8ED36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C11565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EA94B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187C6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</w:tbl>
    <w:p w14:paraId="23FDBF18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p w14:paraId="5898B7A9" w14:textId="77777777" w:rsidR="006E5FA1" w:rsidRPr="006E5FA1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p w14:paraId="75CAB438" w14:textId="77777777" w:rsidR="006E5FA1" w:rsidRPr="006E5FA1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p w14:paraId="7C70C2C6" w14:textId="77777777" w:rsidR="006E5FA1" w:rsidRPr="006E5FA1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…………………………..dnia ……………….  roku</w:t>
      </w:r>
    </w:p>
    <w:p w14:paraId="0CED1EA5" w14:textId="77777777" w:rsidR="006E5FA1" w:rsidRPr="006E5FA1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p w14:paraId="7FBD4507" w14:textId="77777777" w:rsidR="006E5FA1" w:rsidRPr="006E5FA1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  <w:t xml:space="preserve">                                ………………………………….</w:t>
      </w:r>
    </w:p>
    <w:p w14:paraId="1B0E1A60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i/>
          <w:iCs/>
          <w:kern w:val="1"/>
          <w:sz w:val="20"/>
          <w:szCs w:val="20"/>
          <w:lang w:eastAsia="ar-SA"/>
        </w:rPr>
        <w:t xml:space="preserve">              (podpis Wykonawcy/Pełnomocnika)</w:t>
      </w:r>
    </w:p>
    <w:p w14:paraId="0716A008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i/>
          <w:iCs/>
          <w:kern w:val="1"/>
          <w:sz w:val="20"/>
          <w:szCs w:val="20"/>
          <w:lang w:eastAsia="ar-SA"/>
        </w:rPr>
      </w:pPr>
    </w:p>
    <w:p w14:paraId="0A060D81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* niepotrzebne skreślić</w:t>
      </w:r>
    </w:p>
    <w:p w14:paraId="2540C2FD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14:paraId="4085356F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14:paraId="282EA9D8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14:paraId="2136967E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14:paraId="46381D24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14:paraId="71C2BED9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14:paraId="572083B1" w14:textId="77777777" w:rsidR="00A7065D" w:rsidRPr="00F75F44" w:rsidRDefault="00A7065D" w:rsidP="00A7065D">
      <w:pPr>
        <w:autoSpaceDE w:val="0"/>
        <w:autoSpaceDN w:val="0"/>
        <w:adjustRightInd w:val="0"/>
        <w:spacing w:after="0" w:line="240" w:lineRule="auto"/>
        <w:jc w:val="right"/>
        <w:rPr>
          <w:rFonts w:cs="Calibri,Bold"/>
          <w:bCs/>
        </w:rPr>
      </w:pPr>
      <w:r w:rsidRPr="00F75F44">
        <w:rPr>
          <w:rFonts w:cs="Calibri,Bold"/>
          <w:bCs/>
        </w:rPr>
        <w:t xml:space="preserve">Załącznik nr </w:t>
      </w:r>
      <w:r w:rsidR="00AA437D">
        <w:rPr>
          <w:rFonts w:cs="Calibri,Bold"/>
          <w:bCs/>
        </w:rPr>
        <w:t>5</w:t>
      </w:r>
      <w:r w:rsidR="0056067B">
        <w:rPr>
          <w:rFonts w:cs="Calibri,Bold"/>
          <w:bCs/>
        </w:rPr>
        <w:t xml:space="preserve"> do S</w:t>
      </w:r>
      <w:r w:rsidRPr="00F75F44">
        <w:rPr>
          <w:rFonts w:cs="Calibri,Bold"/>
          <w:bCs/>
        </w:rPr>
        <w:t>WZ</w:t>
      </w:r>
    </w:p>
    <w:p w14:paraId="1568F6B1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right"/>
        <w:rPr>
          <w:rFonts w:cs="Calibri,Bold"/>
          <w:b/>
          <w:bCs/>
        </w:rPr>
      </w:pPr>
      <w:r w:rsidRPr="0025308C">
        <w:rPr>
          <w:rFonts w:cs="Calibri,Bold"/>
          <w:b/>
          <w:bCs/>
        </w:rPr>
        <w:t>Wzór</w:t>
      </w:r>
    </w:p>
    <w:p w14:paraId="76CCB286" w14:textId="77777777" w:rsidR="00A7065D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25308C">
        <w:rPr>
          <w:rFonts w:cs="Calibri,Bold"/>
          <w:b/>
          <w:bCs/>
        </w:rPr>
        <w:t xml:space="preserve">UMOWA NR </w:t>
      </w:r>
      <w:r>
        <w:rPr>
          <w:rFonts w:cs="Calibri,Bold"/>
          <w:b/>
          <w:bCs/>
        </w:rPr>
        <w:t>…../202</w:t>
      </w:r>
      <w:r w:rsidR="00040822">
        <w:rPr>
          <w:rFonts w:cs="Calibri,Bold"/>
          <w:b/>
          <w:bCs/>
        </w:rPr>
        <w:t>2</w:t>
      </w:r>
    </w:p>
    <w:p w14:paraId="25E9B0CC" w14:textId="77777777" w:rsidR="00AA437D" w:rsidRPr="0025308C" w:rsidRDefault="00AA437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14:paraId="11304E2A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zawarta w dniu ………………..202</w:t>
      </w:r>
      <w:r w:rsidR="00040822">
        <w:rPr>
          <w:rFonts w:cs="Calibri"/>
        </w:rPr>
        <w:t>2</w:t>
      </w:r>
      <w:r w:rsidRPr="0025308C">
        <w:rPr>
          <w:rFonts w:cs="Calibri"/>
        </w:rPr>
        <w:t xml:space="preserve"> r. pomiędzy:</w:t>
      </w:r>
    </w:p>
    <w:p w14:paraId="053362C0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</w:p>
    <w:p w14:paraId="1F6009C9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1"/>
          <w:szCs w:val="21"/>
        </w:rPr>
      </w:pPr>
      <w:r w:rsidRPr="0025308C">
        <w:rPr>
          <w:rFonts w:cs="Calibri"/>
          <w:b/>
          <w:sz w:val="21"/>
          <w:szCs w:val="21"/>
        </w:rPr>
        <w:t xml:space="preserve">Powiatem Elbląskim, </w:t>
      </w:r>
    </w:p>
    <w:p w14:paraId="42643A0A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1"/>
          <w:szCs w:val="21"/>
        </w:rPr>
      </w:pPr>
      <w:r w:rsidRPr="0025308C">
        <w:rPr>
          <w:rFonts w:cs="Calibri"/>
          <w:b/>
          <w:sz w:val="21"/>
          <w:szCs w:val="21"/>
        </w:rPr>
        <w:t xml:space="preserve">ul. Saperów 14a, 82-300 Elbląg, </w:t>
      </w:r>
    </w:p>
    <w:p w14:paraId="1A135931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1"/>
          <w:szCs w:val="21"/>
        </w:rPr>
      </w:pPr>
      <w:r w:rsidRPr="0025308C">
        <w:rPr>
          <w:rFonts w:cs="Calibri"/>
          <w:b/>
          <w:sz w:val="21"/>
          <w:szCs w:val="21"/>
        </w:rPr>
        <w:t>NIP 578-305-55-79</w:t>
      </w:r>
    </w:p>
    <w:p w14:paraId="7351722E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1"/>
          <w:szCs w:val="21"/>
        </w:rPr>
      </w:pPr>
      <w:r w:rsidRPr="0025308C">
        <w:rPr>
          <w:rFonts w:cs="Calibri"/>
          <w:b/>
          <w:sz w:val="21"/>
          <w:szCs w:val="21"/>
        </w:rPr>
        <w:t xml:space="preserve">Zarządem Dróg Powiatowych </w:t>
      </w:r>
    </w:p>
    <w:p w14:paraId="1696568F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1"/>
          <w:szCs w:val="21"/>
        </w:rPr>
      </w:pPr>
      <w:r w:rsidRPr="0025308C">
        <w:rPr>
          <w:rFonts w:cs="Calibri"/>
          <w:b/>
          <w:sz w:val="21"/>
          <w:szCs w:val="21"/>
        </w:rPr>
        <w:t xml:space="preserve">w Pasłęku, </w:t>
      </w:r>
    </w:p>
    <w:p w14:paraId="20836B91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1"/>
          <w:szCs w:val="21"/>
        </w:rPr>
      </w:pPr>
      <w:r w:rsidRPr="0025308C">
        <w:rPr>
          <w:rFonts w:cs="Calibri"/>
          <w:b/>
          <w:sz w:val="21"/>
          <w:szCs w:val="21"/>
        </w:rPr>
        <w:t>ul. Dworcowa 6, 14-400 Pasłęk</w:t>
      </w:r>
      <w:r w:rsidRPr="0025308C">
        <w:rPr>
          <w:rFonts w:cs="Calibri"/>
          <w:sz w:val="21"/>
          <w:szCs w:val="21"/>
        </w:rPr>
        <w:t xml:space="preserve">, </w:t>
      </w:r>
    </w:p>
    <w:p w14:paraId="6CC25551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1"/>
          <w:szCs w:val="21"/>
        </w:rPr>
      </w:pPr>
      <w:r w:rsidRPr="0025308C">
        <w:rPr>
          <w:rFonts w:cs="Calibri"/>
          <w:sz w:val="21"/>
          <w:szCs w:val="21"/>
        </w:rPr>
        <w:t xml:space="preserve">zwanym dalej „Zamawiającym”, </w:t>
      </w:r>
    </w:p>
    <w:p w14:paraId="764FF4BE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1"/>
          <w:szCs w:val="21"/>
        </w:rPr>
      </w:pPr>
      <w:r w:rsidRPr="0025308C">
        <w:rPr>
          <w:rFonts w:cs="Calibri"/>
          <w:sz w:val="21"/>
          <w:szCs w:val="21"/>
        </w:rPr>
        <w:t xml:space="preserve">reprezentowanym przez działającego z upoważnienia Zarządu Powiatu w Elblągu </w:t>
      </w:r>
    </w:p>
    <w:p w14:paraId="746D01A6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1"/>
          <w:szCs w:val="21"/>
        </w:rPr>
      </w:pPr>
      <w:r w:rsidRPr="0025308C">
        <w:rPr>
          <w:rFonts w:cs="Calibri"/>
          <w:sz w:val="21"/>
          <w:szCs w:val="21"/>
        </w:rPr>
        <w:t xml:space="preserve">     P. </w:t>
      </w:r>
      <w:r>
        <w:rPr>
          <w:rFonts w:cs="Calibri"/>
          <w:sz w:val="21"/>
          <w:szCs w:val="21"/>
        </w:rPr>
        <w:t>………………………………..</w:t>
      </w:r>
      <w:r w:rsidRPr="0025308C">
        <w:rPr>
          <w:rFonts w:cs="Calibri"/>
          <w:sz w:val="21"/>
          <w:szCs w:val="21"/>
        </w:rPr>
        <w:t xml:space="preserve"> – Dyrektora, </w:t>
      </w:r>
    </w:p>
    <w:p w14:paraId="14E53B69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1"/>
          <w:szCs w:val="21"/>
        </w:rPr>
      </w:pPr>
      <w:r w:rsidRPr="0025308C">
        <w:rPr>
          <w:rFonts w:cs="Calibri"/>
          <w:sz w:val="21"/>
          <w:szCs w:val="21"/>
        </w:rPr>
        <w:t xml:space="preserve">przy kontrasygnacie P. </w:t>
      </w:r>
      <w:r>
        <w:rPr>
          <w:rFonts w:cs="Calibri"/>
          <w:sz w:val="21"/>
          <w:szCs w:val="21"/>
        </w:rPr>
        <w:t>…………………………………..</w:t>
      </w:r>
      <w:r w:rsidR="00AA437D">
        <w:rPr>
          <w:rFonts w:cs="Calibri"/>
          <w:sz w:val="21"/>
          <w:szCs w:val="21"/>
        </w:rPr>
        <w:t xml:space="preserve"> – Głównej Księgowej</w:t>
      </w:r>
      <w:r w:rsidRPr="0025308C">
        <w:rPr>
          <w:rFonts w:cs="Calibri"/>
          <w:sz w:val="21"/>
          <w:szCs w:val="21"/>
        </w:rPr>
        <w:t xml:space="preserve">, działającej z upoważnienia Skarbnika Powiatu w Elblągu </w:t>
      </w:r>
    </w:p>
    <w:p w14:paraId="3924F998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>zwanym dalej Zamawiającym</w:t>
      </w:r>
    </w:p>
    <w:p w14:paraId="5A881CE0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32C8A35B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>a</w:t>
      </w:r>
    </w:p>
    <w:p w14:paraId="562F95B3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>…………………………………………………….., zarejestrowaną w rejestrze przedsiębiorców pod numerem KRS …………………… prowadzonym przez Sąd ………………. w ……………………., ……. Wydział …………………………. Krajowego Rejestru Sądowego o kapitale spółki …………………………………………..zł</w:t>
      </w:r>
    </w:p>
    <w:p w14:paraId="7A8EE457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>NIP: …………………………………. Regon: ………………………………….</w:t>
      </w:r>
    </w:p>
    <w:p w14:paraId="56DAE885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>reprezentowanym przez:</w:t>
      </w:r>
    </w:p>
    <w:p w14:paraId="27172D87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>……………………………………………………………………………</w:t>
      </w:r>
    </w:p>
    <w:p w14:paraId="3F3A6D82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>zwanym dalej Wykonawcą</w:t>
      </w:r>
    </w:p>
    <w:p w14:paraId="3F87E96C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</w:p>
    <w:p w14:paraId="5C129BDD" w14:textId="42383591" w:rsidR="00AA437D" w:rsidRPr="00AA437D" w:rsidRDefault="00A7065D" w:rsidP="00AA437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 xml:space="preserve">na podstawie dokonanego przez Zamawiającego wyboru oferty Wykonawcy w </w:t>
      </w:r>
      <w:r w:rsidRPr="0025308C">
        <w:rPr>
          <w:rFonts w:cs="Calibri,Italic"/>
          <w:iCs/>
        </w:rPr>
        <w:t>przetargu nieograniczonym</w:t>
      </w:r>
      <w:r w:rsidR="00AA437D">
        <w:rPr>
          <w:rFonts w:cs="Calibri"/>
        </w:rPr>
        <w:t xml:space="preserve"> </w:t>
      </w:r>
      <w:r w:rsidRPr="00DD61D1">
        <w:rPr>
          <w:rFonts w:cs="Calibri"/>
        </w:rPr>
        <w:t xml:space="preserve"> </w:t>
      </w:r>
      <w:r w:rsidRPr="00DD61D1">
        <w:rPr>
          <w:rFonts w:cs="Calibri,Bold"/>
          <w:b/>
          <w:bCs/>
        </w:rPr>
        <w:t>nr DM.252.</w:t>
      </w:r>
      <w:r w:rsidR="007F6C12">
        <w:rPr>
          <w:rFonts w:cs="Calibri,Bold"/>
          <w:b/>
          <w:bCs/>
        </w:rPr>
        <w:t>1</w:t>
      </w:r>
      <w:r w:rsidR="007E48B4">
        <w:rPr>
          <w:rFonts w:cs="Calibri,Bold"/>
          <w:b/>
          <w:bCs/>
        </w:rPr>
        <w:t>0</w:t>
      </w:r>
      <w:r w:rsidR="007A4031">
        <w:rPr>
          <w:rFonts w:cs="Calibri,Bold"/>
          <w:b/>
          <w:bCs/>
        </w:rPr>
        <w:t>.2022</w:t>
      </w:r>
      <w:r w:rsidRPr="00012F8D">
        <w:rPr>
          <w:rFonts w:cs="Calibri,Bold"/>
          <w:b/>
          <w:bCs/>
        </w:rPr>
        <w:t xml:space="preserve"> </w:t>
      </w:r>
      <w:r w:rsidR="00AA437D">
        <w:rPr>
          <w:rFonts w:cs="Calibri"/>
        </w:rPr>
        <w:t>prowadzonym</w:t>
      </w:r>
      <w:r w:rsidR="00AA437D" w:rsidRPr="00AA437D">
        <w:rPr>
          <w:rFonts w:cs="Calibri"/>
        </w:rPr>
        <w:t xml:space="preserve"> w trybie podstawowym, na podstawie art. 275 pkt 1 ustawy z dnia 11 września 2019 r. Prawo zamówień publicznych (</w:t>
      </w:r>
      <w:proofErr w:type="spellStart"/>
      <w:r w:rsidR="00AA437D" w:rsidRPr="00AA437D">
        <w:rPr>
          <w:rFonts w:cs="Calibri"/>
        </w:rPr>
        <w:t>t.j</w:t>
      </w:r>
      <w:proofErr w:type="spellEnd"/>
      <w:r w:rsidR="00AA437D" w:rsidRPr="00AA437D">
        <w:rPr>
          <w:rFonts w:cs="Calibri"/>
        </w:rPr>
        <w:t xml:space="preserve">. Dz. U. z 2019 r. poz. 2019 z późn. zm.). </w:t>
      </w:r>
    </w:p>
    <w:p w14:paraId="50F26000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14:paraId="7D59BD5B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25308C">
        <w:rPr>
          <w:rFonts w:cs="Calibri,Bold"/>
          <w:b/>
          <w:bCs/>
        </w:rPr>
        <w:t>PRZEDMIOT UMOWY</w:t>
      </w:r>
    </w:p>
    <w:p w14:paraId="76C258B2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25308C">
        <w:rPr>
          <w:rFonts w:cs="Calibri"/>
          <w:b/>
        </w:rPr>
        <w:t>§ 1</w:t>
      </w:r>
    </w:p>
    <w:p w14:paraId="18D1A29F" w14:textId="77777777" w:rsidR="00A7065D" w:rsidRDefault="00A7065D" w:rsidP="00A7065D">
      <w:pPr>
        <w:pStyle w:val="Akapitzlist"/>
        <w:numPr>
          <w:ilvl w:val="0"/>
          <w:numId w:val="32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240" w:lineRule="auto"/>
        <w:ind w:left="0" w:hanging="11"/>
        <w:contextualSpacing/>
        <w:jc w:val="both"/>
      </w:pPr>
      <w:r w:rsidRPr="0025308C">
        <w:t xml:space="preserve">Zamawiający powierza, a Wykonawca przyjmuje do wykonania zadania pn. </w:t>
      </w:r>
    </w:p>
    <w:p w14:paraId="3D586E47" w14:textId="77777777" w:rsidR="00A7065D" w:rsidRPr="00354E55" w:rsidRDefault="007F6C12" w:rsidP="00354E55">
      <w:pPr>
        <w:autoSpaceDE w:val="0"/>
        <w:spacing w:after="0" w:line="240" w:lineRule="auto"/>
        <w:ind w:left="426" w:hanging="426"/>
        <w:rPr>
          <w:rFonts w:ascii="Arial" w:hAnsi="Arial" w:cs="Arial"/>
          <w:b/>
          <w:bCs/>
          <w:sz w:val="20"/>
          <w:szCs w:val="20"/>
          <w:lang w:eastAsia="pl-PL"/>
        </w:rPr>
      </w:pPr>
      <w:r w:rsidRPr="007F6C12">
        <w:rPr>
          <w:rFonts w:ascii="Arial" w:hAnsi="Arial" w:cs="Arial"/>
          <w:b/>
          <w:bCs/>
          <w:sz w:val="20"/>
          <w:szCs w:val="20"/>
          <w:lang w:eastAsia="pl-PL"/>
        </w:rPr>
        <w:t>„Remont drogi powiatowej nr 1135N Pomorska Wieś – Kamiennik, Etap I (km 1+200 – km 1 + 872)”</w:t>
      </w:r>
      <w:r w:rsidR="00A7065D" w:rsidRPr="00BD5306">
        <w:rPr>
          <w:rFonts w:cs="Arial"/>
          <w:b/>
          <w:szCs w:val="28"/>
        </w:rPr>
        <w:t>.</w:t>
      </w:r>
    </w:p>
    <w:p w14:paraId="048B5C55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  <w:b/>
        </w:rPr>
        <w:t>2.</w:t>
      </w:r>
      <w:r w:rsidRPr="0025308C">
        <w:rPr>
          <w:rFonts w:cs="Calibri"/>
        </w:rPr>
        <w:t xml:space="preserve"> Zakres przedmiotu zamówienia został szczegółowo opisany w dokumentacji przet</w:t>
      </w:r>
      <w:r w:rsidR="00AA437D">
        <w:rPr>
          <w:rFonts w:cs="Calibri"/>
        </w:rPr>
        <w:t>argowej obejmującej: S</w:t>
      </w:r>
      <w:r w:rsidRPr="0025308C">
        <w:rPr>
          <w:rFonts w:cs="Calibri"/>
        </w:rPr>
        <w:t>WZ, Specyfikacj</w:t>
      </w:r>
      <w:r>
        <w:rPr>
          <w:rFonts w:cs="Calibri"/>
        </w:rPr>
        <w:t>e</w:t>
      </w:r>
      <w:r w:rsidR="00F04FEC">
        <w:rPr>
          <w:rFonts w:cs="Calibri"/>
        </w:rPr>
        <w:t xml:space="preserve"> Techniczne</w:t>
      </w:r>
      <w:r w:rsidR="00AA437D">
        <w:rPr>
          <w:rFonts w:cs="Calibri"/>
        </w:rPr>
        <w:t>, dokumentację projektową</w:t>
      </w:r>
      <w:r>
        <w:rPr>
          <w:rFonts w:cs="Calibri"/>
        </w:rPr>
        <w:t xml:space="preserve"> oraz przedmiar i kosztorys ofertowy.</w:t>
      </w:r>
    </w:p>
    <w:p w14:paraId="7161E7BE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  <w:b/>
        </w:rPr>
        <w:t>3.</w:t>
      </w:r>
      <w:r w:rsidRPr="0025308C">
        <w:rPr>
          <w:rFonts w:cs="Calibri"/>
        </w:rPr>
        <w:t xml:space="preserve"> Dla celów interpretacji będą miały pierwszeństwo dokumenty zgodnie z następującą kolejnością:</w:t>
      </w:r>
    </w:p>
    <w:p w14:paraId="54044D12" w14:textId="77777777" w:rsidR="00A7065D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 xml:space="preserve">     </w:t>
      </w:r>
      <w:r>
        <w:rPr>
          <w:rFonts w:cs="Calibri"/>
        </w:rPr>
        <w:t>1) Umowa</w:t>
      </w:r>
      <w:r w:rsidRPr="00DD61D1">
        <w:rPr>
          <w:rFonts w:cs="Calibri"/>
        </w:rPr>
        <w:t>,</w:t>
      </w:r>
    </w:p>
    <w:p w14:paraId="440D9EDB" w14:textId="77777777" w:rsidR="00F04FEC" w:rsidRPr="00DD61D1" w:rsidRDefault="00F04FEC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  2) Dokumentacja projektowa</w:t>
      </w:r>
    </w:p>
    <w:p w14:paraId="5993FFF0" w14:textId="77777777" w:rsidR="00A7065D" w:rsidRPr="00DD61D1" w:rsidRDefault="00F04FEC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  3</w:t>
      </w:r>
      <w:r w:rsidR="007A4031">
        <w:rPr>
          <w:rFonts w:cs="Calibri"/>
        </w:rPr>
        <w:t>) Specyfikacje techniczne,</w:t>
      </w:r>
    </w:p>
    <w:p w14:paraId="1DCE85DD" w14:textId="77777777" w:rsidR="00A7065D" w:rsidRPr="00DD61D1" w:rsidRDefault="00F04FEC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  4</w:t>
      </w:r>
      <w:r w:rsidR="007A4031">
        <w:rPr>
          <w:rFonts w:cs="Calibri"/>
        </w:rPr>
        <w:t>) S</w:t>
      </w:r>
      <w:r w:rsidR="00A7065D" w:rsidRPr="00DD61D1">
        <w:rPr>
          <w:rFonts w:cs="Calibri"/>
        </w:rPr>
        <w:t>WZ (w zakresie nie ujętym wyżej),</w:t>
      </w:r>
    </w:p>
    <w:p w14:paraId="16F22370" w14:textId="77777777" w:rsidR="00A7065D" w:rsidRPr="0025308C" w:rsidRDefault="00F04FEC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  5</w:t>
      </w:r>
      <w:r w:rsidR="00A7065D" w:rsidRPr="00DD61D1">
        <w:rPr>
          <w:rFonts w:cs="Calibri"/>
        </w:rPr>
        <w:t>) Oferta Wykonawcy wraz ze stanowiącym jej integralną część Kosztorysem ofertowym.</w:t>
      </w:r>
    </w:p>
    <w:p w14:paraId="62464359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  <w:b/>
        </w:rPr>
        <w:t>4</w:t>
      </w:r>
      <w:r w:rsidRPr="0025308C">
        <w:rPr>
          <w:rFonts w:cs="Calibri"/>
        </w:rPr>
        <w:t>. W celu wyeliminowania stwierdzonych rozbieżności pomiędzy dokum</w:t>
      </w:r>
      <w:r>
        <w:rPr>
          <w:rFonts w:cs="Calibri"/>
        </w:rPr>
        <w:t xml:space="preserve">entami, o których mowa w ust. 3 </w:t>
      </w:r>
      <w:r w:rsidRPr="0025308C">
        <w:rPr>
          <w:rFonts w:cs="Calibri"/>
        </w:rPr>
        <w:t xml:space="preserve">Zamawiający jest zobowiązany niezwłocznie przekazać informację na piśmie występującemu o </w:t>
      </w:r>
      <w:r w:rsidRPr="0025308C">
        <w:rPr>
          <w:rFonts w:cs="Calibri"/>
        </w:rPr>
        <w:lastRenderedPageBreak/>
        <w:t>wyjaśnienie rozbieżności, z zachowaniem przy interpretacji rozbieżności zasady pierwszeństwa kolejności dokumentów, o której mowa w ust. 3.</w:t>
      </w:r>
    </w:p>
    <w:p w14:paraId="3C9287FF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25308C">
        <w:rPr>
          <w:rFonts w:cs="Calibri"/>
          <w:b/>
        </w:rPr>
        <w:t xml:space="preserve">5. </w:t>
      </w:r>
      <w:r w:rsidRPr="0025308C">
        <w:rPr>
          <w:rFonts w:cs="Calibri"/>
        </w:rPr>
        <w:t>Wykonawca oświadcza, że uwzględnił w ofercie wszelkie dane udostępnione przez Zamawiającego.</w:t>
      </w:r>
    </w:p>
    <w:p w14:paraId="5C78133B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  <w:b/>
        </w:rPr>
        <w:t>6.</w:t>
      </w:r>
      <w:r w:rsidRPr="0025308C">
        <w:rPr>
          <w:rFonts w:cs="Calibri"/>
        </w:rPr>
        <w:t xml:space="preserve"> Wycena oferty jest dokonana w oparciu o kosztorys ofert</w:t>
      </w:r>
      <w:r>
        <w:rPr>
          <w:rFonts w:cs="Calibri"/>
        </w:rPr>
        <w:t>owy</w:t>
      </w:r>
      <w:r w:rsidRPr="0025308C">
        <w:rPr>
          <w:rFonts w:cs="Calibri"/>
        </w:rPr>
        <w:t>,</w:t>
      </w:r>
      <w:r>
        <w:rPr>
          <w:rFonts w:cs="Calibri"/>
        </w:rPr>
        <w:t xml:space="preserve"> przedmiar,</w:t>
      </w:r>
      <w:r w:rsidR="008F39DD">
        <w:rPr>
          <w:rFonts w:cs="Calibri"/>
        </w:rPr>
        <w:t xml:space="preserve"> specyfikacje techniczne</w:t>
      </w:r>
      <w:r w:rsidR="00013B27">
        <w:rPr>
          <w:rFonts w:cs="Calibri"/>
        </w:rPr>
        <w:t xml:space="preserve"> oraz inne elementy S</w:t>
      </w:r>
      <w:r w:rsidRPr="0025308C">
        <w:rPr>
          <w:rFonts w:cs="Calibri"/>
        </w:rPr>
        <w:t>WZ opisujące przedmiot zamówienia.</w:t>
      </w:r>
    </w:p>
    <w:p w14:paraId="0586B739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  <w:b/>
        </w:rPr>
        <w:t>7.</w:t>
      </w:r>
      <w:r w:rsidRPr="0025308C">
        <w:rPr>
          <w:rFonts w:cs="Calibri"/>
        </w:rPr>
        <w:t xml:space="preserve"> Wykonawca zobowiązuje się wykonać wszystkie</w:t>
      </w:r>
      <w:r w:rsidR="00013B27">
        <w:rPr>
          <w:rFonts w:cs="Calibri"/>
        </w:rPr>
        <w:t xml:space="preserve"> opisane w dokumentacji projektowej, elementach S</w:t>
      </w:r>
      <w:r>
        <w:rPr>
          <w:rFonts w:cs="Calibri"/>
        </w:rPr>
        <w:t>WZ</w:t>
      </w:r>
      <w:r w:rsidR="008F39DD">
        <w:rPr>
          <w:rFonts w:cs="Calibri"/>
        </w:rPr>
        <w:t xml:space="preserve"> oraz specyfikacjach technicznych</w:t>
      </w:r>
      <w:r w:rsidRPr="0025308C">
        <w:rPr>
          <w:rFonts w:cs="Calibri"/>
        </w:rPr>
        <w:t xml:space="preserve"> roboty budowlane, niezbędne do realizacji przedmiotu Umowy.</w:t>
      </w:r>
    </w:p>
    <w:p w14:paraId="1C2FB1B1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  <w:b/>
        </w:rPr>
        <w:t>8.</w:t>
      </w:r>
      <w:r w:rsidRPr="0025308C">
        <w:rPr>
          <w:rFonts w:cs="Calibri"/>
        </w:rPr>
        <w:t xml:space="preserve"> Wykonawca zobowiązuje się wykonać roboty budowlane, które nie zostały wys</w:t>
      </w:r>
      <w:r w:rsidR="00013B27">
        <w:rPr>
          <w:rFonts w:cs="Calibri"/>
        </w:rPr>
        <w:t>zczególnione w dokumentacji projektowej</w:t>
      </w:r>
      <w:r w:rsidRPr="0025308C">
        <w:rPr>
          <w:rFonts w:cs="Calibri"/>
        </w:rPr>
        <w:t>, a są konieczne do realizacji przedmiotu Umow</w:t>
      </w:r>
      <w:r>
        <w:rPr>
          <w:rFonts w:cs="Calibri"/>
        </w:rPr>
        <w:t>y</w:t>
      </w:r>
      <w:r w:rsidR="008F39DD">
        <w:rPr>
          <w:rFonts w:cs="Calibri"/>
        </w:rPr>
        <w:t xml:space="preserve"> zgodnie ze specyfikacjami technicznymi, elementami S</w:t>
      </w:r>
      <w:r>
        <w:rPr>
          <w:rFonts w:cs="Calibri"/>
        </w:rPr>
        <w:t xml:space="preserve">WZ </w:t>
      </w:r>
      <w:r w:rsidRPr="0025308C">
        <w:rPr>
          <w:rFonts w:cs="Calibri"/>
        </w:rPr>
        <w:t xml:space="preserve"> i nie wymagają zawarcia odrębnej umowy.</w:t>
      </w:r>
    </w:p>
    <w:p w14:paraId="6CC09EAD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C86731">
        <w:rPr>
          <w:rFonts w:cs="Calibri"/>
          <w:b/>
        </w:rPr>
        <w:t>9.</w:t>
      </w:r>
      <w:r w:rsidRPr="00C86731">
        <w:rPr>
          <w:rFonts w:cs="Calibri"/>
        </w:rPr>
        <w:t xml:space="preserve"> Jeżeli wykonanie robót, o których mowa w ust. 8, będzie prowadziło do zwiększenia lub zmniejszenia wynagrodzenia Wykonawcy, wykonanie tych robót musi być poprzedzone zmianą Umowy. Wynagrodzenie z tytułu realizacji robót będzie ustalone zgodnie </w:t>
      </w:r>
      <w:r w:rsidRPr="001D1453">
        <w:rPr>
          <w:rFonts w:cs="Calibri"/>
        </w:rPr>
        <w:t>z § 12 Umowy.</w:t>
      </w:r>
    </w:p>
    <w:p w14:paraId="349448B6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071069">
        <w:rPr>
          <w:rFonts w:cs="Calibri"/>
          <w:b/>
        </w:rPr>
        <w:t>10.</w:t>
      </w:r>
      <w:r w:rsidRPr="00071069">
        <w:rPr>
          <w:rFonts w:cs="Calibri"/>
        </w:rPr>
        <w:t xml:space="preserve"> Roboty budowlane nieobjęte niniejszą Umową, nieujęte w projekcie budowlanym, które nie były możliwe do przewidzenia w chwili wszczęcia postępowania o udzielenie zamówienia publicznego stanowią roboty dodatkowe w </w:t>
      </w:r>
      <w:r w:rsidR="00DD4DFA">
        <w:rPr>
          <w:rFonts w:cs="Calibri"/>
        </w:rPr>
        <w:t xml:space="preserve">rozumieniu art. 455 ustawy </w:t>
      </w:r>
      <w:r w:rsidRPr="001D1453">
        <w:rPr>
          <w:rFonts w:cs="Calibri"/>
        </w:rPr>
        <w:t xml:space="preserve"> </w:t>
      </w:r>
      <w:proofErr w:type="spellStart"/>
      <w:r w:rsidRPr="001D1453">
        <w:rPr>
          <w:rFonts w:cs="Calibri"/>
        </w:rPr>
        <w:t>Pzp</w:t>
      </w:r>
      <w:proofErr w:type="spellEnd"/>
      <w:r w:rsidRPr="001D1453">
        <w:rPr>
          <w:rFonts w:cs="Calibri"/>
        </w:rPr>
        <w:t>.</w:t>
      </w:r>
    </w:p>
    <w:p w14:paraId="37B63D51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</w:p>
    <w:p w14:paraId="655B260A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071069">
        <w:rPr>
          <w:rFonts w:cs="Calibri"/>
          <w:b/>
        </w:rPr>
        <w:t>§ 2</w:t>
      </w:r>
    </w:p>
    <w:p w14:paraId="74CF30C3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1.</w:t>
      </w:r>
      <w:r w:rsidRPr="00071069">
        <w:rPr>
          <w:rFonts w:cs="Calibri"/>
        </w:rPr>
        <w:t xml:space="preserve"> Przedmiot umowy wykonany zostanie z materiałów dostarczonych przez Wykonawcę za wyjątkiem materiałów budowlanych nadających się i przewidzianych w dokumentacji projektowej do ponownego wykorzystania.</w:t>
      </w:r>
    </w:p>
    <w:p w14:paraId="4B8E8E98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071069">
        <w:rPr>
          <w:rFonts w:cs="Calibri"/>
          <w:b/>
        </w:rPr>
        <w:t>2.</w:t>
      </w:r>
      <w:r w:rsidRPr="00071069">
        <w:rPr>
          <w:rFonts w:cs="Calibri"/>
        </w:rPr>
        <w:t xml:space="preserve"> Materiały, o których mowa w ust. 1, powinny odpowiadać, co do jakości wymaganiom określonym </w:t>
      </w:r>
      <w:r w:rsidRPr="001D1453">
        <w:rPr>
          <w:rFonts w:cs="Calibri"/>
        </w:rPr>
        <w:t xml:space="preserve">ustawą z dnia 16 kwietnia 2004 r. o wyrobach </w:t>
      </w:r>
      <w:r w:rsidRPr="00DD61D1">
        <w:rPr>
          <w:rFonts w:cs="Calibri"/>
        </w:rPr>
        <w:t>budowlanych (Dz. U. z 2016r, poz. 1570 ze zm.)</w:t>
      </w:r>
      <w:r w:rsidRPr="001D1453">
        <w:rPr>
          <w:rFonts w:cs="Calibri"/>
        </w:rPr>
        <w:t xml:space="preserve"> oraz</w:t>
      </w:r>
      <w:r w:rsidR="008F39DD">
        <w:rPr>
          <w:rFonts w:cs="Calibri"/>
        </w:rPr>
        <w:t xml:space="preserve"> wymaganiom określonym w specyfikacjach technicznych</w:t>
      </w:r>
      <w:r w:rsidRPr="00071069">
        <w:rPr>
          <w:rFonts w:cs="Calibri"/>
        </w:rPr>
        <w:t>.</w:t>
      </w:r>
    </w:p>
    <w:p w14:paraId="37012A78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15B19">
        <w:rPr>
          <w:rFonts w:cs="Calibri"/>
          <w:b/>
        </w:rPr>
        <w:t>3.</w:t>
      </w:r>
      <w:r w:rsidRPr="00071069">
        <w:rPr>
          <w:rFonts w:cs="Calibri"/>
        </w:rPr>
        <w:t xml:space="preserve"> Wykonawca będzie przeprowadzać pomiary i badania materiałów oraz robót zgodnie z zasadami kontroli jakości </w:t>
      </w:r>
      <w:r>
        <w:rPr>
          <w:rFonts w:cs="Calibri"/>
        </w:rPr>
        <w:t xml:space="preserve">materiałów i robót określonymi </w:t>
      </w:r>
      <w:r w:rsidR="008F39DD">
        <w:rPr>
          <w:rFonts w:cs="Calibri"/>
        </w:rPr>
        <w:t>w specyfikacjach technicznych</w:t>
      </w:r>
      <w:r w:rsidRPr="00071069">
        <w:rPr>
          <w:rFonts w:cs="Calibri"/>
        </w:rPr>
        <w:t>.</w:t>
      </w:r>
    </w:p>
    <w:p w14:paraId="42C721D9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6C6A5D04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71069">
        <w:rPr>
          <w:rFonts w:cs="Calibri,Bold"/>
          <w:b/>
          <w:bCs/>
        </w:rPr>
        <w:t>TERMIN WYKONANIA ZAMÓWIENIA</w:t>
      </w:r>
    </w:p>
    <w:p w14:paraId="477F64D4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071069">
        <w:rPr>
          <w:rFonts w:cs="Calibri"/>
          <w:b/>
        </w:rPr>
        <w:t>§ 3</w:t>
      </w:r>
    </w:p>
    <w:p w14:paraId="7D4BF4F3" w14:textId="77777777" w:rsidR="00A7065D" w:rsidRPr="00A910A3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 xml:space="preserve">1. </w:t>
      </w:r>
      <w:r w:rsidRPr="00071069">
        <w:rPr>
          <w:rFonts w:cs="Calibri"/>
        </w:rPr>
        <w:t>Zam</w:t>
      </w:r>
      <w:r>
        <w:rPr>
          <w:rFonts w:cs="Calibri"/>
        </w:rPr>
        <w:t xml:space="preserve">ówienie zostanie zrealizowane w terminie </w:t>
      </w:r>
      <w:r w:rsidR="007F6C12">
        <w:rPr>
          <w:rFonts w:cs="Calibri"/>
          <w:b/>
        </w:rPr>
        <w:t>do 12</w:t>
      </w:r>
      <w:r w:rsidR="00354E55" w:rsidRPr="00A910A3">
        <w:rPr>
          <w:rFonts w:cs="Calibri"/>
          <w:b/>
        </w:rPr>
        <w:t xml:space="preserve">0 </w:t>
      </w:r>
      <w:r w:rsidR="000E4690" w:rsidRPr="00A910A3">
        <w:rPr>
          <w:rFonts w:cs="Calibri"/>
          <w:b/>
        </w:rPr>
        <w:t>dni od dnia podpisania umowy</w:t>
      </w:r>
      <w:r w:rsidR="00354E55" w:rsidRPr="00A910A3">
        <w:rPr>
          <w:rFonts w:cs="Calibri"/>
          <w:b/>
        </w:rPr>
        <w:t xml:space="preserve"> </w:t>
      </w:r>
      <w:proofErr w:type="spellStart"/>
      <w:r w:rsidR="00354E55" w:rsidRPr="00A910A3">
        <w:rPr>
          <w:rFonts w:cs="Calibri"/>
          <w:b/>
        </w:rPr>
        <w:t>t.j</w:t>
      </w:r>
      <w:proofErr w:type="spellEnd"/>
      <w:r w:rsidR="00354E55" w:rsidRPr="00A910A3">
        <w:rPr>
          <w:rFonts w:cs="Calibri"/>
          <w:b/>
        </w:rPr>
        <w:t xml:space="preserve"> do dnia ………………… </w:t>
      </w:r>
      <w:r w:rsidRPr="00A910A3">
        <w:rPr>
          <w:rFonts w:cs="Calibri"/>
          <w:b/>
        </w:rPr>
        <w:t>.</w:t>
      </w:r>
    </w:p>
    <w:p w14:paraId="6601099B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2.</w:t>
      </w:r>
      <w:r w:rsidRPr="00071069">
        <w:rPr>
          <w:rFonts w:cs="Calibri"/>
        </w:rPr>
        <w:t xml:space="preserve"> Rozpoczęcie czynności odbiorowych nastąpi w terminie do 7 dni licząc od daty potwierdzonego przez nadzór zgłoszenia Wykonawcy o zakończeniu robót i przyjęcia dokumentów niezbędnych do oceny wykonania zamówienia.</w:t>
      </w:r>
    </w:p>
    <w:p w14:paraId="50DA7EE9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3.</w:t>
      </w:r>
      <w:r w:rsidRPr="00071069">
        <w:rPr>
          <w:rFonts w:cs="Calibri"/>
        </w:rPr>
        <w:t xml:space="preserve"> Termin ustalony w ust. 1 powyżej może ulec zmianie w sytuacji </w:t>
      </w:r>
      <w:r w:rsidRPr="001D1453">
        <w:rPr>
          <w:rFonts w:cs="Calibri"/>
        </w:rPr>
        <w:t>określonej w § 18</w:t>
      </w:r>
      <w:r w:rsidRPr="00071069">
        <w:rPr>
          <w:rFonts w:cs="Calibri"/>
        </w:rPr>
        <w:t xml:space="preserve"> niniejszej umowy.</w:t>
      </w:r>
    </w:p>
    <w:p w14:paraId="6943974B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14:paraId="6110129A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71069">
        <w:rPr>
          <w:rFonts w:cs="Calibri,Bold"/>
          <w:b/>
          <w:bCs/>
        </w:rPr>
        <w:t>PRAWA I OBOWIĄZKI STRON</w:t>
      </w:r>
    </w:p>
    <w:p w14:paraId="40A68F89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071069">
        <w:rPr>
          <w:rFonts w:cs="Calibri"/>
          <w:b/>
        </w:rPr>
        <w:t>§4</w:t>
      </w:r>
    </w:p>
    <w:p w14:paraId="50DD62B2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1.</w:t>
      </w:r>
      <w:r w:rsidRPr="00071069">
        <w:rPr>
          <w:rFonts w:cs="Calibri"/>
        </w:rPr>
        <w:t xml:space="preserve"> Do obowiązków Zamawiającego należy w szczególności:</w:t>
      </w:r>
    </w:p>
    <w:p w14:paraId="58201E08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</w:t>
      </w:r>
      <w:r w:rsidRPr="00071069">
        <w:rPr>
          <w:rFonts w:cs="Calibri"/>
        </w:rPr>
        <w:t xml:space="preserve">  1) przekazanie terenu budowy niezwłocznie w ci</w:t>
      </w:r>
      <w:r>
        <w:rPr>
          <w:rFonts w:cs="Calibri"/>
        </w:rPr>
        <w:t>ągu max</w:t>
      </w:r>
      <w:r w:rsidRPr="009F61AE">
        <w:rPr>
          <w:rFonts w:cs="Calibri"/>
        </w:rPr>
        <w:t xml:space="preserve">. </w:t>
      </w:r>
      <w:r w:rsidRPr="00FF22D7">
        <w:rPr>
          <w:rFonts w:cs="Calibri"/>
        </w:rPr>
        <w:t>7 dni od daty zawarcia umowy, po zgłoszeniu przez Wykonawcę Robót</w:t>
      </w:r>
      <w:r>
        <w:rPr>
          <w:rFonts w:cs="Calibri"/>
        </w:rPr>
        <w:t>,</w:t>
      </w:r>
      <w:r w:rsidRPr="00FF22D7">
        <w:rPr>
          <w:rFonts w:cs="Calibri"/>
        </w:rPr>
        <w:t xml:space="preserve"> Zamawiającemu</w:t>
      </w:r>
      <w:r>
        <w:rPr>
          <w:rFonts w:cs="Calibri"/>
        </w:rPr>
        <w:t>, danych</w:t>
      </w:r>
      <w:r w:rsidRPr="00FF22D7">
        <w:rPr>
          <w:rFonts w:cs="Calibri"/>
        </w:rPr>
        <w:t xml:space="preserve"> kierownika budowy</w:t>
      </w:r>
      <w:r>
        <w:rPr>
          <w:rFonts w:cs="Calibri"/>
        </w:rPr>
        <w:t xml:space="preserve"> </w:t>
      </w:r>
      <w:r w:rsidRPr="00071069">
        <w:rPr>
          <w:rFonts w:cs="Calibri"/>
        </w:rPr>
        <w:t xml:space="preserve">oraz złożeniu </w:t>
      </w:r>
      <w:r>
        <w:rPr>
          <w:rFonts w:cs="Calibri"/>
        </w:rPr>
        <w:t xml:space="preserve">przez niego oświadczenia </w:t>
      </w:r>
      <w:r w:rsidRPr="00071069">
        <w:rPr>
          <w:rFonts w:cs="Calibri"/>
        </w:rPr>
        <w:t xml:space="preserve"> o przyjęciu obowiązków</w:t>
      </w:r>
      <w:r w:rsidRPr="00FF22D7">
        <w:rPr>
          <w:rFonts w:cs="Calibri"/>
        </w:rPr>
        <w:t xml:space="preserve"> kierownika</w:t>
      </w:r>
      <w:r w:rsidRPr="00071069">
        <w:rPr>
          <w:rFonts w:cs="Calibri"/>
        </w:rPr>
        <w:t>,</w:t>
      </w:r>
    </w:p>
    <w:p w14:paraId="632CEACD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 xml:space="preserve">     </w:t>
      </w:r>
      <w:r>
        <w:rPr>
          <w:rFonts w:cs="Calibri"/>
        </w:rPr>
        <w:t xml:space="preserve">2) </w:t>
      </w:r>
      <w:r w:rsidRPr="00071069">
        <w:rPr>
          <w:rFonts w:cs="Calibri"/>
        </w:rPr>
        <w:t>dostarczenia Wykonawcy nie</w:t>
      </w:r>
      <w:r>
        <w:rPr>
          <w:rFonts w:cs="Calibri"/>
        </w:rPr>
        <w:t xml:space="preserve">zbędnej dokumentacji </w:t>
      </w:r>
      <w:r w:rsidRPr="00071069">
        <w:rPr>
          <w:rFonts w:cs="Calibri"/>
        </w:rPr>
        <w:t xml:space="preserve"> oraz dokonania jej zmian w zakresie niezbędnym do wykonania przewidzianego w umowie obiektu budowlanego,</w:t>
      </w:r>
    </w:p>
    <w:p w14:paraId="4D38A8C4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 xml:space="preserve">     </w:t>
      </w:r>
      <w:r w:rsidRPr="00894B6A">
        <w:rPr>
          <w:rFonts w:cs="Calibri"/>
        </w:rPr>
        <w:t>3)</w:t>
      </w:r>
      <w:r w:rsidRPr="00071069">
        <w:rPr>
          <w:rFonts w:cs="Calibri"/>
        </w:rPr>
        <w:t>zapewnienie nadzoru,</w:t>
      </w:r>
    </w:p>
    <w:p w14:paraId="11AF4F6E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 xml:space="preserve">     </w:t>
      </w:r>
      <w:r>
        <w:rPr>
          <w:rFonts w:cs="Calibri"/>
        </w:rPr>
        <w:t>4</w:t>
      </w:r>
      <w:r w:rsidRPr="00071069">
        <w:rPr>
          <w:rFonts w:cs="Calibri"/>
        </w:rPr>
        <w:t>) udzielenia Wykonawcy pełnomocnictw w przypadku, gdy okażą się one niezbędne do wykonania przez Wykonawcę obowiązków wynikających z umowy</w:t>
      </w:r>
      <w:r>
        <w:rPr>
          <w:rFonts w:cs="Calibri"/>
        </w:rPr>
        <w:t>,</w:t>
      </w:r>
    </w:p>
    <w:p w14:paraId="0D86FBD7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 xml:space="preserve">     </w:t>
      </w:r>
      <w:r>
        <w:rPr>
          <w:rFonts w:cs="Calibri"/>
        </w:rPr>
        <w:t>5</w:t>
      </w:r>
      <w:r w:rsidRPr="00071069">
        <w:rPr>
          <w:rFonts w:cs="Calibri"/>
        </w:rPr>
        <w:t>) przeprowadzenie odbioru wykonanych robót,</w:t>
      </w:r>
    </w:p>
    <w:p w14:paraId="0E782885" w14:textId="77777777" w:rsidR="00A7065D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 xml:space="preserve">     </w:t>
      </w:r>
      <w:r>
        <w:rPr>
          <w:rFonts w:cs="Calibri"/>
        </w:rPr>
        <w:t>6</w:t>
      </w:r>
      <w:r w:rsidRPr="00071069">
        <w:rPr>
          <w:rFonts w:cs="Calibri"/>
        </w:rPr>
        <w:t>) zapłata za wykonaną i odebraną robotę.</w:t>
      </w:r>
    </w:p>
    <w:p w14:paraId="32B73FBF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lastRenderedPageBreak/>
        <w:t>2.</w:t>
      </w:r>
      <w:r w:rsidRPr="00071069">
        <w:rPr>
          <w:rFonts w:cs="Calibri"/>
        </w:rPr>
        <w:t xml:space="preserve"> Zamawiający ma prawo przekazać Wykonawcy dodatkowe rysunki i instrukcje, jakie uzna za konieczne dla zgodnego z umową wykonania robót oraz usunięcia wad. Wykonawca ma obowiązek dostosować się do tych rysunków i instrukcji.</w:t>
      </w:r>
    </w:p>
    <w:p w14:paraId="3B155C87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3.</w:t>
      </w:r>
      <w:r w:rsidRPr="00071069">
        <w:rPr>
          <w:rFonts w:cs="Calibri"/>
        </w:rPr>
        <w:t xml:space="preserve"> Zamawiający zastrzega sobie możliwość, jeżeli jest to niezbędne do zgodnej z umową realizacji robót, polecać dokonywanie takich zmian ich jakości i ilości, jakie będą niezbędne dla wykonania przedmiotu niniejszej umowy, a Wykonawca powinien wykonać każde z poniższych poleceń:</w:t>
      </w:r>
    </w:p>
    <w:p w14:paraId="3D8B6E3A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 xml:space="preserve">     1) zwiększyć lub zmniejszyć ilość robót objętych kosztorysem ofertowym,</w:t>
      </w:r>
    </w:p>
    <w:p w14:paraId="29106FFA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 xml:space="preserve">     2) pominąć jakieś roboty,</w:t>
      </w:r>
    </w:p>
    <w:p w14:paraId="76A4998A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 xml:space="preserve">     3) zastosować roboty zamienne lub dodatkowe w przypadku konieczności wykonania robót nieprzewidzianych na polecenie Zamawiającego.</w:t>
      </w:r>
    </w:p>
    <w:p w14:paraId="23A34D87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4.</w:t>
      </w:r>
      <w:r w:rsidRPr="00071069">
        <w:rPr>
          <w:rFonts w:cs="Calibri"/>
        </w:rPr>
        <w:t xml:space="preserve"> Wykonawca nie wprowadzi jakichkolwiek zmian jakości i ilości robót bez pisemnego polecenia Zamawiającego, za wyjątkiem oczywistych zmian wynikających z rozliczenia kosztorysowego.</w:t>
      </w:r>
    </w:p>
    <w:p w14:paraId="4AE1FA66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5.</w:t>
      </w:r>
      <w:r w:rsidRPr="00071069">
        <w:rPr>
          <w:rFonts w:cs="Calibri"/>
        </w:rPr>
        <w:t xml:space="preserve"> Wykonanie robót dodatkowych lub zamiennych lub zaniechanie robót objętych niniejszą umową wymaga sporządzenia protokołu konieczności zawierającego opis robót, uzasadnienie ich wykonania lub zaniechania, wyliczenie wartości robót w oparciu </w:t>
      </w:r>
      <w:r w:rsidRPr="001D1453">
        <w:rPr>
          <w:rFonts w:cs="Calibri"/>
        </w:rPr>
        <w:t>o zapisy § 12 niniejszej</w:t>
      </w:r>
      <w:r w:rsidRPr="00071069">
        <w:rPr>
          <w:rFonts w:cs="Calibri"/>
        </w:rPr>
        <w:t xml:space="preserve"> umowy.</w:t>
      </w:r>
    </w:p>
    <w:p w14:paraId="5A500A66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6.</w:t>
      </w:r>
      <w:r w:rsidRPr="00071069">
        <w:rPr>
          <w:rFonts w:cs="Calibri"/>
        </w:rPr>
        <w:t xml:space="preserve"> Wykonawca może przystąpić do wykonania robót dodatkowych lub zaniechać wykonanie robót wynikających z umowy wyłącznie po zatwierdzeniu przez Zamawiającego protokołu konieczności. Zamawiający zatwierdzi protokół w terminie 3 dni od zaakceptowania treści protokołu przez przedstawiciela Zamawiającego, inspektora nadzoru i kierownika budowy.</w:t>
      </w:r>
    </w:p>
    <w:p w14:paraId="4BABC1BF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highlight w:val="yellow"/>
        </w:rPr>
      </w:pPr>
    </w:p>
    <w:p w14:paraId="17349C4C" w14:textId="77777777" w:rsidR="00A7065D" w:rsidRPr="001D1453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1D1453">
        <w:rPr>
          <w:rFonts w:cs="Calibri"/>
          <w:b/>
        </w:rPr>
        <w:t>§ 5</w:t>
      </w:r>
    </w:p>
    <w:p w14:paraId="585CD644" w14:textId="77777777" w:rsidR="00A7065D" w:rsidRPr="00FF22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1.</w:t>
      </w:r>
      <w:r w:rsidRPr="00071069">
        <w:rPr>
          <w:rFonts w:cs="Calibri"/>
        </w:rPr>
        <w:t xml:space="preserve"> Do ob</w:t>
      </w:r>
      <w:r w:rsidRPr="00FF22D7">
        <w:rPr>
          <w:rFonts w:cs="Calibri"/>
        </w:rPr>
        <w:t>owiązków Wykonawcy należy w szczególności:</w:t>
      </w:r>
    </w:p>
    <w:p w14:paraId="7C94D38E" w14:textId="77777777" w:rsidR="00A7065D" w:rsidRPr="00FF22D7" w:rsidRDefault="00A7065D" w:rsidP="00A7065D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</w:pPr>
      <w:r w:rsidRPr="00FF22D7">
        <w:t>przestrzeganie ogólnych wymagań dotyczących robót w</w:t>
      </w:r>
      <w:r w:rsidR="00DD4DFA">
        <w:t xml:space="preserve"> zakresie określonym w </w:t>
      </w:r>
      <w:r w:rsidR="008F39DD">
        <w:t xml:space="preserve"> specyfikacjach technicznych</w:t>
      </w:r>
      <w:r w:rsidRPr="00FF22D7">
        <w:t>,</w:t>
      </w:r>
    </w:p>
    <w:p w14:paraId="7484DB27" w14:textId="77777777" w:rsidR="00A7065D" w:rsidRPr="00FF22D7" w:rsidRDefault="00A7065D" w:rsidP="00A7065D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</w:pPr>
      <w:r w:rsidRPr="00FF22D7">
        <w:t>wykonani</w:t>
      </w:r>
      <w:r w:rsidR="00DD4DFA">
        <w:t>e przedmiotu umowy w oparciu o d</w:t>
      </w:r>
      <w:r w:rsidRPr="00FF22D7">
        <w:t xml:space="preserve">okumentację przetargową z uwzględnieniem wymagań określonych w </w:t>
      </w:r>
      <w:r w:rsidR="008F39DD" w:rsidRPr="008F39DD">
        <w:t>specyfikacjach technicznych</w:t>
      </w:r>
      <w:r w:rsidRPr="00FF22D7">
        <w:t>,</w:t>
      </w:r>
    </w:p>
    <w:p w14:paraId="27D86F04" w14:textId="77777777" w:rsidR="00A7065D" w:rsidRPr="00FF22D7" w:rsidRDefault="00A7065D" w:rsidP="00A7065D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</w:pPr>
      <w:r w:rsidRPr="00FF22D7">
        <w:t xml:space="preserve">kontrola jakości materiałów i robót zgodnie z postanowieniami </w:t>
      </w:r>
      <w:r w:rsidR="008F39DD">
        <w:t>specyfikacji</w:t>
      </w:r>
      <w:r w:rsidR="008F39DD" w:rsidRPr="008F39DD">
        <w:t xml:space="preserve"> technicznych</w:t>
      </w:r>
      <w:r w:rsidRPr="00FF22D7">
        <w:t>, badania laboratoryjne będą prowadzone na koszt Wykonawcy w laboratoriach zaakceptowanych przez Zamawiającego,</w:t>
      </w:r>
    </w:p>
    <w:p w14:paraId="3527AC11" w14:textId="77777777" w:rsidR="00A7065D" w:rsidRPr="00FF22D7" w:rsidRDefault="00A7065D" w:rsidP="00A7065D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</w:pPr>
      <w:r w:rsidRPr="00FF22D7">
        <w:t xml:space="preserve">skompletowanie i przedstawienie Zamawiającemu dokumentów pozwalających na ocenę prawidłowego wykonania przedmiotu odbioru częściowego i odbioru końcowego robót w zakresie określonym </w:t>
      </w:r>
      <w:r w:rsidR="00C04CC6">
        <w:t xml:space="preserve">postanowieniami </w:t>
      </w:r>
      <w:r w:rsidRPr="00FF22D7">
        <w:t xml:space="preserve"> </w:t>
      </w:r>
      <w:r w:rsidR="008F39DD">
        <w:t>specyfikacji</w:t>
      </w:r>
      <w:r w:rsidR="008F39DD" w:rsidRPr="008F39DD">
        <w:t xml:space="preserve"> technicznych</w:t>
      </w:r>
      <w:r w:rsidRPr="00FF22D7">
        <w:t>,</w:t>
      </w:r>
    </w:p>
    <w:p w14:paraId="4E00EA2E" w14:textId="77777777" w:rsidR="00A7065D" w:rsidRPr="00FF22D7" w:rsidRDefault="00A7065D" w:rsidP="00A7065D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</w:pPr>
      <w:r w:rsidRPr="00FF22D7">
        <w:t>zapewnienie bezpiecznego korzystania z obszaru przylegającego do terenu budowy oraz do dbania o porządek na terenie budowy, utrzymywania terenu budowy w stanie wolnym od przeszkód komunikacyjnych, oraz usuwanie i składowanie wszelkich urządzeń pomocniczych i zbędnych materiałów, odpadów i śmieci oraz niepotrzebnych urządzeń prowizorycznych, a po zakończeniu robót usunięcie poza teren budowy wszelkich urządzeń tymczasowego zaplecza, oraz pozostawienie całego terenu budowy i robót czystego i nadającego się do użytkowania,</w:t>
      </w:r>
    </w:p>
    <w:p w14:paraId="1424D708" w14:textId="77777777" w:rsidR="00A7065D" w:rsidRPr="00FF22D7" w:rsidRDefault="00A7065D" w:rsidP="00A7065D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</w:pPr>
      <w:r w:rsidRPr="00FF22D7">
        <w:t>zapewnienie odpowiednich środków celem zabezpieczenia dróg i obiektów inżynieryjnych prowadzących do terenu budowy od uszkodzeń, które mogą spowodować roboty lub transport i sprzęt Wykonawcy lub jego dostawców i Podwykonawców, w szczególności powinien dostosować się do obowiązujących ograniczeń obciążeń osi pojazdów podczas transportu materiałów i sprzętu, do i z terenu budowy, aby nie spowodował on szkód na drogach i obiektach inżynierskich,</w:t>
      </w:r>
    </w:p>
    <w:p w14:paraId="645A0C18" w14:textId="77777777" w:rsidR="00A7065D" w:rsidRPr="00FF22D7" w:rsidRDefault="00A7065D" w:rsidP="00A7065D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</w:pPr>
      <w:r w:rsidRPr="00FF22D7">
        <w:t>zabezpieczenie instalacji i urządzeń na terenie budowy i w jej bezpośrednim otoczeniu przed ich zniszczeniem lub uszkodzeniem w trakcie wykonywania robót,</w:t>
      </w:r>
    </w:p>
    <w:p w14:paraId="6D8EEBC7" w14:textId="77777777" w:rsidR="00A7065D" w:rsidRPr="00FF22D7" w:rsidRDefault="00A7065D" w:rsidP="00A7065D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</w:pPr>
      <w:r w:rsidRPr="00FF22D7">
        <w:t xml:space="preserve">informowanie Zamawiającego o terminie wykonania robót ulegających zakryciu oraz terminie odbioru robót zanikających w terminach i w zakresie określonym w </w:t>
      </w:r>
      <w:r w:rsidR="008F39DD" w:rsidRPr="008F39DD">
        <w:t>specyfikacjach technicznych</w:t>
      </w:r>
      <w:r w:rsidRPr="00FF22D7">
        <w:t>,</w:t>
      </w:r>
    </w:p>
    <w:p w14:paraId="1EF82330" w14:textId="77777777" w:rsidR="00A7065D" w:rsidRPr="00FF22D7" w:rsidRDefault="00A7065D" w:rsidP="00A7065D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</w:pPr>
      <w:r w:rsidRPr="00FF22D7">
        <w:t>informowanie Zamawiającego o problemach lub okolicznościach mogących wpłynąć na jakość robót lub termin zakończenia robót,</w:t>
      </w:r>
    </w:p>
    <w:p w14:paraId="306A9F83" w14:textId="77777777" w:rsidR="00A7065D" w:rsidRPr="00FF22D7" w:rsidRDefault="00A7065D" w:rsidP="00A7065D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</w:pPr>
      <w:r w:rsidRPr="00FF22D7">
        <w:lastRenderedPageBreak/>
        <w:t>niezwłoczne informowanie Zamawiającego o zaistniałych na terenie budowy kontrolach i wypadkach,</w:t>
      </w:r>
    </w:p>
    <w:p w14:paraId="05762B7A" w14:textId="77777777" w:rsidR="00A7065D" w:rsidRDefault="00A7065D" w:rsidP="00A7065D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</w:pPr>
      <w:r w:rsidRPr="00FF22D7">
        <w:t>opracowanie projektu organizacji ruchu na czas budowy, uzyskanie wymaganych prawem uzgodnień i przedłożenie go Zamawiającemu w terminie do czasu przystąpienia do wykonywania robót budowlanych,</w:t>
      </w:r>
    </w:p>
    <w:p w14:paraId="216E945B" w14:textId="77777777" w:rsidR="00A7065D" w:rsidRDefault="00A7065D" w:rsidP="00A7065D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</w:pPr>
      <w:r w:rsidRPr="00FF22D7">
        <w:t>oznakowanie miejsca robót zgodnie z zatwierdzonym projektem organizacji ruchu i utrzymanie tego oznakowania w należytym stanie przez cały czas wykonywania robót,</w:t>
      </w:r>
    </w:p>
    <w:p w14:paraId="2A3E20E8" w14:textId="77777777" w:rsidR="00A7065D" w:rsidRDefault="00A7065D" w:rsidP="00A7065D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</w:pPr>
      <w:r w:rsidRPr="00FF22D7">
        <w:t>umożliwienie wstępu na teren budowy pracownikom organów nadzoru budowlanego, do których należy wykonywanie zadań określonych ustawą Prawo Budowlane oraz udostępnienia im danych i informacji wymaganych tą ustawą oraz innym pracownikom, których Zamawiający wskaże w okresie realizacji przedmiotu umowy,</w:t>
      </w:r>
    </w:p>
    <w:p w14:paraId="2C812073" w14:textId="77777777" w:rsidR="00A7065D" w:rsidRDefault="00A7065D" w:rsidP="00A7065D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</w:pPr>
      <w:r w:rsidRPr="00FF22D7">
        <w:t>zapłata należnego wynagrodzenia Podwykonawcom jeżeli Wykonawca korzysta z Podwykonawców</w:t>
      </w:r>
      <w:r>
        <w:t>,</w:t>
      </w:r>
    </w:p>
    <w:p w14:paraId="70C6B025" w14:textId="77777777" w:rsidR="00A7065D" w:rsidRPr="00FF22D7" w:rsidRDefault="00A7065D" w:rsidP="00A7065D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</w:pPr>
      <w:r>
        <w:t>wykonanie geodezyjnej inwentaryzacji powykonawczej.</w:t>
      </w:r>
    </w:p>
    <w:p w14:paraId="11606984" w14:textId="77777777" w:rsidR="00A7065D" w:rsidRPr="00BA29BA" w:rsidRDefault="00A7065D" w:rsidP="00A7065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6C2619">
        <w:rPr>
          <w:rFonts w:cs="Calibri"/>
          <w:b/>
        </w:rPr>
        <w:t>2.</w:t>
      </w:r>
      <w:r w:rsidRPr="006C2619">
        <w:rPr>
          <w:rFonts w:cs="Calibri"/>
        </w:rPr>
        <w:t xml:space="preserve"> Opóźnienie z tytułu nieprzekazania dokumentów, o których mowa w ust. 1 pkt 4) powyżej będzie traktowane jako powstałe z przyczyn zależnych od Wykonawcy i nie może stanowić podstawy do </w:t>
      </w:r>
      <w:r w:rsidRPr="00BA29BA">
        <w:rPr>
          <w:rFonts w:cs="Calibri"/>
        </w:rPr>
        <w:t>zmiany terminu zakończenia robót.</w:t>
      </w:r>
    </w:p>
    <w:p w14:paraId="3ABC99FC" w14:textId="77777777" w:rsidR="00A7065D" w:rsidRPr="001664B7" w:rsidRDefault="00A7065D" w:rsidP="00A7065D">
      <w:pPr>
        <w:autoSpaceDE w:val="0"/>
        <w:spacing w:after="0" w:line="240" w:lineRule="auto"/>
        <w:ind w:left="284" w:hanging="284"/>
        <w:jc w:val="both"/>
        <w:rPr>
          <w:rFonts w:cstheme="minorHAnsi"/>
        </w:rPr>
      </w:pPr>
      <w:r w:rsidRPr="00BA29BA">
        <w:rPr>
          <w:rFonts w:cs="Calibri"/>
          <w:b/>
        </w:rPr>
        <w:t>3.</w:t>
      </w:r>
      <w:r w:rsidRPr="00BA29BA">
        <w:rPr>
          <w:rFonts w:cs="Calibri"/>
        </w:rPr>
        <w:t xml:space="preserve"> </w:t>
      </w:r>
      <w:r w:rsidRPr="00BA29BA">
        <w:rPr>
          <w:rFonts w:cstheme="minorHAnsi"/>
        </w:rPr>
        <w:t>Zamawiający</w:t>
      </w:r>
      <w:r w:rsidRPr="001664B7">
        <w:rPr>
          <w:rFonts w:cstheme="minorHAnsi"/>
        </w:rPr>
        <w:t xml:space="preserve"> wymaga zatrudnienia na podstawie umowy o pracę przez wykonawcę lub podwykonawcę osób wykonujących wskazane poniżej czynności w trakcie realizacji zamówienia:</w:t>
      </w:r>
    </w:p>
    <w:p w14:paraId="706C38C1" w14:textId="77777777" w:rsidR="00A7065D" w:rsidRDefault="00A7065D" w:rsidP="00C04CC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i/>
        </w:rPr>
      </w:pPr>
      <w:r w:rsidRPr="001664B7">
        <w:rPr>
          <w:rFonts w:cstheme="minorHAnsi"/>
          <w:i/>
        </w:rPr>
        <w:t>-</w:t>
      </w:r>
      <w:r>
        <w:rPr>
          <w:rFonts w:cstheme="minorHAnsi"/>
          <w:i/>
        </w:rPr>
        <w:t xml:space="preserve"> </w:t>
      </w:r>
      <w:r w:rsidRPr="001664B7">
        <w:rPr>
          <w:rFonts w:cstheme="minorHAnsi"/>
          <w:i/>
        </w:rPr>
        <w:t xml:space="preserve">wszystkie czynności składające się na roboty budowlane chyba, że z odrębnych  przepisów </w:t>
      </w:r>
      <w:r w:rsidR="00C04CC6">
        <w:rPr>
          <w:rFonts w:cstheme="minorHAnsi"/>
          <w:i/>
        </w:rPr>
        <w:t xml:space="preserve"> </w:t>
      </w:r>
      <w:r w:rsidRPr="001664B7">
        <w:rPr>
          <w:rFonts w:cstheme="minorHAnsi"/>
          <w:i/>
        </w:rPr>
        <w:t>wynika, że czynności te wykonują osoby, które nie muszą być zatrudnione na umowę o prac</w:t>
      </w:r>
      <w:r>
        <w:rPr>
          <w:rFonts w:cstheme="minorHAnsi"/>
          <w:i/>
        </w:rPr>
        <w:t>ę</w:t>
      </w:r>
      <w:r w:rsidRPr="001664B7">
        <w:rPr>
          <w:rFonts w:cstheme="minorHAnsi"/>
          <w:i/>
        </w:rPr>
        <w:t>.</w:t>
      </w:r>
    </w:p>
    <w:p w14:paraId="02CA26A6" w14:textId="77777777" w:rsidR="00A7065D" w:rsidRDefault="00A7065D" w:rsidP="00A7065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 xml:space="preserve">4. </w:t>
      </w:r>
      <w:r w:rsidRPr="00832CB9">
        <w:rPr>
          <w:rFonts w:ascii="Calibri" w:hAnsi="Calibri"/>
          <w:bCs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pkt. </w:t>
      </w:r>
      <w:r>
        <w:rPr>
          <w:rFonts w:ascii="Calibri" w:hAnsi="Calibri"/>
          <w:bCs/>
        </w:rPr>
        <w:t>3</w:t>
      </w:r>
      <w:r w:rsidRPr="00832CB9">
        <w:rPr>
          <w:rFonts w:ascii="Calibri" w:hAnsi="Calibri"/>
          <w:bCs/>
        </w:rPr>
        <w:t xml:space="preserve"> czynności. Zamawiający uprawniony jest w szczególności do: </w:t>
      </w:r>
    </w:p>
    <w:p w14:paraId="20395C63" w14:textId="77777777" w:rsidR="00A7065D" w:rsidRDefault="00A7065D" w:rsidP="00A7065D">
      <w:pPr>
        <w:pStyle w:val="Default"/>
        <w:tabs>
          <w:tab w:val="left" w:pos="-2127"/>
        </w:tabs>
        <w:ind w:left="567" w:hanging="283"/>
        <w:jc w:val="both"/>
        <w:rPr>
          <w:bCs/>
          <w:sz w:val="22"/>
          <w:szCs w:val="22"/>
        </w:rPr>
      </w:pPr>
      <w:r w:rsidRPr="00832CB9">
        <w:rPr>
          <w:bCs/>
          <w:sz w:val="22"/>
          <w:szCs w:val="22"/>
        </w:rPr>
        <w:t xml:space="preserve">1) żądania oświadczeń i dokumentów w zakresie potwierdzenia spełniania ww. wymogów i dokonywania ich oceny, </w:t>
      </w:r>
    </w:p>
    <w:p w14:paraId="539A10A4" w14:textId="77777777" w:rsidR="00A7065D" w:rsidRDefault="00A7065D" w:rsidP="00A7065D">
      <w:pPr>
        <w:pStyle w:val="Default"/>
        <w:tabs>
          <w:tab w:val="left" w:pos="-2127"/>
        </w:tabs>
        <w:ind w:left="567" w:hanging="283"/>
        <w:jc w:val="both"/>
        <w:rPr>
          <w:bCs/>
          <w:sz w:val="22"/>
          <w:szCs w:val="22"/>
        </w:rPr>
      </w:pPr>
      <w:r w:rsidRPr="00832CB9">
        <w:rPr>
          <w:bCs/>
          <w:sz w:val="22"/>
          <w:szCs w:val="22"/>
        </w:rPr>
        <w:t xml:space="preserve">2) </w:t>
      </w:r>
      <w:r>
        <w:rPr>
          <w:bCs/>
          <w:sz w:val="22"/>
          <w:szCs w:val="22"/>
        </w:rPr>
        <w:t xml:space="preserve"> </w:t>
      </w:r>
      <w:r w:rsidRPr="00832CB9">
        <w:rPr>
          <w:bCs/>
          <w:sz w:val="22"/>
          <w:szCs w:val="22"/>
        </w:rPr>
        <w:t xml:space="preserve">żądania wyjaśnień w przypadku wątpliwości w zakresie potwierdzenia spełniania ww. wymogów, </w:t>
      </w:r>
    </w:p>
    <w:p w14:paraId="587D49C7" w14:textId="77777777" w:rsidR="00A7065D" w:rsidRDefault="00A7065D" w:rsidP="00A7065D">
      <w:pPr>
        <w:pStyle w:val="Default"/>
        <w:tabs>
          <w:tab w:val="left" w:pos="-2127"/>
        </w:tabs>
        <w:ind w:left="567" w:hanging="283"/>
        <w:jc w:val="both"/>
        <w:rPr>
          <w:bCs/>
          <w:sz w:val="22"/>
          <w:szCs w:val="22"/>
        </w:rPr>
      </w:pPr>
      <w:r w:rsidRPr="00832CB9">
        <w:rPr>
          <w:bCs/>
          <w:sz w:val="22"/>
          <w:szCs w:val="22"/>
        </w:rPr>
        <w:t xml:space="preserve">3) </w:t>
      </w:r>
      <w:r>
        <w:rPr>
          <w:bCs/>
          <w:sz w:val="22"/>
          <w:szCs w:val="22"/>
        </w:rPr>
        <w:t xml:space="preserve"> </w:t>
      </w:r>
      <w:r w:rsidRPr="00832CB9">
        <w:rPr>
          <w:bCs/>
          <w:sz w:val="22"/>
          <w:szCs w:val="22"/>
        </w:rPr>
        <w:t xml:space="preserve">przeprowadzania kontroli na miejscu wykonywania świadczenia. </w:t>
      </w:r>
    </w:p>
    <w:p w14:paraId="59844E34" w14:textId="77777777" w:rsidR="00A7065D" w:rsidRDefault="00A7065D" w:rsidP="00A7065D">
      <w:pPr>
        <w:pStyle w:val="Default"/>
        <w:tabs>
          <w:tab w:val="left" w:pos="-2127"/>
        </w:tabs>
        <w:ind w:left="284" w:hanging="284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Pr="00860C79">
        <w:rPr>
          <w:b/>
          <w:bCs/>
          <w:sz w:val="22"/>
          <w:szCs w:val="22"/>
        </w:rPr>
        <w:t>.</w:t>
      </w:r>
      <w:r w:rsidRPr="00832CB9">
        <w:rPr>
          <w:bCs/>
          <w:sz w:val="22"/>
          <w:szCs w:val="22"/>
        </w:rPr>
        <w:t xml:space="preserve">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pkt. </w:t>
      </w:r>
      <w:r>
        <w:rPr>
          <w:bCs/>
          <w:sz w:val="22"/>
          <w:szCs w:val="22"/>
        </w:rPr>
        <w:t>3</w:t>
      </w:r>
      <w:r w:rsidRPr="00832CB9">
        <w:rPr>
          <w:bCs/>
          <w:sz w:val="22"/>
          <w:szCs w:val="22"/>
        </w:rPr>
        <w:t xml:space="preserve"> czynności w trakcie realizacji zamówienia: </w:t>
      </w:r>
    </w:p>
    <w:p w14:paraId="43B904D8" w14:textId="77777777" w:rsidR="00A7065D" w:rsidRDefault="00A7065D" w:rsidP="00A7065D">
      <w:pPr>
        <w:pStyle w:val="Default"/>
        <w:tabs>
          <w:tab w:val="left" w:pos="-2127"/>
        </w:tabs>
        <w:ind w:left="567" w:hanging="283"/>
        <w:jc w:val="both"/>
        <w:rPr>
          <w:bCs/>
          <w:sz w:val="22"/>
          <w:szCs w:val="22"/>
        </w:rPr>
      </w:pPr>
      <w:r w:rsidRPr="00832CB9">
        <w:rPr>
          <w:bCs/>
          <w:sz w:val="22"/>
          <w:szCs w:val="22"/>
        </w:rPr>
        <w:t xml:space="preserve">1) </w:t>
      </w:r>
      <w:r w:rsidRPr="00F201AE">
        <w:rPr>
          <w:b/>
          <w:bCs/>
          <w:sz w:val="22"/>
          <w:szCs w:val="22"/>
        </w:rPr>
        <w:t>oświadczenie Wykonawcy lub Podwykonawcy</w:t>
      </w:r>
      <w:r w:rsidRPr="00832CB9">
        <w:rPr>
          <w:bCs/>
          <w:sz w:val="22"/>
          <w:szCs w:val="22"/>
        </w:rPr>
        <w:t xml:space="preserve">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Podwykonawcy, </w:t>
      </w:r>
    </w:p>
    <w:p w14:paraId="2BFBB826" w14:textId="77777777" w:rsidR="00A7065D" w:rsidRDefault="00A7065D" w:rsidP="00A7065D">
      <w:pPr>
        <w:pStyle w:val="Default"/>
        <w:tabs>
          <w:tab w:val="left" w:pos="567"/>
        </w:tabs>
        <w:ind w:left="567" w:hanging="283"/>
        <w:jc w:val="both"/>
        <w:rPr>
          <w:bCs/>
          <w:sz w:val="22"/>
          <w:szCs w:val="22"/>
        </w:rPr>
      </w:pPr>
      <w:r w:rsidRPr="00832CB9">
        <w:rPr>
          <w:bCs/>
          <w:sz w:val="22"/>
          <w:szCs w:val="22"/>
        </w:rPr>
        <w:t xml:space="preserve">2) </w:t>
      </w:r>
      <w:r>
        <w:rPr>
          <w:bCs/>
          <w:sz w:val="22"/>
          <w:szCs w:val="22"/>
        </w:rPr>
        <w:t xml:space="preserve"> </w:t>
      </w:r>
      <w:r w:rsidRPr="00832CB9">
        <w:rPr>
          <w:bCs/>
          <w:sz w:val="22"/>
          <w:szCs w:val="22"/>
        </w:rPr>
        <w:t>poświadczoną za zgodność z oryginałem odpowiednio przez wykonawcę lub podwykonawcę</w:t>
      </w:r>
    </w:p>
    <w:p w14:paraId="72D44FEF" w14:textId="77777777" w:rsidR="00A7065D" w:rsidRDefault="00A7065D" w:rsidP="00A7065D">
      <w:pPr>
        <w:pStyle w:val="Default"/>
        <w:tabs>
          <w:tab w:val="left" w:pos="567"/>
        </w:tabs>
        <w:ind w:left="567" w:hanging="283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Pr="00F201AE">
        <w:rPr>
          <w:b/>
          <w:bCs/>
          <w:sz w:val="22"/>
          <w:szCs w:val="22"/>
        </w:rPr>
        <w:t xml:space="preserve">kopię </w:t>
      </w:r>
      <w:r>
        <w:rPr>
          <w:b/>
          <w:bCs/>
          <w:sz w:val="22"/>
          <w:szCs w:val="22"/>
        </w:rPr>
        <w:t>umowy/</w:t>
      </w:r>
      <w:r w:rsidRPr="00F201AE">
        <w:rPr>
          <w:b/>
          <w:bCs/>
          <w:sz w:val="22"/>
          <w:szCs w:val="22"/>
        </w:rPr>
        <w:t>umów o pracę</w:t>
      </w:r>
      <w:r w:rsidRPr="00832CB9">
        <w:rPr>
          <w:bCs/>
          <w:sz w:val="22"/>
          <w:szCs w:val="22"/>
        </w:rPr>
        <w:t xml:space="preserve"> osób wykonujących w trakcie realizacji zamówienia czynności, których dotyczy ww</w:t>
      </w:r>
      <w:r>
        <w:rPr>
          <w:bCs/>
          <w:sz w:val="22"/>
          <w:szCs w:val="22"/>
        </w:rPr>
        <w:t>. oświadczenie Wykonawcy lub P</w:t>
      </w:r>
      <w:r w:rsidRPr="00832CB9">
        <w:rPr>
          <w:bCs/>
          <w:sz w:val="22"/>
          <w:szCs w:val="22"/>
        </w:rPr>
        <w:t xml:space="preserve">odwykonawcy (wraz z dokumentem regulującym zakres obowiązków, jeżeli został sporządzony). Kopia umów powinna zostać zanonimizowana w sposób zapewniający ochronę danych osobowych pracowników, zgodnie z przepisami ustawy z dnia 29 sierpnia 1997 r. </w:t>
      </w:r>
      <w:r w:rsidRPr="00F201AE">
        <w:rPr>
          <w:bCs/>
          <w:i/>
          <w:sz w:val="22"/>
          <w:szCs w:val="22"/>
        </w:rPr>
        <w:t>o ochronie danych osobowych</w:t>
      </w:r>
      <w:r w:rsidRPr="00832CB9">
        <w:rPr>
          <w:bCs/>
          <w:sz w:val="22"/>
          <w:szCs w:val="22"/>
        </w:rPr>
        <w:t xml:space="preserve"> (tj. w szczególności, adresów, nr PESEL pracowników). Imię i nazwisko pracownika nie podlega anonimizacji. Informacje takie jak: data zawarcia umowy, rodzaj umowy o pracę i wymiar etatu powinny być możliwe do zidentyfikowania, </w:t>
      </w:r>
    </w:p>
    <w:p w14:paraId="560B84A0" w14:textId="77777777" w:rsidR="00A7065D" w:rsidRDefault="00A7065D" w:rsidP="00A7065D">
      <w:pPr>
        <w:pStyle w:val="Default"/>
        <w:tabs>
          <w:tab w:val="left" w:pos="567"/>
        </w:tabs>
        <w:ind w:left="567" w:hanging="283"/>
        <w:jc w:val="both"/>
        <w:rPr>
          <w:bCs/>
          <w:sz w:val="22"/>
          <w:szCs w:val="22"/>
        </w:rPr>
      </w:pPr>
      <w:r w:rsidRPr="00832CB9">
        <w:rPr>
          <w:bCs/>
          <w:sz w:val="22"/>
          <w:szCs w:val="22"/>
        </w:rPr>
        <w:lastRenderedPageBreak/>
        <w:t xml:space="preserve">3) </w:t>
      </w:r>
      <w:r w:rsidRPr="00F201AE">
        <w:rPr>
          <w:b/>
          <w:bCs/>
          <w:sz w:val="22"/>
          <w:szCs w:val="22"/>
        </w:rPr>
        <w:t>zaświadczenie właściwego oddziału ZUS</w:t>
      </w:r>
      <w:r w:rsidRPr="00832CB9">
        <w:rPr>
          <w:bCs/>
          <w:sz w:val="22"/>
          <w:szCs w:val="22"/>
        </w:rPr>
        <w:t xml:space="preserve">, potwierdzające opłacanie przez wykonawcę lub podwykonawcę składek na ubezpieczenia społeczne i zdrowotne z tytułu zatrudnienia na podstawie umów o pracę za ostatni okres rozliczeniowy; </w:t>
      </w:r>
    </w:p>
    <w:p w14:paraId="12EBD142" w14:textId="77777777" w:rsidR="00A7065D" w:rsidRDefault="00A7065D" w:rsidP="00A7065D">
      <w:pPr>
        <w:pStyle w:val="Default"/>
        <w:numPr>
          <w:ilvl w:val="0"/>
          <w:numId w:val="35"/>
        </w:numPr>
        <w:tabs>
          <w:tab w:val="left" w:pos="567"/>
        </w:tabs>
        <w:ind w:left="567" w:hanging="283"/>
        <w:jc w:val="both"/>
        <w:rPr>
          <w:bCs/>
          <w:sz w:val="22"/>
          <w:szCs w:val="22"/>
        </w:rPr>
      </w:pPr>
      <w:r w:rsidRPr="00832CB9">
        <w:rPr>
          <w:bCs/>
          <w:sz w:val="22"/>
          <w:szCs w:val="22"/>
        </w:rPr>
        <w:t xml:space="preserve">poświadczoną za zgodność z oryginałem odpowiednio przez Wykonawcę lub Podwykonawcę </w:t>
      </w:r>
      <w:r w:rsidRPr="00946C1A">
        <w:rPr>
          <w:b/>
          <w:bCs/>
          <w:sz w:val="22"/>
          <w:szCs w:val="22"/>
        </w:rPr>
        <w:t>kopię dowodu potwierdzającego zgłoszenie pracownika przez pracodawcę do ubezpieczeń</w:t>
      </w:r>
      <w:r w:rsidRPr="00832CB9">
        <w:rPr>
          <w:bCs/>
          <w:sz w:val="22"/>
          <w:szCs w:val="22"/>
        </w:rPr>
        <w:t xml:space="preserve">, zanonimizowaną w sposób zapewniający ochronę danych osobowych pracowników, zgodnie z przepisami ustawy z dnia 29 sierpnia 1997 r. o ochronie danych osobowych. Imię i nazwisko pracownika nie podlega anonimizacji. </w:t>
      </w:r>
    </w:p>
    <w:p w14:paraId="7BC7905D" w14:textId="77777777" w:rsidR="00A7065D" w:rsidRDefault="00A7065D" w:rsidP="00A7065D">
      <w:pPr>
        <w:pStyle w:val="Default"/>
        <w:tabs>
          <w:tab w:val="left" w:pos="-2127"/>
        </w:tabs>
        <w:ind w:left="284" w:hanging="284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Pr="00860C79">
        <w:rPr>
          <w:b/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 Z tytułu niespełnienia przez Wykonawcę lub Podwykonawcę wymogu zatrudnienia na podstawie umowy o pracę osób wykonujących wskazane w punkcie 3 czynności Zamawiający przewiduje sankcje w postaci obowiązku zapłaty przez Wykonawcę kary umownej w wy</w:t>
      </w:r>
      <w:r w:rsidRPr="009E287F">
        <w:rPr>
          <w:bCs/>
          <w:sz w:val="22"/>
          <w:szCs w:val="22"/>
        </w:rPr>
        <w:t>sokości określonej w istotnych postanowieniach umowy w sprawie</w:t>
      </w:r>
      <w:r>
        <w:rPr>
          <w:bCs/>
          <w:sz w:val="22"/>
          <w:szCs w:val="22"/>
        </w:rPr>
        <w:t xml:space="preserve"> zamówienia publicznego.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wymogu zatrudnia na podstawie umowy o pracę osób wykonujących wskazane w punkcie 3 czynności.</w:t>
      </w:r>
    </w:p>
    <w:p w14:paraId="31FA3340" w14:textId="77777777" w:rsidR="00A7065D" w:rsidRDefault="00A7065D" w:rsidP="00A7065D">
      <w:pPr>
        <w:pStyle w:val="Default"/>
        <w:ind w:left="284" w:hanging="284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Pr="00860C79">
        <w:rPr>
          <w:b/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 W przypadku uzasadnionych wątpliwości co do przestrzegania prawa pracy przez Wykonawcę lub Podwykonawcę, Zamawiający może zwrócić się o przeprowadzenia kontroli przez Państwową Inspekcję Pracy. </w:t>
      </w:r>
    </w:p>
    <w:p w14:paraId="668CF4A4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14:paraId="489221FA" w14:textId="77777777" w:rsidR="00A7065D" w:rsidRPr="006C2619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6C2619">
        <w:rPr>
          <w:rFonts w:cs="Calibri,Bold"/>
          <w:b/>
          <w:bCs/>
        </w:rPr>
        <w:t>KIEROWANIE ROBOTAMI</w:t>
      </w:r>
    </w:p>
    <w:p w14:paraId="292E4AF7" w14:textId="77777777" w:rsidR="00A7065D" w:rsidRPr="006C2619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6C2619">
        <w:rPr>
          <w:rFonts w:cs="Calibri"/>
          <w:b/>
        </w:rPr>
        <w:t>§6</w:t>
      </w:r>
    </w:p>
    <w:p w14:paraId="6FFEA2B8" w14:textId="77777777" w:rsidR="00A7065D" w:rsidRPr="006C2619" w:rsidRDefault="00A7065D" w:rsidP="00A7065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6C2619">
        <w:rPr>
          <w:rFonts w:cs="Calibri"/>
          <w:b/>
        </w:rPr>
        <w:t>1.</w:t>
      </w:r>
      <w:r w:rsidRPr="006C2619">
        <w:rPr>
          <w:rFonts w:cs="Calibri"/>
        </w:rPr>
        <w:t xml:space="preserve"> Wykonawca zobowiązany jest zapewnić wykonanie i kierowanie robotami specjalistycznymi objętymi umową przez osoby posiadające stosowne kwalifikacje zawodowe i uprawnienia budowlane.</w:t>
      </w:r>
    </w:p>
    <w:p w14:paraId="16B56781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6C2619">
        <w:rPr>
          <w:rFonts w:cs="Calibri"/>
          <w:b/>
        </w:rPr>
        <w:t>2.</w:t>
      </w:r>
      <w:r w:rsidRPr="006C2619">
        <w:rPr>
          <w:rFonts w:cs="Calibri"/>
        </w:rPr>
        <w:t xml:space="preserve"> Wykonawca zobowiąz</w:t>
      </w:r>
      <w:r>
        <w:rPr>
          <w:rFonts w:cs="Calibri"/>
        </w:rPr>
        <w:t>uje się skierować do kierowania</w:t>
      </w:r>
      <w:r w:rsidRPr="006C2619">
        <w:rPr>
          <w:rFonts w:cs="Calibri"/>
        </w:rPr>
        <w:t xml:space="preserve"> robotami personel wskazany w Ofercie Wykonawcy. Zmiana którejkolwiek z osób, o których mowa w zdaniu poprzednim w trakcie realizacji przedmiotu niniejszej umowy, musi być uzasadniona przez Wykonawcę na piśmie i wymaga pisemnego zaakceptowania przez Zamawiającego wyłącznie wtedy, gdy kwalifikacje i doświadczenie </w:t>
      </w:r>
      <w:r w:rsidRPr="00983CE4">
        <w:rPr>
          <w:rFonts w:cs="Calibri"/>
        </w:rPr>
        <w:t>wskazanych osób będą takie same lub wyższe od kwalifikacji i doświadczenia osób wymaganego postanowieniami Specyfikacji Istotnych Warunków Zamówienia.</w:t>
      </w:r>
    </w:p>
    <w:p w14:paraId="485080AD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83CE4">
        <w:rPr>
          <w:rFonts w:cs="Calibri"/>
          <w:b/>
        </w:rPr>
        <w:t>3.</w:t>
      </w:r>
      <w:r w:rsidRPr="00983CE4">
        <w:rPr>
          <w:rFonts w:cs="Calibri"/>
        </w:rPr>
        <w:t xml:space="preserve"> </w:t>
      </w:r>
      <w:r>
        <w:rPr>
          <w:rFonts w:cs="Calibri"/>
        </w:rPr>
        <w:t xml:space="preserve"> </w:t>
      </w:r>
      <w:r w:rsidRPr="00983CE4">
        <w:rPr>
          <w:rFonts w:cs="Calibri"/>
        </w:rPr>
        <w:t>Wykonawca musi przedłożyć Zamawiającemu propozycję zmiany, o której mowa w ust. 2 powyżej nie później niż 7 dni przed planowanym skierowaniem do kierowania budową/robotami którejkolwiek osoby. Jakakolwiek przerwa w realizacji przedmiotu umowy wynikająca z braku kierownictwa budowy/robót będzie traktowana jako przerwa wynikła z przyczyn zależnych od Wykonawcy i nie może stanowić podstawy do zmiany terminu zakończenia robót.</w:t>
      </w:r>
    </w:p>
    <w:p w14:paraId="53654B42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83CE4">
        <w:rPr>
          <w:rFonts w:cs="Calibri"/>
          <w:b/>
        </w:rPr>
        <w:t>4.</w:t>
      </w:r>
      <w:r w:rsidRPr="00983CE4">
        <w:rPr>
          <w:rFonts w:cs="Calibri"/>
        </w:rPr>
        <w:t xml:space="preserve"> Zaakceptowana przez Zamawiającego zmiana którejkolwiek z osób, o</w:t>
      </w:r>
      <w:r w:rsidR="002748C4">
        <w:rPr>
          <w:rFonts w:cs="Calibri"/>
        </w:rPr>
        <w:t xml:space="preserve"> których mowa w ust. 1 powyżej </w:t>
      </w:r>
      <w:r w:rsidRPr="00983CE4">
        <w:rPr>
          <w:rFonts w:cs="Calibri"/>
        </w:rPr>
        <w:t xml:space="preserve"> nie wymaga aneksu do niniejszej umowy.</w:t>
      </w:r>
    </w:p>
    <w:p w14:paraId="7004F7B8" w14:textId="77777777" w:rsidR="00A7065D" w:rsidRDefault="00A7065D" w:rsidP="00A7065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83CE4">
        <w:rPr>
          <w:rFonts w:cs="Calibri"/>
          <w:b/>
        </w:rPr>
        <w:t>5.</w:t>
      </w:r>
      <w:r w:rsidRPr="00983CE4">
        <w:rPr>
          <w:rFonts w:cs="Calibri"/>
        </w:rPr>
        <w:t xml:space="preserve"> </w:t>
      </w:r>
      <w:r>
        <w:rPr>
          <w:rFonts w:cs="Calibri"/>
        </w:rPr>
        <w:t xml:space="preserve"> </w:t>
      </w:r>
      <w:r w:rsidRPr="00983CE4">
        <w:rPr>
          <w:rFonts w:cs="Calibri"/>
        </w:rPr>
        <w:t>Skierowanie, bez akceptacji Zamawiającego, do kierowania robotami innych osób niż wskazane w ofercie Wykonawcy stanowi podstawę odstąpienia od umowy przez Zamawiającego z winy Wykonawcy.</w:t>
      </w:r>
    </w:p>
    <w:p w14:paraId="09A03865" w14:textId="77777777" w:rsidR="00A7065D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14:paraId="62A0398E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983CE4">
        <w:rPr>
          <w:rFonts w:cs="Calibri,Bold"/>
          <w:b/>
          <w:bCs/>
        </w:rPr>
        <w:t>NADZÓR</w:t>
      </w:r>
    </w:p>
    <w:p w14:paraId="37CCE5A3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983CE4">
        <w:rPr>
          <w:rFonts w:cs="Calibri"/>
          <w:b/>
        </w:rPr>
        <w:t>§ 7</w:t>
      </w:r>
    </w:p>
    <w:p w14:paraId="4A926B04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83CE4">
        <w:rPr>
          <w:rFonts w:cs="Calibri"/>
          <w:b/>
        </w:rPr>
        <w:t>1.</w:t>
      </w:r>
      <w:r w:rsidRPr="00983CE4">
        <w:rPr>
          <w:rFonts w:cs="Calibri"/>
        </w:rPr>
        <w:t xml:space="preserve"> Zamawiający w czasie przekazania placu budowy poinformuje Wykonawcę o osob</w:t>
      </w:r>
      <w:r>
        <w:rPr>
          <w:rFonts w:cs="Calibri"/>
        </w:rPr>
        <w:t>ie</w:t>
      </w:r>
      <w:r w:rsidRPr="00983CE4">
        <w:rPr>
          <w:rFonts w:cs="Calibri"/>
        </w:rPr>
        <w:t xml:space="preserve"> pełniąc</w:t>
      </w:r>
      <w:r>
        <w:rPr>
          <w:rFonts w:cs="Calibri"/>
        </w:rPr>
        <w:t>ej</w:t>
      </w:r>
      <w:r w:rsidRPr="00983CE4">
        <w:rPr>
          <w:rFonts w:cs="Calibri"/>
        </w:rPr>
        <w:t xml:space="preserve"> funkcję Inspektora Nadzoru.</w:t>
      </w:r>
    </w:p>
    <w:p w14:paraId="6E205942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83CE4">
        <w:rPr>
          <w:rFonts w:cs="Calibri"/>
          <w:b/>
        </w:rPr>
        <w:t>2.</w:t>
      </w:r>
      <w:r w:rsidRPr="00983CE4">
        <w:rPr>
          <w:rFonts w:cs="Calibri"/>
        </w:rPr>
        <w:t xml:space="preserve"> Osob</w:t>
      </w:r>
      <w:r>
        <w:rPr>
          <w:rFonts w:cs="Calibri"/>
        </w:rPr>
        <w:t>a</w:t>
      </w:r>
      <w:r w:rsidRPr="00983CE4">
        <w:rPr>
          <w:rFonts w:cs="Calibri"/>
        </w:rPr>
        <w:t>, o któr</w:t>
      </w:r>
      <w:r>
        <w:rPr>
          <w:rFonts w:cs="Calibri"/>
        </w:rPr>
        <w:t>ej mowa w ust. 1 powyżej będzie</w:t>
      </w:r>
      <w:r w:rsidRPr="00983CE4">
        <w:rPr>
          <w:rFonts w:cs="Calibri"/>
        </w:rPr>
        <w:t xml:space="preserve"> działać w granicach umocowania określonego w ustawie Prawo budowlane.</w:t>
      </w:r>
    </w:p>
    <w:p w14:paraId="6A0D2CE3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83CE4">
        <w:rPr>
          <w:rFonts w:cs="Calibri"/>
          <w:b/>
        </w:rPr>
        <w:t>3.</w:t>
      </w:r>
      <w:r w:rsidRPr="00983CE4">
        <w:rPr>
          <w:rFonts w:cs="Calibri"/>
        </w:rPr>
        <w:t xml:space="preserve"> </w:t>
      </w:r>
      <w:r>
        <w:rPr>
          <w:rFonts w:cs="Calibri"/>
        </w:rPr>
        <w:t xml:space="preserve"> </w:t>
      </w:r>
      <w:r w:rsidRPr="00983CE4">
        <w:rPr>
          <w:rFonts w:cs="Calibri"/>
        </w:rPr>
        <w:t>Zamawiający zastrzega sobie prawo zmiany ww. os</w:t>
      </w:r>
      <w:r>
        <w:rPr>
          <w:rFonts w:cs="Calibri"/>
        </w:rPr>
        <w:t>o</w:t>
      </w:r>
      <w:r w:rsidRPr="00983CE4">
        <w:rPr>
          <w:rFonts w:cs="Calibri"/>
        </w:rPr>
        <w:t>b</w:t>
      </w:r>
      <w:r>
        <w:rPr>
          <w:rFonts w:cs="Calibri"/>
        </w:rPr>
        <w:t>y</w:t>
      </w:r>
      <w:r w:rsidRPr="00983CE4">
        <w:rPr>
          <w:rFonts w:cs="Calibri"/>
        </w:rPr>
        <w:t>, o czym Zamawiający powiadomi na piśmie Wykonawcę na 3 dni przed dokonaniem zmiany. Zmiana ta nie wymaga aneksu do niniejszej umowy.</w:t>
      </w:r>
    </w:p>
    <w:p w14:paraId="168000AC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83CE4">
        <w:rPr>
          <w:rFonts w:cs="Calibri"/>
          <w:b/>
        </w:rPr>
        <w:lastRenderedPageBreak/>
        <w:t>4.</w:t>
      </w:r>
      <w:r w:rsidRPr="00983CE4">
        <w:rPr>
          <w:rFonts w:cs="Calibri"/>
        </w:rPr>
        <w:t xml:space="preserve"> </w:t>
      </w:r>
      <w:r>
        <w:rPr>
          <w:rFonts w:cs="Calibri"/>
        </w:rPr>
        <w:t xml:space="preserve"> </w:t>
      </w:r>
      <w:r w:rsidRPr="00983CE4">
        <w:rPr>
          <w:rFonts w:cs="Calibri"/>
        </w:rPr>
        <w:t>Nadzór nad realizacją robót z ramienia Wykonawcy sprawować będzie p</w:t>
      </w:r>
      <w:r w:rsidRPr="00DD61D1">
        <w:rPr>
          <w:rFonts w:cs="Calibri"/>
        </w:rPr>
        <w:t>. …………….…………………..</w:t>
      </w:r>
    </w:p>
    <w:p w14:paraId="47A671CB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14:paraId="57685222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983CE4">
        <w:rPr>
          <w:rFonts w:cs="Calibri,Bold"/>
          <w:b/>
          <w:bCs/>
        </w:rPr>
        <w:t>PODWYKONAWSTWO</w:t>
      </w:r>
    </w:p>
    <w:p w14:paraId="5823D6F0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983CE4">
        <w:rPr>
          <w:rFonts w:cs="Calibri"/>
          <w:b/>
        </w:rPr>
        <w:t>§ 8</w:t>
      </w:r>
    </w:p>
    <w:p w14:paraId="71F9A74D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  <w:b/>
        </w:rPr>
        <w:t>1.</w:t>
      </w:r>
      <w:r w:rsidRPr="00983CE4">
        <w:rPr>
          <w:rFonts w:cs="Calibri"/>
        </w:rPr>
        <w:t xml:space="preserve"> Wykonawca wykona przy udziale Podwykonawców następujące elementy robót:</w:t>
      </w:r>
    </w:p>
    <w:p w14:paraId="11942751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983CE4">
        <w:rPr>
          <w:rFonts w:cs="Calibri"/>
        </w:rPr>
        <w:t>………………………………………………………………………………………………………………………………………………………..</w:t>
      </w:r>
    </w:p>
    <w:p w14:paraId="7BB50917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83CE4">
        <w:rPr>
          <w:rFonts w:cs="Calibri"/>
          <w:b/>
        </w:rPr>
        <w:t>2.</w:t>
      </w:r>
      <w:r w:rsidRPr="00983CE4">
        <w:rPr>
          <w:rFonts w:cs="Calibri"/>
        </w:rPr>
        <w:t xml:space="preserve"> Zamawiający nie nakłada obowiązku osobistego wykonania przez Wykonawcę kluczowych części zamówienia.</w:t>
      </w:r>
    </w:p>
    <w:p w14:paraId="6B2AC02C" w14:textId="77777777" w:rsidR="00A7065D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  <w:b/>
        </w:rPr>
        <w:t>3.</w:t>
      </w:r>
      <w:r w:rsidRPr="00983CE4">
        <w:rPr>
          <w:rFonts w:cs="Calibri"/>
        </w:rPr>
        <w:t xml:space="preserve"> Wykonawca może:</w:t>
      </w:r>
    </w:p>
    <w:p w14:paraId="621B4BE6" w14:textId="77777777" w:rsidR="00A7065D" w:rsidRDefault="00A7065D" w:rsidP="00A7065D">
      <w:pPr>
        <w:pStyle w:val="Akapitzlist"/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</w:pPr>
      <w:r w:rsidRPr="00116126">
        <w:t>powierzyć realizację części zamówienia Podwykonawcom, mimo niewskazania w ofercie takiej części do powierzenia Podwykonawcom,</w:t>
      </w:r>
    </w:p>
    <w:p w14:paraId="4C3B9065" w14:textId="77777777" w:rsidR="00A7065D" w:rsidRDefault="00A7065D" w:rsidP="00A7065D">
      <w:pPr>
        <w:pStyle w:val="Akapitzlist"/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</w:pPr>
      <w:r w:rsidRPr="00116126">
        <w:t>wskazać inny zakres podwykonawstwa, niż przedstawiony w ofercie,</w:t>
      </w:r>
    </w:p>
    <w:p w14:paraId="241F445E" w14:textId="77777777" w:rsidR="00A7065D" w:rsidRDefault="00A7065D" w:rsidP="00A7065D">
      <w:pPr>
        <w:pStyle w:val="Akapitzlist"/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</w:pPr>
      <w:r w:rsidRPr="00116126">
        <w:t>wskazać innych Podwykonawców niż przedstawieni w ofercie,</w:t>
      </w:r>
    </w:p>
    <w:p w14:paraId="5E8E7D2C" w14:textId="77777777" w:rsidR="00A7065D" w:rsidRPr="00116126" w:rsidRDefault="00A7065D" w:rsidP="00A7065D">
      <w:pPr>
        <w:pStyle w:val="Akapitzlist"/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</w:pPr>
      <w:r w:rsidRPr="00116126">
        <w:t>zrezygnować z podwykonawstwa.</w:t>
      </w:r>
    </w:p>
    <w:p w14:paraId="1B64F593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highlight w:val="yellow"/>
        </w:rPr>
      </w:pPr>
      <w:r w:rsidRPr="00983CE4">
        <w:rPr>
          <w:rFonts w:cs="Calibri"/>
          <w:b/>
        </w:rPr>
        <w:t>4.</w:t>
      </w:r>
      <w:r w:rsidRPr="00983CE4">
        <w:rPr>
          <w:rFonts w:cs="Calibri"/>
        </w:rPr>
        <w:t xml:space="preserve"> W przypadku zamówień na roboty budowlane lub usługi, które mają być wykonane w miejscu podlegającym bezpośredniemu nadzorowi Zamawiającego, Zamawiający żąda aby przed przystąpieniem do wykonania zamówienia, Wykonawca o ile są już znane, podał nazwy albo imiona i nazwiska oraz dane kontaktowe podwykonawców i osób do kontaktów z nimi, zaangażowanych w takie roboty budowlane lub usługi. Wykonawca zawiadamia Zamawiającego o wszelkich zmianach danych o których mowa w zdaniu pierwszym w trakcie realizacji zamówienia, a także przekazuje informacje na temat nowych podwykonawców, którym w późniejszym okresie zamierza powierzyć realizację robót budowlanych lub </w:t>
      </w:r>
      <w:r w:rsidR="009E052A">
        <w:rPr>
          <w:rFonts w:cs="Calibri"/>
        </w:rPr>
        <w:t>usług (art. 462</w:t>
      </w:r>
      <w:r w:rsidRPr="00E42D48">
        <w:rPr>
          <w:rFonts w:cs="Calibri"/>
        </w:rPr>
        <w:t xml:space="preserve"> ustawy </w:t>
      </w:r>
      <w:proofErr w:type="spellStart"/>
      <w:r w:rsidRPr="00E42D48">
        <w:rPr>
          <w:rFonts w:cs="Calibri"/>
        </w:rPr>
        <w:t>Pzp</w:t>
      </w:r>
      <w:proofErr w:type="spellEnd"/>
      <w:r w:rsidRPr="00E42D48">
        <w:rPr>
          <w:rFonts w:cs="Calibri"/>
        </w:rPr>
        <w:t>).</w:t>
      </w:r>
    </w:p>
    <w:p w14:paraId="0B2DD429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highlight w:val="yellow"/>
        </w:rPr>
      </w:pPr>
      <w:r w:rsidRPr="00983CE4">
        <w:rPr>
          <w:rFonts w:cs="Calibri"/>
          <w:b/>
        </w:rPr>
        <w:t>5.</w:t>
      </w:r>
      <w:r w:rsidRPr="00983CE4">
        <w:rPr>
          <w:rFonts w:cs="Calibri"/>
        </w:rPr>
        <w:t xml:space="preserve"> W przypadku gdy zmiany lub rezygnacji z Podwykonawcy dotyczy podmiotu, na którego zasoby Wykonawca powoływał się na zasadach </w:t>
      </w:r>
      <w:r w:rsidR="001F5FB8">
        <w:rPr>
          <w:rFonts w:cs="Calibri"/>
        </w:rPr>
        <w:t>określonych w art. 118</w:t>
      </w:r>
      <w:r w:rsidRPr="00E42D48">
        <w:rPr>
          <w:rFonts w:cs="Calibri"/>
        </w:rPr>
        <w:t xml:space="preserve"> ustawy </w:t>
      </w:r>
      <w:proofErr w:type="spellStart"/>
      <w:r w:rsidRPr="00E42D48">
        <w:rPr>
          <w:rFonts w:cs="Calibri"/>
        </w:rPr>
        <w:t>Pzp</w:t>
      </w:r>
      <w:proofErr w:type="spellEnd"/>
      <w:r w:rsidRPr="00E42D48">
        <w:rPr>
          <w:rFonts w:cs="Calibri"/>
        </w:rPr>
        <w:t>, w celu wykazania spełniania warunków udziału w postępowaniu, lub kryteriów selekcji wykonawca</w:t>
      </w:r>
      <w:r w:rsidRPr="00983CE4">
        <w:rPr>
          <w:rFonts w:cs="Calibri"/>
        </w:rPr>
        <w:t xml:space="preserve"> jest 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14:paraId="7830CE81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  <w:b/>
        </w:rPr>
        <w:t>6.</w:t>
      </w:r>
      <w:r w:rsidRPr="00983CE4">
        <w:rPr>
          <w:rFonts w:cs="Calibri"/>
        </w:rPr>
        <w:t xml:space="preserve"> </w:t>
      </w:r>
      <w:r>
        <w:rPr>
          <w:rFonts w:cs="Calibri"/>
        </w:rPr>
        <w:t xml:space="preserve"> </w:t>
      </w:r>
      <w:r w:rsidRPr="00983CE4">
        <w:rPr>
          <w:rFonts w:cs="Calibri"/>
        </w:rPr>
        <w:t>Umowa z Podwykonawcą/ dalszym podwykonawcą, powinna stanowić w szczególności, iż:</w:t>
      </w:r>
    </w:p>
    <w:p w14:paraId="036F321D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 1) </w:t>
      </w:r>
      <w:r>
        <w:rPr>
          <w:rFonts w:cs="Calibri"/>
        </w:rPr>
        <w:t xml:space="preserve"> </w:t>
      </w:r>
      <w:r w:rsidRPr="00983CE4">
        <w:rPr>
          <w:rFonts w:cs="Calibri"/>
        </w:rPr>
        <w:t>terminy zapłaty wynagrodz</w:t>
      </w:r>
      <w:r w:rsidR="007C2EF1">
        <w:rPr>
          <w:rFonts w:cs="Calibri"/>
        </w:rPr>
        <w:t>enia nie mogą być dłuższe niż 14</w:t>
      </w:r>
      <w:r w:rsidRPr="00983CE4">
        <w:rPr>
          <w:rFonts w:cs="Calibri"/>
        </w:rPr>
        <w:t xml:space="preserve"> dni,</w:t>
      </w:r>
    </w:p>
    <w:p w14:paraId="5BE230C4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 2) Podwykonawca zawierając umowę z dalszym podwykonawcą ma obowiązek uzyskać zgodę Wykonawcy do zawarcia lub zmiany umowy zgodnej z projektem umowy oraz obowiązany jest przedstawić do akceptacji</w:t>
      </w:r>
    </w:p>
    <w:p w14:paraId="0F75ABD1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3) projekt umowy cesji wierzytelności, który będzie zawarty między Podwykonawcą (Cedentem) a dalszym podwykonawcą (Cesjonariuszem) a Wykonawca będzie w tej umowie Dłużnikiem Wierzytelności,</w:t>
      </w:r>
    </w:p>
    <w:p w14:paraId="304D37E2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 4) w przypadku uchylania się przez Wykonawcę od obowiązku zapłaty wymagalnego wynagrodzenia przysługującego Podwykonawcy lub dalszemu podwykonawcy, którzy zawarli:</w:t>
      </w:r>
    </w:p>
    <w:p w14:paraId="1D65B378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     a) zaakceptowane przez Zamawiającego umowy o podwykonawstwo, których przedmiotem są roboty budowlane lub</w:t>
      </w:r>
    </w:p>
    <w:p w14:paraId="61A2B851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     b) przedłożone Zamawiającemu umowy o podwykonawstwo, których przedmiotem są dostawy lub usługi, Zamawiający zapłaci bezpośrednio Podwykonawcy kwotę należnego wynagrodzenia bez odsetek należnych Podwykonawcy lub dalszemu podwykonawcy, zgodnie z treścią umowy o podwykonawstwie.</w:t>
      </w:r>
    </w:p>
    <w:p w14:paraId="3A85DE55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  <w:b/>
        </w:rPr>
        <w:t>7.</w:t>
      </w:r>
      <w:r w:rsidRPr="00983CE4">
        <w:rPr>
          <w:rFonts w:cs="Calibri"/>
        </w:rPr>
        <w:t xml:space="preserve"> Umowa o podwykonawstwo na roboty budowlane nie może zawierać postanowień:</w:t>
      </w:r>
    </w:p>
    <w:p w14:paraId="3CAF33BA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 1) uzależniających uzyskanie przez Podwykonawcę płatności od Wykonawcy od zapłaty przez Zamawiającego Wykonawcy wynagrodzenia obejmującego zakres robót wykonanych przez Podwykonawcę,</w:t>
      </w:r>
    </w:p>
    <w:p w14:paraId="28604009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 2) uzależniających zwrot Podwykonawcy kwot zabezpieczenia przez Wykonawcę, od zwrotu zabezpieczenia wykonania umowy przez Zamawiającego Wykonawcy.</w:t>
      </w:r>
    </w:p>
    <w:p w14:paraId="0F856E77" w14:textId="77777777"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lastRenderedPageBreak/>
        <w:t>8.</w:t>
      </w:r>
      <w:r w:rsidRPr="006113E3">
        <w:rPr>
          <w:rFonts w:cs="Calibri"/>
        </w:rPr>
        <w:t xml:space="preserve"> Treść umowy o podwykonawstwo nie zmienia przedmiotu świadczenia Wykonawcy, który jest odpowiedzialny za działania, uchybienia i zaniedbania Podwykonawcy, jego przedstawicieli lub pracowników w takim samym zakresie jak za swoje działania.</w:t>
      </w:r>
    </w:p>
    <w:p w14:paraId="0CEB92DE" w14:textId="77777777"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9.</w:t>
      </w:r>
      <w:r w:rsidRPr="006113E3">
        <w:rPr>
          <w:rFonts w:cs="Calibri"/>
        </w:rPr>
        <w:t xml:space="preserve"> Zawarcie umowy o podwykonawstwo, której przedmiotem są roboty budowlane powinno być poprzedzone akceptacją projektu tej umowy przez Zamawiającego, natomiast przystąpienie do realizacji robót budowlanych przez podwykonawcę powinno być poprzedzone akceptacją umowy o podwykonawstwo przez Zamawiającego.</w:t>
      </w:r>
    </w:p>
    <w:p w14:paraId="446DF4A3" w14:textId="77777777"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10.</w:t>
      </w:r>
      <w:r w:rsidRPr="006113E3">
        <w:rPr>
          <w:rFonts w:cs="Calibri"/>
        </w:rPr>
        <w:t xml:space="preserve"> Wykonawca, Podwykonawca lub dalszy podwykonawca zamówienia na roboty budowlane zamierzający zawrzeć umowę o podwykonawstwo, której przedmiotem są roboty budowlane, jest obowiązany, w trakcie realizacji zamówienia publicznego na roboty budowlane, do przedłożenia Zamawiającemu, nie później niż 7 dni przed jej zawarciem projektu tej umowy, a także projektu zmiany umowy, przy czym podwykonawca lub dalszy podwykonawca jest obowiązany dołączyć zgodę wykonawcy na zawarcie umowy o podwykonawstwo o treści zgodnej z projektem umowy wraz z projektem umowy cesji wierzytelności.</w:t>
      </w:r>
    </w:p>
    <w:p w14:paraId="494EEE93" w14:textId="77777777" w:rsidR="00A7065D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11.</w:t>
      </w:r>
      <w:r w:rsidRPr="006113E3">
        <w:rPr>
          <w:rFonts w:cs="Calibri"/>
        </w:rPr>
        <w:t xml:space="preserve"> Zamawiający zgłosi zastrzeżenia w przypadku przedłożenia projektu umowy o podwykonawstwo, której przedmiotem są roboty budowlane, nie spełniającego określonych w SIWZ wymagań dotyczących umowy o podwykonawstwo lub warunków dotyczących Podwykonawcy lub dalszego podwykonawcy.</w:t>
      </w:r>
    </w:p>
    <w:p w14:paraId="742363AD" w14:textId="77777777"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12.</w:t>
      </w:r>
      <w:r w:rsidRPr="006113E3">
        <w:rPr>
          <w:rFonts w:cs="Calibri"/>
        </w:rPr>
        <w:t xml:space="preserve"> Jeżeli Zamawiający w terminie 7 dni od dnia przedłożenia mu projektu umowy o podwykonawstwo, której przedmiotem są roboty budowlane nie zgłosi na piśmie zastrzeżeń, uważa się, że zaakceptował ten projekt umowy.</w:t>
      </w:r>
    </w:p>
    <w:p w14:paraId="0CB3E1BB" w14:textId="77777777"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13.</w:t>
      </w:r>
      <w:r w:rsidRPr="006113E3">
        <w:rPr>
          <w:rFonts w:cs="Calibri"/>
        </w:rPr>
        <w:t xml:space="preserve"> Po akceptacji projektu umowy o podwykonawstwo, której przedmiotem są roboty budowlane lub po bezskutecznym upływie terminu na zgłoszenie przez Zamawiającego zastrzeżeń do tego projektu, Wykonawca przedłoży poświadczony za zgodność z oryginałem odpis umowy o podwykonawstwo w terminie 7 dni od dnia zawarcia tej umowy, jednakże nie później niż na 7 dni przed dniem rozpoczęcia realizacji robót budowlanych</w:t>
      </w:r>
      <w:r>
        <w:rPr>
          <w:rFonts w:cs="Calibri"/>
        </w:rPr>
        <w:t xml:space="preserve"> </w:t>
      </w:r>
      <w:r w:rsidRPr="006113E3">
        <w:rPr>
          <w:rFonts w:cs="Calibri"/>
        </w:rPr>
        <w:t>przez Podwykonawcę.</w:t>
      </w:r>
    </w:p>
    <w:p w14:paraId="6BE77C67" w14:textId="77777777"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14</w:t>
      </w:r>
      <w:r w:rsidRPr="006113E3">
        <w:rPr>
          <w:rFonts w:cs="Calibri"/>
        </w:rPr>
        <w:t>. Zamawiający zgłosi sprzeciw w przypadku przedłożenia umowy o podwykonawstwo, której przedmiotem są roboty budowlane, niezgodnej z zaakceptowanym wcześniej przez niego projektem umowy o podwykonawstwo.</w:t>
      </w:r>
    </w:p>
    <w:p w14:paraId="2A9C6179" w14:textId="77777777"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15</w:t>
      </w:r>
      <w:r w:rsidRPr="006113E3">
        <w:rPr>
          <w:rFonts w:cs="Calibri"/>
        </w:rPr>
        <w:t>. Jeżeli Zamawiający w terminie 7 dni od dnia przedłożenia umowy o podwykonawstwo, której przedmiotem są roboty budowlane, nie zgłosi na piśmie sprzeciwu, uważa się, że zaakceptował tę umowę.</w:t>
      </w:r>
    </w:p>
    <w:p w14:paraId="4C5421B8" w14:textId="77777777"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16.</w:t>
      </w:r>
      <w:r w:rsidRPr="006113E3">
        <w:rPr>
          <w:rFonts w:cs="Calibri"/>
        </w:rPr>
        <w:t xml:space="preserve"> Wykonawca jest zobowiązany do każdorazowego przedkładania Zamawiającemu w terminie 7 dni od dnia zawarcia poświadczonego za zgodność z oryginałem odpisu zawartej umowy o podwykonawstwo, której przedmiotem są dostawy lub usługi, w celu weryfikacji, czy wskazane w niej terminy zapłaty wyn</w:t>
      </w:r>
      <w:r w:rsidR="00666D0C">
        <w:rPr>
          <w:rFonts w:cs="Calibri"/>
        </w:rPr>
        <w:t>agrodzenia nie są dłuższe niż 14</w:t>
      </w:r>
      <w:r w:rsidRPr="006113E3">
        <w:rPr>
          <w:rFonts w:cs="Calibri"/>
        </w:rPr>
        <w:t xml:space="preserve"> dni, z wyłączeniem umów o podwykonawstwo o wartości mniejszej niż 20.000</w:t>
      </w:r>
      <w:r>
        <w:rPr>
          <w:rFonts w:cs="Calibri"/>
        </w:rPr>
        <w:t>,00</w:t>
      </w:r>
      <w:r w:rsidRPr="006113E3">
        <w:rPr>
          <w:rFonts w:cs="Calibri"/>
        </w:rPr>
        <w:t>zł.</w:t>
      </w:r>
    </w:p>
    <w:p w14:paraId="529E639D" w14:textId="77777777" w:rsidR="00A7065D" w:rsidRPr="00C97CDE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17.</w:t>
      </w:r>
      <w:r w:rsidRPr="006113E3">
        <w:rPr>
          <w:rFonts w:cs="Calibri"/>
        </w:rPr>
        <w:t xml:space="preserve"> W przypadku, o którym mowa w ust. 15 powyżej, jeżeli termin zapłaty w</w:t>
      </w:r>
      <w:r w:rsidR="00666D0C">
        <w:rPr>
          <w:rFonts w:cs="Calibri"/>
        </w:rPr>
        <w:t>ynagrodzenia jest dłuższy niż 14</w:t>
      </w:r>
      <w:r w:rsidRPr="006113E3">
        <w:rPr>
          <w:rFonts w:cs="Calibri"/>
        </w:rPr>
        <w:t xml:space="preserve"> dni, Zamawiający informuje o tym Wykonawcę i wzywa go do doprowadzenia do zmiany tej umowy pod </w:t>
      </w:r>
      <w:r w:rsidRPr="00C97CDE">
        <w:rPr>
          <w:rFonts w:cs="Calibri"/>
        </w:rPr>
        <w:t>rygorem wystąpienia o zapłatę kary umownej.</w:t>
      </w:r>
    </w:p>
    <w:p w14:paraId="21605AB9" w14:textId="77777777"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18.</w:t>
      </w:r>
      <w:r w:rsidRPr="006113E3">
        <w:rPr>
          <w:rFonts w:cs="Calibri"/>
        </w:rPr>
        <w:t xml:space="preserve"> Wykonawca przedłoży, wraz z projektem umowy o podwykonawstwo, odpis z Krajowego Rejestru Sądowego Podwykonawcy lub inny dokument właściwy z uwagi na status prawny Podwykonawcy, potwierdzający uprawnienia osób zawierających umowę w imieniu Podwykonawcy do jego reprezentowania.</w:t>
      </w:r>
    </w:p>
    <w:p w14:paraId="08853923" w14:textId="77777777"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19.</w:t>
      </w:r>
      <w:r w:rsidRPr="006113E3">
        <w:rPr>
          <w:rFonts w:cs="Calibri"/>
        </w:rPr>
        <w:t xml:space="preserve"> W przypadku zawarcia przez Wykonawcę umowy o podwykonawstwo bez zgody Zamawiającego, zmiany warunków umowy z Podwykonawcą bez zgody Zamawiającego oraz w przypadku nieuwzględnienia zastrzeżeń do umowy o podwykonawstwo zgłoszonych przez Zamawiającego, Zamawiający jest zwolniony z odpowiedzialności za zapłatę wynagrodzenia Podwykonawcy, o której mowa w treści przepisów Prawa zamówień publicznych.</w:t>
      </w:r>
    </w:p>
    <w:p w14:paraId="79EDA397" w14:textId="77777777"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20.</w:t>
      </w:r>
      <w:r w:rsidRPr="006113E3">
        <w:rPr>
          <w:rFonts w:cs="Calibri"/>
        </w:rPr>
        <w:t xml:space="preserve"> Wykonawca korzystający z udziału Podwykonawców pełni funkcję koordynatora podczas wykonywania robót i usuwania ewentualnych wad.</w:t>
      </w:r>
    </w:p>
    <w:p w14:paraId="2CA9DAAF" w14:textId="77777777"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lastRenderedPageBreak/>
        <w:t>21.</w:t>
      </w:r>
      <w:r w:rsidRPr="006113E3">
        <w:rPr>
          <w:rFonts w:cs="Calibri"/>
        </w:rPr>
        <w:t xml:space="preserve"> Zamawiający może żądać od Wykonawcy zmiany albo odsunięcia Podwykonawcy, jeżeli sprzęt techniczny, osoby i kwalifikacje, którymi dysponuje Podwykonawca, nie spełniają warunków lub wymagań dotyczących podwykonawstwa, określonych w postępowaniu o udzielenie zamówienia publicznego lub nie dają rękojmi należytego wykonania powierzonych Podwykonawcy robót.</w:t>
      </w:r>
    </w:p>
    <w:p w14:paraId="0B3724C0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6113E3">
        <w:rPr>
          <w:rFonts w:cs="Calibri"/>
          <w:b/>
        </w:rPr>
        <w:t>22.</w:t>
      </w:r>
      <w:r w:rsidRPr="006113E3">
        <w:rPr>
          <w:rFonts w:cs="Calibri"/>
        </w:rPr>
        <w:t xml:space="preserve"> Jakakolwiek przerwa w realizacji przedmiotu umowy wynikająca z braku Podwykonawcy będzie traktowana jako przerwa wynikła z przyczyn zależnych od Wykonawcy i nie może stanowić podstawy do zmiany terminu zakończenia robót, o którym mowa w </w:t>
      </w:r>
      <w:r w:rsidRPr="00C97CDE">
        <w:rPr>
          <w:rFonts w:cs="Calibri"/>
        </w:rPr>
        <w:t>§ 3 ust. 1 umowy.</w:t>
      </w:r>
    </w:p>
    <w:p w14:paraId="5D897D90" w14:textId="77777777"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23.</w:t>
      </w:r>
      <w:r w:rsidRPr="006113E3">
        <w:rPr>
          <w:rFonts w:cs="Calibri"/>
        </w:rPr>
        <w:t xml:space="preserve"> Powyższe postanowienia w zakresie umowy o podwykonawstwo stosuje się odpowiednio do umów o podwykonawstwo z dalszymi podwykonawcami.</w:t>
      </w:r>
    </w:p>
    <w:p w14:paraId="7EA2F6C5" w14:textId="77777777"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4CE1CE44" w14:textId="77777777"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6113E3">
        <w:rPr>
          <w:rFonts w:cs="Calibri,Bold"/>
          <w:b/>
          <w:bCs/>
        </w:rPr>
        <w:t>ODBIORY</w:t>
      </w:r>
    </w:p>
    <w:p w14:paraId="0DB2D35C" w14:textId="77777777"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6113E3">
        <w:rPr>
          <w:rFonts w:cs="Calibri"/>
          <w:b/>
        </w:rPr>
        <w:t>§ 9</w:t>
      </w:r>
    </w:p>
    <w:p w14:paraId="20631CEE" w14:textId="77777777"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1.</w:t>
      </w:r>
      <w:r w:rsidRPr="006113E3">
        <w:rPr>
          <w:rFonts w:cs="Calibri"/>
        </w:rPr>
        <w:t xml:space="preserve"> Strony ustalają, że przedmiotem odbioru jest wykonanie zleconego przedmiotu zamów</w:t>
      </w:r>
      <w:r w:rsidR="00C204F9">
        <w:rPr>
          <w:rFonts w:cs="Calibri"/>
        </w:rPr>
        <w:t>ienia, objętego niniejszą umową oraz odbiory częściowe.</w:t>
      </w:r>
    </w:p>
    <w:p w14:paraId="1559AC42" w14:textId="77777777"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2.</w:t>
      </w:r>
      <w:r w:rsidRPr="006113E3">
        <w:rPr>
          <w:rFonts w:cs="Calibri"/>
        </w:rPr>
        <w:t xml:space="preserve"> Zamawiający powoła komisję, która dokona odbioru robót. Rozpoczęcie czynności odbiorowych nastąpi w terminie do 7 dni, licząc od daty potwierdzonego przez inspektora nadzoru zgłoszenia Wykonawcy o zakończeniu robót i przyjęcia przez Zamawiającego dokumentów niezbędnych do oceny wykonania zamówienia.</w:t>
      </w:r>
    </w:p>
    <w:p w14:paraId="2C3212A1" w14:textId="77777777" w:rsidR="00A7065D" w:rsidRPr="00114FC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  <w:b/>
        </w:rPr>
        <w:t>3.</w:t>
      </w:r>
      <w:r w:rsidRPr="00114FC9">
        <w:rPr>
          <w:rFonts w:cs="Calibri"/>
        </w:rPr>
        <w:t xml:space="preserve"> Wszystkie odbiory robót (zanikających, ulegających zakryciu,</w:t>
      </w:r>
      <w:r w:rsidR="00C204F9">
        <w:rPr>
          <w:rFonts w:cs="Calibri"/>
        </w:rPr>
        <w:t xml:space="preserve"> odbiory częściowe, </w:t>
      </w:r>
      <w:r w:rsidRPr="00114FC9">
        <w:rPr>
          <w:rFonts w:cs="Calibri"/>
        </w:rPr>
        <w:t xml:space="preserve"> odbiór końcowy, odbiór przed upływem okresu rękojmi) dokonywane będą na zasadach określonych w </w:t>
      </w:r>
      <w:r w:rsidR="008F39DD" w:rsidRPr="008F39DD">
        <w:rPr>
          <w:rFonts w:cs="Calibri"/>
        </w:rPr>
        <w:t>specyfikacjach technicznych</w:t>
      </w:r>
      <w:r w:rsidRPr="00114FC9">
        <w:rPr>
          <w:rFonts w:cs="Calibri"/>
        </w:rPr>
        <w:t>.</w:t>
      </w:r>
    </w:p>
    <w:p w14:paraId="18017C3D" w14:textId="77777777" w:rsidR="00A7065D" w:rsidRPr="00114FC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  <w:b/>
        </w:rPr>
        <w:t>4.</w:t>
      </w:r>
      <w:r w:rsidRPr="00114FC9">
        <w:rPr>
          <w:rFonts w:cs="Calibri"/>
        </w:rPr>
        <w:t xml:space="preserve"> Z czynności odbioru końcowego i odbioru przed upływem okresu rękojmi będzie spisany protokół zawierający wszelkie ustalenia dokonane w toku odbioru oraz terminy wyznaczone na usunięcie stwierdzonych w trakcie odbioru wad.</w:t>
      </w:r>
      <w:r w:rsidR="00C204F9">
        <w:rPr>
          <w:rFonts w:cs="Calibri"/>
        </w:rPr>
        <w:t xml:space="preserve"> Odbiory częściowe będą dokonywane na podstawie protokołu odbioru częściowego zawierającego kosztorys robót przejściowych. Odbiory te dokonywane mogą być nie częściej niż raz w miesiącu.</w:t>
      </w:r>
    </w:p>
    <w:p w14:paraId="0C07EA28" w14:textId="77777777" w:rsidR="00A7065D" w:rsidRPr="00114FC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  <w:b/>
        </w:rPr>
        <w:t>5.</w:t>
      </w:r>
      <w:r w:rsidRPr="00114FC9">
        <w:rPr>
          <w:rFonts w:cs="Calibri"/>
        </w:rPr>
        <w:t xml:space="preserve"> Jeżeli w toku czynności odbiorowych zostanie stwierdzone, że przedmiot odbioru nie osiągnął gotowości do odbioru z powodu niezakończenia robót lub jego wadliwego wykonania, Zamawiający odmówi odbioru z winy Wykonawcy i w przypadku przekroczenia terminu określonego w § 3 umowy, oznacza to opóźnienie w rozumieniu niniejszej umowy, co skutkuje naliczeniem kar umownych, o których mowa w § 15 niniejszej umowy.</w:t>
      </w:r>
    </w:p>
    <w:p w14:paraId="26AECAA3" w14:textId="77777777" w:rsidR="00A7065D" w:rsidRPr="00114FC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  <w:b/>
        </w:rPr>
        <w:t>6.</w:t>
      </w:r>
      <w:r w:rsidRPr="00114FC9">
        <w:rPr>
          <w:rFonts w:cs="Calibri"/>
        </w:rPr>
        <w:t xml:space="preserve"> Jeżeli w toku czynności odbiorowych zostaną stwierdzone wady:</w:t>
      </w:r>
    </w:p>
    <w:p w14:paraId="1AA09B58" w14:textId="77777777" w:rsidR="00A7065D" w:rsidRPr="00114FC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 xml:space="preserve">     1) nadające się do usunięcia, to Zamawiający może żądać usunięcia wad wyznaczając odpowiedni termin; fakt usunięcia wad zostanie stwierdzony protokolarnie. Terminem odbioru w takich sytuacjach będzie termin usunięcia wad, z zastrzeżeniem prawa do naliczenia kar umownych.</w:t>
      </w:r>
    </w:p>
    <w:p w14:paraId="1E74476D" w14:textId="77777777" w:rsidR="00A7065D" w:rsidRPr="00114FC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 xml:space="preserve">     2) nienadające się do usunięcia, to Zamawiający może:</w:t>
      </w:r>
    </w:p>
    <w:p w14:paraId="6DE4ECDF" w14:textId="77777777" w:rsidR="00A7065D" w:rsidRPr="00114FC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 xml:space="preserve">          a) zażądać wykonania przedmiotu umowy po raz drugi wyznaczając ostateczny termin ich realizacji, zachowując prawo do naliczenia Wykonawcy zastrzeżonych kar umownych i odszkodowań na zasadach </w:t>
      </w:r>
      <w:r w:rsidRPr="00C97CDE">
        <w:rPr>
          <w:rFonts w:cs="Calibri"/>
        </w:rPr>
        <w:t>określonych w § 15, niniejszej</w:t>
      </w:r>
      <w:r w:rsidRPr="00114FC9">
        <w:rPr>
          <w:rFonts w:cs="Calibri"/>
        </w:rPr>
        <w:t xml:space="preserve"> umowy oraz naprawienia szkody wynikłej z opóźnienia,</w:t>
      </w:r>
    </w:p>
    <w:p w14:paraId="026023C5" w14:textId="77777777" w:rsidR="00A7065D" w:rsidRPr="00114FC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 xml:space="preserve">          b) w przypadku niewykonania w ustalonym terminie przedmiotu umowy po raz drugi, Zamawiający może odstąpić od umowy z winy Wykonawcy.</w:t>
      </w:r>
    </w:p>
    <w:p w14:paraId="3D4900AD" w14:textId="77777777" w:rsidR="00A7065D" w:rsidRPr="00114FC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 xml:space="preserve">     3) Wykonawca jest zobowiązany do pisemnego zawiadomienia Zamawiającego o usunięciu wad.</w:t>
      </w:r>
    </w:p>
    <w:p w14:paraId="34ABCAF6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14:paraId="3D960F3E" w14:textId="77777777" w:rsidR="00A7065D" w:rsidRPr="00114FC9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114FC9">
        <w:rPr>
          <w:rFonts w:cs="Calibri,Bold"/>
          <w:b/>
          <w:bCs/>
        </w:rPr>
        <w:t>WYNAGRODZENIE. ZASADY PŁATNOŚCI</w:t>
      </w:r>
    </w:p>
    <w:p w14:paraId="40D38920" w14:textId="77777777" w:rsidR="00A7065D" w:rsidRPr="00114FC9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114FC9">
        <w:rPr>
          <w:rFonts w:cs="Calibri"/>
          <w:b/>
        </w:rPr>
        <w:t>§ 10</w:t>
      </w:r>
    </w:p>
    <w:p w14:paraId="0E407508" w14:textId="77777777" w:rsidR="00A7065D" w:rsidRPr="00114FC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  <w:b/>
        </w:rPr>
        <w:t>1.</w:t>
      </w:r>
      <w:r w:rsidRPr="00114FC9">
        <w:rPr>
          <w:rFonts w:cs="Calibri"/>
        </w:rPr>
        <w:t xml:space="preserve"> Wartość wynagrodzenia za wykonanie przedmiotu umowy określonego w § 1 umowy strony ustalają na cenę zgodnie z ofertą Wykonawcy w wysokości brutto…………………………….</w:t>
      </w:r>
    </w:p>
    <w:p w14:paraId="59D676AB" w14:textId="77777777" w:rsidR="00A7065D" w:rsidRPr="00114FC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 xml:space="preserve">(słownie złotych: </w:t>
      </w:r>
      <w:r w:rsidRPr="00114FC9">
        <w:rPr>
          <w:rFonts w:cs="Calibri,Italic"/>
          <w:i/>
          <w:iCs/>
        </w:rPr>
        <w:t>………………………</w:t>
      </w:r>
      <w:r>
        <w:rPr>
          <w:rFonts w:cs="Calibri,Italic"/>
          <w:i/>
          <w:iCs/>
        </w:rPr>
        <w:t>……………………………………………………………………………………………………</w:t>
      </w:r>
      <w:r w:rsidRPr="00114FC9">
        <w:rPr>
          <w:rFonts w:cs="Calibri,Italic"/>
          <w:i/>
          <w:iCs/>
        </w:rPr>
        <w:t>…</w:t>
      </w:r>
      <w:r w:rsidRPr="00114FC9">
        <w:rPr>
          <w:rFonts w:cs="Calibri"/>
        </w:rPr>
        <w:t>)</w:t>
      </w:r>
    </w:p>
    <w:p w14:paraId="139351E5" w14:textId="77777777" w:rsidR="00A7065D" w:rsidRPr="00114FC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>w powyższej kwocie uwzględnione zostały:</w:t>
      </w:r>
    </w:p>
    <w:p w14:paraId="15B97484" w14:textId="77777777" w:rsidR="00A7065D" w:rsidRPr="00114FC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>Kwota netto w wysokości ………………………..zł</w:t>
      </w:r>
    </w:p>
    <w:p w14:paraId="06B7B9E2" w14:textId="77777777" w:rsidR="00A7065D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>Podatek VAT 23% w wysokości ……………………zł</w:t>
      </w:r>
    </w:p>
    <w:p w14:paraId="5162C2FB" w14:textId="77777777" w:rsidR="00C204F9" w:rsidRPr="00114FC9" w:rsidRDefault="00C204F9" w:rsidP="00C204F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54DEF3A5" w14:textId="77777777" w:rsidR="00C17653" w:rsidRPr="00E41B0C" w:rsidRDefault="00C17653" w:rsidP="00C1765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17653">
        <w:rPr>
          <w:rFonts w:cs="Calibri"/>
          <w:b/>
        </w:rPr>
        <w:lastRenderedPageBreak/>
        <w:t>2.</w:t>
      </w:r>
      <w:r>
        <w:rPr>
          <w:rFonts w:cs="Calibri"/>
        </w:rPr>
        <w:t xml:space="preserve"> </w:t>
      </w:r>
      <w:r w:rsidRPr="00E41B0C">
        <w:rPr>
          <w:rFonts w:cs="Calibri"/>
        </w:rPr>
        <w:t xml:space="preserve">Wynagrodzenie o którym mowa w ust. 1 </w:t>
      </w:r>
      <w:r w:rsidR="003C21BA">
        <w:rPr>
          <w:rFonts w:cs="Calibri"/>
        </w:rPr>
        <w:t xml:space="preserve">jest wynagrodzeniem ryczałtowym i </w:t>
      </w:r>
      <w:r w:rsidRPr="00E41B0C">
        <w:rPr>
          <w:rFonts w:cs="Calibri"/>
        </w:rPr>
        <w:t xml:space="preserve">zawiera wszelkie koszty niezbędne do wykonania niniejszego zamówienia zgodnie z warunkami określonymi w specyfikacji  warunków zamówienia, w tym koszty uzyskania niezbędnych uzgodnień i decyzji, wszelkich robót w tym robót przygotowawczych, porządkowych, </w:t>
      </w:r>
      <w:r>
        <w:rPr>
          <w:rFonts w:cs="Calibri"/>
        </w:rPr>
        <w:t xml:space="preserve">tymczasowej organizacji ruchu, </w:t>
      </w:r>
      <w:r w:rsidRPr="00E41B0C">
        <w:rPr>
          <w:rFonts w:cs="Calibri"/>
        </w:rPr>
        <w:t>zagospodarowania placu budowy, tymczasowego zasilania w energię elektryczną, wodę, ogrodzenie, doprowadzenie terenu do stanu pierwotnego itp.</w:t>
      </w:r>
    </w:p>
    <w:p w14:paraId="0835E054" w14:textId="77777777" w:rsidR="00C17653" w:rsidRDefault="00C17653" w:rsidP="00C1765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17653">
        <w:rPr>
          <w:rFonts w:cs="Calibri"/>
          <w:b/>
        </w:rPr>
        <w:t>3.</w:t>
      </w:r>
      <w:r>
        <w:rPr>
          <w:rFonts w:cs="Calibri"/>
        </w:rPr>
        <w:t xml:space="preserve"> Wykonawca oświadcza, że zapoznał się z wszystkimi dokumentami składającymi się na opis przedmiotu zamówienia i nie wnosi uwag.</w:t>
      </w:r>
    </w:p>
    <w:p w14:paraId="15EBB2C3" w14:textId="77777777" w:rsidR="00C17653" w:rsidRDefault="00C17653" w:rsidP="00C1765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17653">
        <w:rPr>
          <w:rFonts w:cs="Calibri"/>
          <w:b/>
        </w:rPr>
        <w:t>4.</w:t>
      </w:r>
      <w:r>
        <w:rPr>
          <w:rFonts w:cs="Calibri"/>
        </w:rPr>
        <w:t xml:space="preserve"> Wykonawca zobowiązany jest  do wykonania w ramach wynagrodzenia określonego w </w:t>
      </w:r>
      <w:r w:rsidRPr="0049104A">
        <w:rPr>
          <w:rFonts w:cs="Calibri"/>
        </w:rPr>
        <w:t>§</w:t>
      </w:r>
      <w:r>
        <w:rPr>
          <w:rFonts w:cs="Calibri"/>
        </w:rPr>
        <w:t xml:space="preserve"> 3 ust. 1 umowy wszelkich prac niezbędnych do zrealizowania zadania, również tych, których konieczność ujawni się w trakcie realizacji robót, a które, posiadający odpowiednią wiedzę i doświadczenie Wykonawca, powinien był przewidzieć na podstawie opisu przedmiotu zamówienia, obowiązujących przepisów techniczno-budowlanych i administracyjnych, jak również wiedzy i doświadczenia.</w:t>
      </w:r>
    </w:p>
    <w:p w14:paraId="0E3597D1" w14:textId="77777777" w:rsidR="00C17653" w:rsidRDefault="00C17653" w:rsidP="00C1765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17653">
        <w:rPr>
          <w:rFonts w:cs="Calibri"/>
          <w:b/>
        </w:rPr>
        <w:t>5.</w:t>
      </w:r>
      <w:r>
        <w:rPr>
          <w:rFonts w:cs="Calibri"/>
        </w:rPr>
        <w:t xml:space="preserve"> Wykonawca nie może wykorzystywać rozbieżności lub błędów  między dokumentami stanowiącymi opis zamówienia, do wystąpienia wobec Zamawiającego o dodatkowe wynagrodzenie.</w:t>
      </w:r>
    </w:p>
    <w:p w14:paraId="390DF083" w14:textId="77777777" w:rsidR="00C17653" w:rsidRPr="00E41B0C" w:rsidRDefault="00C17653" w:rsidP="00C1765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17653">
        <w:rPr>
          <w:rFonts w:cs="Calibri"/>
          <w:b/>
        </w:rPr>
        <w:t>6.</w:t>
      </w:r>
      <w:r>
        <w:rPr>
          <w:rFonts w:cs="Calibri"/>
        </w:rPr>
        <w:t xml:space="preserve"> Zamawiający może w trakcie realizacji Umowy, jednostronnie zdecydować o ograniczeniu zakresu prac i tym samym dokonać obniżenia wynagrodzenia Wykonawcy o wartość prac niewykonanych. Wykonawca niniejszym wyraża zgodę na takie uprawnienie Zamawiającego i zobowiązuje się w fakturze końcowej uwzględnić dokonane przez Zamawiającego obniżenie ceny i ograniczenie zakresu. </w:t>
      </w:r>
    </w:p>
    <w:p w14:paraId="66D0A548" w14:textId="77777777" w:rsidR="00A7065D" w:rsidRPr="00114FC9" w:rsidRDefault="00C17653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  <w:b/>
        </w:rPr>
        <w:t>7</w:t>
      </w:r>
      <w:r w:rsidR="00A7065D" w:rsidRPr="00114FC9">
        <w:rPr>
          <w:rFonts w:cs="Calibri"/>
          <w:b/>
        </w:rPr>
        <w:t xml:space="preserve">. </w:t>
      </w:r>
      <w:r w:rsidR="00A7065D" w:rsidRPr="00114FC9">
        <w:rPr>
          <w:rFonts w:cs="Calibri"/>
        </w:rPr>
        <w:t>W przypadku zmiany stawki podatku VAT, wynagrodzenie określone w ust. 1 powyżej zostanie zmienione poprzez uwzględnienie nowej stawki podatku.</w:t>
      </w:r>
    </w:p>
    <w:p w14:paraId="6D61B73C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</w:p>
    <w:p w14:paraId="58BF7135" w14:textId="77777777" w:rsidR="00A7065D" w:rsidRPr="000B638B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0B638B">
        <w:rPr>
          <w:rFonts w:cs="Calibri"/>
          <w:b/>
        </w:rPr>
        <w:t>§ 11</w:t>
      </w:r>
    </w:p>
    <w:p w14:paraId="4366D432" w14:textId="77777777" w:rsidR="00A7065D" w:rsidRPr="000B638B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1.</w:t>
      </w:r>
      <w:r w:rsidRPr="000B638B">
        <w:rPr>
          <w:rFonts w:cs="Calibri"/>
        </w:rPr>
        <w:t xml:space="preserve"> Rozliczenie za wykonanie przedmiotu umowy nastąpi na podstawie</w:t>
      </w:r>
      <w:r w:rsidR="008F39DD">
        <w:rPr>
          <w:rFonts w:cs="Calibri"/>
        </w:rPr>
        <w:t xml:space="preserve"> częściowych faktur</w:t>
      </w:r>
      <w:r w:rsidRPr="000B638B">
        <w:rPr>
          <w:rFonts w:cs="Calibri"/>
        </w:rPr>
        <w:t xml:space="preserve"> VAT</w:t>
      </w:r>
      <w:r w:rsidR="008F39DD">
        <w:rPr>
          <w:rFonts w:cs="Calibri"/>
        </w:rPr>
        <w:t xml:space="preserve"> oraz faktury końcowej wystawianych</w:t>
      </w:r>
      <w:r w:rsidRPr="000B638B">
        <w:rPr>
          <w:rFonts w:cs="Calibri"/>
        </w:rPr>
        <w:t xml:space="preserve"> prz</w:t>
      </w:r>
      <w:r w:rsidR="008F39DD">
        <w:rPr>
          <w:rFonts w:cs="Calibri"/>
        </w:rPr>
        <w:t>ez Wykonawcę w oparciu o protoko</w:t>
      </w:r>
      <w:r w:rsidRPr="000B638B">
        <w:rPr>
          <w:rFonts w:cs="Calibri"/>
        </w:rPr>
        <w:t>ł</w:t>
      </w:r>
      <w:r w:rsidR="008F39DD">
        <w:rPr>
          <w:rFonts w:cs="Calibri"/>
        </w:rPr>
        <w:t>y</w:t>
      </w:r>
      <w:r w:rsidR="00E435BD">
        <w:rPr>
          <w:rFonts w:cs="Calibri"/>
        </w:rPr>
        <w:t xml:space="preserve"> odbiorów częściowych</w:t>
      </w:r>
      <w:r w:rsidR="000D5F5E">
        <w:rPr>
          <w:rFonts w:cs="Calibri"/>
        </w:rPr>
        <w:t xml:space="preserve"> oraz</w:t>
      </w:r>
      <w:r w:rsidRPr="000B638B">
        <w:rPr>
          <w:rFonts w:cs="Calibri"/>
        </w:rPr>
        <w:t xml:space="preserve"> </w:t>
      </w:r>
      <w:r w:rsidR="00E435BD">
        <w:rPr>
          <w:rFonts w:cs="Calibri"/>
        </w:rPr>
        <w:t xml:space="preserve">odbioru </w:t>
      </w:r>
      <w:r w:rsidRPr="000B638B">
        <w:rPr>
          <w:rFonts w:cs="Calibri"/>
        </w:rPr>
        <w:t>końcowego robót.</w:t>
      </w:r>
    </w:p>
    <w:p w14:paraId="5AE7691D" w14:textId="77777777" w:rsidR="00A7065D" w:rsidRPr="000B638B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2.</w:t>
      </w:r>
      <w:r w:rsidRPr="000B638B">
        <w:rPr>
          <w:rFonts w:cs="Calibri"/>
        </w:rPr>
        <w:t xml:space="preserve"> Zapłata wynagrodzenia Wykonawcy za roboty, które zostały wykonane z udziałem Podwykonawcy lub dalszego podwykonawcy, jest dokonywana, gdy Wykonawca przedłoży Zamawiającemu:</w:t>
      </w:r>
    </w:p>
    <w:p w14:paraId="7AB86D66" w14:textId="77777777" w:rsidR="00A7065D" w:rsidRPr="000B638B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</w:rPr>
        <w:t xml:space="preserve">     1) kserokopię faktu</w:t>
      </w:r>
      <w:r>
        <w:rPr>
          <w:rFonts w:cs="Calibri"/>
        </w:rPr>
        <w:t>ry (rachunku), wystawionej przez</w:t>
      </w:r>
      <w:r w:rsidRPr="000B638B">
        <w:rPr>
          <w:rFonts w:cs="Calibri"/>
        </w:rPr>
        <w:t xml:space="preserve"> Podwykonawcę lub dalszego podwykonawcę,</w:t>
      </w:r>
    </w:p>
    <w:p w14:paraId="1049E987" w14:textId="77777777" w:rsidR="00A7065D" w:rsidRPr="000B638B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</w:rPr>
        <w:t>sprawdzone i potwierdzone pod względem wartości przez Kierownika budowy,</w:t>
      </w:r>
    </w:p>
    <w:p w14:paraId="7E90A31A" w14:textId="77777777" w:rsidR="00A7065D" w:rsidRPr="000B638B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</w:rPr>
        <w:t xml:space="preserve">     2) kserokopię dowodu zapłaty oraz pisemne oświadczenie Podwykonawcy lub dalszego podwykonawcy o otr</w:t>
      </w:r>
      <w:r>
        <w:rPr>
          <w:rFonts w:cs="Calibri"/>
        </w:rPr>
        <w:t>zymaniu zapłaty z tytułu wymaga</w:t>
      </w:r>
      <w:r w:rsidRPr="000B638B">
        <w:rPr>
          <w:rFonts w:cs="Calibri"/>
        </w:rPr>
        <w:t>nego wynagrodzenia za wykonane roboty budowlane, dostawy lub usługi.</w:t>
      </w:r>
    </w:p>
    <w:p w14:paraId="0DCE0C18" w14:textId="77777777" w:rsidR="00A7065D" w:rsidRPr="000B638B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3.</w:t>
      </w:r>
      <w:r w:rsidRPr="000B638B">
        <w:rPr>
          <w:rFonts w:cs="Calibri"/>
        </w:rPr>
        <w:t xml:space="preserve"> W przypadku niedostarczenia powyższych dokumentów Zamawiający wstrzyma się z wypłatą wynagrodzenia za odebrane roboty budowlane w części równej sumie kwot wynikających z nie przedstawionych dowodów zapłaty.</w:t>
      </w:r>
    </w:p>
    <w:p w14:paraId="34B29AB5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0B638B">
        <w:rPr>
          <w:rFonts w:cs="Calibri"/>
          <w:b/>
        </w:rPr>
        <w:t>4.</w:t>
      </w:r>
      <w:r w:rsidRPr="000B638B">
        <w:rPr>
          <w:rFonts w:cs="Calibri"/>
        </w:rPr>
        <w:t xml:space="preserve"> Jeżeli Wykonawca nie dokona, w terminie określonym w umowie o podwykonawstwo, w całości lub w części zapłaty wynagrodzenia Podwykonawcy, a Podwykonawca zwróci się z żądaniem zapłaty tego wynagrodzenia bezpośrednio przez Zamawiającego na podstawie </w:t>
      </w:r>
      <w:r w:rsidRPr="00374661">
        <w:rPr>
          <w:rFonts w:cs="Calibri"/>
        </w:rPr>
        <w:t>art. 647¹ § 5 Kodeksu cywilnego i</w:t>
      </w:r>
      <w:r w:rsidRPr="000B638B">
        <w:rPr>
          <w:rFonts w:cs="Calibri"/>
        </w:rPr>
        <w:t xml:space="preserve"> udokumentuje zasadność takiego żądania fakturą lub rachunkiem oraz dokumentami potwierdzającymi należyte wykonanie i odbiór robót bez zastrzeżeń, za które została wystawiona faktura lub rachunek, Zamawiający zapłaci na rzecz Podwykonawcy kwotę będącą przedmiotem jego żądania, zgodnie z treścią zaakceptowanej umowy o podwykonawstwo, z zastrzeżeniem ust. 7.</w:t>
      </w:r>
    </w:p>
    <w:p w14:paraId="42E5EF1D" w14:textId="77777777" w:rsidR="00A7065D" w:rsidRPr="000B638B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5.</w:t>
      </w:r>
      <w:r w:rsidRPr="000B638B">
        <w:rPr>
          <w:rFonts w:cs="Calibri"/>
        </w:rPr>
        <w:t xml:space="preserve"> Przed dokonaniem bezpośredniej zapłaty, Zamawiający informuje Wykonawcę o możliwości zgłoszenia pisemnych uwag dotyczących zasadności bezpośredniej zapłaty wynagrodzenia Podwykonawcy. Wykonawca w terminie 7 dni od dnia doręczenia niniejszej informacji może zgłosić przedmiotowe uwagi.</w:t>
      </w:r>
    </w:p>
    <w:p w14:paraId="0A1311D1" w14:textId="77777777" w:rsidR="00A7065D" w:rsidRPr="000B638B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6.</w:t>
      </w:r>
      <w:r w:rsidRPr="000B638B">
        <w:rPr>
          <w:rFonts w:cs="Calibri"/>
        </w:rPr>
        <w:t xml:space="preserve"> W przypadku zgłoszenia przez Wykonawcę </w:t>
      </w:r>
      <w:r w:rsidR="003C21BA">
        <w:rPr>
          <w:rFonts w:cs="Calibri"/>
        </w:rPr>
        <w:t>uwag, o których mowa w ust 5</w:t>
      </w:r>
      <w:r w:rsidRPr="000B638B">
        <w:rPr>
          <w:rFonts w:cs="Calibri"/>
        </w:rPr>
        <w:t xml:space="preserve"> powyżej, podważających zasadność bezpośredniej zapłaty, Zamawiający składa do depozytu sądowego kwotę potrzebną na pokrycie wynagrodzenia Podwykonawcy lub dalszego podwykonawcy.</w:t>
      </w:r>
    </w:p>
    <w:p w14:paraId="189F3015" w14:textId="77777777" w:rsidR="00A7065D" w:rsidRPr="000B638B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lastRenderedPageBreak/>
        <w:t>7.</w:t>
      </w:r>
      <w:r w:rsidRPr="000B638B">
        <w:rPr>
          <w:rFonts w:cs="Calibri"/>
        </w:rPr>
        <w:t xml:space="preserve"> W sytuacji bezpośredniej zapłaty wynagrodzenia Podwykonawcy, Zamawiający może dokonać potrącenia kwoty zapłaconej Podwykonawcy lub skierowanej do depozytu sądowego, z dowolnej wierzytelności Wykonawcy lub z zabezpieczenia należytego wykonania niniejszej umowy.</w:t>
      </w:r>
    </w:p>
    <w:p w14:paraId="2E044F1A" w14:textId="77777777" w:rsidR="00A7065D" w:rsidRPr="000B638B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8.</w:t>
      </w:r>
      <w:r w:rsidRPr="000B638B">
        <w:rPr>
          <w:rFonts w:cs="Calibri"/>
        </w:rPr>
        <w:t xml:space="preserve"> Należności z tytułu faktur będą płatne przez Zamawiającego przelewem na konto Wykonawcy i lub</w:t>
      </w:r>
    </w:p>
    <w:p w14:paraId="765B5822" w14:textId="77777777" w:rsidR="00A7065D" w:rsidRPr="000B638B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</w:rPr>
        <w:t>Podwykonawcy.</w:t>
      </w:r>
    </w:p>
    <w:p w14:paraId="2950F954" w14:textId="77777777" w:rsidR="00A7065D" w:rsidRPr="000B638B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9.</w:t>
      </w:r>
      <w:r w:rsidRPr="000B638B">
        <w:rPr>
          <w:rFonts w:cs="Calibri"/>
        </w:rPr>
        <w:t xml:space="preserve"> Zamawiający ma obowiązek zapłaty faktury w terminie do 14 dni licząc od daty jej otrzymania. Datą zapłaty jest dzień wydania polecenia przelewu bankowego.</w:t>
      </w:r>
    </w:p>
    <w:p w14:paraId="2279D16D" w14:textId="77777777" w:rsidR="00A7065D" w:rsidRPr="000B638B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10.</w:t>
      </w:r>
      <w:r w:rsidRPr="000B638B">
        <w:rPr>
          <w:rFonts w:cs="Calibri"/>
        </w:rPr>
        <w:t xml:space="preserve"> Wykonawca nie może bez zgody Zamawiającego dokonać przelewu wierzytelności na rzecz osoby trzeciej.</w:t>
      </w:r>
    </w:p>
    <w:p w14:paraId="36640822" w14:textId="77777777" w:rsidR="00A7065D" w:rsidRPr="00374661" w:rsidRDefault="00A7065D" w:rsidP="00A7065D">
      <w:pPr>
        <w:spacing w:after="0"/>
        <w:jc w:val="both"/>
        <w:rPr>
          <w:rFonts w:cstheme="minorHAnsi"/>
        </w:rPr>
      </w:pPr>
      <w:r w:rsidRPr="002F229A">
        <w:rPr>
          <w:rFonts w:cstheme="minorHAnsi"/>
          <w:b/>
          <w:bCs/>
        </w:rPr>
        <w:t>11.</w:t>
      </w:r>
      <w:r w:rsidRPr="00374661">
        <w:rPr>
          <w:rFonts w:cstheme="minorHAnsi"/>
        </w:rPr>
        <w:t xml:space="preserve"> Zamawiający oświadcza, że zgodnie z zasadą scentralizowanego rozliczania podatku od towarów i usług VAT w Powiecie Elbląskim i jego jednostkach organizacyjnych: </w:t>
      </w:r>
    </w:p>
    <w:p w14:paraId="3698C968" w14:textId="77777777" w:rsidR="00A7065D" w:rsidRPr="00374661" w:rsidRDefault="00A7065D" w:rsidP="00A7065D">
      <w:pPr>
        <w:spacing w:after="0"/>
        <w:jc w:val="both"/>
        <w:rPr>
          <w:rFonts w:cstheme="minorHAnsi"/>
        </w:rPr>
      </w:pPr>
      <w:r w:rsidRPr="00374661">
        <w:rPr>
          <w:rFonts w:cstheme="minorHAnsi"/>
        </w:rPr>
        <w:t>– Nabywcą realizowanych robót jest Powiat Elbląski ul. Saperów 14A, 82-300 Elbląg posiadający</w:t>
      </w:r>
    </w:p>
    <w:p w14:paraId="1E737872" w14:textId="77777777" w:rsidR="00A7065D" w:rsidRPr="00374661" w:rsidRDefault="00A7065D" w:rsidP="00A7065D">
      <w:pPr>
        <w:spacing w:after="0"/>
        <w:jc w:val="both"/>
        <w:rPr>
          <w:rFonts w:cstheme="minorHAnsi"/>
        </w:rPr>
      </w:pPr>
      <w:r w:rsidRPr="00374661">
        <w:rPr>
          <w:rFonts w:cstheme="minorHAnsi"/>
        </w:rPr>
        <w:t xml:space="preserve">NIP 578 30 55 579, </w:t>
      </w:r>
    </w:p>
    <w:p w14:paraId="4EE062D6" w14:textId="77777777" w:rsidR="00A7065D" w:rsidRPr="00374661" w:rsidRDefault="00A7065D" w:rsidP="00A7065D">
      <w:pPr>
        <w:spacing w:after="0"/>
        <w:jc w:val="both"/>
        <w:rPr>
          <w:rFonts w:cstheme="minorHAnsi"/>
        </w:rPr>
      </w:pPr>
      <w:r w:rsidRPr="00374661">
        <w:rPr>
          <w:rFonts w:cstheme="minorHAnsi"/>
        </w:rPr>
        <w:t>– Odbiorcą</w:t>
      </w:r>
      <w:r>
        <w:rPr>
          <w:rFonts w:cstheme="minorHAnsi"/>
        </w:rPr>
        <w:t xml:space="preserve"> jest Zarząd Dróg Powiatowych </w:t>
      </w:r>
      <w:r w:rsidRPr="00374661">
        <w:rPr>
          <w:rFonts w:cstheme="minorHAnsi"/>
        </w:rPr>
        <w:t xml:space="preserve">w Pasłęku ul. Dworcowa 6, 14-400 Pasłęk. </w:t>
      </w:r>
    </w:p>
    <w:p w14:paraId="113C9924" w14:textId="77777777" w:rsidR="00A7065D" w:rsidRPr="00374661" w:rsidRDefault="00A7065D" w:rsidP="00A7065D">
      <w:pPr>
        <w:spacing w:after="0"/>
        <w:jc w:val="both"/>
        <w:rPr>
          <w:rFonts w:cstheme="minorHAnsi"/>
        </w:rPr>
      </w:pPr>
      <w:r w:rsidRPr="00374661">
        <w:rPr>
          <w:rFonts w:cstheme="minorHAnsi"/>
        </w:rPr>
        <w:t xml:space="preserve">Dane Nabywcy i Odbiorcy wskazane powyżej winny znajdować się na fakturze, które będą wystawiane z tytułu realizacji niniejszej Umowy. </w:t>
      </w:r>
    </w:p>
    <w:p w14:paraId="5CCBB50C" w14:textId="77777777" w:rsidR="00A7065D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</w:p>
    <w:p w14:paraId="0DED6554" w14:textId="77777777" w:rsidR="00A7065D" w:rsidRPr="000B638B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0B638B">
        <w:rPr>
          <w:rFonts w:cs="Calibri"/>
          <w:b/>
        </w:rPr>
        <w:t>§ 12</w:t>
      </w:r>
    </w:p>
    <w:p w14:paraId="6755046E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0B638B">
        <w:rPr>
          <w:rFonts w:cs="Calibri"/>
          <w:b/>
        </w:rPr>
        <w:t>1.</w:t>
      </w:r>
      <w:r w:rsidRPr="000B638B">
        <w:rPr>
          <w:rFonts w:cs="Calibri"/>
        </w:rPr>
        <w:t xml:space="preserve"> Jeżeli roboty wynikające z wprowadzonych postanowieniami § 4 ust. 3 niniejszej umowy zmian, odpowiadają opisowi pozycji w Tabeli elementów rozliczeniowych, cena jednostkowa określona w Tabeli elementów rozliczeniowych, używana jest do wyliczenia w proporcjonalnej wysokości wynagrodzenia.</w:t>
      </w:r>
    </w:p>
    <w:p w14:paraId="4397E3A6" w14:textId="77777777" w:rsidR="00E3446F" w:rsidRPr="00F365F4" w:rsidRDefault="00E3446F" w:rsidP="00E3446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E3446F">
        <w:rPr>
          <w:rFonts w:cs="Calibri"/>
          <w:b/>
        </w:rPr>
        <w:t>2.</w:t>
      </w:r>
      <w:r>
        <w:rPr>
          <w:rFonts w:cs="Calibri"/>
        </w:rPr>
        <w:t xml:space="preserve"> </w:t>
      </w:r>
      <w:r w:rsidRPr="000B638B">
        <w:rPr>
          <w:rFonts w:cs="Calibri"/>
        </w:rPr>
        <w:t>Jeżeli roboty wynikające z wprowadz</w:t>
      </w:r>
      <w:r>
        <w:rPr>
          <w:rFonts w:cs="Calibri"/>
        </w:rPr>
        <w:t>onych postanowieniami § 4 ust. 3</w:t>
      </w:r>
      <w:r w:rsidRPr="000B638B">
        <w:rPr>
          <w:rFonts w:cs="Calibri"/>
        </w:rPr>
        <w:t xml:space="preserve"> niniejszej umowy zmian, nie odpowiadają opisowi pozycji w </w:t>
      </w:r>
      <w:r>
        <w:rPr>
          <w:rFonts w:cs="Calibri"/>
        </w:rPr>
        <w:t>kosztorysie ofertowym</w:t>
      </w:r>
      <w:r w:rsidRPr="000B638B">
        <w:rPr>
          <w:rFonts w:cs="Calibri"/>
        </w:rPr>
        <w:t xml:space="preserve">, Wykonawca powinien przedłożyć do akceptacji Zamawiającego cenę jednostkową elementu nie wyższą od ceny wynikającej z aktualnego </w:t>
      </w:r>
      <w:r>
        <w:rPr>
          <w:rFonts w:cs="Calibri"/>
        </w:rPr>
        <w:t>cennika</w:t>
      </w:r>
      <w:r w:rsidRPr="00374661">
        <w:rPr>
          <w:rFonts w:cs="Calibri"/>
        </w:rPr>
        <w:t xml:space="preserve"> publikowanego w wyd</w:t>
      </w:r>
      <w:r>
        <w:rPr>
          <w:rFonts w:cs="Calibri"/>
        </w:rPr>
        <w:t>awnictwie „SEKOCENBUD”.</w:t>
      </w:r>
      <w:r w:rsidRPr="00374661">
        <w:rPr>
          <w:rFonts w:cs="Calibri"/>
        </w:rPr>
        <w:t xml:space="preserve"> W przypadku konieczności zastosowania indywidualnej kalkulacji ceny jednostkowej robót</w:t>
      </w:r>
      <w:r>
        <w:rPr>
          <w:rFonts w:cs="Calibri"/>
        </w:rPr>
        <w:t>,</w:t>
      </w:r>
      <w:r w:rsidRPr="00374661">
        <w:rPr>
          <w:rFonts w:cs="Calibri"/>
        </w:rPr>
        <w:t xml:space="preserve"> Wykonawca przyjmie ceny czynników produkcji nie wyższe od aktualnych średnich cen robocizny, materiałów, sprzętu</w:t>
      </w:r>
      <w:r>
        <w:rPr>
          <w:rFonts w:cs="Calibri"/>
        </w:rPr>
        <w:t xml:space="preserve"> i transportu w cenniku </w:t>
      </w:r>
      <w:r w:rsidRPr="00374661">
        <w:rPr>
          <w:rFonts w:cs="Calibri"/>
        </w:rPr>
        <w:t xml:space="preserve"> </w:t>
      </w:r>
      <w:r>
        <w:rPr>
          <w:rFonts w:cs="Calibri"/>
        </w:rPr>
        <w:t>publikowanym</w:t>
      </w:r>
      <w:r w:rsidRPr="00F365F4">
        <w:rPr>
          <w:rFonts w:cs="Calibri"/>
        </w:rPr>
        <w:t xml:space="preserve"> w w/w wydawnictwie w miesiącu, w którym kalkulacja jest sporządzana z uwzględnieniem nakładów rzeczowych określonych w Katalogach Nakładów Rzeczowych (KNR),</w:t>
      </w:r>
    </w:p>
    <w:p w14:paraId="35054287" w14:textId="77777777" w:rsidR="00E3446F" w:rsidRPr="00F365F4" w:rsidRDefault="00E3446F" w:rsidP="00E3446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</w:rPr>
        <w:t>a w przypadku robót, dla których nie określono nakładów rzeczowych w KNR, wg innych ogólnie stosowanych katalogów lub nakładów własnych zaakceptowanych przez Zamawiającego.</w:t>
      </w:r>
    </w:p>
    <w:p w14:paraId="25D60C1D" w14:textId="77777777" w:rsidR="00A7065D" w:rsidRPr="00F365F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3.</w:t>
      </w:r>
      <w:r w:rsidRPr="00F365F4">
        <w:rPr>
          <w:rFonts w:cs="Calibri"/>
        </w:rPr>
        <w:t xml:space="preserve"> Jeżeli cena jednostkowa przedłożona przez Wykonawcę do akceptacji Zamawiającemu będzie skalkulowana niezgodnie z postanowieniami ust. 2 powyżej, Zamawiający wprowadzi korektę ceny opartą na własnych wyliczeniach.</w:t>
      </w:r>
    </w:p>
    <w:p w14:paraId="1F9B6A90" w14:textId="77777777" w:rsidR="00A7065D" w:rsidRPr="00F365F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4.</w:t>
      </w:r>
      <w:r w:rsidRPr="00F365F4">
        <w:rPr>
          <w:rFonts w:cs="Calibri"/>
        </w:rPr>
        <w:t xml:space="preserve"> Wykonawca powinien dokonać wyliczeń cen, o których mowa w ust. 2 powyżej oraz przedstawić Zamawiającemu do akceptacji wysokość wynagrodzenia wynikającą ze zmian przed rozpoczęciem robót wynikających z tych zmian.</w:t>
      </w:r>
    </w:p>
    <w:p w14:paraId="2853C85E" w14:textId="77777777" w:rsidR="00A7065D" w:rsidRPr="00F365F4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14:paraId="313A7E83" w14:textId="77777777" w:rsidR="00A7065D" w:rsidRPr="00F365F4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65F4">
        <w:rPr>
          <w:rFonts w:cs="Calibri,Bold"/>
          <w:b/>
          <w:bCs/>
        </w:rPr>
        <w:t>RĘKOJMIA</w:t>
      </w:r>
    </w:p>
    <w:p w14:paraId="2C14428E" w14:textId="77777777" w:rsidR="00A7065D" w:rsidRPr="00F365F4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F365F4">
        <w:rPr>
          <w:rFonts w:cs="Calibri"/>
          <w:b/>
        </w:rPr>
        <w:t>§ 13</w:t>
      </w:r>
    </w:p>
    <w:p w14:paraId="204A08B2" w14:textId="77777777" w:rsidR="00A7065D" w:rsidRPr="00F365F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1.</w:t>
      </w:r>
      <w:r w:rsidRPr="00F365F4">
        <w:rPr>
          <w:rFonts w:cs="Calibri"/>
        </w:rPr>
        <w:t xml:space="preserve"> Wykonawca udziela Zamawiającemu rękojmi na przedmiot umowy na okres ………………….. (zgodnie z ofertą Wykonawcy).</w:t>
      </w:r>
    </w:p>
    <w:p w14:paraId="533C569A" w14:textId="77777777" w:rsidR="00A7065D" w:rsidRPr="00F365F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2.</w:t>
      </w:r>
      <w:r w:rsidRPr="00F365F4">
        <w:rPr>
          <w:rFonts w:cs="Calibri"/>
        </w:rPr>
        <w:t xml:space="preserve"> Bieg okresu rękojmi rozpoczyna się w dniu następnym licząc od dnia odbioru końcowego robót.</w:t>
      </w:r>
    </w:p>
    <w:p w14:paraId="4CD325CA" w14:textId="77777777" w:rsidR="00A7065D" w:rsidRPr="00F365F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3.</w:t>
      </w:r>
      <w:r w:rsidRPr="00F365F4">
        <w:rPr>
          <w:rFonts w:cs="Calibri"/>
        </w:rPr>
        <w:t xml:space="preserve"> Zamawiający może dochodzić roszczeń z tytułu rękojmi także po okresie określonym w ust. 1 powyżej, jeżeli zgłosił wadę przed upływem tego okresu.</w:t>
      </w:r>
    </w:p>
    <w:p w14:paraId="5B5D9A09" w14:textId="77777777" w:rsidR="00A7065D" w:rsidRPr="00F365F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4.</w:t>
      </w:r>
      <w:r w:rsidRPr="00F365F4">
        <w:rPr>
          <w:rFonts w:cs="Calibri"/>
        </w:rPr>
        <w:t xml:space="preserve"> Zamawiający w okresie udzielonej rękojmi powiadomi Wykonawcę niezwłocznie o wszelkich ujawnionych usterkach. Wady i usterki usunięte zostaną niezwłocznie. Termin przystąpienia do usuwania wad i usterek w technicznie uzasadnionych przypadkach może zostać wydłużony za zgodą Zamawiającego.</w:t>
      </w:r>
    </w:p>
    <w:p w14:paraId="30EB3B70" w14:textId="77777777" w:rsidR="00A7065D" w:rsidRPr="00F365F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5.</w:t>
      </w:r>
      <w:r w:rsidRPr="00F365F4">
        <w:rPr>
          <w:rFonts w:cs="Calibri"/>
        </w:rPr>
        <w:t xml:space="preserve"> Wykonawca nie może odmówić usunięcia wad i usterek bez względu na związane z tym koszty.</w:t>
      </w:r>
    </w:p>
    <w:p w14:paraId="4B540E4E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F365F4">
        <w:rPr>
          <w:rFonts w:cs="Calibri"/>
          <w:b/>
        </w:rPr>
        <w:lastRenderedPageBreak/>
        <w:t>6.</w:t>
      </w:r>
      <w:r w:rsidRPr="00F365F4">
        <w:rPr>
          <w:rFonts w:cs="Calibri"/>
        </w:rPr>
        <w:t xml:space="preserve"> W razie nieusunięcia wad i usterek w wyznaczonym terminie, Zamawiający może naliczyć karę umowną zgodnie z </w:t>
      </w:r>
      <w:r w:rsidRPr="00374661">
        <w:rPr>
          <w:rFonts w:cs="Calibri"/>
        </w:rPr>
        <w:t>§ 15 ust 1 pkt 2 umowy.</w:t>
      </w:r>
    </w:p>
    <w:p w14:paraId="72B59F46" w14:textId="77777777" w:rsidR="00A7065D" w:rsidRPr="00F365F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7.</w:t>
      </w:r>
      <w:r w:rsidRPr="00F365F4">
        <w:rPr>
          <w:rFonts w:cs="Calibri"/>
        </w:rPr>
        <w:t xml:space="preserve"> W okresie obowiązywania, po rozwiązaniu lub po wygaśnięciu umowy, Wykonawca jest i będzie</w:t>
      </w:r>
    </w:p>
    <w:p w14:paraId="3CAC3192" w14:textId="77777777" w:rsidR="00A7065D" w:rsidRPr="00F365F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</w:rPr>
        <w:t>odpowiedzialny wobec Zamawiającego na zasadach uregulowanych w kodeksie cywilnym za wszelkie szkody (wydatki, koszty postępowań) oraz roszczenia osób trzecich w przypadku, gdy będą one wynikać z wad przedmiotu umowy.</w:t>
      </w:r>
    </w:p>
    <w:p w14:paraId="34F692AB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14:paraId="726581C9" w14:textId="77777777" w:rsidR="00A7065D" w:rsidRPr="00F365F4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65F4">
        <w:rPr>
          <w:rFonts w:cs="Calibri,Bold"/>
          <w:b/>
          <w:bCs/>
        </w:rPr>
        <w:t>ZABEZPIECZENIE</w:t>
      </w:r>
    </w:p>
    <w:p w14:paraId="3B30E9CA" w14:textId="77777777" w:rsidR="00A7065D" w:rsidRPr="00F365F4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F365F4">
        <w:rPr>
          <w:rFonts w:cs="Calibri"/>
          <w:b/>
        </w:rPr>
        <w:t>§ 14</w:t>
      </w:r>
    </w:p>
    <w:p w14:paraId="5E85C844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F365F4">
        <w:rPr>
          <w:rFonts w:cs="Calibri"/>
          <w:b/>
        </w:rPr>
        <w:t>1.</w:t>
      </w:r>
      <w:r w:rsidRPr="00F365F4">
        <w:rPr>
          <w:rFonts w:cs="Calibri"/>
        </w:rPr>
        <w:t xml:space="preserve"> Wykonawca wnosi zabezpieczenie należytego wykonania umowy w </w:t>
      </w:r>
      <w:r>
        <w:rPr>
          <w:rFonts w:cs="Calibri"/>
        </w:rPr>
        <w:t xml:space="preserve">wysokości </w:t>
      </w:r>
      <w:r w:rsidR="003C61F6">
        <w:rPr>
          <w:rFonts w:cs="Calibri"/>
        </w:rPr>
        <w:t>1,</w:t>
      </w:r>
      <w:r>
        <w:rPr>
          <w:rFonts w:cs="Calibri"/>
        </w:rPr>
        <w:t>5</w:t>
      </w:r>
      <w:r w:rsidRPr="00DD61D1">
        <w:rPr>
          <w:rFonts w:cs="Calibri"/>
        </w:rPr>
        <w:t>% ceny</w:t>
      </w:r>
      <w:r w:rsidRPr="00F365F4">
        <w:rPr>
          <w:rFonts w:cs="Calibri"/>
        </w:rPr>
        <w:t xml:space="preserve"> łącznie z podatkiem VAT </w:t>
      </w:r>
      <w:r w:rsidRPr="00374661">
        <w:rPr>
          <w:rFonts w:cs="Calibri"/>
        </w:rPr>
        <w:t xml:space="preserve">określonej w § 10 ust. 1 niniejszej umowy, co stanowi </w:t>
      </w:r>
      <w:r>
        <w:rPr>
          <w:rFonts w:cs="Calibri"/>
        </w:rPr>
        <w:t>kwotę</w:t>
      </w:r>
      <w:r w:rsidRPr="00374661">
        <w:rPr>
          <w:rFonts w:cs="Calibri"/>
        </w:rPr>
        <w:t>…………………………………….</w:t>
      </w:r>
    </w:p>
    <w:p w14:paraId="4D60C965" w14:textId="77777777" w:rsidR="00A7065D" w:rsidRPr="00F365F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2.</w:t>
      </w:r>
      <w:r w:rsidRPr="00F365F4">
        <w:rPr>
          <w:rFonts w:cs="Calibri"/>
        </w:rPr>
        <w:t xml:space="preserve"> Zabezpieczenie służy pokryciu roszczeń z tytułu niewykonania lub nienależytego wykonania umowy.</w:t>
      </w:r>
    </w:p>
    <w:p w14:paraId="151B08BA" w14:textId="77777777" w:rsidR="00A7065D" w:rsidRPr="00F365F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3.</w:t>
      </w:r>
      <w:r w:rsidRPr="00F365F4">
        <w:rPr>
          <w:rFonts w:cs="Calibri"/>
        </w:rPr>
        <w:t xml:space="preserve"> Zabezpieczenie może być wnoszone według wyboru wykonawcy w jednej lub w kilku następujących formach:</w:t>
      </w:r>
    </w:p>
    <w:p w14:paraId="492A83AA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pacing w:val="-3"/>
          <w:highlight w:val="yellow"/>
        </w:rPr>
      </w:pPr>
      <w:r w:rsidRPr="00F365F4">
        <w:rPr>
          <w:rFonts w:cs="Calibri"/>
        </w:rPr>
        <w:t xml:space="preserve">     1) pieniądzu – przelewem na konto zamawiającego </w:t>
      </w:r>
      <w:r w:rsidRPr="00374661">
        <w:rPr>
          <w:rFonts w:cs="Calibri"/>
        </w:rPr>
        <w:t xml:space="preserve">w </w:t>
      </w:r>
      <w:r w:rsidRPr="00374661">
        <w:rPr>
          <w:rFonts w:ascii="Calibri" w:hAnsi="Calibri" w:cs="Arial"/>
          <w:spacing w:val="-1"/>
        </w:rPr>
        <w:t>Bank PKO BP S. A. Centrum Korporacyjne w Elblągu</w:t>
      </w:r>
      <w:r w:rsidRPr="00374661">
        <w:rPr>
          <w:rFonts w:ascii="Calibri" w:hAnsi="Calibri" w:cs="Arial"/>
        </w:rPr>
        <w:t xml:space="preserve">, numer rachunku: </w:t>
      </w:r>
      <w:r w:rsidRPr="00374661">
        <w:rPr>
          <w:rFonts w:ascii="Calibri" w:hAnsi="Calibri" w:cs="Arial"/>
          <w:b/>
        </w:rPr>
        <w:t>92 1020 1752 0000 0702 0006 8676</w:t>
      </w:r>
      <w:r>
        <w:rPr>
          <w:rFonts w:ascii="Calibri" w:hAnsi="Calibri" w:cs="Arial"/>
          <w:b/>
        </w:rPr>
        <w:t>;</w:t>
      </w:r>
      <w:r w:rsidRPr="00374661">
        <w:rPr>
          <w:rFonts w:ascii="Calibri" w:hAnsi="Calibri" w:cs="Arial"/>
        </w:rPr>
        <w:t xml:space="preserve"> </w:t>
      </w:r>
      <w:r w:rsidRPr="00374661">
        <w:rPr>
          <w:rFonts w:ascii="Calibri" w:hAnsi="Calibri" w:cs="Arial"/>
          <w:spacing w:val="-3"/>
        </w:rPr>
        <w:t xml:space="preserve"> </w:t>
      </w:r>
    </w:p>
    <w:p w14:paraId="7F09DE28" w14:textId="77777777"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2) poręczeniach bankowych lub poręczeniach spółdzielczej kasy oszczędnościowo – kredytowej, z tym że zobowiązanie kasy jest zawsze zobowiązaniem pieniężnym;</w:t>
      </w:r>
    </w:p>
    <w:p w14:paraId="389C96B9" w14:textId="77777777"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3) gwarancjach bankowych;</w:t>
      </w:r>
    </w:p>
    <w:p w14:paraId="6A4F0A27" w14:textId="77777777"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4) gwarancjach ubezpieczeniowych;</w:t>
      </w:r>
    </w:p>
    <w:p w14:paraId="754556ED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CD0BD7">
        <w:rPr>
          <w:rFonts w:cs="Calibri"/>
        </w:rPr>
        <w:t xml:space="preserve">     5) poręczeniach udzielanych przez podmioty, o których mowa w </w:t>
      </w:r>
      <w:r w:rsidRPr="00374661">
        <w:rPr>
          <w:rFonts w:cs="Calibri"/>
        </w:rPr>
        <w:t>art. 6b ust. 5 pkt.2. ustawy z dnia 9 listopada 2000 r. o utworzeniu Polskiej Agencji Rozwoju Przedsiębiorczości.</w:t>
      </w:r>
    </w:p>
    <w:p w14:paraId="0024BD5C" w14:textId="77777777"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 xml:space="preserve">4. </w:t>
      </w:r>
      <w:r w:rsidRPr="00CD0BD7">
        <w:rPr>
          <w:rFonts w:cs="Calibri"/>
        </w:rPr>
        <w:t>Zabezpieczenie należytego wykonania umowy zostało przez wykonawcę wniesione w formie …………………………………………………….</w:t>
      </w:r>
    </w:p>
    <w:p w14:paraId="1C811E42" w14:textId="77777777"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74661">
        <w:rPr>
          <w:rFonts w:cs="Calibri"/>
          <w:b/>
        </w:rPr>
        <w:t>5.</w:t>
      </w:r>
      <w:r w:rsidRPr="00374661">
        <w:rPr>
          <w:rFonts w:cs="Calibri"/>
        </w:rPr>
        <w:t xml:space="preserve"> Zabezpieczenie wnoszone w formie określonej w ust. 3, pkt. 2,3,4 lub 5 musi</w:t>
      </w:r>
      <w:r w:rsidRPr="00CD0BD7">
        <w:rPr>
          <w:rFonts w:cs="Calibri"/>
        </w:rPr>
        <w:t xml:space="preserve"> być bezwarunkowe i tożsame z zabezpieczeniem wnoszonym w pieniądzu.</w:t>
      </w:r>
    </w:p>
    <w:p w14:paraId="2072876C" w14:textId="77777777"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 xml:space="preserve">6. </w:t>
      </w:r>
      <w:r w:rsidRPr="00CD0BD7">
        <w:rPr>
          <w:rFonts w:cs="Calibri"/>
        </w:rPr>
        <w:t>W przypadku wniesienia zabezpieczenia w pieniądzu wykonawca może wyrazić zgodę na zaliczenie kwoty wadium na poczet zabezpieczenia.</w:t>
      </w:r>
    </w:p>
    <w:p w14:paraId="64C1F9FF" w14:textId="77777777"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>7.</w:t>
      </w:r>
      <w:r w:rsidRPr="00CD0BD7">
        <w:rPr>
          <w:rFonts w:cs="Calibri"/>
        </w:rPr>
        <w:t xml:space="preserve"> Jeżeli zabezpieczenie wniesiono w pieniądzu, Zamawiający przechowuje je na oprocentowanym rachunku bankowym. Zamawiający zwraca zabezpieczenie wniesione w pieniądzu z odsetkami wynikającymi z umowy rachunku bankowego, na którym było ono przechowywane, pomniejszone o koszt prowadzenia tego rachunku oraz prowizji bankowej za przelew pieniędzy na rachunek bankowy wykonawcy.</w:t>
      </w:r>
    </w:p>
    <w:p w14:paraId="00A09B95" w14:textId="77777777"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>8.</w:t>
      </w:r>
      <w:r w:rsidRPr="00CD0BD7">
        <w:rPr>
          <w:rFonts w:cs="Calibri"/>
        </w:rPr>
        <w:t xml:space="preserve"> W trakcie realizacji umowy wykonawca może dokonać zmiany formy zabezpieczenia na jedną lub kilka form, o których mowa w ust. 3 powyżej.</w:t>
      </w:r>
    </w:p>
    <w:p w14:paraId="2C7D64D8" w14:textId="77777777"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>9.</w:t>
      </w:r>
      <w:r w:rsidRPr="00CD0BD7">
        <w:rPr>
          <w:rFonts w:cs="Calibri"/>
        </w:rPr>
        <w:t xml:space="preserve"> Zmiana formy zabezpieczenia jest dokonywana z zachowaniem ciągłości zabezpieczenia i bez zmniejszenia jego wysokości.</w:t>
      </w:r>
    </w:p>
    <w:p w14:paraId="61927168" w14:textId="77777777"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>10.</w:t>
      </w:r>
      <w:r w:rsidRPr="00CD0BD7">
        <w:rPr>
          <w:rFonts w:cs="Calibri"/>
        </w:rPr>
        <w:t xml:space="preserve"> Jeżeli z jakichkolwiek przyczyn zabezpieczenie należytego wykonania umowy, o którym mowa w ust. 1, utraci ważność z punktu widzenia celu w jakim zostało ustalone, Wykonawca zobowiązany jest wnieść nowe zabezpieczenie przed upływem terminu ważności zabezpieczenia pierwotnego, pod rygorem odstąpienia przez Zamawiającego od umowy z winy Wykonawcy.</w:t>
      </w:r>
    </w:p>
    <w:p w14:paraId="4A159E4D" w14:textId="77777777"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>11.</w:t>
      </w:r>
      <w:r w:rsidRPr="00CD0BD7">
        <w:rPr>
          <w:rFonts w:cs="Calibri"/>
        </w:rPr>
        <w:t xml:space="preserve"> Wypłata, o której mowa w ust. 10, następuje nie później niż w ostatnim dniu ważności dotychczasowego zabezpieczenia.</w:t>
      </w:r>
    </w:p>
    <w:p w14:paraId="3A66C757" w14:textId="77777777"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>12.</w:t>
      </w:r>
      <w:r w:rsidRPr="00CD0BD7">
        <w:rPr>
          <w:rFonts w:cs="Calibri"/>
        </w:rPr>
        <w:t xml:space="preserve"> Zamawiający zwróci 70% zabezpieczenia w terminie do 30 dni od dnia wykonania zamówienia i uznania przez Zamawiającego za należycie wykonane.</w:t>
      </w:r>
    </w:p>
    <w:p w14:paraId="13FA2681" w14:textId="77777777"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>13.</w:t>
      </w:r>
      <w:r w:rsidRPr="00CD0BD7">
        <w:rPr>
          <w:rFonts w:cs="Calibri"/>
        </w:rPr>
        <w:t xml:space="preserve"> Kwota równa 30% zabezpieczenia pozostawiona zostanie na zabezpieczenie roszczeń z tytułu rękojmi za wady.</w:t>
      </w:r>
    </w:p>
    <w:p w14:paraId="7EA3EACA" w14:textId="77777777"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>14.</w:t>
      </w:r>
      <w:r w:rsidRPr="00CD0BD7">
        <w:rPr>
          <w:rFonts w:cs="Calibri"/>
        </w:rPr>
        <w:t xml:space="preserve"> Kwota, o której mowa w ust. 13 powyżej zostanie zwrócona nie później niż w 15 dniu po upływie okresu rękojmi za wady.</w:t>
      </w:r>
    </w:p>
    <w:p w14:paraId="717355F8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14:paraId="70B5FE68" w14:textId="77777777" w:rsidR="00490B4D" w:rsidRDefault="00490B4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14:paraId="10EDCA9A" w14:textId="77777777"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CD0BD7">
        <w:rPr>
          <w:rFonts w:cs="Calibri,Bold"/>
          <w:b/>
          <w:bCs/>
        </w:rPr>
        <w:lastRenderedPageBreak/>
        <w:t>KARY UMOWNE</w:t>
      </w:r>
    </w:p>
    <w:p w14:paraId="0D82424D" w14:textId="77777777"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CD0BD7">
        <w:rPr>
          <w:rFonts w:cs="Calibri"/>
          <w:b/>
        </w:rPr>
        <w:t>§ 15</w:t>
      </w:r>
    </w:p>
    <w:p w14:paraId="59363AF8" w14:textId="77777777"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15B19">
        <w:rPr>
          <w:rFonts w:cs="Calibri"/>
          <w:b/>
        </w:rPr>
        <w:t>1.</w:t>
      </w:r>
      <w:r w:rsidRPr="00CD0BD7">
        <w:rPr>
          <w:rFonts w:cs="Calibri"/>
        </w:rPr>
        <w:t xml:space="preserve"> Wykonawca zapłaci Zamawiającemu kary umowne:</w:t>
      </w:r>
    </w:p>
    <w:p w14:paraId="10812260" w14:textId="77777777" w:rsidR="00A7065D" w:rsidRPr="00CD0BD7" w:rsidRDefault="000E4690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  1) za zwłokę</w:t>
      </w:r>
      <w:r w:rsidR="00A7065D" w:rsidRPr="00CD0BD7">
        <w:rPr>
          <w:rFonts w:cs="Calibri"/>
        </w:rPr>
        <w:t xml:space="preserve"> w dotrzymaniu terminu, o którym mowa w § 3 ust. 1 niniejszej umowy – w wysokości 0,</w:t>
      </w:r>
      <w:r w:rsidR="00A7065D">
        <w:rPr>
          <w:rFonts w:cs="Calibri"/>
        </w:rPr>
        <w:t>5</w:t>
      </w:r>
      <w:r w:rsidR="00A7065D" w:rsidRPr="00CD0BD7">
        <w:rPr>
          <w:rFonts w:cs="Calibri"/>
        </w:rPr>
        <w:t xml:space="preserve"> % wynagrodzenia brutto przedmiotu umowy, o którym mowa w § 10 ust. 1 niniejszej </w:t>
      </w:r>
      <w:r>
        <w:rPr>
          <w:rFonts w:cs="Calibri"/>
        </w:rPr>
        <w:t>umowy, za każdy dzień zwłoki</w:t>
      </w:r>
      <w:r w:rsidR="00A7065D" w:rsidRPr="00CD0BD7">
        <w:rPr>
          <w:rFonts w:cs="Calibri"/>
        </w:rPr>
        <w:t>,</w:t>
      </w:r>
    </w:p>
    <w:p w14:paraId="45106E07" w14:textId="77777777" w:rsidR="00A7065D" w:rsidRPr="0025308C" w:rsidRDefault="000E4690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>
        <w:rPr>
          <w:rFonts w:cs="Calibri"/>
        </w:rPr>
        <w:t xml:space="preserve">     2) za zwłokę</w:t>
      </w:r>
      <w:r w:rsidR="00A7065D" w:rsidRPr="00CD0BD7">
        <w:rPr>
          <w:rFonts w:cs="Calibri"/>
        </w:rPr>
        <w:t xml:space="preserve"> w usunięciu wad stwierdzonych przy odbiorze częściowym, końcowym lub odbiorze przed upływem okresu rękojmi – w wysokości 0,</w:t>
      </w:r>
      <w:r w:rsidR="00A7065D">
        <w:rPr>
          <w:rFonts w:cs="Calibri"/>
        </w:rPr>
        <w:t>5</w:t>
      </w:r>
      <w:r w:rsidR="00A7065D" w:rsidRPr="00CD0BD7">
        <w:rPr>
          <w:rFonts w:cs="Calibri"/>
        </w:rPr>
        <w:t xml:space="preserve"> % od wynagrodzenia umownego brutto przedmiotu umowy, o którym mowa w § 10 ust. 1 niniejszej </w:t>
      </w:r>
      <w:r>
        <w:rPr>
          <w:rFonts w:cs="Calibri"/>
        </w:rPr>
        <w:t>umowy, za każdy dzień zwłoki</w:t>
      </w:r>
      <w:r w:rsidR="00A7065D" w:rsidRPr="00CD0BD7">
        <w:rPr>
          <w:rFonts w:cs="Calibri"/>
        </w:rPr>
        <w:t xml:space="preserve">, liczony od upływu terminu wyznaczonego zgodnie z </w:t>
      </w:r>
      <w:r w:rsidR="00A7065D" w:rsidRPr="00374661">
        <w:rPr>
          <w:rFonts w:cs="Calibri"/>
        </w:rPr>
        <w:t xml:space="preserve">postanowieniami § 9 </w:t>
      </w:r>
      <w:r w:rsidR="00A7065D" w:rsidRPr="00CD0BD7">
        <w:rPr>
          <w:rFonts w:cs="Calibri"/>
        </w:rPr>
        <w:t>na usunięcie wad,</w:t>
      </w:r>
    </w:p>
    <w:p w14:paraId="2259E261" w14:textId="77777777"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3) z tytułu odstąpienia od umowy z przyczyn leżących po stronie Wykonawcy – w wysokości 10% wynagrodzenia brutto, o którym mowa w § 10 ust. 1 niniejszej umowy,</w:t>
      </w:r>
    </w:p>
    <w:p w14:paraId="6D4E62ED" w14:textId="77777777"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4) jeżeli roboty objęte przedmiotem niniejszej umowy będzie wykonywał, bez zgody zamawiającego, podmiot inny niż Wykonawca – karę umowną w wysokości </w:t>
      </w:r>
      <w:r>
        <w:rPr>
          <w:rFonts w:cs="Calibri"/>
        </w:rPr>
        <w:t>1</w:t>
      </w:r>
      <w:r w:rsidRPr="00CD0BD7">
        <w:rPr>
          <w:rFonts w:cs="Calibri"/>
        </w:rPr>
        <w:t>% wynagrodzenia umownego brutto, o którym mowa w § 10 ust. 1 niniejszej umowy,</w:t>
      </w:r>
    </w:p>
    <w:p w14:paraId="73360712" w14:textId="77777777"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5) za brak zapłaty lub nieterminową zapłatę wynagrodzenia należnego podwykonawcom lub dalszym podwykonawcom – w wysokości 0,05% wynagrodzenia brutto określonego w § 10 ust. 1 niniejszej </w:t>
      </w:r>
      <w:r w:rsidR="000E4690">
        <w:rPr>
          <w:rFonts w:cs="Calibri"/>
        </w:rPr>
        <w:t>umowy, za każdy dzień zwłoki</w:t>
      </w:r>
      <w:r w:rsidRPr="00CD0BD7">
        <w:rPr>
          <w:rFonts w:cs="Calibri"/>
        </w:rPr>
        <w:t>,</w:t>
      </w:r>
    </w:p>
    <w:p w14:paraId="7ABA29CF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CD0BD7">
        <w:rPr>
          <w:rFonts w:cs="Calibri"/>
        </w:rPr>
        <w:t xml:space="preserve">     6) za nieprzedłożenie do zaakceptowania projektu umowy o podwykonawstwo lub projektu jej zmian – w wysokości 0,05% wynagrodzenia brutto określonego w § 10 ust. 1 niniejszej umo</w:t>
      </w:r>
      <w:r w:rsidR="000E4690">
        <w:rPr>
          <w:rFonts w:cs="Calibri"/>
        </w:rPr>
        <w:t>wy, za każdy dzień zwłoki</w:t>
      </w:r>
      <w:r w:rsidRPr="00CD0BD7">
        <w:rPr>
          <w:rFonts w:cs="Calibri"/>
        </w:rPr>
        <w:t>,</w:t>
      </w:r>
    </w:p>
    <w:p w14:paraId="52E2D62C" w14:textId="77777777"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7) za nieprzedłożenie poświadczonej za zgodność z oryginałem kopii umowy o podwykonawstwo lub jej zmiany – w wysokości 0,05% wynagrodzenia brutto określonego w § 10 ust. 1 niniejszej </w:t>
      </w:r>
      <w:r w:rsidR="000E4690">
        <w:rPr>
          <w:rFonts w:cs="Calibri"/>
        </w:rPr>
        <w:t>umowy, za każdy dzień zwłoki</w:t>
      </w:r>
      <w:r w:rsidRPr="00CD0BD7">
        <w:rPr>
          <w:rFonts w:cs="Calibri"/>
        </w:rPr>
        <w:t>,</w:t>
      </w:r>
    </w:p>
    <w:p w14:paraId="633F2615" w14:textId="77777777"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8) za brak zmiany umowy o podwykonawstwo w zakresie terminu zapłaty (jeżeli była wymagana)</w:t>
      </w:r>
    </w:p>
    <w:p w14:paraId="08A4D424" w14:textId="77777777"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– w wysokości 0,05% wynagrodzenia brutto określonego w § 10 ust. 1 niniejszej </w:t>
      </w:r>
      <w:r w:rsidR="000E4690">
        <w:rPr>
          <w:rFonts w:cs="Calibri"/>
        </w:rPr>
        <w:t>umowy, za każdy dzień zwłoki</w:t>
      </w:r>
      <w:r w:rsidRPr="00CD0BD7">
        <w:rPr>
          <w:rFonts w:cs="Calibri"/>
        </w:rPr>
        <w:t>,</w:t>
      </w:r>
    </w:p>
    <w:p w14:paraId="366B1AC2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CD0BD7">
        <w:rPr>
          <w:rFonts w:cs="Calibri"/>
        </w:rPr>
        <w:t xml:space="preserve">     9) za niespełnienie wymagań w zakresie zatrudnienia osób wykonujących czynności wskazanych w </w:t>
      </w:r>
      <w:r w:rsidRPr="00374661">
        <w:rPr>
          <w:rFonts w:cs="Calibri"/>
        </w:rPr>
        <w:t>§ 5 ust. 3 Umowy – karę</w:t>
      </w:r>
      <w:r w:rsidRPr="00CD0BD7">
        <w:rPr>
          <w:rFonts w:cs="Calibri"/>
        </w:rPr>
        <w:t xml:space="preserve"> umowną w wysokości </w:t>
      </w:r>
      <w:r>
        <w:rPr>
          <w:rFonts w:cs="Calibri"/>
        </w:rPr>
        <w:t>2</w:t>
      </w:r>
      <w:r w:rsidRPr="00CD0BD7">
        <w:rPr>
          <w:rFonts w:cs="Calibri"/>
        </w:rPr>
        <w:t xml:space="preserve"> 000 zł,</w:t>
      </w:r>
    </w:p>
    <w:p w14:paraId="45EE485D" w14:textId="77777777" w:rsidR="00A7065D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10) za nieprzedstawienie dowodów </w:t>
      </w:r>
      <w:r w:rsidRPr="00374661">
        <w:rPr>
          <w:rFonts w:cs="Calibri"/>
        </w:rPr>
        <w:t>wskazanych w § 5 ust. 4 Umowy</w:t>
      </w:r>
      <w:r w:rsidRPr="00CD0BD7">
        <w:rPr>
          <w:rFonts w:cs="Calibri"/>
        </w:rPr>
        <w:t xml:space="preserve"> – w wysokości 0,05% wynagrodzenia </w:t>
      </w:r>
      <w:r w:rsidR="000E4690">
        <w:rPr>
          <w:rFonts w:cs="Calibri"/>
        </w:rPr>
        <w:t>brutto za każdy dzień zwłoki</w:t>
      </w:r>
      <w:r w:rsidRPr="00CD0BD7">
        <w:rPr>
          <w:rFonts w:cs="Calibri"/>
        </w:rPr>
        <w:t>,</w:t>
      </w:r>
    </w:p>
    <w:p w14:paraId="615AE0FD" w14:textId="77777777" w:rsidR="00E37732" w:rsidRDefault="00C22026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1. </w:t>
      </w:r>
      <w:r w:rsidR="00E37732" w:rsidRPr="00E37732">
        <w:rPr>
          <w:rFonts w:cs="Calibri"/>
        </w:rPr>
        <w:t>Dopuszcza się sumowanie naliczonych kar umownych z różnych tytułów.</w:t>
      </w:r>
    </w:p>
    <w:p w14:paraId="76763581" w14:textId="77777777" w:rsidR="00C22026" w:rsidRPr="00CD0BD7" w:rsidRDefault="00C22026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2. </w:t>
      </w:r>
      <w:r w:rsidRPr="00C22026">
        <w:rPr>
          <w:rFonts w:cs="Calibri"/>
        </w:rPr>
        <w:t>Łączna wartość kar umownych nałożonych na Wykonawcę nie może przekroczyć 15 % wynagr</w:t>
      </w:r>
      <w:r>
        <w:rPr>
          <w:rFonts w:cs="Calibri"/>
        </w:rPr>
        <w:t>odzenia brutto określonego w § 10</w:t>
      </w:r>
      <w:r w:rsidRPr="00C22026">
        <w:rPr>
          <w:rFonts w:cs="Calibri"/>
        </w:rPr>
        <w:t xml:space="preserve"> ust. 1 niniejszej umowy. Po osiągnięciu tej wysokości Zamawiający może odstąpić od umowy z przyczyn leżących po stronie Wykonawcy.</w:t>
      </w:r>
    </w:p>
    <w:p w14:paraId="2FEF8FC6" w14:textId="77777777" w:rsidR="00A7065D" w:rsidRPr="00D861A1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  <w:b/>
        </w:rPr>
        <w:t>2.</w:t>
      </w:r>
      <w:r w:rsidRPr="00D861A1">
        <w:rPr>
          <w:rFonts w:cs="Calibri"/>
        </w:rPr>
        <w:t xml:space="preserve"> Zamawiający zapłaci Wykonawcy kary umowne z tytułu odstąpienia od umowy z przyczyn leżących po stronie Zamawiającego – w wysokości 10% wynagrodzenia brutto, o którym mowa w § 10 ust. 1 niniejszej umowy.</w:t>
      </w:r>
    </w:p>
    <w:p w14:paraId="146B66CA" w14:textId="77777777" w:rsidR="00A7065D" w:rsidRPr="00D861A1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  <w:b/>
        </w:rPr>
        <w:t>3.</w:t>
      </w:r>
      <w:r w:rsidRPr="00D861A1">
        <w:rPr>
          <w:rFonts w:cs="Calibri"/>
        </w:rPr>
        <w:t xml:space="preserve"> Strony zastrzegają sobie prawo do odszkodowania przenoszącego wysokość kar umownych do wysokości rzeczywiście poniesionej szkody i utraconych korzyści.</w:t>
      </w:r>
    </w:p>
    <w:p w14:paraId="77530E46" w14:textId="77777777" w:rsidR="00A7065D" w:rsidRPr="00D861A1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  <w:b/>
        </w:rPr>
        <w:t>4.</w:t>
      </w:r>
      <w:r w:rsidRPr="00D861A1">
        <w:rPr>
          <w:rFonts w:cs="Calibri"/>
        </w:rPr>
        <w:t xml:space="preserve"> Jeżeli Zamawiający odst</w:t>
      </w:r>
      <w:r w:rsidR="00E37732">
        <w:rPr>
          <w:rFonts w:cs="Calibri"/>
        </w:rPr>
        <w:t>ąpi od umowy z powodu zwłoki</w:t>
      </w:r>
      <w:r w:rsidRPr="00D861A1">
        <w:rPr>
          <w:rFonts w:cs="Calibri"/>
        </w:rPr>
        <w:t xml:space="preserve"> Wykonawcy w wykonywaniu przedmiotu umowy, to Zamawiający jest uprawniony do naliczenia tylko jednej kary umownej z tytułu odstąpienia od</w:t>
      </w:r>
      <w:r w:rsidR="00E37732">
        <w:rPr>
          <w:rFonts w:cs="Calibri"/>
        </w:rPr>
        <w:t xml:space="preserve"> umowy, bądź z tytułu zwłoki</w:t>
      </w:r>
      <w:r w:rsidRPr="00D861A1">
        <w:rPr>
          <w:rFonts w:cs="Calibri"/>
        </w:rPr>
        <w:t xml:space="preserve"> w wykonaniu przedmiotu umowy.</w:t>
      </w:r>
    </w:p>
    <w:p w14:paraId="48578ACA" w14:textId="77777777" w:rsidR="00A7065D" w:rsidRPr="00D861A1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  <w:b/>
        </w:rPr>
        <w:t xml:space="preserve">5. </w:t>
      </w:r>
      <w:r w:rsidRPr="00D861A1">
        <w:rPr>
          <w:rFonts w:cs="Calibri"/>
        </w:rPr>
        <w:t>Wykonawca zapłaci Zamawiającemu karę umowną w terminie 10 dni od daty wystąpienia przez</w:t>
      </w:r>
    </w:p>
    <w:p w14:paraId="61744EDB" w14:textId="77777777" w:rsidR="00A7065D" w:rsidRPr="00D861A1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>Zamawiającego z żądaniem zapłacenia kary. Zamawiający może potrącić należną mu karę z dowolnej</w:t>
      </w:r>
    </w:p>
    <w:p w14:paraId="460221D7" w14:textId="77777777" w:rsidR="00A7065D" w:rsidRPr="00D861A1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>należności przysługującej Wykonawcy względem Zamawiającego.</w:t>
      </w:r>
    </w:p>
    <w:p w14:paraId="5AD91FBA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14:paraId="56A30E9E" w14:textId="77777777" w:rsidR="00A7065D" w:rsidRPr="00D861A1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D861A1">
        <w:rPr>
          <w:rFonts w:cs="Calibri,Bold"/>
          <w:b/>
          <w:bCs/>
        </w:rPr>
        <w:t>ODSTĄPIENIE OD UMOWY</w:t>
      </w:r>
    </w:p>
    <w:p w14:paraId="48749A64" w14:textId="77777777" w:rsidR="00A7065D" w:rsidRPr="00D861A1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D861A1">
        <w:rPr>
          <w:rFonts w:cs="Calibri"/>
          <w:b/>
        </w:rPr>
        <w:t>§ 16</w:t>
      </w:r>
    </w:p>
    <w:p w14:paraId="3C53C3BF" w14:textId="77777777" w:rsidR="00A7065D" w:rsidRPr="00D861A1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15B19">
        <w:rPr>
          <w:rFonts w:cs="Calibri"/>
          <w:b/>
        </w:rPr>
        <w:t>1.</w:t>
      </w:r>
      <w:r w:rsidRPr="00D861A1">
        <w:rPr>
          <w:rFonts w:cs="Calibri"/>
        </w:rPr>
        <w:t xml:space="preserve"> Oprócz przypadków wymienionych w treści tytułu XV Kodeksu Cywilnego, Stronom przysługuje prawo odstąpienia od umowy, w przypadku gdy:</w:t>
      </w:r>
    </w:p>
    <w:p w14:paraId="748952EC" w14:textId="77777777" w:rsidR="00A7065D" w:rsidRPr="00D861A1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lastRenderedPageBreak/>
        <w:t xml:space="preserve">     1) Wykonawca przerwał z przyczyn leżących po stronie Wykonawcy realizację przedmiotu umowy i przerwa ta trwa dłużej niż </w:t>
      </w:r>
      <w:r>
        <w:rPr>
          <w:rFonts w:cs="Calibri"/>
        </w:rPr>
        <w:t>7</w:t>
      </w:r>
      <w:r w:rsidRPr="00D861A1">
        <w:rPr>
          <w:rFonts w:cs="Calibri"/>
        </w:rPr>
        <w:t xml:space="preserve"> dni, pomimo pisemnego wezwania od Zamawiającego do wznowienia robót</w:t>
      </w:r>
    </w:p>
    <w:p w14:paraId="533F0E16" w14:textId="77777777" w:rsidR="00A7065D" w:rsidRPr="00D861A1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 xml:space="preserve">     2) czynności objęte niniejszą umową wykonuje bez zgody Zamawiającego podmiot inny niż Wykonawca,</w:t>
      </w:r>
    </w:p>
    <w:p w14:paraId="350C40A1" w14:textId="77777777" w:rsidR="00A7065D" w:rsidRPr="00D861A1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 xml:space="preserve">     3) wystąpi istotna zmiana okoliczności powodująca, że wykonanie umowy nie leży w interesie publicznym, czego nie można było przewidzieć w chwili zawarcia umowy – odstąpienie od umowy w tym przypadku może nastąpić w terminie </w:t>
      </w:r>
      <w:r>
        <w:rPr>
          <w:rFonts w:cs="Calibri"/>
        </w:rPr>
        <w:t>14</w:t>
      </w:r>
      <w:r w:rsidRPr="00D861A1">
        <w:rPr>
          <w:rFonts w:cs="Calibri"/>
        </w:rPr>
        <w:t xml:space="preserve"> dni od powzięcia wiadomości o powyższych okolicznościach. W takim wypadku Wykonawca może żądać jedynie wynagrodzenia należnego mu z tytułu wykonania części umowy,</w:t>
      </w:r>
    </w:p>
    <w:p w14:paraId="321823C6" w14:textId="77777777" w:rsidR="00A7065D" w:rsidRPr="00D861A1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 xml:space="preserve">     4) Wykonawca realizuje roboty przewidziane niniejszą umową w sposób nie</w:t>
      </w:r>
      <w:r>
        <w:rPr>
          <w:rFonts w:cs="Calibri"/>
        </w:rPr>
        <w:t>zgodny z</w:t>
      </w:r>
      <w:r w:rsidR="00E435BD">
        <w:rPr>
          <w:rFonts w:cs="Calibri"/>
        </w:rPr>
        <w:t>e</w:t>
      </w:r>
      <w:r>
        <w:rPr>
          <w:rFonts w:cs="Calibri"/>
        </w:rPr>
        <w:t xml:space="preserve"> </w:t>
      </w:r>
      <w:r w:rsidRPr="00D861A1">
        <w:rPr>
          <w:rFonts w:cs="Calibri"/>
        </w:rPr>
        <w:t xml:space="preserve"> </w:t>
      </w:r>
      <w:r w:rsidR="00E435BD">
        <w:rPr>
          <w:rFonts w:cs="Calibri"/>
        </w:rPr>
        <w:t xml:space="preserve">specyfikacjami technicznymi </w:t>
      </w:r>
      <w:r w:rsidRPr="00D861A1">
        <w:rPr>
          <w:rFonts w:cs="Calibri"/>
        </w:rPr>
        <w:t xml:space="preserve"> lub niniejszą umową pomimo pisemnego upomnienia Wykonawcy przez Zamawiającego,</w:t>
      </w:r>
    </w:p>
    <w:p w14:paraId="6321411D" w14:textId="77777777" w:rsidR="00A7065D" w:rsidRPr="00D861A1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 xml:space="preserve">     5) podzleca całość robót lub dokonuje cesji umowy, jej części lub wynikającej z niej wierzytelności bez zgody Zamawiającego,</w:t>
      </w:r>
    </w:p>
    <w:p w14:paraId="0DCBDBBE" w14:textId="77777777" w:rsidR="00A7065D" w:rsidRPr="00D861A1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 xml:space="preserve">     6) wystąpi konieczność:</w:t>
      </w:r>
    </w:p>
    <w:p w14:paraId="60B9B235" w14:textId="77777777" w:rsidR="00A7065D" w:rsidRPr="00D861A1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 xml:space="preserve">          a) dokonania bezpośrednich zapłat na sumę większą niż 5% wartości umowy</w:t>
      </w:r>
      <w:r>
        <w:rPr>
          <w:rFonts w:cs="Calibri"/>
        </w:rPr>
        <w:t xml:space="preserve"> </w:t>
      </w:r>
      <w:r w:rsidRPr="00D861A1">
        <w:rPr>
          <w:rFonts w:cs="Calibri"/>
        </w:rPr>
        <w:t>Podwykonawcy lub dalszemu Podwykonawcy, którzy zawarli zaakceptowane przez Zamawiającego umowy o podwykonawstwo, których przedmiotem są roboty budowlane lub którzy zawarli przedłożone Zamawiającemu umowy o Podwykonawstwo, których przedmiotem są dostawy lub usługi,</w:t>
      </w:r>
    </w:p>
    <w:p w14:paraId="4EF67F35" w14:textId="77777777" w:rsidR="00A7065D" w:rsidRPr="00D861A1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 xml:space="preserve">     7) w wyniku wszczętego postępowania egzekucyjnego nastąpi zajęcie majątku Wykonawcy lub jego znacznej części w zakresie uniemożliwiającym realizację umowy,</w:t>
      </w:r>
    </w:p>
    <w:p w14:paraId="617AF9EE" w14:textId="77777777" w:rsidR="00A7065D" w:rsidRPr="00C961AE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</w:rPr>
        <w:t xml:space="preserve">     8) zostanie wszczęte postępowanie likwidacyjne lub złożony wniosek o ogłoszenie upadłości Wykonawcy.</w:t>
      </w:r>
    </w:p>
    <w:p w14:paraId="45D30BF5" w14:textId="77777777" w:rsidR="00A7065D" w:rsidRPr="00C961AE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  <w:b/>
        </w:rPr>
        <w:t>2.</w:t>
      </w:r>
      <w:r w:rsidRPr="00C961AE">
        <w:rPr>
          <w:rFonts w:cs="Calibri"/>
        </w:rPr>
        <w:t xml:space="preserve"> W przypadku odstąpienia od umowy Wykonawcę oraz Zamawiającego obciążają następujące obowiązki szczegółowe:</w:t>
      </w:r>
    </w:p>
    <w:p w14:paraId="4C7E9071" w14:textId="77777777" w:rsidR="00A7065D" w:rsidRPr="00C961AE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</w:rPr>
        <w:t xml:space="preserve">     1) Wykonawca zabezpieczy przerwane roboty w zakresie obustronnie uzgodnionym na koszt strony, z której to winy nastąpiło odstąpienie od umowy lub przerwanie robót,</w:t>
      </w:r>
    </w:p>
    <w:p w14:paraId="2E78221B" w14:textId="77777777" w:rsidR="00A7065D" w:rsidRPr="00C961AE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</w:rPr>
        <w:t xml:space="preserve">     2) Zamawiający dokona odbioru robót zgłoszonych przez Wykonawcę:</w:t>
      </w:r>
    </w:p>
    <w:p w14:paraId="51C14498" w14:textId="77777777" w:rsidR="00A7065D" w:rsidRPr="00C961AE" w:rsidRDefault="00A7065D" w:rsidP="00A7065D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</w:rPr>
        <w:t xml:space="preserve">          a) przerwanych oraz zabezpieczających, jeżeli odstąpienie od umowy, nastąpiło z przyczyn, za które Wykonawca nie odpowiada oraz zapłaci wynagrodzenie za te roboty,</w:t>
      </w:r>
    </w:p>
    <w:p w14:paraId="7E714C70" w14:textId="77777777" w:rsidR="00A7065D" w:rsidRPr="00C961AE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</w:rPr>
        <w:t xml:space="preserve">          b) zabezpieczających, jeżeli odstąpienie od umowy, nastąpiło z przyczyn, za które odpowiada Wykonawca,</w:t>
      </w:r>
    </w:p>
    <w:p w14:paraId="5B8E60FE" w14:textId="77777777" w:rsidR="00A7065D" w:rsidRPr="00C961AE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</w:rPr>
        <w:t xml:space="preserve">     3) Zamawiający w terminie </w:t>
      </w:r>
      <w:r>
        <w:rPr>
          <w:rFonts w:cs="Calibri"/>
        </w:rPr>
        <w:t>7</w:t>
      </w:r>
      <w:r w:rsidRPr="00C961AE">
        <w:rPr>
          <w:rFonts w:cs="Calibri"/>
        </w:rPr>
        <w:t xml:space="preserve"> dni od daty odstąpienia od umowy przejmie od Wykonawcy teren budowy pod swój dozór,</w:t>
      </w:r>
    </w:p>
    <w:p w14:paraId="002BD74E" w14:textId="77777777" w:rsidR="00A7065D" w:rsidRPr="00C961AE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</w:rPr>
        <w:t xml:space="preserve">     4) Wykonawca przy udziale Zamawiającego w terminie </w:t>
      </w:r>
      <w:r>
        <w:rPr>
          <w:rFonts w:cs="Calibri"/>
        </w:rPr>
        <w:t>7</w:t>
      </w:r>
      <w:r w:rsidRPr="00C961AE">
        <w:rPr>
          <w:rFonts w:cs="Calibri"/>
        </w:rPr>
        <w:t xml:space="preserve"> dni od daty zgłoszenia, o którym mowa w pkt 2) sporządzi szczegółowy protokół inwentaryzacji robót w toku, wraz z zestawieniem wartości wykonanych robót według stanu na dzień odstąpienia; protokół inwentaryzacji robót w toku stanowić będzie podstawę do wystawienia faktury VAT przez Wykonawcę,</w:t>
      </w:r>
    </w:p>
    <w:p w14:paraId="2CEF7572" w14:textId="77777777" w:rsidR="00A7065D" w:rsidRPr="00C961AE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</w:rPr>
        <w:t xml:space="preserve">     5) Wykonawca sporządzi wykaz tych materiałów, konstrukcji lub urządzeń, które nie mogą być wykorzystane przez Wykonawcę do realizacji innych robót nie objętych niniejszą umową, jeżeli odstąpienie od niniejszej umowy nastąpiło z przyczyn niezależnych od niego,</w:t>
      </w:r>
    </w:p>
    <w:p w14:paraId="79797366" w14:textId="77777777" w:rsidR="00A7065D" w:rsidRPr="00012F8D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12F8D">
        <w:rPr>
          <w:rFonts w:cs="Calibri"/>
          <w:b/>
        </w:rPr>
        <w:t>3.</w:t>
      </w:r>
      <w:r w:rsidRPr="00012F8D">
        <w:rPr>
          <w:rFonts w:cs="Calibri"/>
        </w:rPr>
        <w:t xml:space="preserve"> Odstąpienie od umowy powinno nastąpić w formie pisemnej pod rygorem nieważności takiego oświadczenia i musi zawierać uzasadnienie. Zamawiający może złożyć takie oświadczenie w terminie sześciu miesięcy od powzięcia informacji o przyczynach stanowiących podstawę odstąpienia.</w:t>
      </w:r>
    </w:p>
    <w:p w14:paraId="434D083D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C961AE">
        <w:rPr>
          <w:rFonts w:cs="Calibri"/>
          <w:b/>
        </w:rPr>
        <w:t>4.</w:t>
      </w:r>
      <w:r w:rsidRPr="00C961AE">
        <w:rPr>
          <w:rFonts w:cs="Calibri"/>
        </w:rPr>
        <w:t xml:space="preserve"> Zamawiający może rozwiązać umowę na </w:t>
      </w:r>
      <w:r w:rsidR="0037403E">
        <w:rPr>
          <w:rFonts w:cs="Calibri"/>
        </w:rPr>
        <w:t>podstawie art. 456</w:t>
      </w:r>
      <w:r w:rsidRPr="00012F8D">
        <w:rPr>
          <w:rFonts w:cs="Calibri"/>
        </w:rPr>
        <w:t xml:space="preserve"> </w:t>
      </w:r>
      <w:proofErr w:type="spellStart"/>
      <w:r w:rsidRPr="00012F8D">
        <w:rPr>
          <w:rFonts w:cs="Calibri"/>
        </w:rPr>
        <w:t>Pzp</w:t>
      </w:r>
      <w:proofErr w:type="spellEnd"/>
      <w:r w:rsidRPr="00012F8D">
        <w:rPr>
          <w:rFonts w:cs="Calibri"/>
        </w:rPr>
        <w:t>. W</w:t>
      </w:r>
      <w:r w:rsidRPr="00C961AE">
        <w:rPr>
          <w:rFonts w:cs="Calibri"/>
        </w:rPr>
        <w:t xml:space="preserve"> takiej sytuacji Wykonawca może żądać wyłącznie wynagrodzenia należnego z tytułu wykonania części </w:t>
      </w:r>
      <w:r w:rsidRPr="00012F8D">
        <w:rPr>
          <w:rFonts w:cs="Calibri"/>
        </w:rPr>
        <w:t>umowy.</w:t>
      </w:r>
    </w:p>
    <w:p w14:paraId="7D41F37C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14:paraId="6626C864" w14:textId="77777777" w:rsidR="00A7065D" w:rsidRPr="00C961AE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C961AE">
        <w:rPr>
          <w:rFonts w:cs="Calibri,Bold"/>
          <w:b/>
          <w:bCs/>
        </w:rPr>
        <w:t>ODPOWIEDZIALNOŚĆ WYKONAWCY</w:t>
      </w:r>
    </w:p>
    <w:p w14:paraId="78E29757" w14:textId="77777777" w:rsidR="00A7065D" w:rsidRPr="00C961AE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C961AE">
        <w:rPr>
          <w:rFonts w:cs="Calibri"/>
          <w:b/>
        </w:rPr>
        <w:t>§ 17</w:t>
      </w:r>
    </w:p>
    <w:p w14:paraId="27D4DDD7" w14:textId="77777777" w:rsidR="00A7065D" w:rsidRPr="00C961AE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  <w:b/>
        </w:rPr>
        <w:t>1.</w:t>
      </w:r>
      <w:r w:rsidRPr="00C961AE">
        <w:rPr>
          <w:rFonts w:cs="Calibri"/>
        </w:rPr>
        <w:t xml:space="preserve"> Od dnia protokolarnego przekazania terenu budowy odpowiedzialność cywilną za szkody oraz następstwa nieszczęśliwych wypadków dotyczących pracowników i osób trzecich, a powstałych w </w:t>
      </w:r>
      <w:r w:rsidRPr="00C961AE">
        <w:rPr>
          <w:rFonts w:cs="Calibri"/>
        </w:rPr>
        <w:lastRenderedPageBreak/>
        <w:t>związku z prowadzonymi robotami, w tym także ruchem pojazdów mechanicznych, ponosi Wykonawca robót.</w:t>
      </w:r>
    </w:p>
    <w:p w14:paraId="2C4F570D" w14:textId="77777777" w:rsidR="00A7065D" w:rsidRPr="00C961AE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  <w:b/>
        </w:rPr>
        <w:t>2.</w:t>
      </w:r>
      <w:r w:rsidRPr="00C961AE">
        <w:rPr>
          <w:rFonts w:cs="Calibri"/>
        </w:rPr>
        <w:t xml:space="preserve"> Wykonawca zobowiązuje się do ubezpieczenia od odpowiedzialności cywilnej w zakresie prowadzonej działalności gospodarczej</w:t>
      </w:r>
      <w:r w:rsidRPr="001D7CB3">
        <w:rPr>
          <w:rFonts w:ascii="Calibri" w:hAnsi="Calibri" w:cs="Calibri"/>
          <w:color w:val="000000"/>
        </w:rPr>
        <w:t xml:space="preserve"> </w:t>
      </w:r>
      <w:r w:rsidRPr="001B2CDF">
        <w:rPr>
          <w:rFonts w:ascii="Calibri" w:hAnsi="Calibri" w:cs="Calibri"/>
          <w:color w:val="000000"/>
        </w:rPr>
        <w:t xml:space="preserve">w wysokości </w:t>
      </w:r>
      <w:r w:rsidR="00A910A3">
        <w:rPr>
          <w:rFonts w:ascii="Calibri" w:hAnsi="Calibri" w:cs="Calibri"/>
        </w:rPr>
        <w:t>minimum 1.5</w:t>
      </w:r>
      <w:r w:rsidR="00E435BD" w:rsidRPr="00E435BD">
        <w:rPr>
          <w:rFonts w:ascii="Calibri" w:hAnsi="Calibri" w:cs="Calibri"/>
        </w:rPr>
        <w:t>00.000</w:t>
      </w:r>
      <w:r w:rsidR="00E435BD" w:rsidRPr="00E435BD">
        <w:rPr>
          <w:rFonts w:cs="Calibri"/>
        </w:rPr>
        <w:t>,</w:t>
      </w:r>
      <w:r w:rsidR="00E435BD">
        <w:rPr>
          <w:rFonts w:cs="Calibri"/>
        </w:rPr>
        <w:t>00 zł.</w:t>
      </w:r>
    </w:p>
    <w:p w14:paraId="7ACB4E4F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3.</w:t>
      </w:r>
      <w:r w:rsidRPr="00926EC6">
        <w:rPr>
          <w:rFonts w:cs="Calibri"/>
        </w:rPr>
        <w:t xml:space="preserve"> Ubezpieczeniu podlegają w szczególności odpowiedzialność cywilna obejmujące swym zakresem co najmniej szkody poniesione przez pracowników i osoby trzecie w wyniku śmierci, uszkodzenia ciała, rozstroju zdrowia (szkoda osobowa) lub w wyniku utraty, zniszczenia lub uszkodzenia mienia własnego lub osób trzecich, a także szkody spowodowane błędami (szkoda rzeczowa), powstałe w związku z wykonywaniem robót budowlanych i innych prac objętych przedmiotem umowy, w tym ruchem pojazdów mechanicznych.</w:t>
      </w:r>
    </w:p>
    <w:p w14:paraId="64881C91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4.</w:t>
      </w:r>
      <w:r w:rsidRPr="00926EC6">
        <w:rPr>
          <w:rFonts w:cs="Calibri"/>
        </w:rPr>
        <w:t xml:space="preserve"> Koszt umowy lub umów, o których mowa w ust. 2 i 3 powyżej, w szczególności składki ubezpieczeniowe, pokrywa w całości Wykonawca.</w:t>
      </w:r>
    </w:p>
    <w:p w14:paraId="54BCC7DB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5.</w:t>
      </w:r>
      <w:r w:rsidRPr="00926EC6">
        <w:rPr>
          <w:rFonts w:cs="Calibri"/>
        </w:rPr>
        <w:t xml:space="preserve"> Wykonawca przedłoży Zamawiającemu dokumenty potwierdzające zawarcie umowy ubezpieczenia, w tym w szczególności kopię umowy i polisy ubezpieczenia, nie później niż do dnia przekazania terenu budowy. W przypadku uchybienia przedmiotowemu obowiązkowi Zamawiający ma prawo wstrzymać się z przekazaniem terenu budowy do czasu ich przedłożenia, co nie powoduje wstrzymania biegu terminów umownych w zakresie wykonania umowy przez Wykonawcę.</w:t>
      </w:r>
    </w:p>
    <w:p w14:paraId="694C0CF3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6.</w:t>
      </w:r>
      <w:r w:rsidRPr="00926EC6">
        <w:rPr>
          <w:rFonts w:cs="Calibri"/>
        </w:rPr>
        <w:t xml:space="preserve"> W razie wydłużenia czasu realizacji umowy, Wykonawca zobowiązuje się do stosownego przedłużenia ubezpieczenia, przedstawiając Zamawiającemu dokumenty potwierdzające zawarcie umowy ubezpieczenia, w tym w szczególności kopię umowy i polisy ubezpieczenia, na co najmniej miesiąc przed wygaśnięciem poprzedniej umowy. W przypadku nie dokonania i nie przedłożenia przez Wykonawcę odnośnego ubezpieczenia w w/w terminie, Zamawiający w imieniu i na rzecz Wykonawcy na jego koszt dokona stosownego ubezpieczenia w zakresie określonym w ust. 2 i 3 powyżej, a poniesiony koszt potrąci z należności wynikających z najbliższej faktury wystawionej przez Wykonawcę.</w:t>
      </w:r>
    </w:p>
    <w:p w14:paraId="2599B1CD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7.</w:t>
      </w:r>
      <w:r w:rsidRPr="00926EC6">
        <w:rPr>
          <w:rFonts w:cs="Calibri"/>
        </w:rPr>
        <w:t xml:space="preserve"> Wykonawca nie jest uprawniony do dokonywania zmian warunków ubezpieczenia na niekorzyść Zamawiającego bez uprzedniej zgody Zamawiającego.</w:t>
      </w:r>
    </w:p>
    <w:p w14:paraId="1446D20D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14:paraId="7BF5089F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926EC6">
        <w:rPr>
          <w:rFonts w:cs="Calibri,Bold"/>
          <w:b/>
          <w:bCs/>
        </w:rPr>
        <w:t>ZMIANY UMOWY</w:t>
      </w:r>
    </w:p>
    <w:p w14:paraId="0258BC0B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926EC6">
        <w:rPr>
          <w:rFonts w:cs="Calibri"/>
          <w:b/>
        </w:rPr>
        <w:t>§ 18</w:t>
      </w:r>
    </w:p>
    <w:p w14:paraId="2132A446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926EC6">
        <w:rPr>
          <w:rFonts w:cs="Calibri"/>
          <w:b/>
        </w:rPr>
        <w:t>1.</w:t>
      </w:r>
      <w:r w:rsidRPr="00926EC6">
        <w:rPr>
          <w:rFonts w:cs="Calibri"/>
        </w:rPr>
        <w:t xml:space="preserve"> Zamawiający działając zgodnie z przepisami </w:t>
      </w:r>
      <w:r w:rsidR="00176BD9">
        <w:rPr>
          <w:rFonts w:cs="Calibri"/>
        </w:rPr>
        <w:t>art. 445</w:t>
      </w:r>
      <w:r w:rsidRPr="00012F8D">
        <w:rPr>
          <w:rFonts w:cs="Calibri"/>
        </w:rPr>
        <w:t xml:space="preserve"> u</w:t>
      </w:r>
      <w:r w:rsidR="00176BD9">
        <w:rPr>
          <w:rFonts w:cs="Calibri"/>
        </w:rPr>
        <w:t xml:space="preserve">st. 1 </w:t>
      </w:r>
      <w:r w:rsidRPr="00012F8D">
        <w:rPr>
          <w:rFonts w:cs="Calibri"/>
        </w:rPr>
        <w:t xml:space="preserve"> ustawy </w:t>
      </w:r>
      <w:proofErr w:type="spellStart"/>
      <w:r w:rsidRPr="00012F8D">
        <w:rPr>
          <w:rFonts w:cs="Calibri"/>
        </w:rPr>
        <w:t>Pzp</w:t>
      </w:r>
      <w:proofErr w:type="spellEnd"/>
      <w:r w:rsidRPr="00012F8D">
        <w:rPr>
          <w:rFonts w:cs="Calibri"/>
        </w:rPr>
        <w:t>, przewiduje</w:t>
      </w:r>
      <w:r w:rsidRPr="00926EC6">
        <w:rPr>
          <w:rFonts w:cs="Calibri"/>
        </w:rPr>
        <w:t xml:space="preserve"> zmiany postanowień zawartej umowy w stosunku do treści oferty, na podstawie której dokonano wyboru Wykonawcy.</w:t>
      </w:r>
    </w:p>
    <w:p w14:paraId="2ED4E6B4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2.</w:t>
      </w:r>
      <w:r w:rsidRPr="00926EC6">
        <w:rPr>
          <w:rFonts w:cs="Calibri"/>
        </w:rPr>
        <w:t xml:space="preserve"> Zmiany w umowie mogą dotyczyć:</w:t>
      </w:r>
    </w:p>
    <w:p w14:paraId="38A346A2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1) zmiany terminu wykonania zamówienia,</w:t>
      </w:r>
    </w:p>
    <w:p w14:paraId="6AD97404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2) zmiany ilości robót budowlanych, szczegółowo </w:t>
      </w:r>
      <w:r w:rsidRPr="00012F8D">
        <w:rPr>
          <w:rFonts w:cs="Calibri"/>
        </w:rPr>
        <w:t>opisane w §4 ust. 3 - 6 niniejszej</w:t>
      </w:r>
      <w:r w:rsidRPr="00926EC6">
        <w:rPr>
          <w:rFonts w:cs="Calibri"/>
        </w:rPr>
        <w:t xml:space="preserve"> umowy</w:t>
      </w:r>
    </w:p>
    <w:p w14:paraId="33449C04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3) zmiany wynagrodzenia Wykonawcy, szczegółowo </w:t>
      </w:r>
      <w:r>
        <w:rPr>
          <w:rFonts w:cs="Calibri"/>
        </w:rPr>
        <w:t>opisanej</w:t>
      </w:r>
      <w:r w:rsidR="00176BD9">
        <w:rPr>
          <w:rFonts w:cs="Calibri"/>
        </w:rPr>
        <w:t xml:space="preserve"> w §10 </w:t>
      </w:r>
      <w:r w:rsidRPr="00012F8D">
        <w:rPr>
          <w:rFonts w:cs="Calibri"/>
        </w:rPr>
        <w:t xml:space="preserve"> niniejszej</w:t>
      </w:r>
      <w:r w:rsidRPr="00926EC6">
        <w:rPr>
          <w:rFonts w:cs="Calibri"/>
        </w:rPr>
        <w:t xml:space="preserve"> umowy</w:t>
      </w:r>
    </w:p>
    <w:p w14:paraId="6A2201EB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4) zmiana w zakresie podwykonawstwa, szczegółowo </w:t>
      </w:r>
      <w:r w:rsidRPr="00012F8D">
        <w:rPr>
          <w:rFonts w:cs="Calibri"/>
        </w:rPr>
        <w:t>opisana w § 8 niniejszej</w:t>
      </w:r>
      <w:r w:rsidRPr="00926EC6">
        <w:rPr>
          <w:rFonts w:cs="Calibri"/>
        </w:rPr>
        <w:t xml:space="preserve"> umowy,</w:t>
      </w:r>
    </w:p>
    <w:p w14:paraId="35B0849D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5) zmian rozwiązań technicznych lub technologicznych,</w:t>
      </w:r>
    </w:p>
    <w:p w14:paraId="4FDC589F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6) zmian sposobu wykonania zamówienia,</w:t>
      </w:r>
    </w:p>
    <w:p w14:paraId="5340A094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7) zmiany producenta materiałów budowlanych, urządzeń,</w:t>
      </w:r>
    </w:p>
    <w:p w14:paraId="715D3F48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8) zmiany wymiarów, położenia lub wysokości części robót budowlanych,</w:t>
      </w:r>
    </w:p>
    <w:p w14:paraId="21518E1E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3.</w:t>
      </w:r>
      <w:r w:rsidRPr="00926EC6">
        <w:rPr>
          <w:rFonts w:cs="Calibri"/>
        </w:rPr>
        <w:t xml:space="preserve"> Zmiana postanowień umowy w stosunku do treści oferty Wykonawcy jest możliwa poprzez przedłużenie terminu zakończenia robót w przypadku:</w:t>
      </w:r>
    </w:p>
    <w:p w14:paraId="50C5CA2C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1) przestojów i opóźnień zawinionych przez Zamawiającego,</w:t>
      </w:r>
    </w:p>
    <w:p w14:paraId="4EE9D971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2) działania siły wyższej (np. klęski żywiołowe, strajki generalne lub lokalne), mającej bezpośredni wpływ na terminowość wykonania robót,</w:t>
      </w:r>
    </w:p>
    <w:p w14:paraId="7C47AD9F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3) wystąpienia niemożliwych do przewidzenia niekorzystnych warunków atmosferycznych uniemożliwiających prawidłowe wykonanie robót </w:t>
      </w:r>
      <w:r w:rsidRPr="00926EC6">
        <w:rPr>
          <w:rFonts w:cs="Calibri,Bold"/>
          <w:b/>
          <w:bCs/>
        </w:rPr>
        <w:t xml:space="preserve">(szczegółowo określonych w </w:t>
      </w:r>
      <w:r w:rsidR="00E435BD" w:rsidRPr="00E435BD">
        <w:rPr>
          <w:rFonts w:cs="Calibri,Bold"/>
          <w:b/>
          <w:bCs/>
        </w:rPr>
        <w:t>specyfikacjach technicznych</w:t>
      </w:r>
      <w:r w:rsidRPr="00926EC6">
        <w:rPr>
          <w:rFonts w:cs="Calibri,Bold"/>
          <w:b/>
          <w:bCs/>
        </w:rPr>
        <w:t>)</w:t>
      </w:r>
      <w:r w:rsidRPr="00926EC6">
        <w:rPr>
          <w:rFonts w:cs="Calibri"/>
        </w:rPr>
        <w:t xml:space="preserve">, w szczególności z powodu technologii realizacji prac określonych umową, normami lub innymi przepisami, wymagającej konkretnych warunków atmosferycznych, jeżeli konieczność </w:t>
      </w:r>
      <w:r w:rsidRPr="00926EC6">
        <w:rPr>
          <w:rFonts w:cs="Calibri"/>
        </w:rPr>
        <w:lastRenderedPageBreak/>
        <w:t>wykonania prac w tym okresie nie jest następstwem okolicznościami, za które Wykonawca ponosi odpowiedzialność – fakt ten musi być potwierdzony w dzienniku budowy przez inspektora nadzoru,</w:t>
      </w:r>
    </w:p>
    <w:p w14:paraId="64DCAA57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4) wystąpie</w:t>
      </w:r>
      <w:r>
        <w:rPr>
          <w:rFonts w:cs="Calibri"/>
        </w:rPr>
        <w:t xml:space="preserve">nia wad dokumentacji </w:t>
      </w:r>
      <w:r w:rsidRPr="00926EC6">
        <w:rPr>
          <w:rFonts w:cs="Calibri"/>
        </w:rPr>
        <w:t xml:space="preserve"> skutkujących koniecznością dokonania zmian w dokumentacji, jeżeli uniemożliwia to lub wstrzymuje realizację określonego rodzaju robót mających wpływ na termin wykonywania robót,</w:t>
      </w:r>
    </w:p>
    <w:p w14:paraId="007FB5EF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5) działań osób trzecich uniemożliwiających wykonanie prac, które to działania nie są konsekwencją winy którejkolwiek ze stron,</w:t>
      </w:r>
    </w:p>
    <w:p w14:paraId="3E733BA2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6) wystąpienia opóźnienia w dokonaniu określonych czynności lub ich zaniechania przez właściwe organy administracji państwowej, które nie są następstwem okoliczności, za które Wykonawca ponosi odpowiedzialność,</w:t>
      </w:r>
    </w:p>
    <w:p w14:paraId="65C39D54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7) wystąpienia opóźnienia w wydawaniu decyzji, zezwoleń, uzgodnień, itp., do wydania których właściwe organy są zobowiązane na mocy przepisów prawa, jeżeli opóźnienie przekroczy okres, przewidziany w przepisach prawa, w którym ww. decyzje powinny zostać wydane oraz nie są następstwem okoliczności, za które Wykonawca ponosi odpowiedzialność,</w:t>
      </w:r>
    </w:p>
    <w:p w14:paraId="1C777EE7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8) odmowy wydania przez właściwe organy decyzji, zezwoleń, uzgodnień itp. z przyczyn niezawinionych przez Wykonawcę, </w:t>
      </w:r>
    </w:p>
    <w:p w14:paraId="2F4C2029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9) niemożności wykonywania robót z powodu braku dostępności do miejsc niezbędnych do ich wykonania z przyczyn niezawinionych przez Wykonawcę,</w:t>
      </w:r>
    </w:p>
    <w:p w14:paraId="167AA03C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10) niemożności wykonywania robót, gdy uprawniony organ nie dopuszcza do wykonania robót lub nakazują wstrzymanie robót z przyczyn niezawinionych przez Wykonawcę.</w:t>
      </w:r>
    </w:p>
    <w:p w14:paraId="7961E161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4.</w:t>
      </w:r>
      <w:r w:rsidRPr="00926EC6">
        <w:rPr>
          <w:rFonts w:cs="Calibri"/>
        </w:rPr>
        <w:t xml:space="preserve"> W przedstawionych w ust. 3 powyżej przypadkach wystąpienia opóźnień lub wstrzymania realizacji, strony mogą ustalić nowe terminy realizacji robót i rozliczenia końcowego, z tym że maksymalny okres przesunięcia terminu zakończenia równy będzie okresowi przerwy, postoju lub okresowi niezbędnemu do wykonania robót nieprzewidzianych w przedmiarze robót .</w:t>
      </w:r>
    </w:p>
    <w:p w14:paraId="3B10404C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5.</w:t>
      </w:r>
      <w:r w:rsidRPr="00926EC6">
        <w:rPr>
          <w:rFonts w:cs="Calibri"/>
        </w:rPr>
        <w:t xml:space="preserve"> W przypadku konieczności zmiany terminu realizacji umowy Wykonawca zobowiązany jest wystąpić z wnioskiem do Zamawiającego. Wniosek powinien zawierać szczegółowe uzasadnienie zmiany terminu.</w:t>
      </w:r>
    </w:p>
    <w:p w14:paraId="797F7966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t>6.</w:t>
      </w:r>
      <w:r w:rsidRPr="00465789">
        <w:rPr>
          <w:rFonts w:cs="Calibri"/>
        </w:rPr>
        <w:t xml:space="preserve"> Zmiana terminu realizacji umowy możliwa jest tylko po wcześniejszym udokumentowaniu przedłużenia okresu zabezpieczenia należytego wykonania umowy i okresu rękojmi.</w:t>
      </w:r>
    </w:p>
    <w:p w14:paraId="2A613D6F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t>7.</w:t>
      </w:r>
      <w:r w:rsidRPr="00465789">
        <w:rPr>
          <w:rFonts w:cs="Calibri"/>
        </w:rPr>
        <w:t xml:space="preserve"> Zmiana postanowień umowy w stosunku do treści oferty Wykonawcy jest możliwa poprzez zmianę sposobu wykonania przedmiotu umowy, zmianę wynagrodzenia Wykonawcy lub poprzez przedłużenie terminu zakończenia robót w przypadku:</w:t>
      </w:r>
    </w:p>
    <w:p w14:paraId="6F7E9D12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1) wystąpienia siły wyższej uniemożliwiającej wykonanie przedmiotu umowy zgodnie z jej postanowieniami</w:t>
      </w:r>
    </w:p>
    <w:p w14:paraId="675C9BE5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2) zmian technologicznych – o ile są korzystne dla Zamawiającego i spowodowane są w szczególności:</w:t>
      </w:r>
    </w:p>
    <w:p w14:paraId="66D590CE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    a) pojawieniem się na rynku materiałów lub urządzeń nowszej generacji pozwalających na zaoszczędzenie kosztów realizacji przedmiotu umowy lub kosztów eksploatacji wykonanego przedmiotu umowy, lub umożliwiające uzyskanie lepszej jakości robót;</w:t>
      </w:r>
    </w:p>
    <w:p w14:paraId="2A212F44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    b) pojawienie się nowszej technologii wykonania zaprojektowanych robót pozwalającej na zaoszczędzenie czasu realizacji inwestycji lub kosztów wykonywanych prac, jak również kosztów eksploatacji wykonanego przedmiotu Umowy,</w:t>
      </w:r>
    </w:p>
    <w:p w14:paraId="561F03EA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3) konieczności zrealizowania jakiejkolwiek części robót, objętych przedmiotem umowy, przy zastosowaniu odmiennych rozwiązań technicznych lub technologicznych, niż wskazane w dokumentacji projektowej, a wynikających ze stwierdzonych wad tej dokumentacji lub zmiany stanu prawnego w oparciu, o który je przygotowano, gdyby zastosowanie przewidzianych rozwiązań groziło niewykonaniem lub wykonaniem nienależytym przedmiotu umowy,</w:t>
      </w:r>
    </w:p>
    <w:p w14:paraId="7EE61B65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4) odbiegających w sposób istotny od przyj</w:t>
      </w:r>
      <w:r>
        <w:rPr>
          <w:rFonts w:cs="Calibri"/>
        </w:rPr>
        <w:t xml:space="preserve">ętych w dokumentacji </w:t>
      </w:r>
      <w:r w:rsidRPr="00465789">
        <w:rPr>
          <w:rFonts w:cs="Calibri"/>
        </w:rPr>
        <w:t xml:space="preserve"> warunków geologicznych, geotechnicznych lub hydrologicznych, rozpoznania terenu w zakresie znalezisk archeologicznych, występowania niewybuchów lub niewypałów, które mogą skutkować w świetle dotychczasowych założeń niewykonaniem lub nienależytym wykonaniem przedmiotu umowy,</w:t>
      </w:r>
    </w:p>
    <w:p w14:paraId="5CB5E767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lastRenderedPageBreak/>
        <w:t xml:space="preserve">     5) odbiegających w sposób istotny od przyj</w:t>
      </w:r>
      <w:r>
        <w:rPr>
          <w:rFonts w:cs="Calibri"/>
        </w:rPr>
        <w:t xml:space="preserve">ętych w dokumentacji </w:t>
      </w:r>
      <w:r w:rsidRPr="00465789">
        <w:rPr>
          <w:rFonts w:cs="Calibri"/>
        </w:rPr>
        <w:t xml:space="preserve"> warunków terenu budowy, w szczególności napotkania nie zinwentaryzowanych lub błędnie zinwentaryzowanych sieci, instalacji lub innych obiektów budowlanych ,</w:t>
      </w:r>
    </w:p>
    <w:p w14:paraId="497B420B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6) konieczność zrealizowania przedmiotu umowy przy zastosowaniu innych rozwiązań technicznych lub materiałowych ze względu na zmiany obowiązującego prawa,</w:t>
      </w:r>
    </w:p>
    <w:p w14:paraId="18A181DB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7) wystąpienia niebezpieczeństwa kolizji z planowanymi lub równolegle prowadzonymi przez inne podmioty inwestycjami w zakresie niezbędnym do uniknięcia lub usunięcia tych kolizji.</w:t>
      </w:r>
    </w:p>
    <w:p w14:paraId="06FF6A94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t xml:space="preserve">8. </w:t>
      </w:r>
      <w:r w:rsidRPr="00465789">
        <w:rPr>
          <w:rFonts w:cs="Calibri"/>
        </w:rPr>
        <w:t>Jeżeli zmiana, o której mowa w ust. 2 - 7 powyżej wymaga</w:t>
      </w:r>
      <w:r>
        <w:rPr>
          <w:rFonts w:cs="Calibri"/>
        </w:rPr>
        <w:t xml:space="preserve"> zmiany dokumentacji </w:t>
      </w:r>
      <w:r w:rsidRPr="00465789">
        <w:rPr>
          <w:rFonts w:cs="Calibri"/>
        </w:rPr>
        <w:t xml:space="preserve"> lub </w:t>
      </w:r>
      <w:r w:rsidR="00E435BD">
        <w:rPr>
          <w:rFonts w:cs="Calibri"/>
        </w:rPr>
        <w:t>specyfikacji</w:t>
      </w:r>
      <w:r w:rsidR="00E435BD" w:rsidRPr="00E435BD">
        <w:rPr>
          <w:rFonts w:cs="Calibri"/>
        </w:rPr>
        <w:t xml:space="preserve"> technicznych</w:t>
      </w:r>
      <w:r w:rsidRPr="00465789">
        <w:rPr>
          <w:rFonts w:cs="Calibri"/>
        </w:rPr>
        <w:t xml:space="preserve">, strona inicjująca zmianę przedstawia projekt zamienny (zatwierdzony przez organ </w:t>
      </w:r>
      <w:proofErr w:type="spellStart"/>
      <w:r w:rsidRPr="00465789">
        <w:rPr>
          <w:rFonts w:cs="Calibri"/>
        </w:rPr>
        <w:t>architektoniczno</w:t>
      </w:r>
      <w:proofErr w:type="spellEnd"/>
      <w:r w:rsidRPr="00465789">
        <w:rPr>
          <w:rFonts w:cs="Calibri"/>
        </w:rPr>
        <w:t xml:space="preserve"> – budowlany jeżeli wymagają tego przepisy prawa budowlanego) zawierający opis proponowanych zmian i niezbędne rysunki.</w:t>
      </w:r>
    </w:p>
    <w:p w14:paraId="0FA87634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Zmiany</w:t>
      </w:r>
      <w:r w:rsidRPr="00465789">
        <w:rPr>
          <w:rFonts w:cs="Calibri"/>
        </w:rPr>
        <w:t xml:space="preserve"> taki</w:t>
      </w:r>
      <w:r>
        <w:rPr>
          <w:rFonts w:cs="Calibri"/>
        </w:rPr>
        <w:t>e</w:t>
      </w:r>
      <w:r w:rsidRPr="00465789">
        <w:rPr>
          <w:rFonts w:cs="Calibri"/>
        </w:rPr>
        <w:t xml:space="preserve"> wymaga</w:t>
      </w:r>
      <w:r>
        <w:rPr>
          <w:rFonts w:cs="Calibri"/>
        </w:rPr>
        <w:t>ją</w:t>
      </w:r>
      <w:r w:rsidRPr="00465789">
        <w:rPr>
          <w:rFonts w:cs="Calibri"/>
        </w:rPr>
        <w:t xml:space="preserve"> akceptacji nadzoru autorskiego i zatwierdzenia do realizacji przez Zamawiającego.</w:t>
      </w:r>
    </w:p>
    <w:p w14:paraId="4CCB527A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  <w:r w:rsidRPr="00465789">
        <w:rPr>
          <w:rFonts w:cs="Calibri,Bold"/>
          <w:b/>
          <w:bCs/>
        </w:rPr>
        <w:t>9. Wszelkie zmiany umowy wymagają uprzedniej pisemnej akceptacji stron przez umocowanych do tego przedstawicieli obu stron i jeżeli dotyczą one istotnych zmian umowy muszą być sporządzone w formie pisemnego aneksu, pod rygorem nieważności.</w:t>
      </w:r>
    </w:p>
    <w:p w14:paraId="2F27E4E5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</w:p>
    <w:p w14:paraId="2884DF1D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  <w:r w:rsidRPr="00465789">
        <w:rPr>
          <w:rFonts w:cs="Calibri"/>
        </w:rPr>
        <w:t xml:space="preserve">     </w:t>
      </w:r>
    </w:p>
    <w:p w14:paraId="0C701EAD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465789">
        <w:rPr>
          <w:rFonts w:cs="Calibri,Bold"/>
          <w:b/>
          <w:bCs/>
        </w:rPr>
        <w:t>POSTANOWIENIA KOŃCOWE</w:t>
      </w:r>
    </w:p>
    <w:p w14:paraId="44557CBC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465789">
        <w:rPr>
          <w:rFonts w:cs="Calibri"/>
          <w:b/>
        </w:rPr>
        <w:t>§ 19</w:t>
      </w:r>
    </w:p>
    <w:p w14:paraId="1E9F0061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t>1.</w:t>
      </w:r>
      <w:r w:rsidRPr="00465789">
        <w:rPr>
          <w:rFonts w:cs="Calibri"/>
        </w:rPr>
        <w:t xml:space="preserve"> W sprawach nieuregulowanych niniejszą umową stosuje się przepisy Kodeksu cywilnego, ustawy z dnia 7 lipca 1994 r. Pr</w:t>
      </w:r>
      <w:r w:rsidR="0037403E">
        <w:rPr>
          <w:rFonts w:cs="Calibri"/>
        </w:rPr>
        <w:t>awo Budowlane i ustawy z dnia 11 września 2019</w:t>
      </w:r>
      <w:r w:rsidRPr="00465789">
        <w:rPr>
          <w:rFonts w:cs="Calibri"/>
        </w:rPr>
        <w:t xml:space="preserve"> r. Prawo zamówień publicznych</w:t>
      </w:r>
    </w:p>
    <w:p w14:paraId="54DE5909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t>2.</w:t>
      </w:r>
      <w:r w:rsidRPr="00465789">
        <w:rPr>
          <w:rFonts w:cs="Calibri"/>
        </w:rPr>
        <w:t xml:space="preserve"> Wszelkie istotne zmiany niniejszej umowy wymagają aneksu sporządzonego z zachowaniem formy pisemnego aneksu pod rygorem nieważności.</w:t>
      </w:r>
    </w:p>
    <w:p w14:paraId="710A9944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t>3.</w:t>
      </w:r>
      <w:r w:rsidRPr="00465789">
        <w:rPr>
          <w:rFonts w:cs="Calibri"/>
        </w:rPr>
        <w:t xml:space="preserve"> Wszelkie spory mogące wynikać w związku z realizacją niniejszej umowy będą rozstrzygane przez sąd właściwy dla siedziby Zamawiającego.</w:t>
      </w:r>
    </w:p>
    <w:p w14:paraId="3EA6AE3A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t>4.</w:t>
      </w:r>
      <w:r w:rsidRPr="00465789">
        <w:rPr>
          <w:rFonts w:cs="Calibri"/>
        </w:rPr>
        <w:t xml:space="preserve"> Strony zobowiązują się wzajemnie do zawiadomienia drugiej Strony o każdorazowej zmianie adresu wskazanego w Umowie. Doręczenie pod adres wskazany przez Stronę, w przypadku odesłania zwrotnego przez pocztę przesyłki wysłanej na podany adres uważa się za skuteczne z upływem siódmego dnia, licząc od dnia następującego po dniu wysłania, jeżeli przesyłka nie została podjęta przez adresata, bez względu na przyczynę niepodjęcia.</w:t>
      </w:r>
    </w:p>
    <w:p w14:paraId="1B76CFE6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>Adresy do doręczeń:</w:t>
      </w:r>
    </w:p>
    <w:p w14:paraId="38126274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>Wykonawcy:……………………………</w:t>
      </w:r>
      <w:r>
        <w:rPr>
          <w:rFonts w:cs="Calibri"/>
        </w:rPr>
        <w:t>…………………………………………………………………………….</w:t>
      </w:r>
      <w:r w:rsidRPr="00465789">
        <w:rPr>
          <w:rFonts w:cs="Calibri"/>
        </w:rPr>
        <w:t>.</w:t>
      </w:r>
    </w:p>
    <w:p w14:paraId="3457C2F3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>Zamawiającego: Zarząd Dróg Powiatowych w Pasłęku, 14-400 Pasłęk ul. Dworcowa 6</w:t>
      </w:r>
    </w:p>
    <w:p w14:paraId="25DEB0B5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t>5.</w:t>
      </w:r>
      <w:r w:rsidRPr="00465789">
        <w:rPr>
          <w:rFonts w:cs="Calibri"/>
        </w:rPr>
        <w:t xml:space="preserve"> Umowę niniejszą sporządzono w 3 jednobrzmiących egzemplarzach, dwa egzemplarze dla Zamawiającego i jeden dla Wykonawcy.</w:t>
      </w:r>
    </w:p>
    <w:p w14:paraId="6B2DCDB8" w14:textId="77777777" w:rsidR="00A7065D" w:rsidRDefault="00A7065D" w:rsidP="00A7065D">
      <w:pPr>
        <w:jc w:val="both"/>
        <w:rPr>
          <w:rFonts w:cs="Calibri,Bold"/>
          <w:b/>
          <w:bCs/>
          <w:highlight w:val="yellow"/>
        </w:rPr>
      </w:pPr>
    </w:p>
    <w:p w14:paraId="5739EE00" w14:textId="77777777" w:rsidR="00A7065D" w:rsidRDefault="0037403E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  <w:r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  <w:t xml:space="preserve">                        </w:t>
      </w:r>
      <w:r w:rsidRPr="0037403E"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  <w:t>WYKONAWCA</w:t>
      </w:r>
      <w:r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  <w:t xml:space="preserve">                                                            </w:t>
      </w:r>
      <w:r w:rsidRPr="0037403E"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  <w:t xml:space="preserve">ZAMAWIAJĄCY  </w:t>
      </w:r>
    </w:p>
    <w:p w14:paraId="646C4E0A" w14:textId="77777777" w:rsidR="00A7065D" w:rsidRDefault="00A7065D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14:paraId="29FABFE2" w14:textId="77777777" w:rsidR="00A7065D" w:rsidRDefault="00A7065D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14:paraId="13A00A4F" w14:textId="77777777" w:rsidR="00A7065D" w:rsidRDefault="00A7065D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14:paraId="7DB83DEE" w14:textId="77777777" w:rsidR="00A7065D" w:rsidRDefault="00A7065D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14:paraId="202CCD5F" w14:textId="77777777" w:rsidR="00A7065D" w:rsidRDefault="00A7065D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14:paraId="71CF7D5E" w14:textId="77777777" w:rsidR="00A7065D" w:rsidRPr="006E5FA1" w:rsidRDefault="00A7065D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14:paraId="40096068" w14:textId="1D7BE7ED" w:rsidR="000B3582" w:rsidRDefault="000B3582"/>
    <w:sectPr w:rsidR="000B3582" w:rsidSect="00AB432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3CD85" w14:textId="77777777" w:rsidR="00917390" w:rsidRDefault="00917390" w:rsidP="009063FD">
      <w:pPr>
        <w:spacing w:after="0" w:line="240" w:lineRule="auto"/>
      </w:pPr>
      <w:r>
        <w:separator/>
      </w:r>
    </w:p>
  </w:endnote>
  <w:endnote w:type="continuationSeparator" w:id="0">
    <w:p w14:paraId="15159BC3" w14:textId="77777777" w:rsidR="00917390" w:rsidRDefault="00917390" w:rsidP="00906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8417926"/>
      <w:docPartObj>
        <w:docPartGallery w:val="Page Numbers (Bottom of Page)"/>
        <w:docPartUnique/>
      </w:docPartObj>
    </w:sdtPr>
    <w:sdtEndPr/>
    <w:sdtContent>
      <w:p w14:paraId="3FCFEDF3" w14:textId="77777777" w:rsidR="001B51B5" w:rsidRDefault="001B51B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79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6E864B0" w14:textId="77777777" w:rsidR="001B51B5" w:rsidRDefault="001B51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515F2" w14:textId="77777777" w:rsidR="00917390" w:rsidRDefault="00917390" w:rsidP="009063FD">
      <w:pPr>
        <w:spacing w:after="0" w:line="240" w:lineRule="auto"/>
      </w:pPr>
      <w:r>
        <w:separator/>
      </w:r>
    </w:p>
  </w:footnote>
  <w:footnote w:type="continuationSeparator" w:id="0">
    <w:p w14:paraId="2317624F" w14:textId="77777777" w:rsidR="00917390" w:rsidRDefault="00917390" w:rsidP="00906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114DB" w14:textId="2073CE69" w:rsidR="001B51B5" w:rsidRPr="009063FD" w:rsidRDefault="00917390">
    <w:pPr>
      <w:pStyle w:val="Nagwek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16"/>
        <w:szCs w:val="16"/>
      </w:rPr>
    </w:pPr>
    <w:sdt>
      <w:sdtPr>
        <w:rPr>
          <w:rFonts w:asciiTheme="majorHAnsi" w:eastAsiaTheme="majorEastAsia" w:hAnsiTheme="majorHAnsi" w:cstheme="majorBidi"/>
          <w:sz w:val="16"/>
          <w:szCs w:val="16"/>
        </w:rPr>
        <w:alias w:val="Tytuł"/>
        <w:id w:val="77738743"/>
        <w:placeholder>
          <w:docPart w:val="C7EFC1A49B114804A07FF9B41E506FCC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1B51B5">
          <w:rPr>
            <w:rFonts w:asciiTheme="majorHAnsi" w:eastAsiaTheme="majorEastAsia" w:hAnsiTheme="majorHAnsi" w:cstheme="majorBidi"/>
            <w:sz w:val="16"/>
            <w:szCs w:val="16"/>
          </w:rPr>
          <w:t>Przetarg nieograniczony. Nr sprawy: DM.252.1</w:t>
        </w:r>
        <w:r w:rsidR="0000036C">
          <w:rPr>
            <w:rFonts w:asciiTheme="majorHAnsi" w:eastAsiaTheme="majorEastAsia" w:hAnsiTheme="majorHAnsi" w:cstheme="majorBidi"/>
            <w:sz w:val="16"/>
            <w:szCs w:val="16"/>
          </w:rPr>
          <w:t>0</w:t>
        </w:r>
        <w:r w:rsidR="001B51B5">
          <w:rPr>
            <w:rFonts w:asciiTheme="majorHAnsi" w:eastAsiaTheme="majorEastAsia" w:hAnsiTheme="majorHAnsi" w:cstheme="majorBidi"/>
            <w:sz w:val="16"/>
            <w:szCs w:val="16"/>
          </w:rPr>
          <w:t>.2022</w:t>
        </w:r>
      </w:sdtContent>
    </w:sdt>
  </w:p>
  <w:p w14:paraId="59C9DC37" w14:textId="77777777" w:rsidR="001B51B5" w:rsidRDefault="001B51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9" type="#_x0000_t75" style="width:8.25pt;height:8.2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0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866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l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4" w15:restartNumberingAfterBreak="0">
    <w:nsid w:val="00000009"/>
    <w:multiLevelType w:val="singleLevel"/>
    <w:tmpl w:val="0D28294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510" w:hanging="283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B"/>
    <w:multiLevelType w:val="multilevel"/>
    <w:tmpl w:val="0000000B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0000000C"/>
    <w:multiLevelType w:val="multilevel"/>
    <w:tmpl w:val="0000000C"/>
    <w:name w:val="WW8Num1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227" w:hanging="227"/>
      </w:pPr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11"/>
    <w:multiLevelType w:val="multilevel"/>
    <w:tmpl w:val="331C1B52"/>
    <w:name w:val="WW8Num17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454" w:hanging="227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12"/>
    <w:multiLevelType w:val="multilevel"/>
    <w:tmpl w:val="00000012"/>
    <w:name w:val="WW8Num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05" w:hanging="432"/>
      </w:pPr>
      <w:rPr>
        <w:rFonts w:ascii="Arial" w:hAnsi="Arial" w:cs="Arial"/>
        <w:b/>
        <w:bCs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49" w:hanging="576"/>
      </w:pPr>
      <w:rPr>
        <w:rFonts w:ascii="Arial" w:hAnsi="Arial" w:cs="Arial"/>
        <w:b/>
        <w:bCs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493" w:hanging="720"/>
      </w:pPr>
      <w:rPr>
        <w:rFonts w:ascii="Arial" w:hAnsi="Arial" w:cs="Arial"/>
        <w:b/>
        <w:bCs/>
        <w:sz w:val="20"/>
        <w:szCs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37" w:hanging="864"/>
      </w:pPr>
      <w:rPr>
        <w:rFonts w:ascii="Arial" w:hAnsi="Arial" w:cs="Arial"/>
        <w:b/>
        <w:bCs/>
        <w:sz w:val="20"/>
        <w:szCs w:val="2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781" w:hanging="1008"/>
      </w:pPr>
      <w:rPr>
        <w:rFonts w:ascii="Arial" w:hAnsi="Arial" w:cs="Arial"/>
        <w:b/>
        <w:bCs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925" w:hanging="1152"/>
      </w:pPr>
      <w:rPr>
        <w:rFonts w:ascii="Arial" w:hAnsi="Arial" w:cs="Arial"/>
        <w:b/>
        <w:bCs/>
        <w:sz w:val="20"/>
        <w:szCs w:val="2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069" w:hanging="1296"/>
      </w:pPr>
      <w:rPr>
        <w:rFonts w:ascii="Arial" w:hAnsi="Arial" w:cs="Arial"/>
        <w:b/>
        <w:bCs/>
        <w:sz w:val="20"/>
        <w:szCs w:val="2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213" w:hanging="1440"/>
      </w:pPr>
      <w:rPr>
        <w:rFonts w:ascii="Arial" w:hAnsi="Arial" w:cs="Arial"/>
        <w:b/>
        <w:bCs/>
        <w:sz w:val="20"/>
        <w:szCs w:val="2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357" w:hanging="1584"/>
      </w:pPr>
      <w:rPr>
        <w:rFonts w:ascii="Arial" w:hAnsi="Arial" w:cs="Arial"/>
        <w:b/>
        <w:bCs/>
        <w:sz w:val="20"/>
        <w:szCs w:val="20"/>
      </w:rPr>
    </w:lvl>
  </w:abstractNum>
  <w:abstractNum w:abstractNumId="10" w15:restartNumberingAfterBreak="0">
    <w:nsid w:val="00000014"/>
    <w:multiLevelType w:val="multilevel"/>
    <w:tmpl w:val="00000014"/>
    <w:name w:val="WW8Num20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227" w:hanging="227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18"/>
    <w:multiLevelType w:val="multilevel"/>
    <w:tmpl w:val="EA5ECA14"/>
    <w:name w:val="WW8Num2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1A"/>
    <w:multiLevelType w:val="multilevel"/>
    <w:tmpl w:val="0000001A"/>
    <w:name w:val="WW8Num26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454" w:hanging="22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00001B"/>
    <w:multiLevelType w:val="multilevel"/>
    <w:tmpl w:val="0000001B"/>
    <w:name w:val="WW8Num27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227" w:hanging="227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000001C"/>
    <w:multiLevelType w:val="multilevel"/>
    <w:tmpl w:val="0000001C"/>
    <w:name w:val="WW8Num28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454" w:hanging="227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260" w:hanging="720"/>
      </w:pPr>
      <w:rPr>
        <w:rFonts w:ascii="Calibri" w:eastAsia="Times New Roman" w:hAnsi="Calibri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</w:lvl>
  </w:abstractNum>
  <w:abstractNum w:abstractNumId="17" w15:restartNumberingAfterBreak="0">
    <w:nsid w:val="00000029"/>
    <w:multiLevelType w:val="multilevel"/>
    <w:tmpl w:val="00000029"/>
    <w:name w:val="WW8Num41"/>
    <w:lvl w:ilvl="0">
      <w:start w:val="1"/>
      <w:numFmt w:val="bullet"/>
      <w:pStyle w:val="tabulka"/>
      <w:lvlText w:val=""/>
      <w:lvlJc w:val="left"/>
      <w:pPr>
        <w:tabs>
          <w:tab w:val="num" w:pos="0"/>
        </w:tabs>
        <w:ind w:left="1866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3BF67F4"/>
    <w:multiLevelType w:val="hybridMultilevel"/>
    <w:tmpl w:val="7E7A6C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86C5AA5"/>
    <w:multiLevelType w:val="multilevel"/>
    <w:tmpl w:val="3D1CAB8E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C357314"/>
    <w:multiLevelType w:val="multilevel"/>
    <w:tmpl w:val="50E4A04E"/>
    <w:styleLink w:val="WW8Num35"/>
    <w:lvl w:ilvl="0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>
      <w:start w:val="1"/>
      <w:numFmt w:val="decimal"/>
      <w:lvlText w:val="%2)"/>
      <w:lvlJc w:val="left"/>
      <w:pPr>
        <w:ind w:left="1260" w:hanging="720"/>
      </w:pPr>
      <w:rPr>
        <w:rFonts w:ascii="Calibri" w:eastAsia="Times New Roman" w:hAnsi="Calibri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1" w15:restartNumberingAfterBreak="0">
    <w:nsid w:val="0EB03187"/>
    <w:multiLevelType w:val="hybridMultilevel"/>
    <w:tmpl w:val="63E26D4E"/>
    <w:lvl w:ilvl="0" w:tplc="BE3822CC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1D67A19"/>
    <w:multiLevelType w:val="hybridMultilevel"/>
    <w:tmpl w:val="9F282D2C"/>
    <w:lvl w:ilvl="0" w:tplc="9334BBB8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130F4C4F"/>
    <w:multiLevelType w:val="hybridMultilevel"/>
    <w:tmpl w:val="5246DE3E"/>
    <w:lvl w:ilvl="0" w:tplc="9334BBB8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159D6483"/>
    <w:multiLevelType w:val="hybridMultilevel"/>
    <w:tmpl w:val="A1165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0D96435"/>
    <w:multiLevelType w:val="hybridMultilevel"/>
    <w:tmpl w:val="78CE0328"/>
    <w:lvl w:ilvl="0" w:tplc="7C402112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2D46A50"/>
    <w:multiLevelType w:val="hybridMultilevel"/>
    <w:tmpl w:val="F93E81FC"/>
    <w:lvl w:ilvl="0" w:tplc="0B0E7A74">
      <w:start w:val="1"/>
      <w:numFmt w:val="lowerLetter"/>
      <w:lvlText w:val="%1)"/>
      <w:lvlJc w:val="left"/>
      <w:pPr>
        <w:ind w:left="1636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>
      <w:start w:val="1"/>
      <w:numFmt w:val="decimal"/>
      <w:lvlText w:val="%4."/>
      <w:lvlJc w:val="left"/>
      <w:pPr>
        <w:ind w:left="3796" w:hanging="360"/>
      </w:pPr>
    </w:lvl>
    <w:lvl w:ilvl="4" w:tplc="04150019">
      <w:start w:val="1"/>
      <w:numFmt w:val="lowerLetter"/>
      <w:lvlText w:val="%5."/>
      <w:lvlJc w:val="left"/>
      <w:pPr>
        <w:ind w:left="4516" w:hanging="360"/>
      </w:pPr>
    </w:lvl>
    <w:lvl w:ilvl="5" w:tplc="0415001B">
      <w:start w:val="1"/>
      <w:numFmt w:val="lowerRoman"/>
      <w:lvlText w:val="%6."/>
      <w:lvlJc w:val="right"/>
      <w:pPr>
        <w:ind w:left="5236" w:hanging="180"/>
      </w:pPr>
    </w:lvl>
    <w:lvl w:ilvl="6" w:tplc="0415000F">
      <w:start w:val="1"/>
      <w:numFmt w:val="decimal"/>
      <w:lvlText w:val="%7."/>
      <w:lvlJc w:val="left"/>
      <w:pPr>
        <w:ind w:left="5956" w:hanging="360"/>
      </w:pPr>
    </w:lvl>
    <w:lvl w:ilvl="7" w:tplc="04150019">
      <w:start w:val="1"/>
      <w:numFmt w:val="lowerLetter"/>
      <w:lvlText w:val="%8."/>
      <w:lvlJc w:val="left"/>
      <w:pPr>
        <w:ind w:left="6676" w:hanging="360"/>
      </w:pPr>
    </w:lvl>
    <w:lvl w:ilvl="8" w:tplc="0415001B">
      <w:start w:val="1"/>
      <w:numFmt w:val="lowerRoman"/>
      <w:lvlText w:val="%9."/>
      <w:lvlJc w:val="right"/>
      <w:pPr>
        <w:ind w:left="7396" w:hanging="180"/>
      </w:pPr>
    </w:lvl>
  </w:abstractNum>
  <w:abstractNum w:abstractNumId="27" w15:restartNumberingAfterBreak="0">
    <w:nsid w:val="26B22C44"/>
    <w:multiLevelType w:val="hybridMultilevel"/>
    <w:tmpl w:val="F4949B78"/>
    <w:lvl w:ilvl="0" w:tplc="F3849F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F3834D1"/>
    <w:multiLevelType w:val="multilevel"/>
    <w:tmpl w:val="E7E27E9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9" w15:restartNumberingAfterBreak="0">
    <w:nsid w:val="379F1358"/>
    <w:multiLevelType w:val="hybridMultilevel"/>
    <w:tmpl w:val="9F282D2C"/>
    <w:lvl w:ilvl="0" w:tplc="9334BBB8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3A27303C"/>
    <w:multiLevelType w:val="multilevel"/>
    <w:tmpl w:val="920EABB8"/>
    <w:styleLink w:val="WW8Num23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3DC14E99"/>
    <w:multiLevelType w:val="hybridMultilevel"/>
    <w:tmpl w:val="C2CA4292"/>
    <w:lvl w:ilvl="0" w:tplc="BE3822CC">
      <w:start w:val="1"/>
      <w:numFmt w:val="bullet"/>
      <w:lvlText w:val=""/>
      <w:lvlJc w:val="left"/>
      <w:pPr>
        <w:tabs>
          <w:tab w:val="num" w:pos="2709"/>
        </w:tabs>
        <w:ind w:left="270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32" w15:restartNumberingAfterBreak="0">
    <w:nsid w:val="436F30CC"/>
    <w:multiLevelType w:val="hybridMultilevel"/>
    <w:tmpl w:val="9F282D2C"/>
    <w:lvl w:ilvl="0" w:tplc="9334BBB8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4BA374C9"/>
    <w:multiLevelType w:val="hybridMultilevel"/>
    <w:tmpl w:val="9F282D2C"/>
    <w:lvl w:ilvl="0" w:tplc="9334BBB8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4C4C3D81"/>
    <w:multiLevelType w:val="multilevel"/>
    <w:tmpl w:val="7FE0161C"/>
    <w:styleLink w:val="WW8Num22"/>
    <w:lvl w:ilvl="0"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5" w15:restartNumberingAfterBreak="0">
    <w:nsid w:val="4C773B01"/>
    <w:multiLevelType w:val="hybridMultilevel"/>
    <w:tmpl w:val="98602F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9219DC"/>
    <w:multiLevelType w:val="hybridMultilevel"/>
    <w:tmpl w:val="97CAB2C0"/>
    <w:lvl w:ilvl="0" w:tplc="BD28294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017E9B"/>
    <w:multiLevelType w:val="hybridMultilevel"/>
    <w:tmpl w:val="2D42A4CC"/>
    <w:lvl w:ilvl="0" w:tplc="14CC5B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FA0E37"/>
    <w:multiLevelType w:val="hybridMultilevel"/>
    <w:tmpl w:val="ED0A20E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69384553"/>
    <w:multiLevelType w:val="hybridMultilevel"/>
    <w:tmpl w:val="8402A8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365B96"/>
    <w:multiLevelType w:val="hybridMultilevel"/>
    <w:tmpl w:val="41BC14E4"/>
    <w:lvl w:ilvl="0" w:tplc="EE667196">
      <w:start w:val="1"/>
      <w:numFmt w:val="lowerLetter"/>
      <w:lvlText w:val="%1)"/>
      <w:lvlJc w:val="left"/>
      <w:pPr>
        <w:ind w:left="1636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>
      <w:start w:val="1"/>
      <w:numFmt w:val="decimal"/>
      <w:lvlText w:val="%4."/>
      <w:lvlJc w:val="left"/>
      <w:pPr>
        <w:ind w:left="3796" w:hanging="360"/>
      </w:pPr>
    </w:lvl>
    <w:lvl w:ilvl="4" w:tplc="04150019">
      <w:start w:val="1"/>
      <w:numFmt w:val="lowerLetter"/>
      <w:lvlText w:val="%5."/>
      <w:lvlJc w:val="left"/>
      <w:pPr>
        <w:ind w:left="4516" w:hanging="360"/>
      </w:pPr>
    </w:lvl>
    <w:lvl w:ilvl="5" w:tplc="0415001B">
      <w:start w:val="1"/>
      <w:numFmt w:val="lowerRoman"/>
      <w:lvlText w:val="%6."/>
      <w:lvlJc w:val="right"/>
      <w:pPr>
        <w:ind w:left="5236" w:hanging="180"/>
      </w:pPr>
    </w:lvl>
    <w:lvl w:ilvl="6" w:tplc="0415000F">
      <w:start w:val="1"/>
      <w:numFmt w:val="decimal"/>
      <w:lvlText w:val="%7."/>
      <w:lvlJc w:val="left"/>
      <w:pPr>
        <w:ind w:left="5956" w:hanging="360"/>
      </w:pPr>
    </w:lvl>
    <w:lvl w:ilvl="7" w:tplc="04150019">
      <w:start w:val="1"/>
      <w:numFmt w:val="lowerLetter"/>
      <w:lvlText w:val="%8."/>
      <w:lvlJc w:val="left"/>
      <w:pPr>
        <w:ind w:left="6676" w:hanging="360"/>
      </w:pPr>
    </w:lvl>
    <w:lvl w:ilvl="8" w:tplc="0415001B">
      <w:start w:val="1"/>
      <w:numFmt w:val="lowerRoman"/>
      <w:lvlText w:val="%9."/>
      <w:lvlJc w:val="right"/>
      <w:pPr>
        <w:ind w:left="7396" w:hanging="180"/>
      </w:pPr>
    </w:lvl>
  </w:abstractNum>
  <w:abstractNum w:abstractNumId="41" w15:restartNumberingAfterBreak="0">
    <w:nsid w:val="72976A5C"/>
    <w:multiLevelType w:val="hybridMultilevel"/>
    <w:tmpl w:val="9F282D2C"/>
    <w:lvl w:ilvl="0" w:tplc="9334BBB8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7C244158"/>
    <w:multiLevelType w:val="hybridMultilevel"/>
    <w:tmpl w:val="FA8087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471057">
    <w:abstractNumId w:val="0"/>
  </w:num>
  <w:num w:numId="2" w16cid:durableId="1890339269">
    <w:abstractNumId w:val="17"/>
  </w:num>
  <w:num w:numId="3" w16cid:durableId="550575426">
    <w:abstractNumId w:val="1"/>
  </w:num>
  <w:num w:numId="4" w16cid:durableId="2028939406">
    <w:abstractNumId w:val="4"/>
  </w:num>
  <w:num w:numId="5" w16cid:durableId="1712727804">
    <w:abstractNumId w:val="20"/>
  </w:num>
  <w:num w:numId="6" w16cid:durableId="1162503900">
    <w:abstractNumId w:val="30"/>
  </w:num>
  <w:num w:numId="7" w16cid:durableId="69426943">
    <w:abstractNumId w:val="34"/>
  </w:num>
  <w:num w:numId="8" w16cid:durableId="685987961">
    <w:abstractNumId w:val="5"/>
  </w:num>
  <w:num w:numId="9" w16cid:durableId="1909535841">
    <w:abstractNumId w:val="7"/>
  </w:num>
  <w:num w:numId="10" w16cid:durableId="1687100540">
    <w:abstractNumId w:val="8"/>
  </w:num>
  <w:num w:numId="11" w16cid:durableId="981498521">
    <w:abstractNumId w:val="9"/>
  </w:num>
  <w:num w:numId="12" w16cid:durableId="1523782590">
    <w:abstractNumId w:val="10"/>
  </w:num>
  <w:num w:numId="13" w16cid:durableId="1966613715">
    <w:abstractNumId w:val="11"/>
  </w:num>
  <w:num w:numId="14" w16cid:durableId="1460762770">
    <w:abstractNumId w:val="12"/>
  </w:num>
  <w:num w:numId="15" w16cid:durableId="1857496078">
    <w:abstractNumId w:val="13"/>
  </w:num>
  <w:num w:numId="16" w16cid:durableId="361517248">
    <w:abstractNumId w:val="14"/>
  </w:num>
  <w:num w:numId="17" w16cid:durableId="978651525">
    <w:abstractNumId w:val="15"/>
  </w:num>
  <w:num w:numId="18" w16cid:durableId="1566332270">
    <w:abstractNumId w:val="16"/>
  </w:num>
  <w:num w:numId="19" w16cid:durableId="1376541299">
    <w:abstractNumId w:val="25"/>
  </w:num>
  <w:num w:numId="20" w16cid:durableId="1194538219">
    <w:abstractNumId w:val="26"/>
  </w:num>
  <w:num w:numId="21" w16cid:durableId="529150788">
    <w:abstractNumId w:val="40"/>
  </w:num>
  <w:num w:numId="22" w16cid:durableId="16179542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69000255">
    <w:abstractNumId w:val="28"/>
  </w:num>
  <w:num w:numId="24" w16cid:durableId="17614858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690860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526209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87816183">
    <w:abstractNumId w:val="19"/>
  </w:num>
  <w:num w:numId="28" w16cid:durableId="1760372455">
    <w:abstractNumId w:val="24"/>
  </w:num>
  <w:num w:numId="29" w16cid:durableId="1988629864">
    <w:abstractNumId w:val="27"/>
  </w:num>
  <w:num w:numId="30" w16cid:durableId="250746426">
    <w:abstractNumId w:val="41"/>
  </w:num>
  <w:num w:numId="31" w16cid:durableId="668797537">
    <w:abstractNumId w:val="23"/>
  </w:num>
  <w:num w:numId="32" w16cid:durableId="1592667393">
    <w:abstractNumId w:val="37"/>
  </w:num>
  <w:num w:numId="33" w16cid:durableId="872109883">
    <w:abstractNumId w:val="42"/>
  </w:num>
  <w:num w:numId="34" w16cid:durableId="1693529924">
    <w:abstractNumId w:val="38"/>
  </w:num>
  <w:num w:numId="35" w16cid:durableId="1676956821">
    <w:abstractNumId w:val="36"/>
  </w:num>
  <w:num w:numId="36" w16cid:durableId="702831073">
    <w:abstractNumId w:val="18"/>
  </w:num>
  <w:num w:numId="37" w16cid:durableId="1014302152">
    <w:abstractNumId w:val="33"/>
  </w:num>
  <w:num w:numId="38" w16cid:durableId="654189423">
    <w:abstractNumId w:val="22"/>
  </w:num>
  <w:num w:numId="39" w16cid:durableId="1304504013">
    <w:abstractNumId w:val="35"/>
  </w:num>
  <w:num w:numId="40" w16cid:durableId="1212569550">
    <w:abstractNumId w:val="31"/>
  </w:num>
  <w:num w:numId="41" w16cid:durableId="1878464278">
    <w:abstractNumId w:val="32"/>
  </w:num>
  <w:num w:numId="42" w16cid:durableId="302195081">
    <w:abstractNumId w:val="29"/>
  </w:num>
  <w:num w:numId="43" w16cid:durableId="1402099831">
    <w:abstractNumId w:val="39"/>
  </w:num>
  <w:num w:numId="44" w16cid:durableId="1061293359">
    <w:abstractNumId w:val="21"/>
  </w:num>
  <w:num w:numId="45" w16cid:durableId="569006028">
    <w:abstractNumId w:val="6"/>
  </w:num>
  <w:num w:numId="46" w16cid:durableId="21197146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582"/>
    <w:rsid w:val="0000036C"/>
    <w:rsid w:val="00001201"/>
    <w:rsid w:val="00013B27"/>
    <w:rsid w:val="00024028"/>
    <w:rsid w:val="00027711"/>
    <w:rsid w:val="00040822"/>
    <w:rsid w:val="00043F1C"/>
    <w:rsid w:val="00050646"/>
    <w:rsid w:val="00095ED4"/>
    <w:rsid w:val="000A683C"/>
    <w:rsid w:val="000B3582"/>
    <w:rsid w:val="000D5F5E"/>
    <w:rsid w:val="000E0D00"/>
    <w:rsid w:val="000E1EB0"/>
    <w:rsid w:val="000E4690"/>
    <w:rsid w:val="000F3EE3"/>
    <w:rsid w:val="00104A23"/>
    <w:rsid w:val="0012721D"/>
    <w:rsid w:val="00176BD9"/>
    <w:rsid w:val="001821CC"/>
    <w:rsid w:val="001A6A4D"/>
    <w:rsid w:val="001B1A52"/>
    <w:rsid w:val="001B51B5"/>
    <w:rsid w:val="001B7C87"/>
    <w:rsid w:val="001E2AD9"/>
    <w:rsid w:val="001E3B66"/>
    <w:rsid w:val="001E5A7B"/>
    <w:rsid w:val="001F1455"/>
    <w:rsid w:val="001F2DE9"/>
    <w:rsid w:val="001F3778"/>
    <w:rsid w:val="001F5FB8"/>
    <w:rsid w:val="0021105F"/>
    <w:rsid w:val="00211ED2"/>
    <w:rsid w:val="002603E1"/>
    <w:rsid w:val="00263004"/>
    <w:rsid w:val="00264BF9"/>
    <w:rsid w:val="002748C4"/>
    <w:rsid w:val="00277574"/>
    <w:rsid w:val="002A74CF"/>
    <w:rsid w:val="002B59C4"/>
    <w:rsid w:val="002C142D"/>
    <w:rsid w:val="00322F51"/>
    <w:rsid w:val="00343485"/>
    <w:rsid w:val="00354E55"/>
    <w:rsid w:val="00362B46"/>
    <w:rsid w:val="00366611"/>
    <w:rsid w:val="0037403E"/>
    <w:rsid w:val="00390BED"/>
    <w:rsid w:val="003B26AF"/>
    <w:rsid w:val="003B46DB"/>
    <w:rsid w:val="003C21BA"/>
    <w:rsid w:val="003C61F6"/>
    <w:rsid w:val="003D1D87"/>
    <w:rsid w:val="003F2E4B"/>
    <w:rsid w:val="004459C5"/>
    <w:rsid w:val="004626E1"/>
    <w:rsid w:val="004667BF"/>
    <w:rsid w:val="00490B4D"/>
    <w:rsid w:val="004B2C34"/>
    <w:rsid w:val="004B48DA"/>
    <w:rsid w:val="004E3937"/>
    <w:rsid w:val="004F2E65"/>
    <w:rsid w:val="00534E05"/>
    <w:rsid w:val="00544A1D"/>
    <w:rsid w:val="00551A1B"/>
    <w:rsid w:val="00552705"/>
    <w:rsid w:val="0056067B"/>
    <w:rsid w:val="00566D79"/>
    <w:rsid w:val="005D49D4"/>
    <w:rsid w:val="005D4A37"/>
    <w:rsid w:val="005E09D6"/>
    <w:rsid w:val="005E1487"/>
    <w:rsid w:val="00610A09"/>
    <w:rsid w:val="0065479A"/>
    <w:rsid w:val="00666D0C"/>
    <w:rsid w:val="00675AEB"/>
    <w:rsid w:val="00685B00"/>
    <w:rsid w:val="006D60F7"/>
    <w:rsid w:val="006E5FA1"/>
    <w:rsid w:val="00735A8C"/>
    <w:rsid w:val="007408F0"/>
    <w:rsid w:val="00755E0B"/>
    <w:rsid w:val="0076518C"/>
    <w:rsid w:val="00765B85"/>
    <w:rsid w:val="00771CA0"/>
    <w:rsid w:val="00774619"/>
    <w:rsid w:val="00781820"/>
    <w:rsid w:val="00786AA0"/>
    <w:rsid w:val="007A4031"/>
    <w:rsid w:val="007B07E3"/>
    <w:rsid w:val="007C2EF1"/>
    <w:rsid w:val="007E48B4"/>
    <w:rsid w:val="007F6C12"/>
    <w:rsid w:val="008062C6"/>
    <w:rsid w:val="008170B2"/>
    <w:rsid w:val="0084361F"/>
    <w:rsid w:val="00883F8F"/>
    <w:rsid w:val="008D49D0"/>
    <w:rsid w:val="008D6804"/>
    <w:rsid w:val="008E1F16"/>
    <w:rsid w:val="008F39DD"/>
    <w:rsid w:val="009063FD"/>
    <w:rsid w:val="00917390"/>
    <w:rsid w:val="00924073"/>
    <w:rsid w:val="0093600A"/>
    <w:rsid w:val="00992166"/>
    <w:rsid w:val="009B4CCC"/>
    <w:rsid w:val="009B57EA"/>
    <w:rsid w:val="009C44C7"/>
    <w:rsid w:val="009E052A"/>
    <w:rsid w:val="00A30173"/>
    <w:rsid w:val="00A63B6D"/>
    <w:rsid w:val="00A7065D"/>
    <w:rsid w:val="00A70B9E"/>
    <w:rsid w:val="00A7393A"/>
    <w:rsid w:val="00A8299E"/>
    <w:rsid w:val="00A910A3"/>
    <w:rsid w:val="00A93389"/>
    <w:rsid w:val="00AA437D"/>
    <w:rsid w:val="00AB432F"/>
    <w:rsid w:val="00AC7360"/>
    <w:rsid w:val="00AE0AD2"/>
    <w:rsid w:val="00AF7511"/>
    <w:rsid w:val="00B03589"/>
    <w:rsid w:val="00B24386"/>
    <w:rsid w:val="00B3462A"/>
    <w:rsid w:val="00B717AA"/>
    <w:rsid w:val="00B904FF"/>
    <w:rsid w:val="00B92D6C"/>
    <w:rsid w:val="00BB7265"/>
    <w:rsid w:val="00C04CC6"/>
    <w:rsid w:val="00C159E8"/>
    <w:rsid w:val="00C17653"/>
    <w:rsid w:val="00C204F9"/>
    <w:rsid w:val="00C22026"/>
    <w:rsid w:val="00CA5D90"/>
    <w:rsid w:val="00CC4C37"/>
    <w:rsid w:val="00CD02D2"/>
    <w:rsid w:val="00CD5290"/>
    <w:rsid w:val="00CD79AC"/>
    <w:rsid w:val="00D13CCA"/>
    <w:rsid w:val="00D32D92"/>
    <w:rsid w:val="00D44CCE"/>
    <w:rsid w:val="00D66DB0"/>
    <w:rsid w:val="00D72592"/>
    <w:rsid w:val="00D74075"/>
    <w:rsid w:val="00D82E87"/>
    <w:rsid w:val="00D91E26"/>
    <w:rsid w:val="00DC19C2"/>
    <w:rsid w:val="00DD4DFA"/>
    <w:rsid w:val="00DE7310"/>
    <w:rsid w:val="00DF046A"/>
    <w:rsid w:val="00E157C0"/>
    <w:rsid w:val="00E27FDD"/>
    <w:rsid w:val="00E3446F"/>
    <w:rsid w:val="00E37732"/>
    <w:rsid w:val="00E418ED"/>
    <w:rsid w:val="00E435BD"/>
    <w:rsid w:val="00E46E75"/>
    <w:rsid w:val="00E5022A"/>
    <w:rsid w:val="00E60278"/>
    <w:rsid w:val="00E61EE9"/>
    <w:rsid w:val="00E623D3"/>
    <w:rsid w:val="00E7359E"/>
    <w:rsid w:val="00EB61DE"/>
    <w:rsid w:val="00ED3CD2"/>
    <w:rsid w:val="00ED44B2"/>
    <w:rsid w:val="00EE2D54"/>
    <w:rsid w:val="00EE58B1"/>
    <w:rsid w:val="00F04FEC"/>
    <w:rsid w:val="00F15ABF"/>
    <w:rsid w:val="00F301C9"/>
    <w:rsid w:val="00F5140B"/>
    <w:rsid w:val="00FB20BC"/>
    <w:rsid w:val="00FB49E3"/>
    <w:rsid w:val="00FC1DEE"/>
    <w:rsid w:val="00FE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B45E77"/>
  <w15:docId w15:val="{E42BC92C-F664-4CE8-8754-94A4C24D4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44B2"/>
  </w:style>
  <w:style w:type="paragraph" w:styleId="Nagwek1">
    <w:name w:val="heading 1"/>
    <w:basedOn w:val="Normalny"/>
    <w:next w:val="Normalny"/>
    <w:link w:val="Nagwek1Znak"/>
    <w:uiPriority w:val="99"/>
    <w:qFormat/>
    <w:rsid w:val="006E5FA1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5FA1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E5FA1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E5FA1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Calibri" w:eastAsia="Times New Roman" w:hAnsi="Calibri" w:cs="Calibri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E5FA1"/>
    <w:pPr>
      <w:keepNext/>
      <w:numPr>
        <w:ilvl w:val="4"/>
        <w:numId w:val="1"/>
      </w:numPr>
      <w:tabs>
        <w:tab w:val="left" w:pos="2127"/>
      </w:tabs>
      <w:suppressAutoHyphens/>
      <w:spacing w:after="0" w:line="240" w:lineRule="auto"/>
      <w:ind w:left="709" w:hanging="709"/>
      <w:jc w:val="center"/>
      <w:outlineLvl w:val="4"/>
    </w:pPr>
    <w:rPr>
      <w:rFonts w:ascii="Liberation Serif" w:eastAsia="Times New Roman" w:hAnsi="Liberation Serif" w:cs="Liberation Serif"/>
      <w:b/>
      <w:bCs/>
      <w:sz w:val="20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E5FA1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Liberation Serif" w:eastAsia="Times New Roman" w:hAnsi="Liberation Serif" w:cs="Liberation Serif"/>
      <w:b/>
      <w:bCs/>
      <w:sz w:val="20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E5FA1"/>
    <w:pPr>
      <w:keepNext/>
      <w:numPr>
        <w:ilvl w:val="6"/>
        <w:numId w:val="1"/>
      </w:numPr>
      <w:suppressAutoHyphens/>
      <w:spacing w:after="0" w:line="240" w:lineRule="auto"/>
      <w:jc w:val="center"/>
      <w:outlineLvl w:val="6"/>
    </w:pPr>
    <w:rPr>
      <w:rFonts w:ascii="Liberation Serif" w:eastAsia="Times New Roman" w:hAnsi="Liberation Serif" w:cs="Liberation Serif"/>
      <w:b/>
      <w:bCs/>
      <w:sz w:val="20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6E5FA1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Liberation Serif" w:eastAsia="Times New Roman" w:hAnsi="Liberation Serif" w:cs="Liberation Serif"/>
      <w:b/>
      <w:bCs/>
      <w:spacing w:val="-4"/>
      <w:sz w:val="20"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E5FA1"/>
    <w:pPr>
      <w:keepNext/>
      <w:numPr>
        <w:ilvl w:val="8"/>
        <w:numId w:val="1"/>
      </w:numPr>
      <w:tabs>
        <w:tab w:val="left" w:pos="2127"/>
      </w:tabs>
      <w:suppressAutoHyphens/>
      <w:spacing w:after="0" w:line="240" w:lineRule="auto"/>
      <w:ind w:left="709" w:hanging="709"/>
      <w:jc w:val="center"/>
      <w:outlineLvl w:val="8"/>
    </w:pPr>
    <w:rPr>
      <w:rFonts w:ascii="Liberation Serif" w:eastAsia="Times New Roman" w:hAnsi="Liberation Serif" w:cs="Liberation Serif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E5FA1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6E5FA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6E5FA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6E5FA1"/>
    <w:rPr>
      <w:rFonts w:ascii="Calibri" w:eastAsia="Times New Roman" w:hAnsi="Calibri" w:cs="Calibri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6E5FA1"/>
    <w:rPr>
      <w:rFonts w:ascii="Liberation Serif" w:eastAsia="Times New Roman" w:hAnsi="Liberation Serif" w:cs="Liberation Serif"/>
      <w:b/>
      <w:bCs/>
      <w:sz w:val="2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9"/>
    <w:rsid w:val="006E5FA1"/>
    <w:rPr>
      <w:rFonts w:ascii="Liberation Serif" w:eastAsia="Times New Roman" w:hAnsi="Liberation Serif" w:cs="Liberation Serif"/>
      <w:b/>
      <w:bCs/>
      <w:sz w:val="20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6E5FA1"/>
    <w:rPr>
      <w:rFonts w:ascii="Liberation Serif" w:eastAsia="Times New Roman" w:hAnsi="Liberation Serif" w:cs="Liberation Serif"/>
      <w:b/>
      <w:bCs/>
      <w:sz w:val="20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9"/>
    <w:rsid w:val="006E5FA1"/>
    <w:rPr>
      <w:rFonts w:ascii="Liberation Serif" w:eastAsia="Times New Roman" w:hAnsi="Liberation Serif" w:cs="Liberation Serif"/>
      <w:b/>
      <w:bCs/>
      <w:spacing w:val="-4"/>
      <w:sz w:val="20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9"/>
    <w:rsid w:val="006E5FA1"/>
    <w:rPr>
      <w:rFonts w:ascii="Liberation Serif" w:eastAsia="Times New Roman" w:hAnsi="Liberation Serif" w:cs="Liberation Serif"/>
      <w:b/>
      <w:bCs/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6E5FA1"/>
  </w:style>
  <w:style w:type="paragraph" w:styleId="Nagwek">
    <w:name w:val="header"/>
    <w:basedOn w:val="Normalny"/>
    <w:link w:val="NagwekZnak1"/>
    <w:uiPriority w:val="99"/>
    <w:rsid w:val="006E5FA1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rsid w:val="006E5FA1"/>
  </w:style>
  <w:style w:type="character" w:customStyle="1" w:styleId="NagwekZnak1">
    <w:name w:val="Nagłówek Znak1"/>
    <w:basedOn w:val="Domylnaczcionkaakapitu"/>
    <w:link w:val="Nagwek"/>
    <w:uiPriority w:val="99"/>
    <w:locked/>
    <w:rsid w:val="006E5FA1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1"/>
    <w:uiPriority w:val="99"/>
    <w:rsid w:val="006E5FA1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StopkaZnak">
    <w:name w:val="Stopka Znak"/>
    <w:basedOn w:val="Domylnaczcionkaakapitu"/>
    <w:uiPriority w:val="99"/>
    <w:rsid w:val="006E5FA1"/>
  </w:style>
  <w:style w:type="character" w:customStyle="1" w:styleId="StopkaZnak1">
    <w:name w:val="Stopka Znak1"/>
    <w:basedOn w:val="Domylnaczcionkaakapitu"/>
    <w:link w:val="Stopka"/>
    <w:uiPriority w:val="99"/>
    <w:locked/>
    <w:rsid w:val="006E5FA1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customStyle="1" w:styleId="Nagwek11">
    <w:name w:val="Nagłówek1"/>
    <w:basedOn w:val="Normalny"/>
    <w:next w:val="Tekstpodstawowy"/>
    <w:uiPriority w:val="99"/>
    <w:rsid w:val="006E5FA1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Liberation Sans"/>
      <w:kern w:val="1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1"/>
    <w:uiPriority w:val="99"/>
    <w:rsid w:val="006E5FA1"/>
    <w:pPr>
      <w:widowControl w:val="0"/>
      <w:suppressAutoHyphens/>
      <w:spacing w:after="140" w:line="288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uiPriority w:val="99"/>
    <w:rsid w:val="006E5FA1"/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6E5FA1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6E5FA1"/>
  </w:style>
  <w:style w:type="paragraph" w:styleId="Legenda">
    <w:name w:val="caption"/>
    <w:basedOn w:val="Normalny"/>
    <w:uiPriority w:val="99"/>
    <w:qFormat/>
    <w:rsid w:val="006E5FA1"/>
    <w:pPr>
      <w:widowControl w:val="0"/>
      <w:suppressLineNumbers/>
      <w:suppressAutoHyphens/>
      <w:spacing w:before="120" w:after="120" w:line="240" w:lineRule="auto"/>
    </w:pPr>
    <w:rPr>
      <w:rFonts w:ascii="Liberation Serif" w:eastAsia="SimSun" w:hAnsi="Liberation Serif" w:cs="Liberation Serif"/>
      <w:i/>
      <w:iCs/>
      <w:kern w:val="1"/>
      <w:sz w:val="24"/>
      <w:szCs w:val="24"/>
      <w:lang w:eastAsia="zh-CN"/>
    </w:rPr>
  </w:style>
  <w:style w:type="paragraph" w:customStyle="1" w:styleId="Indeks">
    <w:name w:val="Indeks"/>
    <w:basedOn w:val="Normalny"/>
    <w:uiPriority w:val="99"/>
    <w:rsid w:val="006E5FA1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rsid w:val="006E5FA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6E5FA1"/>
    <w:rPr>
      <w:rFonts w:ascii="Times New Roman" w:hAnsi="Times New Roman" w:cs="Times New Roman"/>
      <w:color w:val="800080"/>
      <w:u w:val="single"/>
    </w:rPr>
  </w:style>
  <w:style w:type="character" w:styleId="Uwydatnienie">
    <w:name w:val="Emphasis"/>
    <w:basedOn w:val="Domylnaczcionkaakapitu"/>
    <w:uiPriority w:val="99"/>
    <w:qFormat/>
    <w:rsid w:val="006E5FA1"/>
    <w:rPr>
      <w:rFonts w:ascii="Times New Roman" w:hAnsi="Times New Roman" w:cs="Times New Roman"/>
      <w:i/>
      <w:iCs/>
    </w:rPr>
  </w:style>
  <w:style w:type="character" w:customStyle="1" w:styleId="HTMLPreformattedChar">
    <w:name w:val="HTML Preformatted Char"/>
    <w:uiPriority w:val="99"/>
    <w:semiHidden/>
    <w:locked/>
    <w:rsid w:val="006E5FA1"/>
    <w:rPr>
      <w:rFonts w:ascii="Courier New" w:hAnsi="Courier New" w:cs="Courier New"/>
      <w:lang w:val="pl-PL" w:eastAsia="pl-PL"/>
    </w:rPr>
  </w:style>
  <w:style w:type="paragraph" w:styleId="HTML-wstpniesformatowany">
    <w:name w:val="HTML Preformatted"/>
    <w:basedOn w:val="Normalny"/>
    <w:link w:val="HTML-wstpniesformatowanyZnak"/>
    <w:uiPriority w:val="99"/>
    <w:rsid w:val="006E5F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E5FA1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Pogrubienie">
    <w:name w:val="Strong"/>
    <w:basedOn w:val="Domylnaczcionkaakapitu"/>
    <w:uiPriority w:val="99"/>
    <w:qFormat/>
    <w:rsid w:val="006E5FA1"/>
    <w:rPr>
      <w:rFonts w:ascii="Times New Roman" w:hAnsi="Times New Roman" w:cs="Times New Roman"/>
      <w:b/>
      <w:bCs/>
    </w:rPr>
  </w:style>
  <w:style w:type="paragraph" w:styleId="NormalnyWeb">
    <w:name w:val="Normal (Web)"/>
    <w:basedOn w:val="Normalny"/>
    <w:uiPriority w:val="99"/>
    <w:rsid w:val="006E5FA1"/>
    <w:pPr>
      <w:suppressAutoHyphens/>
      <w:spacing w:before="280" w:after="280" w:line="240" w:lineRule="auto"/>
      <w:jc w:val="both"/>
    </w:pPr>
    <w:rPr>
      <w:rFonts w:ascii="Liberation Serif" w:eastAsia="Times New Roman" w:hAnsi="Liberation Serif" w:cs="Liberation Serif"/>
      <w:sz w:val="20"/>
      <w:szCs w:val="20"/>
      <w:lang w:eastAsia="ar-SA"/>
    </w:rPr>
  </w:style>
  <w:style w:type="paragraph" w:styleId="Spistreci1">
    <w:name w:val="toc 1"/>
    <w:basedOn w:val="Normalny"/>
    <w:next w:val="Normalny"/>
    <w:autoRedefine/>
    <w:uiPriority w:val="99"/>
    <w:semiHidden/>
    <w:rsid w:val="006E5FA1"/>
    <w:pPr>
      <w:tabs>
        <w:tab w:val="left" w:pos="600"/>
        <w:tab w:val="left" w:pos="800"/>
      </w:tabs>
      <w:suppressAutoHyphens/>
      <w:spacing w:after="0" w:line="240" w:lineRule="auto"/>
    </w:pPr>
    <w:rPr>
      <w:rFonts w:ascii="Liberation Serif" w:eastAsia="Times New Roman" w:hAnsi="Liberation Serif" w:cs="Liberation Serif"/>
      <w:b/>
      <w:bCs/>
      <w:lang w:eastAsia="ar-SA"/>
    </w:rPr>
  </w:style>
  <w:style w:type="character" w:customStyle="1" w:styleId="FootnoteTextChar">
    <w:name w:val="Footnote Text Char"/>
    <w:uiPriority w:val="99"/>
    <w:semiHidden/>
    <w:locked/>
    <w:rsid w:val="006E5FA1"/>
    <w:rPr>
      <w:rFonts w:ascii="Calibri" w:hAnsi="Calibri" w:cs="Calibri"/>
      <w:lang w:val="pl-PL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6E5FA1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6E5FA1"/>
    <w:rPr>
      <w:rFonts w:ascii="Calibri" w:eastAsia="Times New Roman" w:hAnsi="Calibri" w:cs="Calibri"/>
      <w:sz w:val="20"/>
      <w:szCs w:val="20"/>
      <w:lang w:eastAsia="pl-PL"/>
    </w:rPr>
  </w:style>
  <w:style w:type="character" w:customStyle="1" w:styleId="CommentTextChar">
    <w:name w:val="Comment Text Char"/>
    <w:uiPriority w:val="99"/>
    <w:semiHidden/>
    <w:locked/>
    <w:rsid w:val="006E5FA1"/>
    <w:rPr>
      <w:rFonts w:ascii="Calibri" w:hAnsi="Calibri" w:cs="Calibri"/>
      <w:lang w:val="pl-PL" w:eastAsia="pl-PL"/>
    </w:rPr>
  </w:style>
  <w:style w:type="paragraph" w:styleId="Tekstkomentarza">
    <w:name w:val="annotation text"/>
    <w:basedOn w:val="Normalny"/>
    <w:link w:val="TekstkomentarzaZnak2"/>
    <w:uiPriority w:val="99"/>
    <w:semiHidden/>
    <w:rsid w:val="006E5FA1"/>
    <w:pPr>
      <w:spacing w:line="240" w:lineRule="auto"/>
    </w:pPr>
    <w:rPr>
      <w:rFonts w:ascii="Calibri" w:eastAsia="Times New Roman" w:hAnsi="Calibri" w:cs="Calibr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rsid w:val="006E5FA1"/>
    <w:rPr>
      <w:sz w:val="20"/>
      <w:szCs w:val="20"/>
    </w:rPr>
  </w:style>
  <w:style w:type="character" w:customStyle="1" w:styleId="TekstkomentarzaZnak2">
    <w:name w:val="Tekst komentarza Znak2"/>
    <w:basedOn w:val="Domylnaczcionkaakapitu"/>
    <w:link w:val="Tekstkomentarza"/>
    <w:uiPriority w:val="99"/>
    <w:semiHidden/>
    <w:locked/>
    <w:rsid w:val="006E5FA1"/>
    <w:rPr>
      <w:rFonts w:ascii="Calibri" w:eastAsia="Times New Roman" w:hAnsi="Calibri" w:cs="Calibri"/>
      <w:sz w:val="20"/>
      <w:szCs w:val="20"/>
      <w:lang w:eastAsia="pl-PL"/>
    </w:rPr>
  </w:style>
  <w:style w:type="character" w:customStyle="1" w:styleId="EndnoteTextChar">
    <w:name w:val="Endnote Text Char"/>
    <w:uiPriority w:val="99"/>
    <w:locked/>
    <w:rsid w:val="006E5FA1"/>
    <w:rPr>
      <w:rFonts w:ascii="Calibri" w:hAnsi="Calibri" w:cs="Calibri"/>
      <w:lang w:val="pl-PL" w:eastAsia="ar-SA" w:bidi="ar-SA"/>
    </w:rPr>
  </w:style>
  <w:style w:type="paragraph" w:styleId="Tekstprzypisukocowego">
    <w:name w:val="endnote text"/>
    <w:basedOn w:val="Normalny"/>
    <w:link w:val="TekstprzypisukocowegoZnak1"/>
    <w:uiPriority w:val="99"/>
    <w:semiHidden/>
    <w:rsid w:val="006E5FA1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uiPriority w:val="99"/>
    <w:rsid w:val="006E5FA1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locked/>
    <w:rsid w:val="006E5FA1"/>
    <w:rPr>
      <w:rFonts w:ascii="Calibri" w:eastAsia="Times New Roman" w:hAnsi="Calibri" w:cs="Calibri"/>
      <w:sz w:val="20"/>
      <w:szCs w:val="20"/>
      <w:lang w:eastAsia="ar-SA"/>
    </w:rPr>
  </w:style>
  <w:style w:type="paragraph" w:styleId="Podtytu">
    <w:name w:val="Subtitle"/>
    <w:basedOn w:val="Normalny"/>
    <w:link w:val="PodtytuZnak"/>
    <w:uiPriority w:val="99"/>
    <w:qFormat/>
    <w:rsid w:val="006E5FA1"/>
    <w:pPr>
      <w:spacing w:after="60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6E5FA1"/>
    <w:rPr>
      <w:rFonts w:ascii="Arial" w:eastAsia="Times New Roman" w:hAnsi="Arial" w:cs="Arial"/>
      <w:sz w:val="24"/>
      <w:szCs w:val="24"/>
    </w:rPr>
  </w:style>
  <w:style w:type="character" w:customStyle="1" w:styleId="TitleChar">
    <w:name w:val="Title Char"/>
    <w:uiPriority w:val="99"/>
    <w:locked/>
    <w:rsid w:val="006E5FA1"/>
    <w:rPr>
      <w:rFonts w:ascii="Arial" w:hAnsi="Arial" w:cs="Arial"/>
      <w:b/>
      <w:bCs/>
      <w:sz w:val="32"/>
      <w:szCs w:val="32"/>
      <w:u w:val="single"/>
      <w:lang w:val="pl-PL" w:eastAsia="ar-SA" w:bidi="ar-SA"/>
    </w:rPr>
  </w:style>
  <w:style w:type="paragraph" w:styleId="Tytu">
    <w:name w:val="Title"/>
    <w:basedOn w:val="Normalny"/>
    <w:next w:val="Podtytu"/>
    <w:link w:val="TytuZnak1"/>
    <w:uiPriority w:val="99"/>
    <w:qFormat/>
    <w:rsid w:val="006E5FA1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u w:val="single"/>
      <w:lang w:eastAsia="ar-SA"/>
    </w:rPr>
  </w:style>
  <w:style w:type="character" w:customStyle="1" w:styleId="TytuZnak">
    <w:name w:val="Tytuł Znak"/>
    <w:basedOn w:val="Domylnaczcionkaakapitu"/>
    <w:uiPriority w:val="99"/>
    <w:rsid w:val="006E5F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1">
    <w:name w:val="Tytuł Znak1"/>
    <w:basedOn w:val="Domylnaczcionkaakapitu"/>
    <w:link w:val="Tytu"/>
    <w:uiPriority w:val="99"/>
    <w:locked/>
    <w:rsid w:val="006E5FA1"/>
    <w:rPr>
      <w:rFonts w:ascii="Arial" w:eastAsia="Times New Roman" w:hAnsi="Arial" w:cs="Arial"/>
      <w:b/>
      <w:bCs/>
      <w:sz w:val="32"/>
      <w:szCs w:val="32"/>
      <w:u w:val="single"/>
      <w:lang w:eastAsia="ar-SA"/>
    </w:rPr>
  </w:style>
  <w:style w:type="character" w:customStyle="1" w:styleId="BodyTextIndentChar">
    <w:name w:val="Body Text Indent Char"/>
    <w:uiPriority w:val="99"/>
    <w:locked/>
    <w:rsid w:val="006E5FA1"/>
    <w:rPr>
      <w:rFonts w:ascii="Calibri" w:hAnsi="Calibri" w:cs="Calibri"/>
      <w:sz w:val="24"/>
      <w:szCs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1"/>
    <w:uiPriority w:val="99"/>
    <w:rsid w:val="006E5FA1"/>
    <w:pPr>
      <w:suppressAutoHyphens/>
      <w:spacing w:after="120" w:line="240" w:lineRule="auto"/>
      <w:ind w:left="283"/>
    </w:pPr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uiPriority w:val="99"/>
    <w:rsid w:val="006E5FA1"/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locked/>
    <w:rsid w:val="006E5FA1"/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BodyText2Char">
    <w:name w:val="Body Text 2 Char"/>
    <w:uiPriority w:val="99"/>
    <w:semiHidden/>
    <w:locked/>
    <w:rsid w:val="006E5FA1"/>
    <w:rPr>
      <w:rFonts w:ascii="Calibri" w:hAnsi="Calibri" w:cs="Calibri"/>
      <w:sz w:val="24"/>
      <w:szCs w:val="24"/>
      <w:lang w:val="pl-PL" w:eastAsia="ar-SA" w:bidi="ar-SA"/>
    </w:rPr>
  </w:style>
  <w:style w:type="paragraph" w:styleId="Tekstpodstawowy2">
    <w:name w:val="Body Text 2"/>
    <w:basedOn w:val="Normalny"/>
    <w:link w:val="Tekstpodstawowy2Znak1"/>
    <w:uiPriority w:val="99"/>
    <w:semiHidden/>
    <w:rsid w:val="006E5FA1"/>
    <w:pPr>
      <w:suppressAutoHyphens/>
      <w:spacing w:after="120" w:line="480" w:lineRule="auto"/>
    </w:pPr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uiPriority w:val="99"/>
    <w:rsid w:val="006E5FA1"/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locked/>
    <w:rsid w:val="006E5FA1"/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BodyText3Char">
    <w:name w:val="Body Text 3 Char"/>
    <w:uiPriority w:val="99"/>
    <w:semiHidden/>
    <w:locked/>
    <w:rsid w:val="006E5FA1"/>
    <w:rPr>
      <w:rFonts w:ascii="Calibri" w:hAnsi="Calibri" w:cs="Calibri"/>
      <w:sz w:val="16"/>
      <w:szCs w:val="16"/>
      <w:lang w:val="pl-PL" w:eastAsia="ar-SA" w:bidi="ar-SA"/>
    </w:rPr>
  </w:style>
  <w:style w:type="paragraph" w:styleId="Tekstpodstawowy3">
    <w:name w:val="Body Text 3"/>
    <w:basedOn w:val="Normalny"/>
    <w:link w:val="Tekstpodstawowy3Znak1"/>
    <w:uiPriority w:val="99"/>
    <w:semiHidden/>
    <w:rsid w:val="006E5FA1"/>
    <w:pPr>
      <w:suppressAutoHyphens/>
      <w:spacing w:after="120" w:line="240" w:lineRule="auto"/>
    </w:pPr>
    <w:rPr>
      <w:rFonts w:ascii="Calibri" w:eastAsia="Times New Roman" w:hAnsi="Calibri" w:cs="Calibri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uiPriority w:val="99"/>
    <w:rsid w:val="006E5FA1"/>
    <w:rPr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locked/>
    <w:rsid w:val="006E5FA1"/>
    <w:rPr>
      <w:rFonts w:ascii="Calibri" w:eastAsia="Times New Roman" w:hAnsi="Calibri" w:cs="Calibri"/>
      <w:sz w:val="16"/>
      <w:szCs w:val="16"/>
      <w:lang w:eastAsia="ar-SA"/>
    </w:rPr>
  </w:style>
  <w:style w:type="character" w:customStyle="1" w:styleId="BodyTextIndent2Char">
    <w:name w:val="Body Text Indent 2 Char"/>
    <w:uiPriority w:val="99"/>
    <w:semiHidden/>
    <w:locked/>
    <w:rsid w:val="006E5FA1"/>
    <w:rPr>
      <w:rFonts w:ascii="Calibri" w:hAnsi="Calibri" w:cs="Calibri"/>
      <w:sz w:val="22"/>
      <w:szCs w:val="22"/>
      <w:lang w:val="pl-PL" w:eastAsia="en-US"/>
    </w:rPr>
  </w:style>
  <w:style w:type="paragraph" w:styleId="Tekstpodstawowywcity2">
    <w:name w:val="Body Text Indent 2"/>
    <w:basedOn w:val="Normalny"/>
    <w:link w:val="Tekstpodstawowywcity2Znak1"/>
    <w:uiPriority w:val="99"/>
    <w:rsid w:val="006E5FA1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Tekstpodstawowywcity2Znak">
    <w:name w:val="Tekst podstawowy wcięty 2 Znak"/>
    <w:basedOn w:val="Domylnaczcionkaakapitu"/>
    <w:uiPriority w:val="99"/>
    <w:rsid w:val="006E5FA1"/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locked/>
    <w:rsid w:val="006E5FA1"/>
    <w:rPr>
      <w:rFonts w:ascii="Calibri" w:eastAsia="Times New Roman" w:hAnsi="Calibri" w:cs="Calibri"/>
    </w:rPr>
  </w:style>
  <w:style w:type="character" w:customStyle="1" w:styleId="BodyTextIndent3Char">
    <w:name w:val="Body Text Indent 3 Char"/>
    <w:uiPriority w:val="99"/>
    <w:semiHidden/>
    <w:locked/>
    <w:rsid w:val="006E5FA1"/>
    <w:rPr>
      <w:rFonts w:ascii="Calibri" w:hAnsi="Calibri" w:cs="Calibri"/>
      <w:sz w:val="16"/>
      <w:szCs w:val="16"/>
      <w:lang w:val="pl-PL" w:eastAsia="en-US"/>
    </w:rPr>
  </w:style>
  <w:style w:type="paragraph" w:styleId="Tekstpodstawowywcity3">
    <w:name w:val="Body Text Indent 3"/>
    <w:basedOn w:val="Normalny"/>
    <w:link w:val="Tekstpodstawowywcity3Znak1"/>
    <w:uiPriority w:val="99"/>
    <w:rsid w:val="006E5FA1"/>
    <w:pPr>
      <w:spacing w:after="120"/>
      <w:ind w:left="283"/>
    </w:pPr>
    <w:rPr>
      <w:rFonts w:ascii="Calibri" w:eastAsia="Times New Roman" w:hAnsi="Calibri" w:cs="Calibri"/>
      <w:sz w:val="16"/>
      <w:szCs w:val="16"/>
    </w:rPr>
  </w:style>
  <w:style w:type="character" w:customStyle="1" w:styleId="Tekstpodstawowywcity3Znak">
    <w:name w:val="Tekst podstawowy wcięty 3 Znak"/>
    <w:basedOn w:val="Domylnaczcionkaakapitu"/>
    <w:uiPriority w:val="99"/>
    <w:rsid w:val="006E5FA1"/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locked/>
    <w:rsid w:val="006E5FA1"/>
    <w:rPr>
      <w:rFonts w:ascii="Calibri" w:eastAsia="Times New Roman" w:hAnsi="Calibri" w:cs="Calibri"/>
      <w:sz w:val="16"/>
      <w:szCs w:val="16"/>
    </w:rPr>
  </w:style>
  <w:style w:type="character" w:customStyle="1" w:styleId="PlainTextChar1">
    <w:name w:val="Plain Text Char1"/>
    <w:uiPriority w:val="99"/>
    <w:semiHidden/>
    <w:locked/>
    <w:rsid w:val="006E5FA1"/>
    <w:rPr>
      <w:rFonts w:ascii="Courier New" w:hAnsi="Courier New" w:cs="Courier New"/>
      <w:lang w:val="pl-PL" w:eastAsia="ar-SA" w:bidi="ar-SA"/>
    </w:rPr>
  </w:style>
  <w:style w:type="paragraph" w:styleId="Zwykytekst">
    <w:name w:val="Plain Text"/>
    <w:basedOn w:val="Normalny"/>
    <w:link w:val="ZwykytekstZnak"/>
    <w:uiPriority w:val="99"/>
    <w:semiHidden/>
    <w:rsid w:val="006E5FA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E5FA1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CommentSubjectChar">
    <w:name w:val="Comment Subject Char"/>
    <w:uiPriority w:val="99"/>
    <w:locked/>
    <w:rsid w:val="006E5FA1"/>
    <w:rPr>
      <w:rFonts w:ascii="Calibri" w:hAnsi="Calibri" w:cs="Calibri"/>
      <w:b/>
      <w:bCs/>
      <w:lang w:val="pl-PL" w:eastAsia="en-US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rsid w:val="006E5FA1"/>
    <w:pPr>
      <w:spacing w:line="276" w:lineRule="auto"/>
    </w:pPr>
    <w:rPr>
      <w:b/>
      <w:bCs/>
    </w:rPr>
  </w:style>
  <w:style w:type="character" w:customStyle="1" w:styleId="TematkomentarzaZnak">
    <w:name w:val="Temat komentarza Znak"/>
    <w:basedOn w:val="TekstkomentarzaZnak"/>
    <w:uiPriority w:val="99"/>
    <w:rsid w:val="006E5FA1"/>
    <w:rPr>
      <w:b/>
      <w:bCs/>
      <w:sz w:val="20"/>
      <w:szCs w:val="20"/>
    </w:rPr>
  </w:style>
  <w:style w:type="character" w:customStyle="1" w:styleId="TematkomentarzaZnak1">
    <w:name w:val="Temat komentarza Znak1"/>
    <w:basedOn w:val="CommentTextChar"/>
    <w:link w:val="Tematkomentarza"/>
    <w:uiPriority w:val="99"/>
    <w:semiHidden/>
    <w:locked/>
    <w:rsid w:val="006E5FA1"/>
    <w:rPr>
      <w:rFonts w:ascii="Calibri" w:eastAsia="Times New Roman" w:hAnsi="Calibri" w:cs="Calibri"/>
      <w:b/>
      <w:bCs/>
      <w:sz w:val="20"/>
      <w:szCs w:val="20"/>
      <w:lang w:val="pl-PL" w:eastAsia="pl-PL"/>
    </w:rPr>
  </w:style>
  <w:style w:type="character" w:customStyle="1" w:styleId="BalloonTextChar">
    <w:name w:val="Balloon Text Char"/>
    <w:uiPriority w:val="99"/>
    <w:locked/>
    <w:rsid w:val="006E5FA1"/>
    <w:rPr>
      <w:rFonts w:ascii="Tahoma" w:hAnsi="Tahoma" w:cs="Tahoma"/>
      <w:sz w:val="16"/>
      <w:szCs w:val="16"/>
      <w:lang w:val="pl-PL" w:eastAsia="ar-SA" w:bidi="ar-SA"/>
    </w:rPr>
  </w:style>
  <w:style w:type="paragraph" w:styleId="Tekstdymka">
    <w:name w:val="Balloon Text"/>
    <w:basedOn w:val="Normalny"/>
    <w:link w:val="TekstdymkaZnak1"/>
    <w:uiPriority w:val="99"/>
    <w:semiHidden/>
    <w:rsid w:val="006E5FA1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uiPriority w:val="99"/>
    <w:rsid w:val="006E5FA1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sid w:val="006E5FA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odpis1">
    <w:name w:val="Podpis1"/>
    <w:basedOn w:val="Normalny"/>
    <w:uiPriority w:val="99"/>
    <w:rsid w:val="006E5FA1"/>
    <w:pPr>
      <w:widowControl w:val="0"/>
      <w:suppressLineNumbers/>
      <w:suppressAutoHyphens/>
      <w:spacing w:before="120" w:after="120" w:line="240" w:lineRule="auto"/>
    </w:pPr>
    <w:rPr>
      <w:rFonts w:ascii="Liberation Serif" w:eastAsia="SimSun" w:hAnsi="Liberation Serif" w:cs="Liberation Serif"/>
      <w:i/>
      <w:iCs/>
      <w:kern w:val="2"/>
      <w:sz w:val="24"/>
      <w:szCs w:val="24"/>
      <w:lang w:eastAsia="hi-IN" w:bidi="hi-IN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6E5FA1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Default">
    <w:name w:val="Default"/>
    <w:rsid w:val="006E5FA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Nagwek20">
    <w:name w:val="Nagłówek2"/>
    <w:basedOn w:val="Normalny"/>
    <w:next w:val="Tekstpodstawowy"/>
    <w:uiPriority w:val="99"/>
    <w:rsid w:val="006E5FA1"/>
    <w:pPr>
      <w:keepNext/>
      <w:suppressAutoHyphens/>
      <w:spacing w:before="240" w:after="120" w:line="240" w:lineRule="auto"/>
    </w:pPr>
    <w:rPr>
      <w:rFonts w:ascii="Arial" w:eastAsia="Arial Unicode MS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6E5FA1"/>
    <w:pPr>
      <w:suppressLineNumbers/>
      <w:suppressAutoHyphens/>
      <w:spacing w:before="120" w:after="120" w:line="240" w:lineRule="auto"/>
    </w:pPr>
    <w:rPr>
      <w:rFonts w:ascii="Liberation Serif" w:eastAsia="Times New Roman" w:hAnsi="Liberation Serif" w:cs="Liberation Serif"/>
      <w:i/>
      <w:iCs/>
      <w:sz w:val="24"/>
      <w:szCs w:val="24"/>
      <w:lang w:eastAsia="ar-SA"/>
    </w:rPr>
  </w:style>
  <w:style w:type="paragraph" w:customStyle="1" w:styleId="ZnakZnak2Znak">
    <w:name w:val="Znak Znak2 Znak"/>
    <w:basedOn w:val="Normalny"/>
    <w:uiPriority w:val="99"/>
    <w:rsid w:val="006E5FA1"/>
    <w:pPr>
      <w:suppressAutoHyphens/>
      <w:spacing w:after="0" w:line="240" w:lineRule="auto"/>
    </w:pPr>
    <w:rPr>
      <w:rFonts w:ascii="Liberation Serif" w:eastAsia="Times New Roman" w:hAnsi="Liberation Serif" w:cs="Liberation Serif"/>
      <w:sz w:val="24"/>
      <w:szCs w:val="24"/>
      <w:lang w:eastAsia="ar-SA"/>
    </w:rPr>
  </w:style>
  <w:style w:type="paragraph" w:customStyle="1" w:styleId="Tekstpodstawowy31">
    <w:name w:val="Tekst podstawowy 31"/>
    <w:basedOn w:val="Normalny"/>
    <w:uiPriority w:val="99"/>
    <w:rsid w:val="006E5FA1"/>
    <w:pPr>
      <w:suppressAutoHyphens/>
      <w:spacing w:after="120" w:line="240" w:lineRule="auto"/>
    </w:pPr>
    <w:rPr>
      <w:rFonts w:ascii="Liberation Serif" w:eastAsia="Times New Roman" w:hAnsi="Liberation Serif" w:cs="Liberation Serif"/>
      <w:sz w:val="16"/>
      <w:szCs w:val="16"/>
      <w:lang w:eastAsia="ar-SA"/>
    </w:rPr>
  </w:style>
  <w:style w:type="paragraph" w:customStyle="1" w:styleId="Tekstpodstawowy22">
    <w:name w:val="Tekst podstawowy 22"/>
    <w:basedOn w:val="Normalny"/>
    <w:uiPriority w:val="99"/>
    <w:rsid w:val="006E5FA1"/>
    <w:pPr>
      <w:suppressAutoHyphens/>
      <w:spacing w:after="0" w:line="240" w:lineRule="auto"/>
      <w:jc w:val="both"/>
    </w:pPr>
    <w:rPr>
      <w:rFonts w:ascii="Liberation Serif" w:eastAsia="Times New Roman" w:hAnsi="Liberation Serif" w:cs="Liberation Serif"/>
      <w:i/>
      <w:iCs/>
      <w:sz w:val="20"/>
      <w:szCs w:val="20"/>
      <w:lang w:eastAsia="ar-SA"/>
    </w:rPr>
  </w:style>
  <w:style w:type="paragraph" w:customStyle="1" w:styleId="pkt1">
    <w:name w:val="pkt1"/>
    <w:basedOn w:val="Normalny"/>
    <w:uiPriority w:val="99"/>
    <w:rsid w:val="006E5FA1"/>
    <w:pPr>
      <w:suppressAutoHyphens/>
      <w:spacing w:before="60" w:after="60" w:line="240" w:lineRule="auto"/>
      <w:ind w:left="850" w:hanging="425"/>
      <w:jc w:val="both"/>
    </w:pPr>
    <w:rPr>
      <w:rFonts w:ascii="Liberation Serif" w:eastAsia="Times New Roman" w:hAnsi="Liberation Serif" w:cs="Liberation Serif"/>
      <w:sz w:val="24"/>
      <w:szCs w:val="24"/>
      <w:lang w:eastAsia="ar-SA"/>
    </w:rPr>
  </w:style>
  <w:style w:type="paragraph" w:customStyle="1" w:styleId="tekstdokumentu">
    <w:name w:val="tekst dokumentu"/>
    <w:basedOn w:val="Normalny"/>
    <w:uiPriority w:val="99"/>
    <w:rsid w:val="006E5FA1"/>
    <w:pPr>
      <w:suppressAutoHyphens/>
      <w:spacing w:before="120" w:after="100" w:line="360" w:lineRule="auto"/>
      <w:ind w:left="1680" w:hanging="1680"/>
      <w:jc w:val="both"/>
    </w:pPr>
    <w:rPr>
      <w:rFonts w:ascii="Liberation Serif" w:eastAsia="Times New Roman" w:hAnsi="Liberation Serif" w:cs="Liberation Serif"/>
      <w:b/>
      <w:bCs/>
      <w:sz w:val="24"/>
      <w:szCs w:val="24"/>
      <w:lang w:eastAsia="ar-SA"/>
    </w:rPr>
  </w:style>
  <w:style w:type="paragraph" w:customStyle="1" w:styleId="Zwykytekst2">
    <w:name w:val="Zwykły tekst2"/>
    <w:basedOn w:val="Normalny"/>
    <w:uiPriority w:val="99"/>
    <w:rsid w:val="006E5FA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Zwykytekst1">
    <w:name w:val="Zwykły tekst1"/>
    <w:basedOn w:val="Normalny"/>
    <w:uiPriority w:val="99"/>
    <w:rsid w:val="006E5FA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uiPriority w:val="99"/>
    <w:rsid w:val="006E5FA1"/>
    <w:pPr>
      <w:suppressAutoHyphens/>
      <w:spacing w:after="0" w:line="240" w:lineRule="auto"/>
    </w:pPr>
    <w:rPr>
      <w:rFonts w:ascii="Liberation Serif" w:eastAsia="Times New Roman" w:hAnsi="Liberation Serif" w:cs="Liberation Serif"/>
      <w:sz w:val="20"/>
      <w:szCs w:val="20"/>
      <w:lang w:eastAsia="ar-SA"/>
    </w:rPr>
  </w:style>
  <w:style w:type="paragraph" w:customStyle="1" w:styleId="pgraftxt1">
    <w:name w:val="pgraf_txt1"/>
    <w:basedOn w:val="Normalny"/>
    <w:uiPriority w:val="99"/>
    <w:rsid w:val="006E5FA1"/>
    <w:pPr>
      <w:widowControl w:val="0"/>
      <w:tabs>
        <w:tab w:val="left" w:pos="907"/>
      </w:tabs>
      <w:suppressAutoHyphens/>
      <w:overflowPunct w:val="0"/>
      <w:autoSpaceDE w:val="0"/>
      <w:spacing w:after="0" w:line="360" w:lineRule="atLeast"/>
      <w:jc w:val="both"/>
    </w:pPr>
    <w:rPr>
      <w:rFonts w:ascii="Liberation Serif" w:eastAsia="Times New Roman" w:hAnsi="Liberation Serif" w:cs="Liberation Serif"/>
      <w:sz w:val="24"/>
      <w:szCs w:val="24"/>
      <w:lang w:eastAsia="ar-SA"/>
    </w:rPr>
  </w:style>
  <w:style w:type="paragraph" w:customStyle="1" w:styleId="NAGWEK0">
    <w:name w:val="NAGŁÓWEK"/>
    <w:basedOn w:val="Normalny"/>
    <w:uiPriority w:val="99"/>
    <w:rsid w:val="006E5FA1"/>
    <w:pPr>
      <w:suppressAutoHyphens/>
      <w:spacing w:before="120" w:after="12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Znak">
    <w:name w:val="Znak"/>
    <w:basedOn w:val="Normalny"/>
    <w:uiPriority w:val="99"/>
    <w:rsid w:val="006E5FA1"/>
    <w:pPr>
      <w:suppressAutoHyphens/>
      <w:spacing w:after="0" w:line="240" w:lineRule="auto"/>
    </w:pPr>
    <w:rPr>
      <w:rFonts w:ascii="Liberation Serif" w:eastAsia="Times New Roman" w:hAnsi="Liberation Serif" w:cs="Liberation Serif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6E5FA1"/>
    <w:pPr>
      <w:suppressAutoHyphens/>
      <w:spacing w:after="0" w:line="240" w:lineRule="auto"/>
      <w:ind w:left="284" w:hanging="284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Wcicienormalne1">
    <w:name w:val="Wcięcie normalne1"/>
    <w:basedOn w:val="Normalny"/>
    <w:uiPriority w:val="99"/>
    <w:rsid w:val="006E5FA1"/>
    <w:pPr>
      <w:suppressAutoHyphens/>
      <w:spacing w:after="0" w:line="240" w:lineRule="auto"/>
      <w:ind w:left="708"/>
    </w:pPr>
    <w:rPr>
      <w:rFonts w:ascii="Arial" w:eastAsia="Times New Roman" w:hAnsi="Arial" w:cs="Arial"/>
      <w:sz w:val="20"/>
      <w:szCs w:val="20"/>
      <w:lang w:val="en-GB" w:eastAsia="ar-SA"/>
    </w:rPr>
  </w:style>
  <w:style w:type="paragraph" w:customStyle="1" w:styleId="tabulka">
    <w:name w:val="tabulka"/>
    <w:basedOn w:val="Normalny"/>
    <w:uiPriority w:val="99"/>
    <w:rsid w:val="006E5FA1"/>
    <w:pPr>
      <w:widowControl w:val="0"/>
      <w:numPr>
        <w:numId w:val="2"/>
      </w:numPr>
      <w:suppressAutoHyphens/>
      <w:spacing w:before="120" w:after="0" w:line="240" w:lineRule="exact"/>
      <w:jc w:val="center"/>
    </w:pPr>
    <w:rPr>
      <w:rFonts w:ascii="Arial" w:eastAsia="Times New Roman" w:hAnsi="Arial" w:cs="Arial"/>
      <w:sz w:val="20"/>
      <w:szCs w:val="20"/>
      <w:lang w:val="cs-CZ" w:eastAsia="ar-SA"/>
    </w:rPr>
  </w:style>
  <w:style w:type="paragraph" w:customStyle="1" w:styleId="normaltableau">
    <w:name w:val="normal_tableau"/>
    <w:basedOn w:val="Normalny"/>
    <w:uiPriority w:val="99"/>
    <w:rsid w:val="006E5FA1"/>
    <w:pPr>
      <w:suppressAutoHyphens/>
      <w:spacing w:before="120" w:after="120" w:line="240" w:lineRule="auto"/>
      <w:jc w:val="both"/>
    </w:pPr>
    <w:rPr>
      <w:rFonts w:ascii="Optima" w:eastAsia="Times New Roman" w:hAnsi="Optima" w:cs="Optima"/>
      <w:lang w:val="en-GB" w:eastAsia="ar-SA"/>
    </w:rPr>
  </w:style>
  <w:style w:type="paragraph" w:customStyle="1" w:styleId="oddl-nadpis">
    <w:name w:val="oddíl-nadpis"/>
    <w:basedOn w:val="Normalny"/>
    <w:uiPriority w:val="99"/>
    <w:rsid w:val="006E5FA1"/>
    <w:pPr>
      <w:keepNext/>
      <w:widowControl w:val="0"/>
      <w:tabs>
        <w:tab w:val="left" w:pos="567"/>
      </w:tabs>
      <w:suppressAutoHyphens/>
      <w:spacing w:before="240" w:after="0" w:line="240" w:lineRule="exact"/>
    </w:pPr>
    <w:rPr>
      <w:rFonts w:ascii="Arial" w:eastAsia="Times New Roman" w:hAnsi="Arial" w:cs="Arial"/>
      <w:b/>
      <w:bCs/>
      <w:sz w:val="24"/>
      <w:szCs w:val="24"/>
      <w:lang w:val="cs-CZ" w:eastAsia="ar-SA"/>
    </w:rPr>
  </w:style>
  <w:style w:type="paragraph" w:customStyle="1" w:styleId="Normalarial">
    <w:name w:val="Normal+arial"/>
    <w:basedOn w:val="Normalny"/>
    <w:uiPriority w:val="99"/>
    <w:rsid w:val="006E5FA1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lang w:eastAsia="ar-SA"/>
    </w:rPr>
  </w:style>
  <w:style w:type="paragraph" w:customStyle="1" w:styleId="Tekstpodstawowywcity22">
    <w:name w:val="Tekst podstawowy wcięty 22"/>
    <w:basedOn w:val="Normalny"/>
    <w:uiPriority w:val="99"/>
    <w:rsid w:val="006E5FA1"/>
    <w:pPr>
      <w:suppressAutoHyphens/>
      <w:spacing w:after="0" w:line="240" w:lineRule="auto"/>
      <w:ind w:left="702" w:hanging="702"/>
    </w:pPr>
    <w:rPr>
      <w:rFonts w:ascii="Liberation Serif" w:eastAsia="Times New Roman" w:hAnsi="Liberation Serif" w:cs="Liberation Serif"/>
      <w:sz w:val="20"/>
      <w:szCs w:val="20"/>
      <w:lang w:eastAsia="ar-SA"/>
    </w:rPr>
  </w:style>
  <w:style w:type="paragraph" w:customStyle="1" w:styleId="Tekstpodstawowywcity32">
    <w:name w:val="Tekst podstawowy wcięty 32"/>
    <w:basedOn w:val="Normalny"/>
    <w:uiPriority w:val="99"/>
    <w:rsid w:val="006E5FA1"/>
    <w:pPr>
      <w:tabs>
        <w:tab w:val="left" w:pos="3545"/>
      </w:tabs>
      <w:suppressAutoHyphens/>
      <w:spacing w:after="0" w:line="240" w:lineRule="auto"/>
      <w:ind w:left="1418" w:hanging="1418"/>
    </w:pPr>
    <w:rPr>
      <w:rFonts w:ascii="Liberation Serif" w:eastAsia="Times New Roman" w:hAnsi="Liberation Serif" w:cs="Liberation Serif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6E5FA1"/>
    <w:pPr>
      <w:suppressAutoHyphens/>
      <w:spacing w:after="0" w:line="240" w:lineRule="auto"/>
      <w:ind w:left="284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Tekstblokowy1">
    <w:name w:val="Tekst blokowy1"/>
    <w:basedOn w:val="Normalny"/>
    <w:uiPriority w:val="99"/>
    <w:rsid w:val="006E5FA1"/>
    <w:pPr>
      <w:suppressAutoHyphens/>
      <w:spacing w:after="0" w:line="240" w:lineRule="auto"/>
      <w:ind w:left="-69" w:right="-70"/>
      <w:jc w:val="center"/>
    </w:pPr>
    <w:rPr>
      <w:rFonts w:ascii="Liberation Serif" w:eastAsia="Times New Roman" w:hAnsi="Liberation Serif" w:cs="Liberation Serif"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6E5FA1"/>
    <w:pPr>
      <w:suppressAutoHyphens/>
      <w:spacing w:after="0" w:line="240" w:lineRule="auto"/>
      <w:ind w:left="993" w:hanging="993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istapunktowana1">
    <w:name w:val="Lista punktowana1"/>
    <w:basedOn w:val="Normalny"/>
    <w:uiPriority w:val="99"/>
    <w:rsid w:val="006E5FA1"/>
    <w:pPr>
      <w:tabs>
        <w:tab w:val="left" w:pos="8178"/>
      </w:tabs>
      <w:suppressAutoHyphens/>
      <w:spacing w:after="0" w:line="240" w:lineRule="auto"/>
      <w:ind w:left="2726" w:hanging="360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StandardowyStandardowy1">
    <w:name w:val="Standardowy.Standardowy1"/>
    <w:uiPriority w:val="99"/>
    <w:rsid w:val="006E5FA1"/>
    <w:pPr>
      <w:suppressAutoHyphens/>
      <w:spacing w:after="0" w:line="240" w:lineRule="auto"/>
    </w:pPr>
    <w:rPr>
      <w:rFonts w:ascii="Liberation Serif" w:eastAsia="Times New Roman" w:hAnsi="Liberation Serif" w:cs="Liberation Serif"/>
      <w:sz w:val="20"/>
      <w:szCs w:val="20"/>
      <w:lang w:eastAsia="ar-SA"/>
    </w:rPr>
  </w:style>
  <w:style w:type="paragraph" w:customStyle="1" w:styleId="TekstpodstawowyTekstpodstawowyZnakZnak">
    <w:name w:val="Tekst podstawowy.Tekst podstawowy Znak Znak"/>
    <w:basedOn w:val="StandardowyStandardowy1"/>
    <w:uiPriority w:val="99"/>
    <w:rsid w:val="006E5FA1"/>
    <w:pPr>
      <w:tabs>
        <w:tab w:val="left" w:pos="0"/>
      </w:tabs>
    </w:pPr>
    <w:rPr>
      <w:b/>
      <w:bCs/>
    </w:rPr>
  </w:style>
  <w:style w:type="paragraph" w:customStyle="1" w:styleId="Plandokumentu1">
    <w:name w:val="Plan dokumentu1"/>
    <w:basedOn w:val="Normalny"/>
    <w:uiPriority w:val="99"/>
    <w:rsid w:val="006E5FA1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BodyText22">
    <w:name w:val="Body Text 22"/>
    <w:basedOn w:val="Normalny"/>
    <w:uiPriority w:val="99"/>
    <w:rsid w:val="006E5FA1"/>
    <w:pPr>
      <w:suppressAutoHyphens/>
      <w:spacing w:before="120" w:after="120" w:line="240" w:lineRule="auto"/>
      <w:ind w:left="1440"/>
      <w:jc w:val="both"/>
    </w:pPr>
    <w:rPr>
      <w:rFonts w:ascii="Arial" w:eastAsia="Times New Roman" w:hAnsi="Arial" w:cs="Arial"/>
      <w:lang w:eastAsia="ar-SA"/>
    </w:rPr>
  </w:style>
  <w:style w:type="paragraph" w:customStyle="1" w:styleId="Volume">
    <w:name w:val="Volume"/>
    <w:basedOn w:val="Normalny"/>
    <w:next w:val="Normalny"/>
    <w:uiPriority w:val="99"/>
    <w:rsid w:val="006E5FA1"/>
    <w:pPr>
      <w:pageBreakBefore/>
      <w:widowControl w:val="0"/>
      <w:suppressAutoHyphens/>
      <w:spacing w:before="360" w:after="0" w:line="360" w:lineRule="exact"/>
      <w:jc w:val="center"/>
    </w:pPr>
    <w:rPr>
      <w:rFonts w:ascii="Arial" w:eastAsia="Times New Roman" w:hAnsi="Arial" w:cs="Arial"/>
      <w:b/>
      <w:bCs/>
      <w:sz w:val="36"/>
      <w:szCs w:val="36"/>
      <w:lang w:val="cs-CZ" w:eastAsia="ar-SA"/>
    </w:rPr>
  </w:style>
  <w:style w:type="paragraph" w:customStyle="1" w:styleId="Zawartotabeli">
    <w:name w:val="Zawartość tabeli"/>
    <w:basedOn w:val="Normalny"/>
    <w:uiPriority w:val="99"/>
    <w:rsid w:val="006E5FA1"/>
    <w:pPr>
      <w:suppressLineNumbers/>
      <w:suppressAutoHyphens/>
      <w:spacing w:after="0" w:line="240" w:lineRule="auto"/>
    </w:pPr>
    <w:rPr>
      <w:rFonts w:ascii="Liberation Serif" w:eastAsia="Times New Roman" w:hAnsi="Liberation Serif" w:cs="Liberation Serif"/>
      <w:sz w:val="24"/>
      <w:szCs w:val="24"/>
      <w:lang w:eastAsia="ar-SA"/>
    </w:rPr>
  </w:style>
  <w:style w:type="paragraph" w:customStyle="1" w:styleId="Nagwektabeli">
    <w:name w:val="Nagłówek tabeli"/>
    <w:basedOn w:val="Zawartotabeli"/>
    <w:uiPriority w:val="99"/>
    <w:rsid w:val="006E5FA1"/>
    <w:pPr>
      <w:jc w:val="center"/>
    </w:pPr>
    <w:rPr>
      <w:b/>
      <w:bCs/>
    </w:rPr>
  </w:style>
  <w:style w:type="paragraph" w:customStyle="1" w:styleId="Spistreci10">
    <w:name w:val="Spis treści 10"/>
    <w:basedOn w:val="Indeks"/>
    <w:uiPriority w:val="99"/>
    <w:rsid w:val="006E5FA1"/>
    <w:pPr>
      <w:widowControl/>
      <w:tabs>
        <w:tab w:val="right" w:leader="dot" w:pos="12184"/>
      </w:tabs>
      <w:ind w:left="2547"/>
    </w:pPr>
    <w:rPr>
      <w:rFonts w:eastAsia="Times New Roman"/>
      <w:kern w:val="0"/>
      <w:lang w:eastAsia="ar-SA"/>
    </w:rPr>
  </w:style>
  <w:style w:type="paragraph" w:customStyle="1" w:styleId="Zawartoramki">
    <w:name w:val="Zawartość ramki"/>
    <w:basedOn w:val="Tekstpodstawowy"/>
    <w:uiPriority w:val="99"/>
    <w:rsid w:val="006E5FA1"/>
    <w:pPr>
      <w:widowControl/>
      <w:spacing w:after="120" w:line="240" w:lineRule="auto"/>
    </w:pPr>
    <w:rPr>
      <w:rFonts w:eastAsia="Times New Roman"/>
      <w:kern w:val="0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6E5FA1"/>
    <w:pPr>
      <w:keepNext/>
      <w:suppressAutoHyphens/>
      <w:spacing w:before="240" w:after="120" w:line="240" w:lineRule="auto"/>
    </w:pPr>
    <w:rPr>
      <w:rFonts w:ascii="Arial" w:eastAsia="Arial Unicode MS" w:hAnsi="Arial" w:cs="Arial"/>
      <w:sz w:val="28"/>
      <w:szCs w:val="28"/>
      <w:lang w:eastAsia="ar-SA"/>
    </w:rPr>
  </w:style>
  <w:style w:type="paragraph" w:styleId="Poprawka">
    <w:name w:val="Revision"/>
    <w:uiPriority w:val="99"/>
    <w:rsid w:val="006E5FA1"/>
    <w:pPr>
      <w:suppressAutoHyphens/>
      <w:spacing w:after="0" w:line="240" w:lineRule="auto"/>
    </w:pPr>
    <w:rPr>
      <w:rFonts w:ascii="Liberation Serif" w:eastAsia="Times New Roman" w:hAnsi="Liberation Serif" w:cs="Liberation Serif"/>
      <w:sz w:val="24"/>
      <w:szCs w:val="24"/>
      <w:lang w:eastAsia="ar-SA"/>
    </w:rPr>
  </w:style>
  <w:style w:type="paragraph" w:customStyle="1" w:styleId="Tekstkomentarza2">
    <w:name w:val="Tekst komentarza2"/>
    <w:basedOn w:val="Normalny"/>
    <w:uiPriority w:val="99"/>
    <w:rsid w:val="006E5FA1"/>
    <w:pPr>
      <w:suppressAutoHyphens/>
      <w:spacing w:after="0" w:line="240" w:lineRule="auto"/>
    </w:pPr>
    <w:rPr>
      <w:rFonts w:ascii="Liberation Serif" w:eastAsia="Times New Roman" w:hAnsi="Liberation Serif" w:cs="Liberation Serif"/>
      <w:sz w:val="20"/>
      <w:szCs w:val="20"/>
      <w:lang w:eastAsia="ar-SA"/>
    </w:rPr>
  </w:style>
  <w:style w:type="paragraph" w:customStyle="1" w:styleId="Standard">
    <w:name w:val="Standard"/>
    <w:uiPriority w:val="99"/>
    <w:rsid w:val="006E5FA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hi-IN" w:bidi="hi-IN"/>
    </w:rPr>
  </w:style>
  <w:style w:type="paragraph" w:customStyle="1" w:styleId="Nagwek110">
    <w:name w:val="Nagłówek 11"/>
    <w:basedOn w:val="Standard"/>
    <w:next w:val="Standard"/>
    <w:uiPriority w:val="99"/>
    <w:rsid w:val="006E5FA1"/>
    <w:pPr>
      <w:keepNext/>
      <w:spacing w:before="240" w:after="60"/>
    </w:pPr>
    <w:rPr>
      <w:rFonts w:ascii="Arial" w:hAnsi="Arial" w:cs="Arial"/>
      <w:b/>
      <w:bCs/>
      <w:sz w:val="32"/>
      <w:szCs w:val="32"/>
    </w:rPr>
  </w:style>
  <w:style w:type="paragraph" w:customStyle="1" w:styleId="Textbody">
    <w:name w:val="Text body"/>
    <w:basedOn w:val="Normalny"/>
    <w:uiPriority w:val="99"/>
    <w:rsid w:val="006E5FA1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hi-IN" w:bidi="hi-IN"/>
    </w:rPr>
  </w:style>
  <w:style w:type="paragraph" w:customStyle="1" w:styleId="Nagwek40">
    <w:name w:val="Nagłówek4"/>
    <w:basedOn w:val="Standard"/>
    <w:next w:val="Normalny"/>
    <w:uiPriority w:val="99"/>
    <w:rsid w:val="006E5FA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Nagwek81">
    <w:name w:val="Nagłówek 81"/>
    <w:basedOn w:val="Standard"/>
    <w:next w:val="Standard"/>
    <w:uiPriority w:val="99"/>
    <w:rsid w:val="006E5FA1"/>
    <w:pPr>
      <w:keepNext/>
    </w:pPr>
    <w:rPr>
      <w:b/>
      <w:bCs/>
      <w:spacing w:val="-4"/>
      <w:sz w:val="22"/>
      <w:szCs w:val="22"/>
    </w:rPr>
  </w:style>
  <w:style w:type="paragraph" w:customStyle="1" w:styleId="Stopka1">
    <w:name w:val="Stopka1"/>
    <w:basedOn w:val="Standard"/>
    <w:uiPriority w:val="99"/>
    <w:rsid w:val="006E5FA1"/>
  </w:style>
  <w:style w:type="paragraph" w:customStyle="1" w:styleId="Standarduser">
    <w:name w:val="Standard (user)"/>
    <w:uiPriority w:val="99"/>
    <w:rsid w:val="006E5FA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hi-IN" w:bidi="hi-IN"/>
    </w:rPr>
  </w:style>
  <w:style w:type="paragraph" w:customStyle="1" w:styleId="Heading1user">
    <w:name w:val="Heading 1 (user)"/>
    <w:next w:val="Standarduser"/>
    <w:uiPriority w:val="99"/>
    <w:rsid w:val="006E5FA1"/>
    <w:pPr>
      <w:keepNext/>
      <w:widowControl w:val="0"/>
      <w:suppressAutoHyphens/>
      <w:spacing w:before="240" w:after="60" w:line="240" w:lineRule="auto"/>
    </w:pPr>
    <w:rPr>
      <w:rFonts w:ascii="Arial" w:eastAsia="Arial Unicode MS" w:hAnsi="Arial" w:cs="Arial"/>
      <w:b/>
      <w:bCs/>
      <w:kern w:val="2"/>
      <w:sz w:val="32"/>
      <w:szCs w:val="32"/>
      <w:lang w:eastAsia="hi-IN" w:bidi="hi-IN"/>
    </w:rPr>
  </w:style>
  <w:style w:type="paragraph" w:customStyle="1" w:styleId="Heading8user">
    <w:name w:val="Heading 8 (user)"/>
    <w:next w:val="Standarduser"/>
    <w:uiPriority w:val="99"/>
    <w:rsid w:val="006E5FA1"/>
    <w:pPr>
      <w:keepNext/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b/>
      <w:bCs/>
      <w:spacing w:val="-4"/>
      <w:kern w:val="2"/>
      <w:lang w:eastAsia="hi-IN" w:bidi="hi-IN"/>
    </w:rPr>
  </w:style>
  <w:style w:type="paragraph" w:customStyle="1" w:styleId="Headeruser">
    <w:name w:val="Header (user)"/>
    <w:next w:val="Normalny"/>
    <w:uiPriority w:val="99"/>
    <w:rsid w:val="006E5FA1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Arial"/>
      <w:kern w:val="2"/>
      <w:sz w:val="28"/>
      <w:szCs w:val="28"/>
      <w:lang w:eastAsia="hi-IN" w:bidi="hi-IN"/>
    </w:rPr>
  </w:style>
  <w:style w:type="paragraph" w:customStyle="1" w:styleId="Nagwek10">
    <w:name w:val="Nagłówek 10"/>
    <w:basedOn w:val="Nagwek20"/>
    <w:next w:val="Tekstpodstawowy"/>
    <w:uiPriority w:val="99"/>
    <w:rsid w:val="006E5FA1"/>
    <w:pPr>
      <w:numPr>
        <w:numId w:val="3"/>
      </w:numPr>
    </w:pPr>
    <w:rPr>
      <w:b/>
      <w:bCs/>
      <w:sz w:val="21"/>
      <w:szCs w:val="21"/>
    </w:rPr>
  </w:style>
  <w:style w:type="paragraph" w:customStyle="1" w:styleId="BodyText21">
    <w:name w:val="Body Text 21"/>
    <w:basedOn w:val="Normalny"/>
    <w:uiPriority w:val="99"/>
    <w:rsid w:val="006E5FA1"/>
    <w:pPr>
      <w:spacing w:after="0" w:line="240" w:lineRule="auto"/>
      <w:jc w:val="both"/>
    </w:pPr>
    <w:rPr>
      <w:rFonts w:ascii="Liberation Serif" w:eastAsia="Times New Roman" w:hAnsi="Liberation Serif" w:cs="Liberation Serif"/>
      <w:sz w:val="20"/>
      <w:szCs w:val="20"/>
      <w:lang w:eastAsia="pl-PL"/>
    </w:rPr>
  </w:style>
  <w:style w:type="paragraph" w:styleId="Bezodstpw">
    <w:name w:val="No Spacing"/>
    <w:uiPriority w:val="99"/>
    <w:qFormat/>
    <w:rsid w:val="006E5FA1"/>
    <w:pPr>
      <w:spacing w:after="0" w:line="240" w:lineRule="auto"/>
      <w:jc w:val="both"/>
    </w:pPr>
    <w:rPr>
      <w:rFonts w:ascii="Liberation Serif" w:eastAsia="Times New Roman" w:hAnsi="Liberation Serif" w:cs="Liberation Serif"/>
      <w:sz w:val="24"/>
      <w:szCs w:val="24"/>
    </w:rPr>
  </w:style>
  <w:style w:type="paragraph" w:customStyle="1" w:styleId="western">
    <w:name w:val="western"/>
    <w:basedOn w:val="Normalny"/>
    <w:uiPriority w:val="99"/>
    <w:rsid w:val="006E5FA1"/>
    <w:pPr>
      <w:suppressAutoHyphens/>
      <w:spacing w:before="280" w:after="280" w:line="240" w:lineRule="auto"/>
    </w:pPr>
    <w:rPr>
      <w:rFonts w:ascii="Arial" w:eastAsia="Times New Roman" w:hAnsi="Arial" w:cs="Arial"/>
      <w:b/>
      <w:bCs/>
      <w:sz w:val="32"/>
      <w:szCs w:val="32"/>
      <w:lang w:eastAsia="ar-SA"/>
    </w:rPr>
  </w:style>
  <w:style w:type="paragraph" w:customStyle="1" w:styleId="Akapitzlist1">
    <w:name w:val="Akapit z listą1"/>
    <w:basedOn w:val="Normalny"/>
    <w:uiPriority w:val="99"/>
    <w:rsid w:val="006E5FA1"/>
    <w:pPr>
      <w:suppressAutoHyphens/>
      <w:spacing w:after="0"/>
      <w:ind w:left="720"/>
      <w:jc w:val="both"/>
    </w:pPr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Akapitzlist2">
    <w:name w:val="Akapit z listą2"/>
    <w:basedOn w:val="Standard"/>
    <w:uiPriority w:val="99"/>
    <w:rsid w:val="006E5FA1"/>
    <w:pPr>
      <w:autoSpaceDN w:val="0"/>
      <w:ind w:left="720"/>
    </w:pPr>
    <w:rPr>
      <w:rFonts w:ascii="Calibri" w:eastAsia="Times New Roman" w:hAnsi="Calibri" w:cs="Calibri"/>
      <w:kern w:val="3"/>
      <w:sz w:val="20"/>
      <w:szCs w:val="20"/>
      <w:lang w:val="en-US" w:eastAsia="en-US" w:bidi="ar-SA"/>
    </w:rPr>
  </w:style>
  <w:style w:type="character" w:customStyle="1" w:styleId="BezodstpwZnak">
    <w:name w:val="Bez odstępów Znak"/>
    <w:basedOn w:val="Domylnaczcionkaakapitu"/>
    <w:link w:val="Bezodstpw1"/>
    <w:uiPriority w:val="99"/>
    <w:locked/>
    <w:rsid w:val="006E5FA1"/>
    <w:rPr>
      <w:rFonts w:ascii="Liberation Serif" w:hAnsi="Liberation Serif" w:cs="Liberation Serif"/>
    </w:rPr>
  </w:style>
  <w:style w:type="paragraph" w:customStyle="1" w:styleId="Bezodstpw1">
    <w:name w:val="Bez odstępów1"/>
    <w:link w:val="BezodstpwZnak"/>
    <w:uiPriority w:val="99"/>
    <w:rsid w:val="006E5FA1"/>
    <w:pPr>
      <w:spacing w:after="0" w:line="240" w:lineRule="auto"/>
    </w:pPr>
    <w:rPr>
      <w:rFonts w:ascii="Liberation Serif" w:hAnsi="Liberation Serif" w:cs="Liberation Serif"/>
    </w:rPr>
  </w:style>
  <w:style w:type="paragraph" w:customStyle="1" w:styleId="ZnakZnakZnakZnakZnakZnakZnak">
    <w:name w:val="Znak Znak Znak Znak Znak Znak Znak"/>
    <w:basedOn w:val="Normalny"/>
    <w:uiPriority w:val="99"/>
    <w:rsid w:val="006E5FA1"/>
    <w:pPr>
      <w:spacing w:after="0" w:line="240" w:lineRule="auto"/>
    </w:pPr>
    <w:rPr>
      <w:rFonts w:ascii="Liberation Serif" w:eastAsia="Times New Roman" w:hAnsi="Liberation Serif" w:cs="Liberation Serif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6E5FA1"/>
    <w:pPr>
      <w:widowControl w:val="0"/>
      <w:autoSpaceDE w:val="0"/>
      <w:autoSpaceDN w:val="0"/>
      <w:adjustRightInd w:val="0"/>
      <w:spacing w:after="0" w:line="194" w:lineRule="exact"/>
      <w:ind w:hanging="641"/>
    </w:pPr>
    <w:rPr>
      <w:rFonts w:ascii="Bookman Old Style" w:eastAsia="Times New Roman" w:hAnsi="Bookman Old Style" w:cs="Bookman Old Style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6E5FA1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6E5FA1"/>
    <w:rPr>
      <w:rFonts w:ascii="Times New Roman" w:hAnsi="Times New Roman"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6E5FA1"/>
    <w:rPr>
      <w:rFonts w:ascii="Times New Roman" w:hAnsi="Times New Roman" w:cs="Times New Roman"/>
      <w:sz w:val="16"/>
      <w:szCs w:val="16"/>
    </w:rPr>
  </w:style>
  <w:style w:type="character" w:styleId="Numerstrony">
    <w:name w:val="page number"/>
    <w:basedOn w:val="Domylnaczcionkaakapitu"/>
    <w:uiPriority w:val="99"/>
    <w:rsid w:val="006E5FA1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6E5FA1"/>
    <w:rPr>
      <w:rFonts w:ascii="Times New Roman" w:hAnsi="Times New Roman" w:cs="Times New Roman"/>
      <w:vertAlign w:val="superscript"/>
    </w:rPr>
  </w:style>
  <w:style w:type="character" w:customStyle="1" w:styleId="WW8Num5z1">
    <w:name w:val="WW8Num5z1"/>
    <w:uiPriority w:val="99"/>
    <w:rsid w:val="006E5FA1"/>
    <w:rPr>
      <w:rFonts w:ascii="Courier New" w:hAnsi="Courier New" w:cs="Courier New"/>
    </w:rPr>
  </w:style>
  <w:style w:type="character" w:customStyle="1" w:styleId="WW8Num6z0">
    <w:name w:val="WW8Num6z0"/>
    <w:uiPriority w:val="99"/>
    <w:rsid w:val="006E5FA1"/>
    <w:rPr>
      <w:rFonts w:ascii="Symbol" w:hAnsi="Symbol" w:cs="Symbol"/>
    </w:rPr>
  </w:style>
  <w:style w:type="character" w:customStyle="1" w:styleId="WW8Num8z0">
    <w:name w:val="WW8Num8z0"/>
    <w:uiPriority w:val="99"/>
    <w:rsid w:val="006E5FA1"/>
    <w:rPr>
      <w:rFonts w:ascii="Symbol" w:hAnsi="Symbol" w:cs="Symbol"/>
    </w:rPr>
  </w:style>
  <w:style w:type="character" w:customStyle="1" w:styleId="WW8Num9z0">
    <w:name w:val="WW8Num9z0"/>
    <w:uiPriority w:val="99"/>
    <w:rsid w:val="006E5FA1"/>
    <w:rPr>
      <w:rFonts w:ascii="Symbol" w:hAnsi="Symbol" w:cs="Symbol"/>
    </w:rPr>
  </w:style>
  <w:style w:type="character" w:customStyle="1" w:styleId="WW8Num12z0">
    <w:name w:val="WW8Num12z0"/>
    <w:uiPriority w:val="99"/>
    <w:rsid w:val="006E5FA1"/>
    <w:rPr>
      <w:b/>
      <w:bCs/>
      <w:color w:val="auto"/>
    </w:rPr>
  </w:style>
  <w:style w:type="character" w:customStyle="1" w:styleId="WW8Num13z0">
    <w:name w:val="WW8Num13z0"/>
    <w:uiPriority w:val="99"/>
    <w:rsid w:val="006E5FA1"/>
    <w:rPr>
      <w:rFonts w:ascii="Symbol" w:hAnsi="Symbol" w:cs="Symbol"/>
      <w:b/>
      <w:bCs/>
      <w:color w:val="auto"/>
    </w:rPr>
  </w:style>
  <w:style w:type="character" w:customStyle="1" w:styleId="WW8Num16z0">
    <w:name w:val="WW8Num16z0"/>
    <w:uiPriority w:val="99"/>
    <w:rsid w:val="006E5FA1"/>
    <w:rPr>
      <w:rFonts w:ascii="Times New Roman" w:hAnsi="Times New Roman" w:cs="Times New Roman"/>
    </w:rPr>
  </w:style>
  <w:style w:type="character" w:customStyle="1" w:styleId="WW8Num18z0">
    <w:name w:val="WW8Num18z0"/>
    <w:uiPriority w:val="99"/>
    <w:rsid w:val="006E5FA1"/>
    <w:rPr>
      <w:rFonts w:ascii="Arial" w:hAnsi="Arial" w:cs="Arial"/>
    </w:rPr>
  </w:style>
  <w:style w:type="character" w:customStyle="1" w:styleId="WW8Num19z0">
    <w:name w:val="WW8Num19z0"/>
    <w:uiPriority w:val="99"/>
    <w:rsid w:val="006E5FA1"/>
    <w:rPr>
      <w:rFonts w:ascii="Times New Roman" w:hAnsi="Times New Roman" w:cs="Times New Roman"/>
    </w:rPr>
  </w:style>
  <w:style w:type="character" w:customStyle="1" w:styleId="WW8Num23z0">
    <w:name w:val="WW8Num23z0"/>
    <w:uiPriority w:val="99"/>
    <w:rsid w:val="006E5FA1"/>
    <w:rPr>
      <w:rFonts w:ascii="Times New Roman" w:hAnsi="Times New Roman" w:cs="Times New Roman"/>
    </w:rPr>
  </w:style>
  <w:style w:type="character" w:customStyle="1" w:styleId="WW8Num24z0">
    <w:name w:val="WW8Num24z0"/>
    <w:uiPriority w:val="99"/>
    <w:rsid w:val="006E5FA1"/>
    <w:rPr>
      <w:rFonts w:ascii="Arial" w:hAnsi="Arial" w:cs="Arial"/>
    </w:rPr>
  </w:style>
  <w:style w:type="character" w:customStyle="1" w:styleId="WW8Num25z0">
    <w:name w:val="WW8Num25z0"/>
    <w:uiPriority w:val="99"/>
    <w:rsid w:val="006E5FA1"/>
    <w:rPr>
      <w:rFonts w:ascii="Arial" w:hAnsi="Arial" w:cs="Arial"/>
    </w:rPr>
  </w:style>
  <w:style w:type="character" w:customStyle="1" w:styleId="WW8Num26z0">
    <w:name w:val="WW8Num26z0"/>
    <w:uiPriority w:val="99"/>
    <w:rsid w:val="006E5FA1"/>
    <w:rPr>
      <w:rFonts w:ascii="Times New Roman" w:hAnsi="Times New Roman" w:cs="Times New Roman"/>
    </w:rPr>
  </w:style>
  <w:style w:type="character" w:customStyle="1" w:styleId="WW8Num27z0">
    <w:name w:val="WW8Num27z0"/>
    <w:uiPriority w:val="99"/>
    <w:rsid w:val="006E5FA1"/>
    <w:rPr>
      <w:rFonts w:ascii="Arial" w:hAnsi="Arial" w:cs="Arial"/>
    </w:rPr>
  </w:style>
  <w:style w:type="character" w:customStyle="1" w:styleId="WW8Num29z0">
    <w:name w:val="WW8Num29z0"/>
    <w:uiPriority w:val="99"/>
    <w:rsid w:val="006E5FA1"/>
    <w:rPr>
      <w:rFonts w:ascii="Symbol" w:hAnsi="Symbol" w:cs="Symbol"/>
    </w:rPr>
  </w:style>
  <w:style w:type="character" w:customStyle="1" w:styleId="WW8Num31z0">
    <w:name w:val="WW8Num31z0"/>
    <w:uiPriority w:val="99"/>
    <w:rsid w:val="006E5FA1"/>
    <w:rPr>
      <w:rFonts w:ascii="Times New Roman" w:hAnsi="Times New Roman" w:cs="Times New Roman"/>
    </w:rPr>
  </w:style>
  <w:style w:type="character" w:customStyle="1" w:styleId="WW8Num32z0">
    <w:name w:val="WW8Num32z0"/>
    <w:uiPriority w:val="99"/>
    <w:rsid w:val="006E5FA1"/>
    <w:rPr>
      <w:rFonts w:ascii="Symbol" w:hAnsi="Symbol" w:cs="Symbol"/>
    </w:rPr>
  </w:style>
  <w:style w:type="character" w:customStyle="1" w:styleId="WW8Num33z0">
    <w:name w:val="WW8Num33z0"/>
    <w:uiPriority w:val="99"/>
    <w:rsid w:val="006E5FA1"/>
    <w:rPr>
      <w:rFonts w:ascii="Arial" w:hAnsi="Arial" w:cs="Arial"/>
    </w:rPr>
  </w:style>
  <w:style w:type="character" w:customStyle="1" w:styleId="WW8Num40z0">
    <w:name w:val="WW8Num40z0"/>
    <w:uiPriority w:val="99"/>
    <w:rsid w:val="006E5FA1"/>
    <w:rPr>
      <w:rFonts w:ascii="Symbol" w:hAnsi="Symbol" w:cs="Symbol"/>
    </w:rPr>
  </w:style>
  <w:style w:type="character" w:customStyle="1" w:styleId="WW8Num41z0">
    <w:name w:val="WW8Num41z0"/>
    <w:uiPriority w:val="99"/>
    <w:rsid w:val="006E5FA1"/>
    <w:rPr>
      <w:rFonts w:ascii="Arial" w:hAnsi="Arial" w:cs="Arial"/>
    </w:rPr>
  </w:style>
  <w:style w:type="character" w:customStyle="1" w:styleId="Absatz-Standardschriftart">
    <w:name w:val="Absatz-Standardschriftart"/>
    <w:uiPriority w:val="99"/>
    <w:rsid w:val="006E5FA1"/>
  </w:style>
  <w:style w:type="character" w:customStyle="1" w:styleId="WW-Absatz-Standardschriftart">
    <w:name w:val="WW-Absatz-Standardschriftart"/>
    <w:uiPriority w:val="99"/>
    <w:rsid w:val="006E5FA1"/>
  </w:style>
  <w:style w:type="character" w:customStyle="1" w:styleId="WW8Num4z1">
    <w:name w:val="WW8Num4z1"/>
    <w:uiPriority w:val="99"/>
    <w:rsid w:val="006E5FA1"/>
    <w:rPr>
      <w:rFonts w:ascii="Courier New" w:hAnsi="Courier New" w:cs="Courier New"/>
    </w:rPr>
  </w:style>
  <w:style w:type="character" w:customStyle="1" w:styleId="WW8Num5z0">
    <w:name w:val="WW8Num5z0"/>
    <w:uiPriority w:val="99"/>
    <w:rsid w:val="006E5FA1"/>
    <w:rPr>
      <w:rFonts w:ascii="Symbol" w:hAnsi="Symbol" w:cs="Symbol"/>
    </w:rPr>
  </w:style>
  <w:style w:type="character" w:customStyle="1" w:styleId="WW8Num7z0">
    <w:name w:val="WW8Num7z0"/>
    <w:uiPriority w:val="99"/>
    <w:rsid w:val="006E5FA1"/>
    <w:rPr>
      <w:rFonts w:ascii="Times New Roman" w:hAnsi="Times New Roman" w:cs="Times New Roman"/>
    </w:rPr>
  </w:style>
  <w:style w:type="character" w:customStyle="1" w:styleId="WW8Num11z0">
    <w:name w:val="WW8Num11z0"/>
    <w:uiPriority w:val="99"/>
    <w:rsid w:val="006E5FA1"/>
    <w:rPr>
      <w:rFonts w:ascii="Times New Roman" w:hAnsi="Times New Roman" w:cs="Times New Roman"/>
    </w:rPr>
  </w:style>
  <w:style w:type="character" w:customStyle="1" w:styleId="WW8Num15z0">
    <w:name w:val="WW8Num15z0"/>
    <w:uiPriority w:val="99"/>
    <w:rsid w:val="006E5FA1"/>
    <w:rPr>
      <w:rFonts w:ascii="Times New Roman" w:hAnsi="Times New Roman" w:cs="Times New Roman"/>
    </w:rPr>
  </w:style>
  <w:style w:type="character" w:customStyle="1" w:styleId="WW8Num17z0">
    <w:name w:val="WW8Num17z0"/>
    <w:uiPriority w:val="99"/>
    <w:rsid w:val="006E5FA1"/>
    <w:rPr>
      <w:rFonts w:ascii="Symbol" w:hAnsi="Symbol" w:cs="Symbol"/>
    </w:rPr>
  </w:style>
  <w:style w:type="character" w:customStyle="1" w:styleId="WW8Num22z0">
    <w:name w:val="WW8Num22z0"/>
    <w:uiPriority w:val="99"/>
    <w:rsid w:val="006E5FA1"/>
    <w:rPr>
      <w:rFonts w:ascii="Symbol" w:hAnsi="Symbol" w:cs="Symbol"/>
    </w:rPr>
  </w:style>
  <w:style w:type="character" w:customStyle="1" w:styleId="WW8Num28z0">
    <w:name w:val="WW8Num28z0"/>
    <w:uiPriority w:val="99"/>
    <w:rsid w:val="006E5FA1"/>
    <w:rPr>
      <w:rFonts w:ascii="Arial" w:hAnsi="Arial" w:cs="Arial"/>
    </w:rPr>
  </w:style>
  <w:style w:type="character" w:customStyle="1" w:styleId="WW8Num30z0">
    <w:name w:val="WW8Num30z0"/>
    <w:uiPriority w:val="99"/>
    <w:rsid w:val="006E5FA1"/>
    <w:rPr>
      <w:rFonts w:ascii="Symbol" w:hAnsi="Symbol" w:cs="Symbol"/>
    </w:rPr>
  </w:style>
  <w:style w:type="character" w:customStyle="1" w:styleId="WW8Num39z0">
    <w:name w:val="WW8Num39z0"/>
    <w:uiPriority w:val="99"/>
    <w:rsid w:val="006E5FA1"/>
    <w:rPr>
      <w:rFonts w:ascii="Arial" w:hAnsi="Arial" w:cs="Arial"/>
    </w:rPr>
  </w:style>
  <w:style w:type="character" w:customStyle="1" w:styleId="WW-Absatz-Standardschriftart1">
    <w:name w:val="WW-Absatz-Standardschriftart1"/>
    <w:uiPriority w:val="99"/>
    <w:rsid w:val="006E5FA1"/>
  </w:style>
  <w:style w:type="character" w:customStyle="1" w:styleId="WW-Absatz-Standardschriftart11">
    <w:name w:val="WW-Absatz-Standardschriftart11"/>
    <w:uiPriority w:val="99"/>
    <w:rsid w:val="006E5FA1"/>
  </w:style>
  <w:style w:type="character" w:customStyle="1" w:styleId="WW-Absatz-Standardschriftart111">
    <w:name w:val="WW-Absatz-Standardschriftart111"/>
    <w:uiPriority w:val="99"/>
    <w:rsid w:val="006E5FA1"/>
  </w:style>
  <w:style w:type="character" w:customStyle="1" w:styleId="WW8Num3z1">
    <w:name w:val="WW8Num3z1"/>
    <w:uiPriority w:val="99"/>
    <w:rsid w:val="006E5FA1"/>
    <w:rPr>
      <w:sz w:val="22"/>
      <w:szCs w:val="22"/>
    </w:rPr>
  </w:style>
  <w:style w:type="character" w:customStyle="1" w:styleId="WW8Num4z0">
    <w:name w:val="WW8Num4z0"/>
    <w:uiPriority w:val="99"/>
    <w:rsid w:val="006E5FA1"/>
    <w:rPr>
      <w:rFonts w:ascii="Symbol" w:hAnsi="Symbol" w:cs="Symbol"/>
    </w:rPr>
  </w:style>
  <w:style w:type="character" w:customStyle="1" w:styleId="WW8Num7z1">
    <w:name w:val="WW8Num7z1"/>
    <w:uiPriority w:val="99"/>
    <w:rsid w:val="006E5FA1"/>
    <w:rPr>
      <w:rFonts w:ascii="Garamond" w:hAnsi="Garamond" w:cs="Garamond"/>
    </w:rPr>
  </w:style>
  <w:style w:type="character" w:customStyle="1" w:styleId="WW8Num10z0">
    <w:name w:val="WW8Num10z0"/>
    <w:uiPriority w:val="99"/>
    <w:rsid w:val="006E5FA1"/>
    <w:rPr>
      <w:rFonts w:ascii="Arial" w:hAnsi="Arial" w:cs="Arial"/>
    </w:rPr>
  </w:style>
  <w:style w:type="character" w:customStyle="1" w:styleId="WW8Num20z0">
    <w:name w:val="WW8Num20z0"/>
    <w:uiPriority w:val="99"/>
    <w:rsid w:val="006E5FA1"/>
    <w:rPr>
      <w:rFonts w:ascii="Arial" w:hAnsi="Arial" w:cs="Arial"/>
    </w:rPr>
  </w:style>
  <w:style w:type="character" w:customStyle="1" w:styleId="WW8Num34z0">
    <w:name w:val="WW8Num34z0"/>
    <w:uiPriority w:val="99"/>
    <w:rsid w:val="006E5FA1"/>
    <w:rPr>
      <w:rFonts w:ascii="Symbol" w:hAnsi="Symbol" w:cs="Symbol"/>
    </w:rPr>
  </w:style>
  <w:style w:type="character" w:customStyle="1" w:styleId="WW8Num35z0">
    <w:name w:val="WW8Num35z0"/>
    <w:uiPriority w:val="99"/>
    <w:rsid w:val="006E5FA1"/>
    <w:rPr>
      <w:rFonts w:ascii="Arial" w:hAnsi="Arial" w:cs="Arial"/>
    </w:rPr>
  </w:style>
  <w:style w:type="character" w:customStyle="1" w:styleId="WW8Num37z0">
    <w:name w:val="WW8Num37z0"/>
    <w:uiPriority w:val="99"/>
    <w:rsid w:val="006E5FA1"/>
    <w:rPr>
      <w:rFonts w:ascii="Arial" w:hAnsi="Arial" w:cs="Arial"/>
    </w:rPr>
  </w:style>
  <w:style w:type="character" w:customStyle="1" w:styleId="WW8Num42z0">
    <w:name w:val="WW8Num42z0"/>
    <w:uiPriority w:val="99"/>
    <w:rsid w:val="006E5FA1"/>
    <w:rPr>
      <w:rFonts w:ascii="Symbol" w:hAnsi="Symbol" w:cs="Symbol"/>
    </w:rPr>
  </w:style>
  <w:style w:type="character" w:customStyle="1" w:styleId="WW8Num43z0">
    <w:name w:val="WW8Num43z0"/>
    <w:uiPriority w:val="99"/>
    <w:rsid w:val="006E5FA1"/>
    <w:rPr>
      <w:rFonts w:ascii="Symbol" w:hAnsi="Symbol" w:cs="Symbol"/>
    </w:rPr>
  </w:style>
  <w:style w:type="character" w:customStyle="1" w:styleId="WW8Num44z0">
    <w:name w:val="WW8Num44z0"/>
    <w:uiPriority w:val="99"/>
    <w:rsid w:val="006E5FA1"/>
    <w:rPr>
      <w:rFonts w:ascii="Symbol" w:hAnsi="Symbol" w:cs="Symbol"/>
    </w:rPr>
  </w:style>
  <w:style w:type="character" w:customStyle="1" w:styleId="WW8Num45z0">
    <w:name w:val="WW8Num45z0"/>
    <w:uiPriority w:val="99"/>
    <w:rsid w:val="006E5FA1"/>
    <w:rPr>
      <w:rFonts w:ascii="Garamond" w:hAnsi="Garamond" w:cs="Garamond"/>
    </w:rPr>
  </w:style>
  <w:style w:type="character" w:customStyle="1" w:styleId="WW8Num46z0">
    <w:name w:val="WW8Num46z0"/>
    <w:uiPriority w:val="99"/>
    <w:rsid w:val="006E5FA1"/>
    <w:rPr>
      <w:rFonts w:ascii="Arial" w:hAnsi="Arial" w:cs="Arial"/>
    </w:rPr>
  </w:style>
  <w:style w:type="character" w:customStyle="1" w:styleId="WW8Num48z0">
    <w:name w:val="WW8Num48z0"/>
    <w:uiPriority w:val="99"/>
    <w:rsid w:val="006E5FA1"/>
    <w:rPr>
      <w:rFonts w:ascii="Symbol" w:hAnsi="Symbol" w:cs="Symbol"/>
    </w:rPr>
  </w:style>
  <w:style w:type="character" w:customStyle="1" w:styleId="WW8Num49z0">
    <w:name w:val="WW8Num49z0"/>
    <w:uiPriority w:val="99"/>
    <w:rsid w:val="006E5FA1"/>
    <w:rPr>
      <w:rFonts w:ascii="Arial" w:hAnsi="Arial" w:cs="Arial"/>
    </w:rPr>
  </w:style>
  <w:style w:type="character" w:customStyle="1" w:styleId="WW8Num49z1">
    <w:name w:val="WW8Num49z1"/>
    <w:uiPriority w:val="99"/>
    <w:rsid w:val="006E5FA1"/>
    <w:rPr>
      <w:rFonts w:ascii="Courier New" w:hAnsi="Courier New" w:cs="Courier New"/>
    </w:rPr>
  </w:style>
  <w:style w:type="character" w:customStyle="1" w:styleId="WW8Num49z2">
    <w:name w:val="WW8Num49z2"/>
    <w:uiPriority w:val="99"/>
    <w:rsid w:val="006E5FA1"/>
    <w:rPr>
      <w:rFonts w:ascii="Wingdings" w:hAnsi="Wingdings" w:cs="Wingdings"/>
    </w:rPr>
  </w:style>
  <w:style w:type="character" w:customStyle="1" w:styleId="Domylnaczcionkaakapitu2">
    <w:name w:val="Domyślna czcionka akapitu2"/>
    <w:uiPriority w:val="99"/>
    <w:rsid w:val="006E5FA1"/>
  </w:style>
  <w:style w:type="character" w:customStyle="1" w:styleId="WW8Num38z0">
    <w:name w:val="WW8Num38z0"/>
    <w:uiPriority w:val="99"/>
    <w:rsid w:val="006E5FA1"/>
    <w:rPr>
      <w:rFonts w:ascii="Symbol" w:hAnsi="Symbol" w:cs="Symbol"/>
    </w:rPr>
  </w:style>
  <w:style w:type="character" w:customStyle="1" w:styleId="WW8Num50z0">
    <w:name w:val="WW8Num50z0"/>
    <w:uiPriority w:val="99"/>
    <w:rsid w:val="006E5FA1"/>
    <w:rPr>
      <w:rFonts w:ascii="Symbol" w:hAnsi="Symbol" w:cs="Symbol"/>
    </w:rPr>
  </w:style>
  <w:style w:type="character" w:customStyle="1" w:styleId="WW8Num51z0">
    <w:name w:val="WW8Num51z0"/>
    <w:uiPriority w:val="99"/>
    <w:rsid w:val="006E5FA1"/>
    <w:rPr>
      <w:rFonts w:ascii="Arial" w:hAnsi="Arial" w:cs="Arial"/>
    </w:rPr>
  </w:style>
  <w:style w:type="character" w:customStyle="1" w:styleId="WW8Num52z0">
    <w:name w:val="WW8Num52z0"/>
    <w:uiPriority w:val="99"/>
    <w:rsid w:val="006E5FA1"/>
    <w:rPr>
      <w:rFonts w:ascii="Symbol" w:hAnsi="Symbol" w:cs="Symbol"/>
    </w:rPr>
  </w:style>
  <w:style w:type="character" w:customStyle="1" w:styleId="WW8Num53z0">
    <w:name w:val="WW8Num53z0"/>
    <w:uiPriority w:val="99"/>
    <w:rsid w:val="006E5FA1"/>
    <w:rPr>
      <w:rFonts w:ascii="Arial" w:hAnsi="Arial" w:cs="Arial"/>
    </w:rPr>
  </w:style>
  <w:style w:type="character" w:customStyle="1" w:styleId="WW8Num54z0">
    <w:name w:val="WW8Num54z0"/>
    <w:uiPriority w:val="99"/>
    <w:rsid w:val="006E5FA1"/>
    <w:rPr>
      <w:rFonts w:ascii="Arial" w:hAnsi="Arial" w:cs="Arial"/>
    </w:rPr>
  </w:style>
  <w:style w:type="character" w:customStyle="1" w:styleId="WW8Num55z0">
    <w:name w:val="WW8Num55z0"/>
    <w:uiPriority w:val="99"/>
    <w:rsid w:val="006E5FA1"/>
    <w:rPr>
      <w:rFonts w:ascii="Arial" w:hAnsi="Arial" w:cs="Arial"/>
    </w:rPr>
  </w:style>
  <w:style w:type="character" w:customStyle="1" w:styleId="WW8Num56z0">
    <w:name w:val="WW8Num56z0"/>
    <w:uiPriority w:val="99"/>
    <w:rsid w:val="006E5FA1"/>
    <w:rPr>
      <w:rFonts w:ascii="Arial" w:hAnsi="Arial" w:cs="Arial"/>
    </w:rPr>
  </w:style>
  <w:style w:type="character" w:customStyle="1" w:styleId="WW-Absatz-Standardschriftart1111">
    <w:name w:val="WW-Absatz-Standardschriftart1111"/>
    <w:uiPriority w:val="99"/>
    <w:rsid w:val="006E5FA1"/>
  </w:style>
  <w:style w:type="character" w:customStyle="1" w:styleId="WW8Num2z1">
    <w:name w:val="WW8Num2z1"/>
    <w:uiPriority w:val="99"/>
    <w:rsid w:val="006E5FA1"/>
    <w:rPr>
      <w:sz w:val="22"/>
      <w:szCs w:val="22"/>
    </w:rPr>
  </w:style>
  <w:style w:type="character" w:customStyle="1" w:styleId="WW8Num4z2">
    <w:name w:val="WW8Num4z2"/>
    <w:uiPriority w:val="99"/>
    <w:rsid w:val="006E5FA1"/>
    <w:rPr>
      <w:rFonts w:ascii="Wingdings" w:hAnsi="Wingdings" w:cs="Wingdings"/>
    </w:rPr>
  </w:style>
  <w:style w:type="character" w:customStyle="1" w:styleId="WW8Num9z1">
    <w:name w:val="WW8Num9z1"/>
    <w:uiPriority w:val="99"/>
    <w:rsid w:val="006E5FA1"/>
    <w:rPr>
      <w:rFonts w:ascii="Courier New" w:hAnsi="Courier New" w:cs="Courier New"/>
    </w:rPr>
  </w:style>
  <w:style w:type="character" w:customStyle="1" w:styleId="WW8Num9z2">
    <w:name w:val="WW8Num9z2"/>
    <w:uiPriority w:val="99"/>
    <w:rsid w:val="006E5FA1"/>
    <w:rPr>
      <w:rFonts w:ascii="Wingdings" w:hAnsi="Wingdings" w:cs="Wingdings"/>
    </w:rPr>
  </w:style>
  <w:style w:type="character" w:customStyle="1" w:styleId="WW8Num21z0">
    <w:name w:val="WW8Num21z0"/>
    <w:uiPriority w:val="99"/>
    <w:rsid w:val="006E5FA1"/>
    <w:rPr>
      <w:rFonts w:ascii="Times New Roman" w:hAnsi="Times New Roman" w:cs="Times New Roman"/>
    </w:rPr>
  </w:style>
  <w:style w:type="character" w:customStyle="1" w:styleId="WW8Num21z1">
    <w:name w:val="WW8Num21z1"/>
    <w:uiPriority w:val="99"/>
    <w:rsid w:val="006E5FA1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6E5FA1"/>
    <w:rPr>
      <w:rFonts w:ascii="Wingdings" w:hAnsi="Wingdings" w:cs="Wingdings"/>
    </w:rPr>
  </w:style>
  <w:style w:type="character" w:customStyle="1" w:styleId="WW8Num21z3">
    <w:name w:val="WW8Num21z3"/>
    <w:uiPriority w:val="99"/>
    <w:rsid w:val="006E5FA1"/>
    <w:rPr>
      <w:rFonts w:ascii="Symbol" w:hAnsi="Symbol" w:cs="Symbol"/>
    </w:rPr>
  </w:style>
  <w:style w:type="character" w:customStyle="1" w:styleId="WW8Num22z1">
    <w:name w:val="WW8Num22z1"/>
    <w:uiPriority w:val="99"/>
    <w:rsid w:val="006E5FA1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6E5FA1"/>
    <w:rPr>
      <w:rFonts w:ascii="Wingdings" w:hAnsi="Wingdings" w:cs="Wingdings"/>
    </w:rPr>
  </w:style>
  <w:style w:type="character" w:customStyle="1" w:styleId="WW8Num26z1">
    <w:name w:val="WW8Num26z1"/>
    <w:uiPriority w:val="99"/>
    <w:rsid w:val="006E5FA1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6E5FA1"/>
    <w:rPr>
      <w:rFonts w:ascii="Wingdings" w:hAnsi="Wingdings" w:cs="Wingdings"/>
    </w:rPr>
  </w:style>
  <w:style w:type="character" w:customStyle="1" w:styleId="WW8Num26z3">
    <w:name w:val="WW8Num26z3"/>
    <w:uiPriority w:val="99"/>
    <w:rsid w:val="006E5FA1"/>
    <w:rPr>
      <w:rFonts w:ascii="Symbol" w:hAnsi="Symbol" w:cs="Symbol"/>
    </w:rPr>
  </w:style>
  <w:style w:type="character" w:customStyle="1" w:styleId="WW8Num30z1">
    <w:name w:val="WW8Num30z1"/>
    <w:uiPriority w:val="99"/>
    <w:rsid w:val="006E5FA1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6E5FA1"/>
    <w:rPr>
      <w:rFonts w:ascii="Wingdings" w:hAnsi="Wingdings" w:cs="Wingdings"/>
    </w:rPr>
  </w:style>
  <w:style w:type="character" w:customStyle="1" w:styleId="WW8Num32z1">
    <w:name w:val="WW8Num32z1"/>
    <w:uiPriority w:val="99"/>
    <w:rsid w:val="006E5FA1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6E5FA1"/>
    <w:rPr>
      <w:rFonts w:ascii="Wingdings" w:hAnsi="Wingdings" w:cs="Wingdings"/>
    </w:rPr>
  </w:style>
  <w:style w:type="character" w:customStyle="1" w:styleId="WW8Num42z1">
    <w:name w:val="WW8Num42z1"/>
    <w:uiPriority w:val="99"/>
    <w:rsid w:val="006E5FA1"/>
    <w:rPr>
      <w:rFonts w:ascii="Courier New" w:hAnsi="Courier New" w:cs="Courier New"/>
    </w:rPr>
  </w:style>
  <w:style w:type="character" w:customStyle="1" w:styleId="WW8Num42z2">
    <w:name w:val="WW8Num42z2"/>
    <w:uiPriority w:val="99"/>
    <w:rsid w:val="006E5FA1"/>
    <w:rPr>
      <w:rFonts w:ascii="Wingdings" w:hAnsi="Wingdings" w:cs="Wingdings"/>
    </w:rPr>
  </w:style>
  <w:style w:type="character" w:customStyle="1" w:styleId="WW8Num43z1">
    <w:name w:val="WW8Num43z1"/>
    <w:uiPriority w:val="99"/>
    <w:rsid w:val="006E5FA1"/>
    <w:rPr>
      <w:rFonts w:ascii="Courier New" w:hAnsi="Courier New" w:cs="Courier New"/>
    </w:rPr>
  </w:style>
  <w:style w:type="character" w:customStyle="1" w:styleId="WW8Num43z2">
    <w:name w:val="WW8Num43z2"/>
    <w:uiPriority w:val="99"/>
    <w:rsid w:val="006E5FA1"/>
    <w:rPr>
      <w:rFonts w:ascii="Wingdings" w:hAnsi="Wingdings" w:cs="Wingdings"/>
    </w:rPr>
  </w:style>
  <w:style w:type="character" w:customStyle="1" w:styleId="WW8Num44z1">
    <w:name w:val="WW8Num44z1"/>
    <w:uiPriority w:val="99"/>
    <w:rsid w:val="006E5FA1"/>
    <w:rPr>
      <w:rFonts w:ascii="Courier New" w:hAnsi="Courier New" w:cs="Courier New"/>
    </w:rPr>
  </w:style>
  <w:style w:type="character" w:customStyle="1" w:styleId="WW8Num44z2">
    <w:name w:val="WW8Num44z2"/>
    <w:uiPriority w:val="99"/>
    <w:rsid w:val="006E5FA1"/>
    <w:rPr>
      <w:rFonts w:ascii="Wingdings" w:hAnsi="Wingdings" w:cs="Wingdings"/>
    </w:rPr>
  </w:style>
  <w:style w:type="character" w:customStyle="1" w:styleId="WW8Num48z1">
    <w:name w:val="WW8Num48z1"/>
    <w:uiPriority w:val="99"/>
    <w:rsid w:val="006E5FA1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6E5FA1"/>
    <w:rPr>
      <w:rFonts w:ascii="Wingdings" w:hAnsi="Wingdings" w:cs="Wingdings"/>
    </w:rPr>
  </w:style>
  <w:style w:type="character" w:customStyle="1" w:styleId="WW8Num50z1">
    <w:name w:val="WW8Num50z1"/>
    <w:uiPriority w:val="99"/>
    <w:rsid w:val="006E5FA1"/>
    <w:rPr>
      <w:rFonts w:ascii="Courier New" w:hAnsi="Courier New" w:cs="Courier New"/>
    </w:rPr>
  </w:style>
  <w:style w:type="character" w:customStyle="1" w:styleId="WW8Num50z2">
    <w:name w:val="WW8Num50z2"/>
    <w:uiPriority w:val="99"/>
    <w:rsid w:val="006E5FA1"/>
    <w:rPr>
      <w:rFonts w:ascii="Wingdings" w:hAnsi="Wingdings" w:cs="Wingdings"/>
    </w:rPr>
  </w:style>
  <w:style w:type="character" w:customStyle="1" w:styleId="WW8Num52z1">
    <w:name w:val="WW8Num52z1"/>
    <w:uiPriority w:val="99"/>
    <w:rsid w:val="006E5FA1"/>
    <w:rPr>
      <w:rFonts w:ascii="Courier New" w:hAnsi="Courier New" w:cs="Courier New"/>
    </w:rPr>
  </w:style>
  <w:style w:type="character" w:customStyle="1" w:styleId="WW8Num52z2">
    <w:name w:val="WW8Num52z2"/>
    <w:uiPriority w:val="99"/>
    <w:rsid w:val="006E5FA1"/>
    <w:rPr>
      <w:rFonts w:ascii="Wingdings" w:hAnsi="Wingdings" w:cs="Wingdings"/>
    </w:rPr>
  </w:style>
  <w:style w:type="character" w:customStyle="1" w:styleId="WW8NumSt32z0">
    <w:name w:val="WW8NumSt32z0"/>
    <w:uiPriority w:val="99"/>
    <w:rsid w:val="006E5FA1"/>
    <w:rPr>
      <w:rFonts w:ascii="Times New Roman" w:hAnsi="Times New Roman" w:cs="Times New Roman"/>
    </w:rPr>
  </w:style>
  <w:style w:type="character" w:customStyle="1" w:styleId="Domylnaczcionkaakapitu1">
    <w:name w:val="Domyślna czcionka akapitu1"/>
    <w:uiPriority w:val="99"/>
    <w:rsid w:val="006E5FA1"/>
  </w:style>
  <w:style w:type="character" w:customStyle="1" w:styleId="Odwoaniedokomentarza1">
    <w:name w:val="Odwołanie do komentarza1"/>
    <w:uiPriority w:val="99"/>
    <w:rsid w:val="006E5FA1"/>
    <w:rPr>
      <w:sz w:val="16"/>
      <w:szCs w:val="16"/>
    </w:rPr>
  </w:style>
  <w:style w:type="character" w:customStyle="1" w:styleId="NormalnyWebZnak">
    <w:name w:val="Normalny (Web) Znak"/>
    <w:uiPriority w:val="99"/>
    <w:rsid w:val="006E5FA1"/>
    <w:rPr>
      <w:lang w:val="pl-PL" w:eastAsia="ar-SA" w:bidi="ar-SA"/>
    </w:rPr>
  </w:style>
  <w:style w:type="character" w:customStyle="1" w:styleId="PlandokumentuZnak">
    <w:name w:val="Plan dokumentu Znak"/>
    <w:uiPriority w:val="99"/>
    <w:rsid w:val="006E5FA1"/>
    <w:rPr>
      <w:rFonts w:ascii="Tahoma" w:hAnsi="Tahoma" w:cs="Tahoma"/>
      <w:shd w:val="clear" w:color="auto" w:fill="000080"/>
    </w:rPr>
  </w:style>
  <w:style w:type="character" w:customStyle="1" w:styleId="Znakiprzypiswkocowych">
    <w:name w:val="Znaki przypisów końcowych"/>
    <w:uiPriority w:val="99"/>
    <w:rsid w:val="006E5FA1"/>
    <w:rPr>
      <w:vertAlign w:val="superscript"/>
    </w:rPr>
  </w:style>
  <w:style w:type="character" w:customStyle="1" w:styleId="ZnakZnak">
    <w:name w:val="Znak Znak"/>
    <w:uiPriority w:val="99"/>
    <w:rsid w:val="006E5FA1"/>
    <w:rPr>
      <w:lang w:val="pl-PL" w:eastAsia="ar-SA" w:bidi="ar-SA"/>
    </w:rPr>
  </w:style>
  <w:style w:type="character" w:customStyle="1" w:styleId="Odwoaniedokomentarza2">
    <w:name w:val="Odwołanie do komentarza2"/>
    <w:uiPriority w:val="99"/>
    <w:rsid w:val="006E5FA1"/>
    <w:rPr>
      <w:sz w:val="16"/>
      <w:szCs w:val="16"/>
    </w:rPr>
  </w:style>
  <w:style w:type="character" w:customStyle="1" w:styleId="TekstkomentarzaZnak1">
    <w:name w:val="Tekst komentarza Znak1"/>
    <w:uiPriority w:val="99"/>
    <w:rsid w:val="006E5FA1"/>
  </w:style>
  <w:style w:type="character" w:customStyle="1" w:styleId="Symbolewypunktowania">
    <w:name w:val="Symbole wypunktowania"/>
    <w:uiPriority w:val="99"/>
    <w:rsid w:val="006E5FA1"/>
    <w:rPr>
      <w:rFonts w:ascii="OpenSymbol" w:hAnsi="OpenSymbol" w:cs="OpenSymbol"/>
    </w:rPr>
  </w:style>
  <w:style w:type="character" w:customStyle="1" w:styleId="ZwykytekstZnak1">
    <w:name w:val="Zwykły tekst Znak1"/>
    <w:uiPriority w:val="99"/>
    <w:semiHidden/>
    <w:rsid w:val="006E5FA1"/>
    <w:rPr>
      <w:rFonts w:ascii="Consolas" w:hAnsi="Consolas" w:cs="Consolas"/>
      <w:sz w:val="21"/>
      <w:szCs w:val="21"/>
    </w:rPr>
  </w:style>
  <w:style w:type="character" w:customStyle="1" w:styleId="st">
    <w:name w:val="st"/>
    <w:uiPriority w:val="99"/>
    <w:rsid w:val="006E5FA1"/>
  </w:style>
  <w:style w:type="character" w:customStyle="1" w:styleId="text1">
    <w:name w:val="text1"/>
    <w:uiPriority w:val="99"/>
    <w:rsid w:val="006E5FA1"/>
    <w:rPr>
      <w:rFonts w:ascii="Verdana" w:hAnsi="Verdana" w:cs="Verdana"/>
      <w:color w:val="000000"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6E5FA1"/>
    <w:rPr>
      <w:rFonts w:ascii="Times New Roman" w:hAnsi="Times New Roman" w:cs="Times New Roman"/>
      <w:color w:val="808080"/>
    </w:rPr>
  </w:style>
  <w:style w:type="character" w:customStyle="1" w:styleId="FontStyle17">
    <w:name w:val="Font Style17"/>
    <w:basedOn w:val="Domylnaczcionkaakapitu"/>
    <w:uiPriority w:val="99"/>
    <w:rsid w:val="006E5FA1"/>
    <w:rPr>
      <w:rFonts w:ascii="Calibri" w:hAnsi="Calibri" w:cs="Calibri"/>
      <w:b/>
      <w:bCs/>
      <w:sz w:val="20"/>
      <w:szCs w:val="20"/>
    </w:rPr>
  </w:style>
  <w:style w:type="table" w:styleId="Tabela-Siatka">
    <w:name w:val="Table Grid"/>
    <w:basedOn w:val="Standardowy"/>
    <w:uiPriority w:val="99"/>
    <w:rsid w:val="006E5FA1"/>
    <w:pPr>
      <w:spacing w:after="0" w:line="240" w:lineRule="auto"/>
    </w:pPr>
    <w:rPr>
      <w:rFonts w:ascii="Liberation Serif" w:eastAsia="Times New Roman" w:hAnsi="Liberation Serif" w:cs="Liberation Serif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9">
    <w:name w:val="toc 9"/>
    <w:basedOn w:val="Indeks"/>
    <w:autoRedefine/>
    <w:uiPriority w:val="99"/>
    <w:semiHidden/>
    <w:rsid w:val="006E5FA1"/>
    <w:pPr>
      <w:widowControl/>
      <w:tabs>
        <w:tab w:val="right" w:leader="dot" w:pos="11901"/>
      </w:tabs>
      <w:ind w:left="2264"/>
    </w:pPr>
    <w:rPr>
      <w:rFonts w:eastAsia="Times New Roman"/>
      <w:kern w:val="0"/>
      <w:lang w:eastAsia="ar-SA"/>
    </w:rPr>
  </w:style>
  <w:style w:type="paragraph" w:styleId="Spistreci8">
    <w:name w:val="toc 8"/>
    <w:basedOn w:val="Indeks"/>
    <w:autoRedefine/>
    <w:uiPriority w:val="99"/>
    <w:semiHidden/>
    <w:rsid w:val="006E5FA1"/>
    <w:pPr>
      <w:widowControl/>
      <w:tabs>
        <w:tab w:val="right" w:leader="dot" w:pos="11618"/>
      </w:tabs>
      <w:ind w:left="1981"/>
    </w:pPr>
    <w:rPr>
      <w:rFonts w:eastAsia="Times New Roman"/>
      <w:kern w:val="0"/>
      <w:lang w:eastAsia="ar-SA"/>
    </w:rPr>
  </w:style>
  <w:style w:type="paragraph" w:styleId="Spistreci7">
    <w:name w:val="toc 7"/>
    <w:basedOn w:val="Indeks"/>
    <w:autoRedefine/>
    <w:uiPriority w:val="99"/>
    <w:semiHidden/>
    <w:rsid w:val="006E5FA1"/>
    <w:pPr>
      <w:widowControl/>
      <w:tabs>
        <w:tab w:val="right" w:leader="dot" w:pos="11335"/>
      </w:tabs>
      <w:ind w:left="1698"/>
    </w:pPr>
    <w:rPr>
      <w:rFonts w:eastAsia="Times New Roman"/>
      <w:kern w:val="0"/>
      <w:lang w:eastAsia="ar-SA"/>
    </w:rPr>
  </w:style>
  <w:style w:type="paragraph" w:styleId="Spistreci6">
    <w:name w:val="toc 6"/>
    <w:basedOn w:val="Indeks"/>
    <w:autoRedefine/>
    <w:uiPriority w:val="99"/>
    <w:semiHidden/>
    <w:rsid w:val="006E5FA1"/>
    <w:pPr>
      <w:widowControl/>
      <w:tabs>
        <w:tab w:val="right" w:leader="dot" w:pos="11052"/>
      </w:tabs>
      <w:ind w:left="1415"/>
    </w:pPr>
    <w:rPr>
      <w:rFonts w:eastAsia="Times New Roman"/>
      <w:kern w:val="0"/>
      <w:lang w:eastAsia="ar-SA"/>
    </w:rPr>
  </w:style>
  <w:style w:type="paragraph" w:styleId="Spistreci5">
    <w:name w:val="toc 5"/>
    <w:basedOn w:val="Indeks"/>
    <w:autoRedefine/>
    <w:uiPriority w:val="99"/>
    <w:semiHidden/>
    <w:rsid w:val="006E5FA1"/>
    <w:pPr>
      <w:widowControl/>
      <w:tabs>
        <w:tab w:val="right" w:leader="dot" w:pos="10769"/>
      </w:tabs>
      <w:ind w:left="1132"/>
    </w:pPr>
    <w:rPr>
      <w:rFonts w:eastAsia="Times New Roman"/>
      <w:kern w:val="0"/>
      <w:lang w:eastAsia="ar-SA"/>
    </w:rPr>
  </w:style>
  <w:style w:type="paragraph" w:styleId="Spistreci4">
    <w:name w:val="toc 4"/>
    <w:basedOn w:val="Indeks"/>
    <w:autoRedefine/>
    <w:uiPriority w:val="99"/>
    <w:semiHidden/>
    <w:rsid w:val="006E5FA1"/>
    <w:pPr>
      <w:widowControl/>
      <w:tabs>
        <w:tab w:val="right" w:leader="dot" w:pos="10486"/>
      </w:tabs>
      <w:ind w:left="849"/>
    </w:pPr>
    <w:rPr>
      <w:rFonts w:eastAsia="Times New Roman"/>
      <w:kern w:val="0"/>
      <w:lang w:eastAsia="ar-SA"/>
    </w:rPr>
  </w:style>
  <w:style w:type="paragraph" w:styleId="Spistreci3">
    <w:name w:val="toc 3"/>
    <w:basedOn w:val="Indeks"/>
    <w:autoRedefine/>
    <w:uiPriority w:val="99"/>
    <w:semiHidden/>
    <w:rsid w:val="006E5FA1"/>
    <w:pPr>
      <w:widowControl/>
      <w:tabs>
        <w:tab w:val="right" w:leader="dot" w:pos="10203"/>
      </w:tabs>
      <w:ind w:left="566"/>
    </w:pPr>
    <w:rPr>
      <w:rFonts w:eastAsia="Times New Roman"/>
      <w:kern w:val="0"/>
      <w:lang w:eastAsia="ar-SA"/>
    </w:rPr>
  </w:style>
  <w:style w:type="paragraph" w:styleId="Spistreci2">
    <w:name w:val="toc 2"/>
    <w:basedOn w:val="Indeks"/>
    <w:autoRedefine/>
    <w:uiPriority w:val="99"/>
    <w:semiHidden/>
    <w:rsid w:val="006E5FA1"/>
    <w:pPr>
      <w:widowControl/>
      <w:tabs>
        <w:tab w:val="right" w:leader="dot" w:pos="9920"/>
      </w:tabs>
      <w:ind w:left="283"/>
    </w:pPr>
    <w:rPr>
      <w:rFonts w:eastAsia="Times New Roman"/>
      <w:kern w:val="0"/>
      <w:lang w:eastAsia="ar-SA"/>
    </w:rPr>
  </w:style>
  <w:style w:type="paragraph" w:customStyle="1" w:styleId="Tekstwstpniesformatowany">
    <w:name w:val="Tekst wstępnie sformatowany"/>
    <w:basedOn w:val="Normalny"/>
    <w:uiPriority w:val="99"/>
    <w:rsid w:val="006E5FA1"/>
    <w:pPr>
      <w:widowControl w:val="0"/>
      <w:suppressAutoHyphens/>
      <w:spacing w:after="0" w:line="240" w:lineRule="auto"/>
    </w:pPr>
    <w:rPr>
      <w:rFonts w:ascii="Liberation Serif" w:eastAsia="Times New Roman" w:hAnsi="Liberation Serif" w:cs="Liberation Serif"/>
      <w:sz w:val="20"/>
      <w:szCs w:val="20"/>
      <w:lang w:eastAsia="pl-PL"/>
    </w:rPr>
  </w:style>
  <w:style w:type="paragraph" w:customStyle="1" w:styleId="gmail-justify">
    <w:name w:val="gmail-justify"/>
    <w:basedOn w:val="Normalny"/>
    <w:uiPriority w:val="99"/>
    <w:rsid w:val="006E5FA1"/>
    <w:pPr>
      <w:spacing w:before="100" w:beforeAutospacing="1" w:after="100" w:afterAutospacing="1" w:line="240" w:lineRule="auto"/>
    </w:pPr>
    <w:rPr>
      <w:rFonts w:ascii="Liberation Serif" w:eastAsia="Times New Roman" w:hAnsi="Liberation Serif" w:cs="Liberation Serif"/>
      <w:sz w:val="24"/>
      <w:szCs w:val="24"/>
      <w:lang w:eastAsia="pl-PL"/>
    </w:rPr>
  </w:style>
  <w:style w:type="character" w:customStyle="1" w:styleId="WW8Num1z0">
    <w:name w:val="WW8Num1z0"/>
    <w:uiPriority w:val="99"/>
    <w:rsid w:val="006E5FA1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WW8Num2z0">
    <w:name w:val="WW8Num2z0"/>
    <w:uiPriority w:val="99"/>
    <w:rsid w:val="006E5FA1"/>
  </w:style>
  <w:style w:type="character" w:customStyle="1" w:styleId="WW8Num3z0">
    <w:name w:val="WW8Num3z0"/>
    <w:uiPriority w:val="99"/>
    <w:rsid w:val="006E5FA1"/>
    <w:rPr>
      <w:rFonts w:ascii="Symbol" w:hAnsi="Symbol" w:cs="Symbol"/>
    </w:rPr>
  </w:style>
  <w:style w:type="character" w:customStyle="1" w:styleId="WW8Num9z3">
    <w:name w:val="WW8Num9z3"/>
    <w:uiPriority w:val="99"/>
    <w:rsid w:val="006E5FA1"/>
  </w:style>
  <w:style w:type="character" w:customStyle="1" w:styleId="WW8Num9z4">
    <w:name w:val="WW8Num9z4"/>
    <w:uiPriority w:val="99"/>
    <w:rsid w:val="006E5FA1"/>
  </w:style>
  <w:style w:type="character" w:customStyle="1" w:styleId="WW8Num9z5">
    <w:name w:val="WW8Num9z5"/>
    <w:uiPriority w:val="99"/>
    <w:rsid w:val="006E5FA1"/>
  </w:style>
  <w:style w:type="character" w:customStyle="1" w:styleId="WW8Num9z6">
    <w:name w:val="WW8Num9z6"/>
    <w:uiPriority w:val="99"/>
    <w:rsid w:val="006E5FA1"/>
  </w:style>
  <w:style w:type="character" w:customStyle="1" w:styleId="WW8Num9z7">
    <w:name w:val="WW8Num9z7"/>
    <w:uiPriority w:val="99"/>
    <w:rsid w:val="006E5FA1"/>
  </w:style>
  <w:style w:type="character" w:customStyle="1" w:styleId="WW8Num9z8">
    <w:name w:val="WW8Num9z8"/>
    <w:uiPriority w:val="99"/>
    <w:rsid w:val="006E5FA1"/>
  </w:style>
  <w:style w:type="character" w:customStyle="1" w:styleId="WW8Num10z1">
    <w:name w:val="WW8Num10z1"/>
    <w:uiPriority w:val="99"/>
    <w:rsid w:val="006E5FA1"/>
  </w:style>
  <w:style w:type="character" w:customStyle="1" w:styleId="WW8Num10z2">
    <w:name w:val="WW8Num10z2"/>
    <w:uiPriority w:val="99"/>
    <w:rsid w:val="006E5FA1"/>
  </w:style>
  <w:style w:type="character" w:customStyle="1" w:styleId="WW8Num10z3">
    <w:name w:val="WW8Num10z3"/>
    <w:uiPriority w:val="99"/>
    <w:rsid w:val="006E5FA1"/>
  </w:style>
  <w:style w:type="character" w:customStyle="1" w:styleId="WW8Num10z4">
    <w:name w:val="WW8Num10z4"/>
    <w:uiPriority w:val="99"/>
    <w:rsid w:val="006E5FA1"/>
  </w:style>
  <w:style w:type="character" w:customStyle="1" w:styleId="WW8Num10z5">
    <w:name w:val="WW8Num10z5"/>
    <w:uiPriority w:val="99"/>
    <w:rsid w:val="006E5FA1"/>
  </w:style>
  <w:style w:type="character" w:customStyle="1" w:styleId="WW8Num10z6">
    <w:name w:val="WW8Num10z6"/>
    <w:uiPriority w:val="99"/>
    <w:rsid w:val="006E5FA1"/>
  </w:style>
  <w:style w:type="character" w:customStyle="1" w:styleId="WW8Num10z7">
    <w:name w:val="WW8Num10z7"/>
    <w:uiPriority w:val="99"/>
    <w:rsid w:val="006E5FA1"/>
  </w:style>
  <w:style w:type="character" w:customStyle="1" w:styleId="WW8Num10z8">
    <w:name w:val="WW8Num10z8"/>
    <w:uiPriority w:val="99"/>
    <w:rsid w:val="006E5FA1"/>
  </w:style>
  <w:style w:type="character" w:customStyle="1" w:styleId="WW8Num11z1">
    <w:name w:val="WW8Num11z1"/>
    <w:uiPriority w:val="99"/>
    <w:rsid w:val="006E5FA1"/>
  </w:style>
  <w:style w:type="character" w:customStyle="1" w:styleId="WW8Num11z2">
    <w:name w:val="WW8Num11z2"/>
    <w:uiPriority w:val="99"/>
    <w:rsid w:val="006E5FA1"/>
  </w:style>
  <w:style w:type="character" w:customStyle="1" w:styleId="WW8Num11z3">
    <w:name w:val="WW8Num11z3"/>
    <w:uiPriority w:val="99"/>
    <w:rsid w:val="006E5FA1"/>
  </w:style>
  <w:style w:type="character" w:customStyle="1" w:styleId="WW8Num11z4">
    <w:name w:val="WW8Num11z4"/>
    <w:uiPriority w:val="99"/>
    <w:rsid w:val="006E5FA1"/>
  </w:style>
  <w:style w:type="character" w:customStyle="1" w:styleId="WW8Num11z5">
    <w:name w:val="WW8Num11z5"/>
    <w:uiPriority w:val="99"/>
    <w:rsid w:val="006E5FA1"/>
  </w:style>
  <w:style w:type="character" w:customStyle="1" w:styleId="WW8Num11z6">
    <w:name w:val="WW8Num11z6"/>
    <w:uiPriority w:val="99"/>
    <w:rsid w:val="006E5FA1"/>
  </w:style>
  <w:style w:type="character" w:customStyle="1" w:styleId="WW8Num11z7">
    <w:name w:val="WW8Num11z7"/>
    <w:uiPriority w:val="99"/>
    <w:rsid w:val="006E5FA1"/>
  </w:style>
  <w:style w:type="character" w:customStyle="1" w:styleId="WW8Num11z8">
    <w:name w:val="WW8Num11z8"/>
    <w:uiPriority w:val="99"/>
    <w:rsid w:val="006E5FA1"/>
  </w:style>
  <w:style w:type="character" w:customStyle="1" w:styleId="WW8Num12z1">
    <w:name w:val="WW8Num12z1"/>
    <w:uiPriority w:val="99"/>
    <w:rsid w:val="006E5FA1"/>
  </w:style>
  <w:style w:type="character" w:customStyle="1" w:styleId="WW8Num12z2">
    <w:name w:val="WW8Num12z2"/>
    <w:uiPriority w:val="99"/>
    <w:rsid w:val="006E5FA1"/>
  </w:style>
  <w:style w:type="character" w:customStyle="1" w:styleId="WW8Num12z3">
    <w:name w:val="WW8Num12z3"/>
    <w:uiPriority w:val="99"/>
    <w:rsid w:val="006E5FA1"/>
  </w:style>
  <w:style w:type="character" w:customStyle="1" w:styleId="WW8Num12z4">
    <w:name w:val="WW8Num12z4"/>
    <w:uiPriority w:val="99"/>
    <w:rsid w:val="006E5FA1"/>
  </w:style>
  <w:style w:type="character" w:customStyle="1" w:styleId="WW8Num12z5">
    <w:name w:val="WW8Num12z5"/>
    <w:uiPriority w:val="99"/>
    <w:rsid w:val="006E5FA1"/>
  </w:style>
  <w:style w:type="character" w:customStyle="1" w:styleId="WW8Num12z6">
    <w:name w:val="WW8Num12z6"/>
    <w:uiPriority w:val="99"/>
    <w:rsid w:val="006E5FA1"/>
  </w:style>
  <w:style w:type="character" w:customStyle="1" w:styleId="WW8Num12z7">
    <w:name w:val="WW8Num12z7"/>
    <w:uiPriority w:val="99"/>
    <w:rsid w:val="006E5FA1"/>
  </w:style>
  <w:style w:type="character" w:customStyle="1" w:styleId="WW8Num12z8">
    <w:name w:val="WW8Num12z8"/>
    <w:uiPriority w:val="99"/>
    <w:rsid w:val="006E5FA1"/>
  </w:style>
  <w:style w:type="character" w:customStyle="1" w:styleId="WW8Num13z2">
    <w:name w:val="WW8Num13z2"/>
    <w:uiPriority w:val="99"/>
    <w:rsid w:val="006E5FA1"/>
    <w:rPr>
      <w:rFonts w:ascii="Arial" w:hAnsi="Arial" w:cs="Arial"/>
      <w:sz w:val="20"/>
      <w:szCs w:val="20"/>
    </w:rPr>
  </w:style>
  <w:style w:type="character" w:customStyle="1" w:styleId="WW8Num14z0">
    <w:name w:val="WW8Num14z0"/>
    <w:uiPriority w:val="99"/>
    <w:rsid w:val="006E5FA1"/>
    <w:rPr>
      <w:rFonts w:ascii="Arial" w:hAnsi="Arial" w:cs="Arial"/>
      <w:sz w:val="20"/>
      <w:szCs w:val="20"/>
    </w:rPr>
  </w:style>
  <w:style w:type="character" w:customStyle="1" w:styleId="WW8Num14z1">
    <w:name w:val="WW8Num14z1"/>
    <w:uiPriority w:val="99"/>
    <w:rsid w:val="006E5FA1"/>
  </w:style>
  <w:style w:type="character" w:customStyle="1" w:styleId="WW8Num14z2">
    <w:name w:val="WW8Num14z2"/>
    <w:uiPriority w:val="99"/>
    <w:rsid w:val="006E5FA1"/>
  </w:style>
  <w:style w:type="character" w:customStyle="1" w:styleId="WW8Num14z3">
    <w:name w:val="WW8Num14z3"/>
    <w:uiPriority w:val="99"/>
    <w:rsid w:val="006E5FA1"/>
  </w:style>
  <w:style w:type="character" w:customStyle="1" w:styleId="WW8Num14z4">
    <w:name w:val="WW8Num14z4"/>
    <w:uiPriority w:val="99"/>
    <w:rsid w:val="006E5FA1"/>
  </w:style>
  <w:style w:type="character" w:customStyle="1" w:styleId="WW8Num14z5">
    <w:name w:val="WW8Num14z5"/>
    <w:uiPriority w:val="99"/>
    <w:rsid w:val="006E5FA1"/>
  </w:style>
  <w:style w:type="character" w:customStyle="1" w:styleId="WW8Num14z6">
    <w:name w:val="WW8Num14z6"/>
    <w:uiPriority w:val="99"/>
    <w:rsid w:val="006E5FA1"/>
  </w:style>
  <w:style w:type="character" w:customStyle="1" w:styleId="WW8Num14z7">
    <w:name w:val="WW8Num14z7"/>
    <w:uiPriority w:val="99"/>
    <w:rsid w:val="006E5FA1"/>
  </w:style>
  <w:style w:type="character" w:customStyle="1" w:styleId="WW8Num14z8">
    <w:name w:val="WW8Num14z8"/>
    <w:uiPriority w:val="99"/>
    <w:rsid w:val="006E5FA1"/>
  </w:style>
  <w:style w:type="character" w:customStyle="1" w:styleId="WW8Num15z1">
    <w:name w:val="WW8Num15z1"/>
    <w:uiPriority w:val="99"/>
    <w:rsid w:val="006E5FA1"/>
  </w:style>
  <w:style w:type="character" w:customStyle="1" w:styleId="WW8Num15z2">
    <w:name w:val="WW8Num15z2"/>
    <w:uiPriority w:val="99"/>
    <w:rsid w:val="006E5FA1"/>
  </w:style>
  <w:style w:type="character" w:customStyle="1" w:styleId="WW8Num15z3">
    <w:name w:val="WW8Num15z3"/>
    <w:uiPriority w:val="99"/>
    <w:rsid w:val="006E5FA1"/>
  </w:style>
  <w:style w:type="character" w:customStyle="1" w:styleId="WW8Num15z4">
    <w:name w:val="WW8Num15z4"/>
    <w:uiPriority w:val="99"/>
    <w:rsid w:val="006E5FA1"/>
  </w:style>
  <w:style w:type="character" w:customStyle="1" w:styleId="WW8Num15z5">
    <w:name w:val="WW8Num15z5"/>
    <w:uiPriority w:val="99"/>
    <w:rsid w:val="006E5FA1"/>
  </w:style>
  <w:style w:type="character" w:customStyle="1" w:styleId="WW8Num15z6">
    <w:name w:val="WW8Num15z6"/>
    <w:uiPriority w:val="99"/>
    <w:rsid w:val="006E5FA1"/>
  </w:style>
  <w:style w:type="character" w:customStyle="1" w:styleId="WW8Num15z7">
    <w:name w:val="WW8Num15z7"/>
    <w:uiPriority w:val="99"/>
    <w:rsid w:val="006E5FA1"/>
  </w:style>
  <w:style w:type="character" w:customStyle="1" w:styleId="WW8Num15z8">
    <w:name w:val="WW8Num15z8"/>
    <w:uiPriority w:val="99"/>
    <w:rsid w:val="006E5FA1"/>
  </w:style>
  <w:style w:type="character" w:customStyle="1" w:styleId="WW8Num16z1">
    <w:name w:val="WW8Num16z1"/>
    <w:uiPriority w:val="99"/>
    <w:rsid w:val="006E5FA1"/>
  </w:style>
  <w:style w:type="character" w:customStyle="1" w:styleId="WW8Num16z2">
    <w:name w:val="WW8Num16z2"/>
    <w:uiPriority w:val="99"/>
    <w:rsid w:val="006E5FA1"/>
  </w:style>
  <w:style w:type="character" w:customStyle="1" w:styleId="WW8Num16z3">
    <w:name w:val="WW8Num16z3"/>
    <w:uiPriority w:val="99"/>
    <w:rsid w:val="006E5FA1"/>
  </w:style>
  <w:style w:type="character" w:customStyle="1" w:styleId="WW8Num16z4">
    <w:name w:val="WW8Num16z4"/>
    <w:uiPriority w:val="99"/>
    <w:rsid w:val="006E5FA1"/>
  </w:style>
  <w:style w:type="character" w:customStyle="1" w:styleId="WW8Num16z5">
    <w:name w:val="WW8Num16z5"/>
    <w:uiPriority w:val="99"/>
    <w:rsid w:val="006E5FA1"/>
  </w:style>
  <w:style w:type="character" w:customStyle="1" w:styleId="WW8Num16z6">
    <w:name w:val="WW8Num16z6"/>
    <w:uiPriority w:val="99"/>
    <w:rsid w:val="006E5FA1"/>
  </w:style>
  <w:style w:type="character" w:customStyle="1" w:styleId="WW8Num16z7">
    <w:name w:val="WW8Num16z7"/>
    <w:uiPriority w:val="99"/>
    <w:rsid w:val="006E5FA1"/>
  </w:style>
  <w:style w:type="character" w:customStyle="1" w:styleId="WW8Num16z8">
    <w:name w:val="WW8Num16z8"/>
    <w:uiPriority w:val="99"/>
    <w:rsid w:val="006E5FA1"/>
  </w:style>
  <w:style w:type="character" w:customStyle="1" w:styleId="WW8Num17z1">
    <w:name w:val="WW8Num17z1"/>
    <w:uiPriority w:val="99"/>
    <w:rsid w:val="006E5FA1"/>
  </w:style>
  <w:style w:type="character" w:customStyle="1" w:styleId="WW8Num17z2">
    <w:name w:val="WW8Num17z2"/>
    <w:uiPriority w:val="99"/>
    <w:rsid w:val="006E5FA1"/>
  </w:style>
  <w:style w:type="character" w:customStyle="1" w:styleId="WW8Num17z3">
    <w:name w:val="WW8Num17z3"/>
    <w:uiPriority w:val="99"/>
    <w:rsid w:val="006E5FA1"/>
  </w:style>
  <w:style w:type="character" w:customStyle="1" w:styleId="WW8Num17z4">
    <w:name w:val="WW8Num17z4"/>
    <w:uiPriority w:val="99"/>
    <w:rsid w:val="006E5FA1"/>
  </w:style>
  <w:style w:type="character" w:customStyle="1" w:styleId="WW8Num17z5">
    <w:name w:val="WW8Num17z5"/>
    <w:uiPriority w:val="99"/>
    <w:rsid w:val="006E5FA1"/>
  </w:style>
  <w:style w:type="character" w:customStyle="1" w:styleId="WW8Num17z6">
    <w:name w:val="WW8Num17z6"/>
    <w:uiPriority w:val="99"/>
    <w:rsid w:val="006E5FA1"/>
  </w:style>
  <w:style w:type="character" w:customStyle="1" w:styleId="WW8Num17z7">
    <w:name w:val="WW8Num17z7"/>
    <w:uiPriority w:val="99"/>
    <w:rsid w:val="006E5FA1"/>
  </w:style>
  <w:style w:type="character" w:customStyle="1" w:styleId="WW8Num17z8">
    <w:name w:val="WW8Num17z8"/>
    <w:uiPriority w:val="99"/>
    <w:rsid w:val="006E5FA1"/>
  </w:style>
  <w:style w:type="character" w:customStyle="1" w:styleId="WW8Num19z1">
    <w:name w:val="WW8Num19z1"/>
    <w:uiPriority w:val="99"/>
    <w:rsid w:val="006E5FA1"/>
  </w:style>
  <w:style w:type="character" w:customStyle="1" w:styleId="WW8Num19z2">
    <w:name w:val="WW8Num19z2"/>
    <w:uiPriority w:val="99"/>
    <w:rsid w:val="006E5FA1"/>
  </w:style>
  <w:style w:type="character" w:customStyle="1" w:styleId="WW8Num19z3">
    <w:name w:val="WW8Num19z3"/>
    <w:uiPriority w:val="99"/>
    <w:rsid w:val="006E5FA1"/>
  </w:style>
  <w:style w:type="character" w:customStyle="1" w:styleId="WW8Num19z4">
    <w:name w:val="WW8Num19z4"/>
    <w:uiPriority w:val="99"/>
    <w:rsid w:val="006E5FA1"/>
  </w:style>
  <w:style w:type="character" w:customStyle="1" w:styleId="WW8Num19z5">
    <w:name w:val="WW8Num19z5"/>
    <w:uiPriority w:val="99"/>
    <w:rsid w:val="006E5FA1"/>
  </w:style>
  <w:style w:type="character" w:customStyle="1" w:styleId="WW8Num19z6">
    <w:name w:val="WW8Num19z6"/>
    <w:uiPriority w:val="99"/>
    <w:rsid w:val="006E5FA1"/>
  </w:style>
  <w:style w:type="character" w:customStyle="1" w:styleId="WW8Num19z7">
    <w:name w:val="WW8Num19z7"/>
    <w:uiPriority w:val="99"/>
    <w:rsid w:val="006E5FA1"/>
  </w:style>
  <w:style w:type="character" w:customStyle="1" w:styleId="WW8Num19z8">
    <w:name w:val="WW8Num19z8"/>
    <w:uiPriority w:val="99"/>
    <w:rsid w:val="006E5FA1"/>
  </w:style>
  <w:style w:type="character" w:customStyle="1" w:styleId="WW8Num20z1">
    <w:name w:val="WW8Num20z1"/>
    <w:uiPriority w:val="99"/>
    <w:rsid w:val="006E5FA1"/>
  </w:style>
  <w:style w:type="character" w:customStyle="1" w:styleId="WW8Num20z2">
    <w:name w:val="WW8Num20z2"/>
    <w:uiPriority w:val="99"/>
    <w:rsid w:val="006E5FA1"/>
  </w:style>
  <w:style w:type="character" w:customStyle="1" w:styleId="WW8Num20z3">
    <w:name w:val="WW8Num20z3"/>
    <w:uiPriority w:val="99"/>
    <w:rsid w:val="006E5FA1"/>
  </w:style>
  <w:style w:type="character" w:customStyle="1" w:styleId="WW8Num20z4">
    <w:name w:val="WW8Num20z4"/>
    <w:uiPriority w:val="99"/>
    <w:rsid w:val="006E5FA1"/>
  </w:style>
  <w:style w:type="character" w:customStyle="1" w:styleId="WW8Num20z5">
    <w:name w:val="WW8Num20z5"/>
    <w:uiPriority w:val="99"/>
    <w:rsid w:val="006E5FA1"/>
  </w:style>
  <w:style w:type="character" w:customStyle="1" w:styleId="WW8Num20z6">
    <w:name w:val="WW8Num20z6"/>
    <w:uiPriority w:val="99"/>
    <w:rsid w:val="006E5FA1"/>
  </w:style>
  <w:style w:type="character" w:customStyle="1" w:styleId="WW8Num20z7">
    <w:name w:val="WW8Num20z7"/>
    <w:uiPriority w:val="99"/>
    <w:rsid w:val="006E5FA1"/>
  </w:style>
  <w:style w:type="character" w:customStyle="1" w:styleId="WW8Num20z8">
    <w:name w:val="WW8Num20z8"/>
    <w:uiPriority w:val="99"/>
    <w:rsid w:val="006E5FA1"/>
  </w:style>
  <w:style w:type="character" w:customStyle="1" w:styleId="WW8Num21z4">
    <w:name w:val="WW8Num21z4"/>
    <w:uiPriority w:val="99"/>
    <w:rsid w:val="006E5FA1"/>
  </w:style>
  <w:style w:type="character" w:customStyle="1" w:styleId="WW8Num21z5">
    <w:name w:val="WW8Num21z5"/>
    <w:uiPriority w:val="99"/>
    <w:rsid w:val="006E5FA1"/>
  </w:style>
  <w:style w:type="character" w:customStyle="1" w:styleId="WW8Num21z6">
    <w:name w:val="WW8Num21z6"/>
    <w:uiPriority w:val="99"/>
    <w:rsid w:val="006E5FA1"/>
  </w:style>
  <w:style w:type="character" w:customStyle="1" w:styleId="WW8Num21z7">
    <w:name w:val="WW8Num21z7"/>
    <w:uiPriority w:val="99"/>
    <w:rsid w:val="006E5FA1"/>
  </w:style>
  <w:style w:type="character" w:customStyle="1" w:styleId="WW8Num21z8">
    <w:name w:val="WW8Num21z8"/>
    <w:uiPriority w:val="99"/>
    <w:rsid w:val="006E5FA1"/>
  </w:style>
  <w:style w:type="character" w:customStyle="1" w:styleId="WW8Num23z1">
    <w:name w:val="WW8Num23z1"/>
    <w:uiPriority w:val="99"/>
    <w:rsid w:val="006E5FA1"/>
  </w:style>
  <w:style w:type="character" w:customStyle="1" w:styleId="WW8Num23z2">
    <w:name w:val="WW8Num23z2"/>
    <w:uiPriority w:val="99"/>
    <w:rsid w:val="006E5FA1"/>
  </w:style>
  <w:style w:type="character" w:customStyle="1" w:styleId="WW8Num23z3">
    <w:name w:val="WW8Num23z3"/>
    <w:uiPriority w:val="99"/>
    <w:rsid w:val="006E5FA1"/>
  </w:style>
  <w:style w:type="character" w:customStyle="1" w:styleId="WW8Num23z4">
    <w:name w:val="WW8Num23z4"/>
    <w:uiPriority w:val="99"/>
    <w:rsid w:val="006E5FA1"/>
  </w:style>
  <w:style w:type="character" w:customStyle="1" w:styleId="WW8Num23z5">
    <w:name w:val="WW8Num23z5"/>
    <w:uiPriority w:val="99"/>
    <w:rsid w:val="006E5FA1"/>
  </w:style>
  <w:style w:type="character" w:customStyle="1" w:styleId="WW8Num23z6">
    <w:name w:val="WW8Num23z6"/>
    <w:uiPriority w:val="99"/>
    <w:rsid w:val="006E5FA1"/>
  </w:style>
  <w:style w:type="character" w:customStyle="1" w:styleId="WW8Num23z7">
    <w:name w:val="WW8Num23z7"/>
    <w:uiPriority w:val="99"/>
    <w:rsid w:val="006E5FA1"/>
  </w:style>
  <w:style w:type="character" w:customStyle="1" w:styleId="WW8Num23z8">
    <w:name w:val="WW8Num23z8"/>
    <w:uiPriority w:val="99"/>
    <w:rsid w:val="006E5FA1"/>
  </w:style>
  <w:style w:type="character" w:customStyle="1" w:styleId="WW8Num24z1">
    <w:name w:val="WW8Num24z1"/>
    <w:uiPriority w:val="99"/>
    <w:rsid w:val="006E5FA1"/>
  </w:style>
  <w:style w:type="character" w:customStyle="1" w:styleId="WW8Num24z2">
    <w:name w:val="WW8Num24z2"/>
    <w:uiPriority w:val="99"/>
    <w:rsid w:val="006E5FA1"/>
  </w:style>
  <w:style w:type="character" w:customStyle="1" w:styleId="WW8Num24z3">
    <w:name w:val="WW8Num24z3"/>
    <w:uiPriority w:val="99"/>
    <w:rsid w:val="006E5FA1"/>
  </w:style>
  <w:style w:type="character" w:customStyle="1" w:styleId="WW8Num24z4">
    <w:name w:val="WW8Num24z4"/>
    <w:uiPriority w:val="99"/>
    <w:rsid w:val="006E5FA1"/>
  </w:style>
  <w:style w:type="character" w:customStyle="1" w:styleId="WW8Num24z5">
    <w:name w:val="WW8Num24z5"/>
    <w:uiPriority w:val="99"/>
    <w:rsid w:val="006E5FA1"/>
  </w:style>
  <w:style w:type="character" w:customStyle="1" w:styleId="WW8Num24z6">
    <w:name w:val="WW8Num24z6"/>
    <w:uiPriority w:val="99"/>
    <w:rsid w:val="006E5FA1"/>
  </w:style>
  <w:style w:type="character" w:customStyle="1" w:styleId="WW8Num24z7">
    <w:name w:val="WW8Num24z7"/>
    <w:uiPriority w:val="99"/>
    <w:rsid w:val="006E5FA1"/>
  </w:style>
  <w:style w:type="character" w:customStyle="1" w:styleId="WW8Num24z8">
    <w:name w:val="WW8Num24z8"/>
    <w:uiPriority w:val="99"/>
    <w:rsid w:val="006E5FA1"/>
  </w:style>
  <w:style w:type="character" w:customStyle="1" w:styleId="WW8Num25z1">
    <w:name w:val="WW8Num25z1"/>
    <w:uiPriority w:val="99"/>
    <w:rsid w:val="006E5FA1"/>
  </w:style>
  <w:style w:type="character" w:customStyle="1" w:styleId="WW8Num25z2">
    <w:name w:val="WW8Num25z2"/>
    <w:uiPriority w:val="99"/>
    <w:rsid w:val="006E5FA1"/>
  </w:style>
  <w:style w:type="character" w:customStyle="1" w:styleId="WW8Num25z3">
    <w:name w:val="WW8Num25z3"/>
    <w:uiPriority w:val="99"/>
    <w:rsid w:val="006E5FA1"/>
  </w:style>
  <w:style w:type="character" w:customStyle="1" w:styleId="WW8Num25z4">
    <w:name w:val="WW8Num25z4"/>
    <w:uiPriority w:val="99"/>
    <w:rsid w:val="006E5FA1"/>
  </w:style>
  <w:style w:type="character" w:customStyle="1" w:styleId="WW8Num25z5">
    <w:name w:val="WW8Num25z5"/>
    <w:uiPriority w:val="99"/>
    <w:rsid w:val="006E5FA1"/>
  </w:style>
  <w:style w:type="character" w:customStyle="1" w:styleId="WW8Num25z6">
    <w:name w:val="WW8Num25z6"/>
    <w:uiPriority w:val="99"/>
    <w:rsid w:val="006E5FA1"/>
  </w:style>
  <w:style w:type="character" w:customStyle="1" w:styleId="WW8Num25z7">
    <w:name w:val="WW8Num25z7"/>
    <w:uiPriority w:val="99"/>
    <w:rsid w:val="006E5FA1"/>
  </w:style>
  <w:style w:type="character" w:customStyle="1" w:styleId="WW8Num25z8">
    <w:name w:val="WW8Num25z8"/>
    <w:uiPriority w:val="99"/>
    <w:rsid w:val="006E5FA1"/>
  </w:style>
  <w:style w:type="character" w:customStyle="1" w:styleId="WW8Num26z4">
    <w:name w:val="WW8Num26z4"/>
    <w:uiPriority w:val="99"/>
    <w:rsid w:val="006E5FA1"/>
  </w:style>
  <w:style w:type="character" w:customStyle="1" w:styleId="WW8Num26z5">
    <w:name w:val="WW8Num26z5"/>
    <w:uiPriority w:val="99"/>
    <w:rsid w:val="006E5FA1"/>
  </w:style>
  <w:style w:type="character" w:customStyle="1" w:styleId="WW8Num26z6">
    <w:name w:val="WW8Num26z6"/>
    <w:uiPriority w:val="99"/>
    <w:rsid w:val="006E5FA1"/>
  </w:style>
  <w:style w:type="character" w:customStyle="1" w:styleId="WW8Num26z7">
    <w:name w:val="WW8Num26z7"/>
    <w:uiPriority w:val="99"/>
    <w:rsid w:val="006E5FA1"/>
  </w:style>
  <w:style w:type="character" w:customStyle="1" w:styleId="WW8Num26z8">
    <w:name w:val="WW8Num26z8"/>
    <w:uiPriority w:val="99"/>
    <w:rsid w:val="006E5FA1"/>
  </w:style>
  <w:style w:type="character" w:customStyle="1" w:styleId="WW8Num27z1">
    <w:name w:val="WW8Num27z1"/>
    <w:uiPriority w:val="99"/>
    <w:rsid w:val="006E5FA1"/>
  </w:style>
  <w:style w:type="character" w:customStyle="1" w:styleId="WW8Num27z2">
    <w:name w:val="WW8Num27z2"/>
    <w:uiPriority w:val="99"/>
    <w:rsid w:val="006E5FA1"/>
  </w:style>
  <w:style w:type="character" w:customStyle="1" w:styleId="WW8Num27z3">
    <w:name w:val="WW8Num27z3"/>
    <w:uiPriority w:val="99"/>
    <w:rsid w:val="006E5FA1"/>
  </w:style>
  <w:style w:type="character" w:customStyle="1" w:styleId="WW8Num27z4">
    <w:name w:val="WW8Num27z4"/>
    <w:uiPriority w:val="99"/>
    <w:rsid w:val="006E5FA1"/>
  </w:style>
  <w:style w:type="character" w:customStyle="1" w:styleId="WW8Num27z5">
    <w:name w:val="WW8Num27z5"/>
    <w:uiPriority w:val="99"/>
    <w:rsid w:val="006E5FA1"/>
  </w:style>
  <w:style w:type="character" w:customStyle="1" w:styleId="WW8Num27z6">
    <w:name w:val="WW8Num27z6"/>
    <w:uiPriority w:val="99"/>
    <w:rsid w:val="006E5FA1"/>
  </w:style>
  <w:style w:type="character" w:customStyle="1" w:styleId="WW8Num27z7">
    <w:name w:val="WW8Num27z7"/>
    <w:uiPriority w:val="99"/>
    <w:rsid w:val="006E5FA1"/>
  </w:style>
  <w:style w:type="character" w:customStyle="1" w:styleId="WW8Num27z8">
    <w:name w:val="WW8Num27z8"/>
    <w:uiPriority w:val="99"/>
    <w:rsid w:val="006E5FA1"/>
  </w:style>
  <w:style w:type="character" w:customStyle="1" w:styleId="WW8Num28z1">
    <w:name w:val="WW8Num28z1"/>
    <w:uiPriority w:val="99"/>
    <w:rsid w:val="006E5FA1"/>
  </w:style>
  <w:style w:type="character" w:customStyle="1" w:styleId="WW8Num28z2">
    <w:name w:val="WW8Num28z2"/>
    <w:uiPriority w:val="99"/>
    <w:rsid w:val="006E5FA1"/>
  </w:style>
  <w:style w:type="character" w:customStyle="1" w:styleId="WW8Num28z3">
    <w:name w:val="WW8Num28z3"/>
    <w:uiPriority w:val="99"/>
    <w:rsid w:val="006E5FA1"/>
  </w:style>
  <w:style w:type="character" w:customStyle="1" w:styleId="WW8Num28z4">
    <w:name w:val="WW8Num28z4"/>
    <w:uiPriority w:val="99"/>
    <w:rsid w:val="006E5FA1"/>
  </w:style>
  <w:style w:type="character" w:customStyle="1" w:styleId="WW8Num28z5">
    <w:name w:val="WW8Num28z5"/>
    <w:uiPriority w:val="99"/>
    <w:rsid w:val="006E5FA1"/>
  </w:style>
  <w:style w:type="character" w:customStyle="1" w:styleId="WW8Num28z6">
    <w:name w:val="WW8Num28z6"/>
    <w:uiPriority w:val="99"/>
    <w:rsid w:val="006E5FA1"/>
  </w:style>
  <w:style w:type="character" w:customStyle="1" w:styleId="WW8Num28z7">
    <w:name w:val="WW8Num28z7"/>
    <w:uiPriority w:val="99"/>
    <w:rsid w:val="006E5FA1"/>
  </w:style>
  <w:style w:type="character" w:customStyle="1" w:styleId="WW8Num28z8">
    <w:name w:val="WW8Num28z8"/>
    <w:uiPriority w:val="99"/>
    <w:rsid w:val="006E5FA1"/>
  </w:style>
  <w:style w:type="character" w:customStyle="1" w:styleId="WW8Num29z1">
    <w:name w:val="WW8Num29z1"/>
    <w:uiPriority w:val="99"/>
    <w:rsid w:val="006E5FA1"/>
    <w:rPr>
      <w:rFonts w:ascii="Times New Roman" w:hAnsi="Times New Roman" w:cs="Times New Roman"/>
    </w:rPr>
  </w:style>
  <w:style w:type="character" w:customStyle="1" w:styleId="WW8Num8z1">
    <w:name w:val="WW8Num8z1"/>
    <w:uiPriority w:val="99"/>
    <w:rsid w:val="006E5FA1"/>
    <w:rPr>
      <w:rFonts w:ascii="Calibri" w:hAnsi="Calibri" w:cs="Calibri"/>
    </w:rPr>
  </w:style>
  <w:style w:type="character" w:customStyle="1" w:styleId="WW8Num8z2">
    <w:name w:val="WW8Num8z2"/>
    <w:uiPriority w:val="99"/>
    <w:rsid w:val="006E5FA1"/>
  </w:style>
  <w:style w:type="character" w:customStyle="1" w:styleId="WW8Num18z1">
    <w:name w:val="WW8Num18z1"/>
    <w:uiPriority w:val="99"/>
    <w:rsid w:val="006E5FA1"/>
    <w:rPr>
      <w:rFonts w:ascii="Times New Roman" w:hAnsi="Times New Roman" w:cs="Times New Roman"/>
    </w:rPr>
  </w:style>
  <w:style w:type="character" w:customStyle="1" w:styleId="WW8Num31z1">
    <w:name w:val="WW8Num31z1"/>
    <w:uiPriority w:val="99"/>
    <w:rsid w:val="006E5FA1"/>
  </w:style>
  <w:style w:type="character" w:customStyle="1" w:styleId="WW8Num31z2">
    <w:name w:val="WW8Num31z2"/>
    <w:uiPriority w:val="99"/>
    <w:rsid w:val="006E5FA1"/>
  </w:style>
  <w:style w:type="character" w:customStyle="1" w:styleId="WW8Num31z3">
    <w:name w:val="WW8Num31z3"/>
    <w:uiPriority w:val="99"/>
    <w:rsid w:val="006E5FA1"/>
  </w:style>
  <w:style w:type="character" w:customStyle="1" w:styleId="WW8Num31z4">
    <w:name w:val="WW8Num31z4"/>
    <w:uiPriority w:val="99"/>
    <w:rsid w:val="006E5FA1"/>
  </w:style>
  <w:style w:type="character" w:customStyle="1" w:styleId="WW8Num31z5">
    <w:name w:val="WW8Num31z5"/>
    <w:uiPriority w:val="99"/>
    <w:rsid w:val="006E5FA1"/>
  </w:style>
  <w:style w:type="character" w:customStyle="1" w:styleId="WW8Num31z6">
    <w:name w:val="WW8Num31z6"/>
    <w:uiPriority w:val="99"/>
    <w:rsid w:val="006E5FA1"/>
  </w:style>
  <w:style w:type="character" w:customStyle="1" w:styleId="WW8Num31z7">
    <w:name w:val="WW8Num31z7"/>
    <w:uiPriority w:val="99"/>
    <w:rsid w:val="006E5FA1"/>
  </w:style>
  <w:style w:type="character" w:customStyle="1" w:styleId="WW8Num31z8">
    <w:name w:val="WW8Num31z8"/>
    <w:uiPriority w:val="99"/>
    <w:rsid w:val="006E5FA1"/>
  </w:style>
  <w:style w:type="character" w:customStyle="1" w:styleId="WW8Num32z3">
    <w:name w:val="WW8Num32z3"/>
    <w:uiPriority w:val="99"/>
    <w:rsid w:val="006E5FA1"/>
  </w:style>
  <w:style w:type="character" w:customStyle="1" w:styleId="WW8Num32z4">
    <w:name w:val="WW8Num32z4"/>
    <w:uiPriority w:val="99"/>
    <w:rsid w:val="006E5FA1"/>
  </w:style>
  <w:style w:type="character" w:customStyle="1" w:styleId="WW8Num32z5">
    <w:name w:val="WW8Num32z5"/>
    <w:uiPriority w:val="99"/>
    <w:rsid w:val="006E5FA1"/>
  </w:style>
  <w:style w:type="character" w:customStyle="1" w:styleId="WW8Num32z6">
    <w:name w:val="WW8Num32z6"/>
    <w:uiPriority w:val="99"/>
    <w:rsid w:val="006E5FA1"/>
  </w:style>
  <w:style w:type="character" w:customStyle="1" w:styleId="WW8Num32z7">
    <w:name w:val="WW8Num32z7"/>
    <w:uiPriority w:val="99"/>
    <w:rsid w:val="006E5FA1"/>
  </w:style>
  <w:style w:type="character" w:customStyle="1" w:styleId="WW8Num32z8">
    <w:name w:val="WW8Num32z8"/>
    <w:uiPriority w:val="99"/>
    <w:rsid w:val="006E5FA1"/>
  </w:style>
  <w:style w:type="character" w:customStyle="1" w:styleId="WW8Num33z1">
    <w:name w:val="WW8Num33z1"/>
    <w:uiPriority w:val="99"/>
    <w:rsid w:val="006E5FA1"/>
  </w:style>
  <w:style w:type="character" w:customStyle="1" w:styleId="WW8Num33z2">
    <w:name w:val="WW8Num33z2"/>
    <w:uiPriority w:val="99"/>
    <w:rsid w:val="006E5FA1"/>
  </w:style>
  <w:style w:type="character" w:customStyle="1" w:styleId="WW8Num33z3">
    <w:name w:val="WW8Num33z3"/>
    <w:uiPriority w:val="99"/>
    <w:rsid w:val="006E5FA1"/>
  </w:style>
  <w:style w:type="character" w:customStyle="1" w:styleId="WW8Num33z4">
    <w:name w:val="WW8Num33z4"/>
    <w:uiPriority w:val="99"/>
    <w:rsid w:val="006E5FA1"/>
  </w:style>
  <w:style w:type="character" w:customStyle="1" w:styleId="WW8Num33z5">
    <w:name w:val="WW8Num33z5"/>
    <w:uiPriority w:val="99"/>
    <w:rsid w:val="006E5FA1"/>
  </w:style>
  <w:style w:type="character" w:customStyle="1" w:styleId="WW8Num33z6">
    <w:name w:val="WW8Num33z6"/>
    <w:uiPriority w:val="99"/>
    <w:rsid w:val="006E5FA1"/>
  </w:style>
  <w:style w:type="character" w:customStyle="1" w:styleId="WW8Num33z7">
    <w:name w:val="WW8Num33z7"/>
    <w:uiPriority w:val="99"/>
    <w:rsid w:val="006E5FA1"/>
  </w:style>
  <w:style w:type="character" w:customStyle="1" w:styleId="WW8Num33z8">
    <w:name w:val="WW8Num33z8"/>
    <w:uiPriority w:val="99"/>
    <w:rsid w:val="006E5FA1"/>
  </w:style>
  <w:style w:type="character" w:customStyle="1" w:styleId="WW8Num34z1">
    <w:name w:val="WW8Num34z1"/>
    <w:uiPriority w:val="99"/>
    <w:rsid w:val="006E5FA1"/>
  </w:style>
  <w:style w:type="character" w:customStyle="1" w:styleId="WW8Num34z2">
    <w:name w:val="WW8Num34z2"/>
    <w:uiPriority w:val="99"/>
    <w:rsid w:val="006E5FA1"/>
  </w:style>
  <w:style w:type="character" w:customStyle="1" w:styleId="WW8Num34z3">
    <w:name w:val="WW8Num34z3"/>
    <w:uiPriority w:val="99"/>
    <w:rsid w:val="006E5FA1"/>
  </w:style>
  <w:style w:type="character" w:customStyle="1" w:styleId="WW8Num34z4">
    <w:name w:val="WW8Num34z4"/>
    <w:uiPriority w:val="99"/>
    <w:rsid w:val="006E5FA1"/>
  </w:style>
  <w:style w:type="character" w:customStyle="1" w:styleId="WW8Num34z5">
    <w:name w:val="WW8Num34z5"/>
    <w:uiPriority w:val="99"/>
    <w:rsid w:val="006E5FA1"/>
  </w:style>
  <w:style w:type="character" w:customStyle="1" w:styleId="WW8Num34z6">
    <w:name w:val="WW8Num34z6"/>
    <w:uiPriority w:val="99"/>
    <w:rsid w:val="006E5FA1"/>
  </w:style>
  <w:style w:type="character" w:customStyle="1" w:styleId="WW8Num34z7">
    <w:name w:val="WW8Num34z7"/>
    <w:uiPriority w:val="99"/>
    <w:rsid w:val="006E5FA1"/>
  </w:style>
  <w:style w:type="character" w:customStyle="1" w:styleId="WW8Num34z8">
    <w:name w:val="WW8Num34z8"/>
    <w:uiPriority w:val="99"/>
    <w:rsid w:val="006E5FA1"/>
  </w:style>
  <w:style w:type="character" w:customStyle="1" w:styleId="WW8Num35z2">
    <w:name w:val="WW8Num35z2"/>
    <w:uiPriority w:val="99"/>
    <w:rsid w:val="006E5FA1"/>
    <w:rPr>
      <w:rFonts w:ascii="Arial" w:hAnsi="Arial" w:cs="Arial"/>
      <w:sz w:val="20"/>
      <w:szCs w:val="20"/>
    </w:rPr>
  </w:style>
  <w:style w:type="character" w:customStyle="1" w:styleId="WW8Num36z0">
    <w:name w:val="WW8Num36z0"/>
    <w:uiPriority w:val="99"/>
    <w:rsid w:val="006E5FA1"/>
    <w:rPr>
      <w:rFonts w:ascii="Arial" w:hAnsi="Arial" w:cs="Arial"/>
      <w:sz w:val="20"/>
      <w:szCs w:val="20"/>
    </w:rPr>
  </w:style>
  <w:style w:type="character" w:customStyle="1" w:styleId="WW8Num36z1">
    <w:name w:val="WW8Num36z1"/>
    <w:uiPriority w:val="99"/>
    <w:rsid w:val="006E5FA1"/>
  </w:style>
  <w:style w:type="character" w:customStyle="1" w:styleId="WW8Num36z2">
    <w:name w:val="WW8Num36z2"/>
    <w:uiPriority w:val="99"/>
    <w:rsid w:val="006E5FA1"/>
  </w:style>
  <w:style w:type="character" w:customStyle="1" w:styleId="WW8Num36z3">
    <w:name w:val="WW8Num36z3"/>
    <w:uiPriority w:val="99"/>
    <w:rsid w:val="006E5FA1"/>
  </w:style>
  <w:style w:type="character" w:customStyle="1" w:styleId="WW8Num36z4">
    <w:name w:val="WW8Num36z4"/>
    <w:uiPriority w:val="99"/>
    <w:rsid w:val="006E5FA1"/>
  </w:style>
  <w:style w:type="character" w:customStyle="1" w:styleId="WW8Num36z5">
    <w:name w:val="WW8Num36z5"/>
    <w:uiPriority w:val="99"/>
    <w:rsid w:val="006E5FA1"/>
  </w:style>
  <w:style w:type="character" w:customStyle="1" w:styleId="WW8Num36z6">
    <w:name w:val="WW8Num36z6"/>
    <w:uiPriority w:val="99"/>
    <w:rsid w:val="006E5FA1"/>
  </w:style>
  <w:style w:type="character" w:customStyle="1" w:styleId="WW8Num36z7">
    <w:name w:val="WW8Num36z7"/>
    <w:uiPriority w:val="99"/>
    <w:rsid w:val="006E5FA1"/>
  </w:style>
  <w:style w:type="character" w:customStyle="1" w:styleId="WW8Num36z8">
    <w:name w:val="WW8Num36z8"/>
    <w:uiPriority w:val="99"/>
    <w:rsid w:val="006E5FA1"/>
  </w:style>
  <w:style w:type="character" w:customStyle="1" w:styleId="WW8Num37z1">
    <w:name w:val="WW8Num37z1"/>
    <w:uiPriority w:val="99"/>
    <w:rsid w:val="006E5FA1"/>
  </w:style>
  <w:style w:type="character" w:customStyle="1" w:styleId="WW8Num37z2">
    <w:name w:val="WW8Num37z2"/>
    <w:uiPriority w:val="99"/>
    <w:rsid w:val="006E5FA1"/>
  </w:style>
  <w:style w:type="character" w:customStyle="1" w:styleId="WW8Num37z3">
    <w:name w:val="WW8Num37z3"/>
    <w:uiPriority w:val="99"/>
    <w:rsid w:val="006E5FA1"/>
  </w:style>
  <w:style w:type="character" w:customStyle="1" w:styleId="WW8Num37z4">
    <w:name w:val="WW8Num37z4"/>
    <w:uiPriority w:val="99"/>
    <w:rsid w:val="006E5FA1"/>
  </w:style>
  <w:style w:type="character" w:customStyle="1" w:styleId="WW8Num37z5">
    <w:name w:val="WW8Num37z5"/>
    <w:uiPriority w:val="99"/>
    <w:rsid w:val="006E5FA1"/>
  </w:style>
  <w:style w:type="character" w:customStyle="1" w:styleId="WW8Num37z6">
    <w:name w:val="WW8Num37z6"/>
    <w:uiPriority w:val="99"/>
    <w:rsid w:val="006E5FA1"/>
  </w:style>
  <w:style w:type="character" w:customStyle="1" w:styleId="WW8Num37z7">
    <w:name w:val="WW8Num37z7"/>
    <w:uiPriority w:val="99"/>
    <w:rsid w:val="006E5FA1"/>
  </w:style>
  <w:style w:type="character" w:customStyle="1" w:styleId="WW8Num37z8">
    <w:name w:val="WW8Num37z8"/>
    <w:uiPriority w:val="99"/>
    <w:rsid w:val="006E5FA1"/>
  </w:style>
  <w:style w:type="character" w:customStyle="1" w:styleId="WW8Num38z1">
    <w:name w:val="WW8Num38z1"/>
    <w:uiPriority w:val="99"/>
    <w:rsid w:val="006E5FA1"/>
  </w:style>
  <w:style w:type="character" w:customStyle="1" w:styleId="WW8Num38z2">
    <w:name w:val="WW8Num38z2"/>
    <w:uiPriority w:val="99"/>
    <w:rsid w:val="006E5FA1"/>
  </w:style>
  <w:style w:type="character" w:customStyle="1" w:styleId="WW8Num38z3">
    <w:name w:val="WW8Num38z3"/>
    <w:uiPriority w:val="99"/>
    <w:rsid w:val="006E5FA1"/>
  </w:style>
  <w:style w:type="character" w:customStyle="1" w:styleId="WW8Num38z4">
    <w:name w:val="WW8Num38z4"/>
    <w:uiPriority w:val="99"/>
    <w:rsid w:val="006E5FA1"/>
  </w:style>
  <w:style w:type="character" w:customStyle="1" w:styleId="WW8Num38z5">
    <w:name w:val="WW8Num38z5"/>
    <w:uiPriority w:val="99"/>
    <w:rsid w:val="006E5FA1"/>
  </w:style>
  <w:style w:type="character" w:customStyle="1" w:styleId="WW8Num38z6">
    <w:name w:val="WW8Num38z6"/>
    <w:uiPriority w:val="99"/>
    <w:rsid w:val="006E5FA1"/>
  </w:style>
  <w:style w:type="character" w:customStyle="1" w:styleId="WW8Num38z7">
    <w:name w:val="WW8Num38z7"/>
    <w:uiPriority w:val="99"/>
    <w:rsid w:val="006E5FA1"/>
  </w:style>
  <w:style w:type="character" w:customStyle="1" w:styleId="WW8Num38z8">
    <w:name w:val="WW8Num38z8"/>
    <w:uiPriority w:val="99"/>
    <w:rsid w:val="006E5FA1"/>
  </w:style>
  <w:style w:type="character" w:customStyle="1" w:styleId="WW8Num39z1">
    <w:name w:val="WW8Num39z1"/>
    <w:uiPriority w:val="99"/>
    <w:rsid w:val="006E5FA1"/>
  </w:style>
  <w:style w:type="character" w:customStyle="1" w:styleId="WW8Num39z2">
    <w:name w:val="WW8Num39z2"/>
    <w:uiPriority w:val="99"/>
    <w:rsid w:val="006E5FA1"/>
  </w:style>
  <w:style w:type="character" w:customStyle="1" w:styleId="WW8Num39z3">
    <w:name w:val="WW8Num39z3"/>
    <w:uiPriority w:val="99"/>
    <w:rsid w:val="006E5FA1"/>
  </w:style>
  <w:style w:type="character" w:customStyle="1" w:styleId="WW8Num39z4">
    <w:name w:val="WW8Num39z4"/>
    <w:uiPriority w:val="99"/>
    <w:rsid w:val="006E5FA1"/>
  </w:style>
  <w:style w:type="character" w:customStyle="1" w:styleId="WW8Num39z5">
    <w:name w:val="WW8Num39z5"/>
    <w:uiPriority w:val="99"/>
    <w:rsid w:val="006E5FA1"/>
  </w:style>
  <w:style w:type="character" w:customStyle="1" w:styleId="WW8Num39z6">
    <w:name w:val="WW8Num39z6"/>
    <w:uiPriority w:val="99"/>
    <w:rsid w:val="006E5FA1"/>
  </w:style>
  <w:style w:type="character" w:customStyle="1" w:styleId="WW8Num39z7">
    <w:name w:val="WW8Num39z7"/>
    <w:uiPriority w:val="99"/>
    <w:rsid w:val="006E5FA1"/>
  </w:style>
  <w:style w:type="character" w:customStyle="1" w:styleId="WW8Num39z8">
    <w:name w:val="WW8Num39z8"/>
    <w:uiPriority w:val="99"/>
    <w:rsid w:val="006E5FA1"/>
  </w:style>
  <w:style w:type="character" w:customStyle="1" w:styleId="WW8Num41z1">
    <w:name w:val="WW8Num41z1"/>
    <w:uiPriority w:val="99"/>
    <w:rsid w:val="006E5FA1"/>
  </w:style>
  <w:style w:type="character" w:customStyle="1" w:styleId="WW8Num41z2">
    <w:name w:val="WW8Num41z2"/>
    <w:uiPriority w:val="99"/>
    <w:rsid w:val="006E5FA1"/>
  </w:style>
  <w:style w:type="character" w:customStyle="1" w:styleId="WW8Num41z3">
    <w:name w:val="WW8Num41z3"/>
    <w:uiPriority w:val="99"/>
    <w:rsid w:val="006E5FA1"/>
  </w:style>
  <w:style w:type="character" w:customStyle="1" w:styleId="WW8Num41z4">
    <w:name w:val="WW8Num41z4"/>
    <w:uiPriority w:val="99"/>
    <w:rsid w:val="006E5FA1"/>
  </w:style>
  <w:style w:type="character" w:customStyle="1" w:styleId="WW8Num41z5">
    <w:name w:val="WW8Num41z5"/>
    <w:uiPriority w:val="99"/>
    <w:rsid w:val="006E5FA1"/>
  </w:style>
  <w:style w:type="character" w:customStyle="1" w:styleId="WW8Num41z6">
    <w:name w:val="WW8Num41z6"/>
    <w:uiPriority w:val="99"/>
    <w:rsid w:val="006E5FA1"/>
  </w:style>
  <w:style w:type="character" w:customStyle="1" w:styleId="WW8Num41z7">
    <w:name w:val="WW8Num41z7"/>
    <w:uiPriority w:val="99"/>
    <w:rsid w:val="006E5FA1"/>
  </w:style>
  <w:style w:type="character" w:customStyle="1" w:styleId="WW8Num41z8">
    <w:name w:val="WW8Num41z8"/>
    <w:uiPriority w:val="99"/>
    <w:rsid w:val="006E5FA1"/>
  </w:style>
  <w:style w:type="character" w:customStyle="1" w:styleId="WW8Num42z3">
    <w:name w:val="WW8Num42z3"/>
    <w:uiPriority w:val="99"/>
    <w:rsid w:val="006E5FA1"/>
  </w:style>
  <w:style w:type="character" w:customStyle="1" w:styleId="WW8Num42z4">
    <w:name w:val="WW8Num42z4"/>
    <w:uiPriority w:val="99"/>
    <w:rsid w:val="006E5FA1"/>
  </w:style>
  <w:style w:type="character" w:customStyle="1" w:styleId="WW8Num42z5">
    <w:name w:val="WW8Num42z5"/>
    <w:uiPriority w:val="99"/>
    <w:rsid w:val="006E5FA1"/>
  </w:style>
  <w:style w:type="character" w:customStyle="1" w:styleId="WW8Num42z6">
    <w:name w:val="WW8Num42z6"/>
    <w:uiPriority w:val="99"/>
    <w:rsid w:val="006E5FA1"/>
  </w:style>
  <w:style w:type="character" w:customStyle="1" w:styleId="WW8Num42z7">
    <w:name w:val="WW8Num42z7"/>
    <w:uiPriority w:val="99"/>
    <w:rsid w:val="006E5FA1"/>
  </w:style>
  <w:style w:type="character" w:customStyle="1" w:styleId="WW8Num42z8">
    <w:name w:val="WW8Num42z8"/>
    <w:uiPriority w:val="99"/>
    <w:rsid w:val="006E5FA1"/>
  </w:style>
  <w:style w:type="character" w:customStyle="1" w:styleId="WW8Num43z3">
    <w:name w:val="WW8Num43z3"/>
    <w:uiPriority w:val="99"/>
    <w:rsid w:val="006E5FA1"/>
  </w:style>
  <w:style w:type="character" w:customStyle="1" w:styleId="WW8Num43z4">
    <w:name w:val="WW8Num43z4"/>
    <w:uiPriority w:val="99"/>
    <w:rsid w:val="006E5FA1"/>
  </w:style>
  <w:style w:type="character" w:customStyle="1" w:styleId="WW8Num43z5">
    <w:name w:val="WW8Num43z5"/>
    <w:uiPriority w:val="99"/>
    <w:rsid w:val="006E5FA1"/>
  </w:style>
  <w:style w:type="character" w:customStyle="1" w:styleId="WW8Num43z6">
    <w:name w:val="WW8Num43z6"/>
    <w:uiPriority w:val="99"/>
    <w:rsid w:val="006E5FA1"/>
  </w:style>
  <w:style w:type="character" w:customStyle="1" w:styleId="WW8Num43z7">
    <w:name w:val="WW8Num43z7"/>
    <w:uiPriority w:val="99"/>
    <w:rsid w:val="006E5FA1"/>
  </w:style>
  <w:style w:type="character" w:customStyle="1" w:styleId="WW8Num43z8">
    <w:name w:val="WW8Num43z8"/>
    <w:uiPriority w:val="99"/>
    <w:rsid w:val="006E5FA1"/>
  </w:style>
  <w:style w:type="character" w:customStyle="1" w:styleId="WW8Num45z1">
    <w:name w:val="WW8Num45z1"/>
    <w:uiPriority w:val="99"/>
    <w:rsid w:val="006E5FA1"/>
  </w:style>
  <w:style w:type="character" w:customStyle="1" w:styleId="WW8Num45z2">
    <w:name w:val="WW8Num45z2"/>
    <w:uiPriority w:val="99"/>
    <w:rsid w:val="006E5FA1"/>
  </w:style>
  <w:style w:type="character" w:customStyle="1" w:styleId="WW8Num45z3">
    <w:name w:val="WW8Num45z3"/>
    <w:uiPriority w:val="99"/>
    <w:rsid w:val="006E5FA1"/>
  </w:style>
  <w:style w:type="character" w:customStyle="1" w:styleId="WW8Num45z4">
    <w:name w:val="WW8Num45z4"/>
    <w:uiPriority w:val="99"/>
    <w:rsid w:val="006E5FA1"/>
  </w:style>
  <w:style w:type="character" w:customStyle="1" w:styleId="WW8Num45z5">
    <w:name w:val="WW8Num45z5"/>
    <w:uiPriority w:val="99"/>
    <w:rsid w:val="006E5FA1"/>
  </w:style>
  <w:style w:type="character" w:customStyle="1" w:styleId="WW8Num45z6">
    <w:name w:val="WW8Num45z6"/>
    <w:uiPriority w:val="99"/>
    <w:rsid w:val="006E5FA1"/>
  </w:style>
  <w:style w:type="character" w:customStyle="1" w:styleId="WW8Num45z7">
    <w:name w:val="WW8Num45z7"/>
    <w:uiPriority w:val="99"/>
    <w:rsid w:val="006E5FA1"/>
  </w:style>
  <w:style w:type="character" w:customStyle="1" w:styleId="WW8Num45z8">
    <w:name w:val="WW8Num45z8"/>
    <w:uiPriority w:val="99"/>
    <w:rsid w:val="006E5FA1"/>
  </w:style>
  <w:style w:type="character" w:customStyle="1" w:styleId="WW8Num46z1">
    <w:name w:val="WW8Num46z1"/>
    <w:uiPriority w:val="99"/>
    <w:rsid w:val="006E5FA1"/>
  </w:style>
  <w:style w:type="character" w:customStyle="1" w:styleId="WW8Num46z2">
    <w:name w:val="WW8Num46z2"/>
    <w:uiPriority w:val="99"/>
    <w:rsid w:val="006E5FA1"/>
  </w:style>
  <w:style w:type="character" w:customStyle="1" w:styleId="WW8Num46z3">
    <w:name w:val="WW8Num46z3"/>
    <w:uiPriority w:val="99"/>
    <w:rsid w:val="006E5FA1"/>
  </w:style>
  <w:style w:type="character" w:customStyle="1" w:styleId="WW8Num46z4">
    <w:name w:val="WW8Num46z4"/>
    <w:uiPriority w:val="99"/>
    <w:rsid w:val="006E5FA1"/>
  </w:style>
  <w:style w:type="character" w:customStyle="1" w:styleId="WW8Num46z5">
    <w:name w:val="WW8Num46z5"/>
    <w:uiPriority w:val="99"/>
    <w:rsid w:val="006E5FA1"/>
  </w:style>
  <w:style w:type="character" w:customStyle="1" w:styleId="WW8Num46z6">
    <w:name w:val="WW8Num46z6"/>
    <w:uiPriority w:val="99"/>
    <w:rsid w:val="006E5FA1"/>
  </w:style>
  <w:style w:type="character" w:customStyle="1" w:styleId="WW8Num46z7">
    <w:name w:val="WW8Num46z7"/>
    <w:uiPriority w:val="99"/>
    <w:rsid w:val="006E5FA1"/>
  </w:style>
  <w:style w:type="character" w:customStyle="1" w:styleId="WW8Num46z8">
    <w:name w:val="WW8Num46z8"/>
    <w:uiPriority w:val="99"/>
    <w:rsid w:val="006E5FA1"/>
  </w:style>
  <w:style w:type="character" w:customStyle="1" w:styleId="WW8Num47z0">
    <w:name w:val="WW8Num47z0"/>
    <w:uiPriority w:val="99"/>
    <w:rsid w:val="006E5FA1"/>
  </w:style>
  <w:style w:type="character" w:customStyle="1" w:styleId="WW8Num47z1">
    <w:name w:val="WW8Num47z1"/>
    <w:uiPriority w:val="99"/>
    <w:rsid w:val="006E5FA1"/>
  </w:style>
  <w:style w:type="character" w:customStyle="1" w:styleId="WW8Num47z2">
    <w:name w:val="WW8Num47z2"/>
    <w:uiPriority w:val="99"/>
    <w:rsid w:val="006E5FA1"/>
  </w:style>
  <w:style w:type="character" w:customStyle="1" w:styleId="WW8Num47z3">
    <w:name w:val="WW8Num47z3"/>
    <w:uiPriority w:val="99"/>
    <w:rsid w:val="006E5FA1"/>
  </w:style>
  <w:style w:type="character" w:customStyle="1" w:styleId="WW8Num47z4">
    <w:name w:val="WW8Num47z4"/>
    <w:uiPriority w:val="99"/>
    <w:rsid w:val="006E5FA1"/>
  </w:style>
  <w:style w:type="character" w:customStyle="1" w:styleId="WW8Num47z5">
    <w:name w:val="WW8Num47z5"/>
    <w:uiPriority w:val="99"/>
    <w:rsid w:val="006E5FA1"/>
  </w:style>
  <w:style w:type="character" w:customStyle="1" w:styleId="WW8Num47z6">
    <w:name w:val="WW8Num47z6"/>
    <w:uiPriority w:val="99"/>
    <w:rsid w:val="006E5FA1"/>
  </w:style>
  <w:style w:type="character" w:customStyle="1" w:styleId="WW8Num47z7">
    <w:name w:val="WW8Num47z7"/>
    <w:uiPriority w:val="99"/>
    <w:rsid w:val="006E5FA1"/>
  </w:style>
  <w:style w:type="character" w:customStyle="1" w:styleId="WW8Num47z8">
    <w:name w:val="WW8Num47z8"/>
    <w:uiPriority w:val="99"/>
    <w:rsid w:val="006E5FA1"/>
  </w:style>
  <w:style w:type="character" w:customStyle="1" w:styleId="WW8Num48z3">
    <w:name w:val="WW8Num48z3"/>
    <w:uiPriority w:val="99"/>
    <w:rsid w:val="006E5FA1"/>
  </w:style>
  <w:style w:type="character" w:customStyle="1" w:styleId="WW8Num48z4">
    <w:name w:val="WW8Num48z4"/>
    <w:uiPriority w:val="99"/>
    <w:rsid w:val="006E5FA1"/>
  </w:style>
  <w:style w:type="character" w:customStyle="1" w:styleId="WW8Num48z5">
    <w:name w:val="WW8Num48z5"/>
    <w:uiPriority w:val="99"/>
    <w:rsid w:val="006E5FA1"/>
  </w:style>
  <w:style w:type="character" w:customStyle="1" w:styleId="WW8Num48z6">
    <w:name w:val="WW8Num48z6"/>
    <w:uiPriority w:val="99"/>
    <w:rsid w:val="006E5FA1"/>
  </w:style>
  <w:style w:type="character" w:customStyle="1" w:styleId="WW8Num48z7">
    <w:name w:val="WW8Num48z7"/>
    <w:uiPriority w:val="99"/>
    <w:rsid w:val="006E5FA1"/>
  </w:style>
  <w:style w:type="character" w:customStyle="1" w:styleId="WW8Num48z8">
    <w:name w:val="WW8Num48z8"/>
    <w:uiPriority w:val="99"/>
    <w:rsid w:val="006E5FA1"/>
  </w:style>
  <w:style w:type="character" w:customStyle="1" w:styleId="WW8Num49z3">
    <w:name w:val="WW8Num49z3"/>
    <w:uiPriority w:val="99"/>
    <w:rsid w:val="006E5FA1"/>
  </w:style>
  <w:style w:type="character" w:customStyle="1" w:styleId="WW8Num49z4">
    <w:name w:val="WW8Num49z4"/>
    <w:uiPriority w:val="99"/>
    <w:rsid w:val="006E5FA1"/>
  </w:style>
  <w:style w:type="character" w:customStyle="1" w:styleId="WW8Num49z5">
    <w:name w:val="WW8Num49z5"/>
    <w:uiPriority w:val="99"/>
    <w:rsid w:val="006E5FA1"/>
  </w:style>
  <w:style w:type="character" w:customStyle="1" w:styleId="WW8Num49z6">
    <w:name w:val="WW8Num49z6"/>
    <w:uiPriority w:val="99"/>
    <w:rsid w:val="006E5FA1"/>
  </w:style>
  <w:style w:type="character" w:customStyle="1" w:styleId="WW8Num49z7">
    <w:name w:val="WW8Num49z7"/>
    <w:uiPriority w:val="99"/>
    <w:rsid w:val="006E5FA1"/>
  </w:style>
  <w:style w:type="character" w:customStyle="1" w:styleId="WW8Num49z8">
    <w:name w:val="WW8Num49z8"/>
    <w:uiPriority w:val="99"/>
    <w:rsid w:val="006E5FA1"/>
  </w:style>
  <w:style w:type="character" w:customStyle="1" w:styleId="WW8Num50z3">
    <w:name w:val="WW8Num50z3"/>
    <w:uiPriority w:val="99"/>
    <w:rsid w:val="006E5FA1"/>
  </w:style>
  <w:style w:type="character" w:customStyle="1" w:styleId="WW8Num50z4">
    <w:name w:val="WW8Num50z4"/>
    <w:uiPriority w:val="99"/>
    <w:rsid w:val="006E5FA1"/>
  </w:style>
  <w:style w:type="character" w:customStyle="1" w:styleId="WW8Num50z5">
    <w:name w:val="WW8Num50z5"/>
    <w:uiPriority w:val="99"/>
    <w:rsid w:val="006E5FA1"/>
  </w:style>
  <w:style w:type="character" w:customStyle="1" w:styleId="WW8Num50z6">
    <w:name w:val="WW8Num50z6"/>
    <w:uiPriority w:val="99"/>
    <w:rsid w:val="006E5FA1"/>
  </w:style>
  <w:style w:type="character" w:customStyle="1" w:styleId="WW8Num50z7">
    <w:name w:val="WW8Num50z7"/>
    <w:uiPriority w:val="99"/>
    <w:rsid w:val="006E5FA1"/>
  </w:style>
  <w:style w:type="character" w:customStyle="1" w:styleId="WW8Num50z8">
    <w:name w:val="WW8Num50z8"/>
    <w:uiPriority w:val="99"/>
    <w:rsid w:val="006E5FA1"/>
  </w:style>
  <w:style w:type="character" w:customStyle="1" w:styleId="WW8Num51z1">
    <w:name w:val="WW8Num51z1"/>
    <w:uiPriority w:val="99"/>
    <w:rsid w:val="006E5FA1"/>
    <w:rPr>
      <w:rFonts w:ascii="Times New Roman" w:hAnsi="Times New Roman" w:cs="Times New Roman"/>
    </w:rPr>
  </w:style>
  <w:style w:type="character" w:customStyle="1" w:styleId="Domylnaczcionkaakapitu4">
    <w:name w:val="Domyślna czcionka akapitu4"/>
    <w:uiPriority w:val="99"/>
    <w:rsid w:val="006E5FA1"/>
  </w:style>
  <w:style w:type="character" w:customStyle="1" w:styleId="WW8Num6z1">
    <w:name w:val="WW8Num6z1"/>
    <w:uiPriority w:val="99"/>
    <w:rsid w:val="006E5FA1"/>
  </w:style>
  <w:style w:type="character" w:customStyle="1" w:styleId="WW8Num6z2">
    <w:name w:val="WW8Num6z2"/>
    <w:uiPriority w:val="99"/>
    <w:rsid w:val="006E5FA1"/>
  </w:style>
  <w:style w:type="character" w:customStyle="1" w:styleId="WW8Num6z3">
    <w:name w:val="WW8Num6z3"/>
    <w:uiPriority w:val="99"/>
    <w:rsid w:val="006E5FA1"/>
  </w:style>
  <w:style w:type="character" w:customStyle="1" w:styleId="WW8Num6z4">
    <w:name w:val="WW8Num6z4"/>
    <w:uiPriority w:val="99"/>
    <w:rsid w:val="006E5FA1"/>
  </w:style>
  <w:style w:type="character" w:customStyle="1" w:styleId="WW8Num6z5">
    <w:name w:val="WW8Num6z5"/>
    <w:uiPriority w:val="99"/>
    <w:rsid w:val="006E5FA1"/>
  </w:style>
  <w:style w:type="character" w:customStyle="1" w:styleId="WW8Num6z6">
    <w:name w:val="WW8Num6z6"/>
    <w:uiPriority w:val="99"/>
    <w:rsid w:val="006E5FA1"/>
  </w:style>
  <w:style w:type="character" w:customStyle="1" w:styleId="WW8Num6z7">
    <w:name w:val="WW8Num6z7"/>
    <w:uiPriority w:val="99"/>
    <w:rsid w:val="006E5FA1"/>
  </w:style>
  <w:style w:type="character" w:customStyle="1" w:styleId="WW8Num6z8">
    <w:name w:val="WW8Num6z8"/>
    <w:uiPriority w:val="99"/>
    <w:rsid w:val="006E5FA1"/>
  </w:style>
  <w:style w:type="character" w:customStyle="1" w:styleId="WW8Num7z2">
    <w:name w:val="WW8Num7z2"/>
    <w:uiPriority w:val="99"/>
    <w:rsid w:val="006E5FA1"/>
  </w:style>
  <w:style w:type="character" w:customStyle="1" w:styleId="WW8Num7z3">
    <w:name w:val="WW8Num7z3"/>
    <w:uiPriority w:val="99"/>
    <w:rsid w:val="006E5FA1"/>
  </w:style>
  <w:style w:type="character" w:customStyle="1" w:styleId="WW8Num7z4">
    <w:name w:val="WW8Num7z4"/>
    <w:uiPriority w:val="99"/>
    <w:rsid w:val="006E5FA1"/>
  </w:style>
  <w:style w:type="character" w:customStyle="1" w:styleId="WW8Num7z5">
    <w:name w:val="WW8Num7z5"/>
    <w:uiPriority w:val="99"/>
    <w:rsid w:val="006E5FA1"/>
  </w:style>
  <w:style w:type="character" w:customStyle="1" w:styleId="WW8Num7z6">
    <w:name w:val="WW8Num7z6"/>
    <w:uiPriority w:val="99"/>
    <w:rsid w:val="006E5FA1"/>
  </w:style>
  <w:style w:type="character" w:customStyle="1" w:styleId="WW8Num7z7">
    <w:name w:val="WW8Num7z7"/>
    <w:uiPriority w:val="99"/>
    <w:rsid w:val="006E5FA1"/>
  </w:style>
  <w:style w:type="character" w:customStyle="1" w:styleId="WW8Num7z8">
    <w:name w:val="WW8Num7z8"/>
    <w:uiPriority w:val="99"/>
    <w:rsid w:val="006E5FA1"/>
  </w:style>
  <w:style w:type="character" w:customStyle="1" w:styleId="WW8Num13z1">
    <w:name w:val="WW8Num13z1"/>
    <w:uiPriority w:val="99"/>
    <w:rsid w:val="006E5FA1"/>
  </w:style>
  <w:style w:type="character" w:customStyle="1" w:styleId="WW8Num13z3">
    <w:name w:val="WW8Num13z3"/>
    <w:uiPriority w:val="99"/>
    <w:rsid w:val="006E5FA1"/>
  </w:style>
  <w:style w:type="character" w:customStyle="1" w:styleId="WW8Num13z4">
    <w:name w:val="WW8Num13z4"/>
    <w:uiPriority w:val="99"/>
    <w:rsid w:val="006E5FA1"/>
  </w:style>
  <w:style w:type="character" w:customStyle="1" w:styleId="WW8Num13z5">
    <w:name w:val="WW8Num13z5"/>
    <w:uiPriority w:val="99"/>
    <w:rsid w:val="006E5FA1"/>
  </w:style>
  <w:style w:type="character" w:customStyle="1" w:styleId="WW8Num13z6">
    <w:name w:val="WW8Num13z6"/>
    <w:uiPriority w:val="99"/>
    <w:rsid w:val="006E5FA1"/>
  </w:style>
  <w:style w:type="character" w:customStyle="1" w:styleId="WW8Num13z7">
    <w:name w:val="WW8Num13z7"/>
    <w:uiPriority w:val="99"/>
    <w:rsid w:val="006E5FA1"/>
  </w:style>
  <w:style w:type="character" w:customStyle="1" w:styleId="WW8Num13z8">
    <w:name w:val="WW8Num13z8"/>
    <w:uiPriority w:val="99"/>
    <w:rsid w:val="006E5FA1"/>
  </w:style>
  <w:style w:type="character" w:customStyle="1" w:styleId="WW8Num18z2">
    <w:name w:val="WW8Num18z2"/>
    <w:uiPriority w:val="99"/>
    <w:rsid w:val="006E5FA1"/>
  </w:style>
  <w:style w:type="character" w:customStyle="1" w:styleId="WW8Num18z3">
    <w:name w:val="WW8Num18z3"/>
    <w:uiPriority w:val="99"/>
    <w:rsid w:val="006E5FA1"/>
  </w:style>
  <w:style w:type="character" w:customStyle="1" w:styleId="WW8Num18z4">
    <w:name w:val="WW8Num18z4"/>
    <w:uiPriority w:val="99"/>
    <w:rsid w:val="006E5FA1"/>
  </w:style>
  <w:style w:type="character" w:customStyle="1" w:styleId="WW8Num18z5">
    <w:name w:val="WW8Num18z5"/>
    <w:uiPriority w:val="99"/>
    <w:rsid w:val="006E5FA1"/>
  </w:style>
  <w:style w:type="character" w:customStyle="1" w:styleId="WW8Num18z6">
    <w:name w:val="WW8Num18z6"/>
    <w:uiPriority w:val="99"/>
    <w:rsid w:val="006E5FA1"/>
  </w:style>
  <w:style w:type="character" w:customStyle="1" w:styleId="WW8Num18z7">
    <w:name w:val="WW8Num18z7"/>
    <w:uiPriority w:val="99"/>
    <w:rsid w:val="006E5FA1"/>
  </w:style>
  <w:style w:type="character" w:customStyle="1" w:styleId="WW8Num18z8">
    <w:name w:val="WW8Num18z8"/>
    <w:uiPriority w:val="99"/>
    <w:rsid w:val="006E5FA1"/>
  </w:style>
  <w:style w:type="character" w:customStyle="1" w:styleId="WW8Num22z3">
    <w:name w:val="WW8Num22z3"/>
    <w:uiPriority w:val="99"/>
    <w:rsid w:val="006E5FA1"/>
  </w:style>
  <w:style w:type="character" w:customStyle="1" w:styleId="WW8Num22z4">
    <w:name w:val="WW8Num22z4"/>
    <w:uiPriority w:val="99"/>
    <w:rsid w:val="006E5FA1"/>
  </w:style>
  <w:style w:type="character" w:customStyle="1" w:styleId="WW8Num22z5">
    <w:name w:val="WW8Num22z5"/>
    <w:uiPriority w:val="99"/>
    <w:rsid w:val="006E5FA1"/>
  </w:style>
  <w:style w:type="character" w:customStyle="1" w:styleId="WW8Num22z6">
    <w:name w:val="WW8Num22z6"/>
    <w:uiPriority w:val="99"/>
    <w:rsid w:val="006E5FA1"/>
  </w:style>
  <w:style w:type="character" w:customStyle="1" w:styleId="WW8Num22z7">
    <w:name w:val="WW8Num22z7"/>
    <w:uiPriority w:val="99"/>
    <w:rsid w:val="006E5FA1"/>
  </w:style>
  <w:style w:type="character" w:customStyle="1" w:styleId="WW8Num22z8">
    <w:name w:val="WW8Num22z8"/>
    <w:uiPriority w:val="99"/>
    <w:rsid w:val="006E5FA1"/>
  </w:style>
  <w:style w:type="character" w:customStyle="1" w:styleId="WW8Num29z2">
    <w:name w:val="WW8Num29z2"/>
    <w:uiPriority w:val="99"/>
    <w:rsid w:val="006E5FA1"/>
  </w:style>
  <w:style w:type="character" w:customStyle="1" w:styleId="WW8Num29z3">
    <w:name w:val="WW8Num29z3"/>
    <w:uiPriority w:val="99"/>
    <w:rsid w:val="006E5FA1"/>
  </w:style>
  <w:style w:type="character" w:customStyle="1" w:styleId="WW8Num29z4">
    <w:name w:val="WW8Num29z4"/>
    <w:uiPriority w:val="99"/>
    <w:rsid w:val="006E5FA1"/>
  </w:style>
  <w:style w:type="character" w:customStyle="1" w:styleId="WW8Num29z5">
    <w:name w:val="WW8Num29z5"/>
    <w:uiPriority w:val="99"/>
    <w:rsid w:val="006E5FA1"/>
  </w:style>
  <w:style w:type="character" w:customStyle="1" w:styleId="WW8Num29z6">
    <w:name w:val="WW8Num29z6"/>
    <w:uiPriority w:val="99"/>
    <w:rsid w:val="006E5FA1"/>
  </w:style>
  <w:style w:type="character" w:customStyle="1" w:styleId="WW8Num29z7">
    <w:name w:val="WW8Num29z7"/>
    <w:uiPriority w:val="99"/>
    <w:rsid w:val="006E5FA1"/>
  </w:style>
  <w:style w:type="character" w:customStyle="1" w:styleId="WW8Num29z8">
    <w:name w:val="WW8Num29z8"/>
    <w:uiPriority w:val="99"/>
    <w:rsid w:val="006E5FA1"/>
  </w:style>
  <w:style w:type="character" w:customStyle="1" w:styleId="WW8Num35z1">
    <w:name w:val="WW8Num35z1"/>
    <w:uiPriority w:val="99"/>
    <w:rsid w:val="006E5FA1"/>
  </w:style>
  <w:style w:type="character" w:customStyle="1" w:styleId="WW8Num35z3">
    <w:name w:val="WW8Num35z3"/>
    <w:uiPriority w:val="99"/>
    <w:rsid w:val="006E5FA1"/>
  </w:style>
  <w:style w:type="character" w:customStyle="1" w:styleId="WW8Num35z4">
    <w:name w:val="WW8Num35z4"/>
    <w:uiPriority w:val="99"/>
    <w:rsid w:val="006E5FA1"/>
  </w:style>
  <w:style w:type="character" w:customStyle="1" w:styleId="WW8Num35z5">
    <w:name w:val="WW8Num35z5"/>
    <w:uiPriority w:val="99"/>
    <w:rsid w:val="006E5FA1"/>
  </w:style>
  <w:style w:type="character" w:customStyle="1" w:styleId="WW8Num35z6">
    <w:name w:val="WW8Num35z6"/>
    <w:uiPriority w:val="99"/>
    <w:rsid w:val="006E5FA1"/>
  </w:style>
  <w:style w:type="character" w:customStyle="1" w:styleId="WW8Num35z7">
    <w:name w:val="WW8Num35z7"/>
    <w:uiPriority w:val="99"/>
    <w:rsid w:val="006E5FA1"/>
  </w:style>
  <w:style w:type="character" w:customStyle="1" w:styleId="WW8Num35z8">
    <w:name w:val="WW8Num35z8"/>
    <w:uiPriority w:val="99"/>
    <w:rsid w:val="006E5FA1"/>
  </w:style>
  <w:style w:type="character" w:customStyle="1" w:styleId="Domylnaczcionkaakapitu3">
    <w:name w:val="Domyślna czcionka akapitu3"/>
    <w:uiPriority w:val="99"/>
    <w:rsid w:val="006E5FA1"/>
  </w:style>
  <w:style w:type="character" w:customStyle="1" w:styleId="Znakiprzypiswdolnych">
    <w:name w:val="Znaki przypisów dolnych"/>
    <w:basedOn w:val="Domylnaczcionkaakapitu3"/>
    <w:uiPriority w:val="99"/>
    <w:rsid w:val="006E5FA1"/>
    <w:rPr>
      <w:rFonts w:ascii="Times New Roman" w:hAnsi="Times New Roman" w:cs="Times New Roman"/>
      <w:vertAlign w:val="superscript"/>
    </w:rPr>
  </w:style>
  <w:style w:type="character" w:customStyle="1" w:styleId="Odwoaniedokomentarza3">
    <w:name w:val="Odwołanie do komentarza3"/>
    <w:basedOn w:val="Domylnaczcionkaakapitu3"/>
    <w:uiPriority w:val="99"/>
    <w:rsid w:val="006E5FA1"/>
    <w:rPr>
      <w:rFonts w:ascii="Times New Roman" w:hAnsi="Times New Roman" w:cs="Times New Roman"/>
      <w:sz w:val="16"/>
      <w:szCs w:val="16"/>
    </w:rPr>
  </w:style>
  <w:style w:type="character" w:customStyle="1" w:styleId="WW-Znakiprzypiswkocowych">
    <w:name w:val="WW-Znaki przypisów końcowych"/>
    <w:uiPriority w:val="99"/>
    <w:rsid w:val="006E5FA1"/>
    <w:rPr>
      <w:vertAlign w:val="superscript"/>
    </w:rPr>
  </w:style>
  <w:style w:type="paragraph" w:customStyle="1" w:styleId="Nagwek60">
    <w:name w:val="Nagłówek6"/>
    <w:basedOn w:val="Normalny"/>
    <w:next w:val="Tekstpodstawowy"/>
    <w:uiPriority w:val="99"/>
    <w:rsid w:val="006E5FA1"/>
    <w:pPr>
      <w:keepNext/>
      <w:suppressAutoHyphens/>
      <w:spacing w:before="240" w:after="120"/>
    </w:pPr>
    <w:rPr>
      <w:rFonts w:ascii="Liberation Sans" w:eastAsia="Times New Roman" w:hAnsi="Liberation Sans" w:cs="Liberation Sans"/>
      <w:sz w:val="28"/>
      <w:szCs w:val="28"/>
      <w:lang w:eastAsia="zh-CN"/>
    </w:rPr>
  </w:style>
  <w:style w:type="character" w:customStyle="1" w:styleId="BodyTextChar1">
    <w:name w:val="Body Text Char1"/>
    <w:basedOn w:val="Domylnaczcionkaakapitu"/>
    <w:uiPriority w:val="99"/>
    <w:semiHidden/>
    <w:locked/>
    <w:rsid w:val="006E5FA1"/>
    <w:rPr>
      <w:sz w:val="24"/>
      <w:szCs w:val="24"/>
      <w:lang w:val="pl-PL" w:eastAsia="zh-CN"/>
    </w:rPr>
  </w:style>
  <w:style w:type="paragraph" w:customStyle="1" w:styleId="Nagwek50">
    <w:name w:val="Nagłówek5"/>
    <w:basedOn w:val="Normalny"/>
    <w:next w:val="Podtytu"/>
    <w:uiPriority w:val="99"/>
    <w:rsid w:val="006E5FA1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u w:val="single"/>
      <w:lang w:eastAsia="zh-CN"/>
    </w:rPr>
  </w:style>
  <w:style w:type="paragraph" w:customStyle="1" w:styleId="Legenda1">
    <w:name w:val="Legenda1"/>
    <w:basedOn w:val="Normalny"/>
    <w:uiPriority w:val="99"/>
    <w:rsid w:val="006E5FA1"/>
    <w:pPr>
      <w:suppressLineNumbers/>
      <w:suppressAutoHyphens/>
      <w:spacing w:before="120" w:after="120"/>
    </w:pPr>
    <w:rPr>
      <w:rFonts w:ascii="Calibri" w:eastAsia="Times New Roman" w:hAnsi="Calibri" w:cs="Calibri"/>
      <w:i/>
      <w:iCs/>
      <w:sz w:val="24"/>
      <w:szCs w:val="24"/>
      <w:lang w:eastAsia="zh-CN"/>
    </w:rPr>
  </w:style>
  <w:style w:type="paragraph" w:customStyle="1" w:styleId="Tekstkomentarza3">
    <w:name w:val="Tekst komentarza3"/>
    <w:basedOn w:val="Normalny"/>
    <w:uiPriority w:val="99"/>
    <w:rsid w:val="006E5FA1"/>
    <w:pPr>
      <w:suppressAutoHyphens/>
      <w:spacing w:line="240" w:lineRule="auto"/>
    </w:pPr>
    <w:rPr>
      <w:rFonts w:ascii="Calibri" w:eastAsia="Times New Roman" w:hAnsi="Calibri" w:cs="Calibri"/>
      <w:sz w:val="20"/>
      <w:szCs w:val="20"/>
      <w:lang w:eastAsia="zh-CN"/>
    </w:rPr>
  </w:style>
  <w:style w:type="character" w:customStyle="1" w:styleId="HeaderChar1">
    <w:name w:val="Header Char1"/>
    <w:basedOn w:val="Domylnaczcionkaakapitu"/>
    <w:uiPriority w:val="99"/>
    <w:semiHidden/>
    <w:locked/>
    <w:rsid w:val="006E5FA1"/>
    <w:rPr>
      <w:rFonts w:ascii="Calibri" w:hAnsi="Calibri" w:cs="Calibri"/>
      <w:spacing w:val="-4"/>
      <w:lang w:val="pl-PL" w:eastAsia="zh-CN"/>
    </w:rPr>
  </w:style>
  <w:style w:type="character" w:customStyle="1" w:styleId="FooterChar1">
    <w:name w:val="Footer Char1"/>
    <w:basedOn w:val="Domylnaczcionkaakapitu"/>
    <w:uiPriority w:val="99"/>
    <w:semiHidden/>
    <w:locked/>
    <w:rsid w:val="006E5FA1"/>
    <w:rPr>
      <w:rFonts w:ascii="Calibri" w:hAnsi="Calibri" w:cs="Calibri"/>
      <w:sz w:val="24"/>
      <w:szCs w:val="24"/>
      <w:lang w:val="pl-PL" w:eastAsia="zh-CN"/>
    </w:rPr>
  </w:style>
  <w:style w:type="character" w:customStyle="1" w:styleId="SubtitleChar1">
    <w:name w:val="Subtitle Char1"/>
    <w:basedOn w:val="Domylnaczcionkaakapitu"/>
    <w:uiPriority w:val="99"/>
    <w:locked/>
    <w:rsid w:val="006E5FA1"/>
    <w:rPr>
      <w:rFonts w:ascii="Arial" w:hAnsi="Arial" w:cs="Arial"/>
      <w:sz w:val="24"/>
      <w:szCs w:val="24"/>
      <w:lang w:val="pl-PL" w:eastAsia="zh-CN"/>
    </w:rPr>
  </w:style>
  <w:style w:type="paragraph" w:customStyle="1" w:styleId="Tekstpodstawowy23">
    <w:name w:val="Tekst podstawowy 23"/>
    <w:basedOn w:val="Normalny"/>
    <w:uiPriority w:val="99"/>
    <w:rsid w:val="006E5FA1"/>
    <w:pPr>
      <w:suppressAutoHyphens/>
      <w:spacing w:after="120" w:line="480" w:lineRule="auto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6E5FA1"/>
    <w:pPr>
      <w:suppressAutoHyphens/>
      <w:spacing w:after="120" w:line="240" w:lineRule="auto"/>
    </w:pPr>
    <w:rPr>
      <w:rFonts w:ascii="Calibri" w:eastAsia="Times New Roman" w:hAnsi="Calibri" w:cs="Calibri"/>
      <w:sz w:val="16"/>
      <w:szCs w:val="16"/>
      <w:lang w:eastAsia="zh-CN"/>
    </w:rPr>
  </w:style>
  <w:style w:type="paragraph" w:customStyle="1" w:styleId="Tekstpodstawowywcity23">
    <w:name w:val="Tekst podstawowy wcięty 23"/>
    <w:basedOn w:val="Normalny"/>
    <w:uiPriority w:val="99"/>
    <w:rsid w:val="006E5FA1"/>
    <w:pPr>
      <w:suppressAutoHyphens/>
      <w:spacing w:after="120" w:line="480" w:lineRule="auto"/>
      <w:ind w:left="283"/>
    </w:pPr>
    <w:rPr>
      <w:rFonts w:ascii="Calibri" w:eastAsia="Times New Roman" w:hAnsi="Calibri" w:cs="Calibri"/>
      <w:lang w:eastAsia="zh-CN"/>
    </w:rPr>
  </w:style>
  <w:style w:type="paragraph" w:customStyle="1" w:styleId="Tekstpodstawowywcity33">
    <w:name w:val="Tekst podstawowy wcięty 33"/>
    <w:basedOn w:val="Normalny"/>
    <w:uiPriority w:val="99"/>
    <w:rsid w:val="006E5FA1"/>
    <w:pPr>
      <w:suppressAutoHyphens/>
      <w:spacing w:after="120"/>
      <w:ind w:left="283"/>
    </w:pPr>
    <w:rPr>
      <w:rFonts w:ascii="Calibri" w:eastAsia="Times New Roman" w:hAnsi="Calibri" w:cs="Calibri"/>
      <w:sz w:val="16"/>
      <w:szCs w:val="16"/>
      <w:lang w:eastAsia="zh-CN"/>
    </w:rPr>
  </w:style>
  <w:style w:type="paragraph" w:customStyle="1" w:styleId="Zwykytekst3">
    <w:name w:val="Zwykły tekst3"/>
    <w:basedOn w:val="Normalny"/>
    <w:uiPriority w:val="99"/>
    <w:rsid w:val="006E5FA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pkt">
    <w:name w:val="pkt"/>
    <w:basedOn w:val="Normalny"/>
    <w:link w:val="pktZnak"/>
    <w:uiPriority w:val="99"/>
    <w:rsid w:val="006E5FA1"/>
    <w:pPr>
      <w:spacing w:before="60" w:after="60" w:line="240" w:lineRule="auto"/>
      <w:ind w:left="851" w:hanging="295"/>
      <w:jc w:val="both"/>
    </w:pPr>
    <w:rPr>
      <w:rFonts w:ascii="Liberation Serif" w:eastAsia="Times New Roman" w:hAnsi="Liberation Serif" w:cs="Times New Roman"/>
      <w:sz w:val="24"/>
      <w:szCs w:val="24"/>
      <w:lang w:eastAsia="pl-PL"/>
    </w:rPr>
  </w:style>
  <w:style w:type="character" w:customStyle="1" w:styleId="pktZnak">
    <w:name w:val="pkt Znak"/>
    <w:link w:val="pkt"/>
    <w:uiPriority w:val="99"/>
    <w:locked/>
    <w:rsid w:val="006E5FA1"/>
    <w:rPr>
      <w:rFonts w:ascii="Liberation Serif" w:eastAsia="Times New Roman" w:hAnsi="Liberation Serif" w:cs="Times New Roman"/>
      <w:sz w:val="24"/>
      <w:szCs w:val="24"/>
      <w:lang w:eastAsia="pl-PL"/>
    </w:rPr>
  </w:style>
  <w:style w:type="character" w:customStyle="1" w:styleId="FootnoteTextChar2">
    <w:name w:val="Footnote Text Char2"/>
    <w:aliases w:val="Podrozdział Char1"/>
    <w:basedOn w:val="Domylnaczcionkaakapitu"/>
    <w:uiPriority w:val="99"/>
    <w:semiHidden/>
    <w:locked/>
    <w:rsid w:val="006E5FA1"/>
    <w:rPr>
      <w:rFonts w:ascii="Calibri" w:hAnsi="Calibri" w:cs="Calibri"/>
      <w:lang w:val="pl-PL" w:eastAsia="zh-C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6E5FA1"/>
    <w:rPr>
      <w:rFonts w:ascii="Calibri" w:eastAsia="Times New Roman" w:hAnsi="Calibri" w:cs="Calibri"/>
      <w:lang w:eastAsia="ar-SA"/>
    </w:rPr>
  </w:style>
  <w:style w:type="character" w:customStyle="1" w:styleId="Teksttreci">
    <w:name w:val="Tekst treści_"/>
    <w:link w:val="Teksttreci0"/>
    <w:uiPriority w:val="99"/>
    <w:locked/>
    <w:rsid w:val="006E5FA1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6E5FA1"/>
    <w:pPr>
      <w:shd w:val="clear" w:color="auto" w:fill="FFFFFF"/>
      <w:spacing w:after="0" w:line="240" w:lineRule="atLeast"/>
      <w:ind w:hanging="1700"/>
    </w:pPr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Teksttreci4">
    <w:name w:val="Tekst treści (4)_"/>
    <w:link w:val="Teksttreci40"/>
    <w:uiPriority w:val="99"/>
    <w:locked/>
    <w:rsid w:val="006E5FA1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6E5FA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Normalny1">
    <w:name w:val="Normalny1"/>
    <w:uiPriority w:val="99"/>
    <w:rsid w:val="006E5FA1"/>
    <w:pPr>
      <w:widowControl w:val="0"/>
      <w:spacing w:after="0" w:line="240" w:lineRule="auto"/>
    </w:pPr>
    <w:rPr>
      <w:rFonts w:ascii="Liberation Serif" w:eastAsia="Times New Roman" w:hAnsi="Liberation Serif" w:cs="Liberation Serif"/>
      <w:color w:val="00000A"/>
      <w:sz w:val="24"/>
      <w:szCs w:val="24"/>
      <w:lang w:eastAsia="pl-PL"/>
    </w:rPr>
  </w:style>
  <w:style w:type="paragraph" w:customStyle="1" w:styleId="LO-normal">
    <w:name w:val="LO-normal"/>
    <w:uiPriority w:val="99"/>
    <w:rsid w:val="006E5FA1"/>
    <w:pPr>
      <w:widowControl w:val="0"/>
      <w:suppressAutoHyphens/>
      <w:spacing w:after="0" w:line="240" w:lineRule="auto"/>
    </w:pPr>
    <w:rPr>
      <w:rFonts w:ascii="Liberation Serif" w:eastAsia="Times New Roman" w:hAnsi="Liberation Serif" w:cs="Liberation Serif"/>
      <w:color w:val="00000A"/>
      <w:sz w:val="24"/>
      <w:szCs w:val="24"/>
      <w:lang w:eastAsia="pl-PL"/>
    </w:rPr>
  </w:style>
  <w:style w:type="numbering" w:customStyle="1" w:styleId="WW8Num35">
    <w:name w:val="WW8Num35"/>
    <w:rsid w:val="006E5FA1"/>
    <w:pPr>
      <w:numPr>
        <w:numId w:val="5"/>
      </w:numPr>
    </w:pPr>
  </w:style>
  <w:style w:type="numbering" w:customStyle="1" w:styleId="WW8Num23">
    <w:name w:val="WW8Num23"/>
    <w:rsid w:val="006E5FA1"/>
    <w:pPr>
      <w:numPr>
        <w:numId w:val="6"/>
      </w:numPr>
    </w:pPr>
  </w:style>
  <w:style w:type="numbering" w:customStyle="1" w:styleId="WW8Num22">
    <w:name w:val="WW8Num22"/>
    <w:rsid w:val="006E5FA1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9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7EFC1A49B114804A07FF9B41E506F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6328C3-08C4-4F3F-B541-6EB663647A58}"/>
      </w:docPartPr>
      <w:docPartBody>
        <w:p w:rsidR="00F040ED" w:rsidRDefault="00573B80" w:rsidP="00573B80">
          <w:pPr>
            <w:pStyle w:val="C7EFC1A49B114804A07FF9B41E506FC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B80"/>
    <w:rsid w:val="00045C8C"/>
    <w:rsid w:val="00082713"/>
    <w:rsid w:val="00101D15"/>
    <w:rsid w:val="00171076"/>
    <w:rsid w:val="001F0FA1"/>
    <w:rsid w:val="00206332"/>
    <w:rsid w:val="0027392D"/>
    <w:rsid w:val="00281EFD"/>
    <w:rsid w:val="00283B85"/>
    <w:rsid w:val="002D250F"/>
    <w:rsid w:val="00406DA3"/>
    <w:rsid w:val="004A326D"/>
    <w:rsid w:val="00554349"/>
    <w:rsid w:val="00573B80"/>
    <w:rsid w:val="00705C71"/>
    <w:rsid w:val="0087284B"/>
    <w:rsid w:val="009460E3"/>
    <w:rsid w:val="00B1325A"/>
    <w:rsid w:val="00C16D56"/>
    <w:rsid w:val="00CB0F02"/>
    <w:rsid w:val="00D1392C"/>
    <w:rsid w:val="00D57388"/>
    <w:rsid w:val="00D879D0"/>
    <w:rsid w:val="00DC24C4"/>
    <w:rsid w:val="00DE7A41"/>
    <w:rsid w:val="00EA2950"/>
    <w:rsid w:val="00F040ED"/>
    <w:rsid w:val="00FE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7EFC1A49B114804A07FF9B41E506FCC">
    <w:name w:val="C7EFC1A49B114804A07FF9B41E506FCC"/>
    <w:rsid w:val="00573B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2A1BC-DC82-4A19-8B66-0A0DBC35F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10173</Words>
  <Characters>61043</Characters>
  <Application>Microsoft Office Word</Application>
  <DocSecurity>0</DocSecurity>
  <Lines>508</Lines>
  <Paragraphs>142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Przetarg nieograniczony. Nr sprawy: DM.252.11.2022</vt:lpstr>
    </vt:vector>
  </TitlesOfParts>
  <Company/>
  <LinksUpToDate>false</LinksUpToDate>
  <CharactersWithSpaces>71074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Przetarg nieograniczony. Nr sprawy: DM.252.10.2022</dc:title>
  <dc:creator>p.paczkowski</dc:creator>
  <cp:lastModifiedBy>a.jundzill</cp:lastModifiedBy>
  <cp:revision>2</cp:revision>
  <cp:lastPrinted>2021-02-17T09:21:00Z</cp:lastPrinted>
  <dcterms:created xsi:type="dcterms:W3CDTF">2022-05-30T09:44:00Z</dcterms:created>
  <dcterms:modified xsi:type="dcterms:W3CDTF">2022-05-30T09:44:00Z</dcterms:modified>
</cp:coreProperties>
</file>