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746" w:rsidRDefault="007D3746" w:rsidP="006E5FA1">
      <w:pPr>
        <w:keepNext/>
        <w:widowControl w:val="0"/>
        <w:tabs>
          <w:tab w:val="left" w:pos="0"/>
        </w:tabs>
        <w:suppressAutoHyphens/>
        <w:spacing w:after="0" w:line="240" w:lineRule="auto"/>
        <w:rPr>
          <w:rFonts w:ascii="Garamond" w:eastAsia="SimSun" w:hAnsi="Garamond" w:cs="Arial"/>
          <w:kern w:val="1"/>
          <w:sz w:val="24"/>
          <w:szCs w:val="24"/>
          <w:lang w:eastAsia="ar-SA"/>
        </w:rPr>
      </w:pPr>
    </w:p>
    <w:p w:rsidR="007D3746" w:rsidRDefault="007D3746" w:rsidP="006E5FA1">
      <w:pPr>
        <w:keepNext/>
        <w:widowControl w:val="0"/>
        <w:tabs>
          <w:tab w:val="left" w:pos="0"/>
        </w:tabs>
        <w:suppressAutoHyphens/>
        <w:spacing w:after="0" w:line="240" w:lineRule="auto"/>
        <w:rPr>
          <w:rFonts w:ascii="Garamond" w:eastAsia="SimSun" w:hAnsi="Garamond" w:cs="Arial"/>
          <w:kern w:val="1"/>
          <w:sz w:val="24"/>
          <w:szCs w:val="24"/>
          <w:lang w:eastAsia="ar-SA"/>
        </w:rPr>
      </w:pPr>
    </w:p>
    <w:p w:rsidR="007D3746" w:rsidRDefault="007D3746" w:rsidP="006E5FA1">
      <w:pPr>
        <w:keepNext/>
        <w:widowControl w:val="0"/>
        <w:tabs>
          <w:tab w:val="left" w:pos="0"/>
        </w:tabs>
        <w:suppressAutoHyphens/>
        <w:spacing w:after="0" w:line="240" w:lineRule="auto"/>
        <w:rPr>
          <w:rFonts w:ascii="Garamond" w:eastAsia="SimSun" w:hAnsi="Garamond" w:cs="Arial"/>
          <w:kern w:val="1"/>
          <w:sz w:val="24"/>
          <w:szCs w:val="24"/>
          <w:lang w:eastAsia="ar-SA"/>
        </w:rPr>
      </w:pPr>
    </w:p>
    <w:p w:rsidR="006E5FA1" w:rsidRPr="00A03E79" w:rsidRDefault="006E5FA1" w:rsidP="006E5FA1">
      <w:pPr>
        <w:keepNext/>
        <w:widowControl w:val="0"/>
        <w:tabs>
          <w:tab w:val="left" w:pos="0"/>
        </w:tabs>
        <w:suppressAutoHyphens/>
        <w:spacing w:after="0" w:line="240" w:lineRule="auto"/>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Zamawiający: </w:t>
      </w:r>
    </w:p>
    <w:p w:rsidR="006E5FA1" w:rsidRPr="00A03E79" w:rsidRDefault="006E5FA1" w:rsidP="006E5FA1">
      <w:pPr>
        <w:keepNext/>
        <w:widowControl w:val="0"/>
        <w:tabs>
          <w:tab w:val="left" w:pos="0"/>
        </w:tabs>
        <w:suppressAutoHyphens/>
        <w:spacing w:after="0" w:line="240" w:lineRule="auto"/>
        <w:ind w:left="432" w:hanging="432"/>
        <w:rPr>
          <w:rFonts w:ascii="Garamond" w:eastAsia="SimSun" w:hAnsi="Garamond" w:cs="Arial"/>
          <w:kern w:val="1"/>
          <w:sz w:val="24"/>
          <w:szCs w:val="24"/>
          <w:lang w:eastAsia="ar-SA"/>
        </w:rPr>
      </w:pPr>
    </w:p>
    <w:p w:rsidR="006E5FA1" w:rsidRPr="00A03E79"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r w:rsidRPr="00A03E79">
        <w:rPr>
          <w:rFonts w:ascii="Garamond" w:eastAsia="SimSun" w:hAnsi="Garamond" w:cs="Arial"/>
          <w:b/>
          <w:bCs/>
          <w:kern w:val="1"/>
          <w:sz w:val="24"/>
          <w:szCs w:val="24"/>
          <w:lang w:eastAsia="ar-SA"/>
        </w:rPr>
        <w:t>Zarząd Dróg Powiatowych w Pasłęku</w:t>
      </w:r>
    </w:p>
    <w:p w:rsidR="006E5FA1" w:rsidRPr="00A03E79"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r w:rsidRPr="00A03E79">
        <w:rPr>
          <w:rFonts w:ascii="Garamond" w:eastAsia="SimSun" w:hAnsi="Garamond" w:cs="Arial"/>
          <w:b/>
          <w:bCs/>
          <w:kern w:val="1"/>
          <w:sz w:val="24"/>
          <w:szCs w:val="24"/>
          <w:lang w:eastAsia="ar-SA"/>
        </w:rPr>
        <w:t>Adres: ul. Dworcowa 6  14-400 Pasłęk</w:t>
      </w:r>
    </w:p>
    <w:p w:rsidR="006E5FA1" w:rsidRPr="00A03E79"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rsidR="006E5FA1" w:rsidRPr="00A03E79"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rsidR="006E5FA1" w:rsidRPr="00A03E79"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rsidR="006E5FA1" w:rsidRPr="00A03E79"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rsidR="006E5FA1" w:rsidRPr="00A03E79" w:rsidRDefault="006E5FA1" w:rsidP="006E5FA1">
      <w:pPr>
        <w:widowControl w:val="0"/>
        <w:suppressAutoHyphens/>
        <w:spacing w:after="0" w:line="240" w:lineRule="auto"/>
        <w:jc w:val="both"/>
        <w:rPr>
          <w:rFonts w:ascii="Garamond" w:eastAsia="SimSun" w:hAnsi="Garamond" w:cs="Arial"/>
          <w:b/>
          <w:bCs/>
          <w:kern w:val="1"/>
          <w:sz w:val="48"/>
          <w:szCs w:val="48"/>
          <w:lang w:eastAsia="ar-SA"/>
        </w:rPr>
      </w:pPr>
    </w:p>
    <w:p w:rsidR="006E5FA1" w:rsidRPr="00A03E79" w:rsidRDefault="006E5FA1" w:rsidP="006E5FA1">
      <w:pPr>
        <w:widowControl w:val="0"/>
        <w:suppressAutoHyphens/>
        <w:spacing w:after="0" w:line="240" w:lineRule="auto"/>
        <w:jc w:val="center"/>
        <w:rPr>
          <w:rFonts w:ascii="Garamond" w:eastAsia="SimSun" w:hAnsi="Garamond" w:cs="Times New Roman"/>
          <w:kern w:val="1"/>
          <w:sz w:val="48"/>
          <w:szCs w:val="48"/>
          <w:lang w:eastAsia="zh-CN"/>
        </w:rPr>
      </w:pPr>
      <w:r w:rsidRPr="00A03E79">
        <w:rPr>
          <w:rFonts w:ascii="Garamond" w:eastAsia="SimSun" w:hAnsi="Garamond" w:cs="Arial"/>
          <w:b/>
          <w:bCs/>
          <w:kern w:val="1"/>
          <w:sz w:val="48"/>
          <w:szCs w:val="48"/>
          <w:lang w:eastAsia="ar-SA"/>
        </w:rPr>
        <w:t>SPECYFIKACJA</w:t>
      </w:r>
    </w:p>
    <w:p w:rsidR="006E5FA1" w:rsidRPr="00A03E79" w:rsidRDefault="0055061C" w:rsidP="006E5FA1">
      <w:pPr>
        <w:widowControl w:val="0"/>
        <w:suppressAutoHyphens/>
        <w:spacing w:after="0" w:line="240" w:lineRule="auto"/>
        <w:jc w:val="center"/>
        <w:rPr>
          <w:rFonts w:ascii="Garamond" w:eastAsia="SimSun" w:hAnsi="Garamond" w:cs="Times New Roman"/>
          <w:kern w:val="1"/>
          <w:sz w:val="48"/>
          <w:szCs w:val="48"/>
          <w:lang w:eastAsia="zh-CN"/>
        </w:rPr>
      </w:pPr>
      <w:r>
        <w:rPr>
          <w:rFonts w:ascii="Garamond" w:eastAsia="SimSun" w:hAnsi="Garamond" w:cs="Arial"/>
          <w:b/>
          <w:bCs/>
          <w:kern w:val="1"/>
          <w:sz w:val="48"/>
          <w:szCs w:val="48"/>
          <w:lang w:eastAsia="ar-SA"/>
        </w:rPr>
        <w:t xml:space="preserve">WARUNKÓW </w:t>
      </w:r>
      <w:r w:rsidR="006E5FA1" w:rsidRPr="00A03E79">
        <w:rPr>
          <w:rFonts w:ascii="Garamond" w:eastAsia="SimSun" w:hAnsi="Garamond" w:cs="Arial"/>
          <w:b/>
          <w:bCs/>
          <w:kern w:val="1"/>
          <w:sz w:val="48"/>
          <w:szCs w:val="48"/>
          <w:lang w:eastAsia="ar-SA"/>
        </w:rPr>
        <w:t>ZAMÓWIENIA</w:t>
      </w:r>
    </w:p>
    <w:p w:rsidR="006E5FA1" w:rsidRPr="00A03E79" w:rsidRDefault="006E5FA1" w:rsidP="00A03E79">
      <w:pPr>
        <w:widowControl w:val="0"/>
        <w:suppressAutoHyphens/>
        <w:spacing w:after="0" w:line="240" w:lineRule="auto"/>
        <w:rPr>
          <w:rFonts w:ascii="Garamond" w:eastAsia="SimSun" w:hAnsi="Garamond" w:cs="Arial"/>
          <w:kern w:val="1"/>
          <w:sz w:val="24"/>
          <w:szCs w:val="24"/>
          <w:lang w:eastAsia="ar-SA"/>
        </w:rPr>
      </w:pPr>
    </w:p>
    <w:p w:rsidR="006E5FA1"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r w:rsidRPr="00A03E79">
        <w:rPr>
          <w:rFonts w:ascii="Garamond" w:eastAsia="SimSun" w:hAnsi="Garamond" w:cs="Arial"/>
          <w:b/>
          <w:bCs/>
          <w:kern w:val="1"/>
          <w:sz w:val="24"/>
          <w:szCs w:val="24"/>
          <w:lang w:eastAsia="ar-SA"/>
        </w:rPr>
        <w:t>dalej zwana SWZ</w:t>
      </w:r>
    </w:p>
    <w:p w:rsidR="00A03E79" w:rsidRDefault="00A03E79" w:rsidP="006E5FA1">
      <w:pPr>
        <w:widowControl w:val="0"/>
        <w:suppressAutoHyphens/>
        <w:spacing w:after="0" w:line="240" w:lineRule="auto"/>
        <w:jc w:val="center"/>
        <w:rPr>
          <w:rFonts w:ascii="Garamond" w:eastAsia="SimSun" w:hAnsi="Garamond" w:cs="Arial"/>
          <w:b/>
          <w:bCs/>
          <w:kern w:val="1"/>
          <w:sz w:val="24"/>
          <w:szCs w:val="24"/>
          <w:lang w:eastAsia="ar-SA"/>
        </w:rPr>
      </w:pPr>
    </w:p>
    <w:p w:rsidR="00A03E79" w:rsidRDefault="00A03E79" w:rsidP="006E5FA1">
      <w:pPr>
        <w:widowControl w:val="0"/>
        <w:suppressAutoHyphens/>
        <w:spacing w:after="0" w:line="240" w:lineRule="auto"/>
        <w:jc w:val="center"/>
        <w:rPr>
          <w:rFonts w:ascii="Garamond" w:eastAsia="SimSun" w:hAnsi="Garamond" w:cs="Arial"/>
          <w:b/>
          <w:bCs/>
          <w:kern w:val="1"/>
          <w:sz w:val="24"/>
          <w:szCs w:val="24"/>
          <w:lang w:eastAsia="ar-SA"/>
        </w:rPr>
      </w:pPr>
    </w:p>
    <w:p w:rsidR="00A03E79" w:rsidRPr="00A03E79" w:rsidRDefault="00A03E79" w:rsidP="00142810">
      <w:pPr>
        <w:widowControl w:val="0"/>
        <w:suppressAutoHyphens/>
        <w:spacing w:after="0" w:line="240" w:lineRule="auto"/>
        <w:rPr>
          <w:rFonts w:ascii="Garamond" w:eastAsia="SimSun" w:hAnsi="Garamond" w:cs="Times New Roman"/>
          <w:kern w:val="1"/>
          <w:sz w:val="24"/>
          <w:szCs w:val="24"/>
          <w:lang w:eastAsia="zh-CN"/>
        </w:rPr>
      </w:pPr>
    </w:p>
    <w:p w:rsidR="006E5FA1" w:rsidRPr="00A03E79" w:rsidRDefault="006E5FA1" w:rsidP="006E5FA1">
      <w:pPr>
        <w:widowControl w:val="0"/>
        <w:suppressAutoHyphens/>
        <w:spacing w:after="0" w:line="240" w:lineRule="auto"/>
        <w:rPr>
          <w:rFonts w:ascii="Garamond" w:eastAsia="SimSun" w:hAnsi="Garamond" w:cs="Arial"/>
          <w:b/>
          <w:bCs/>
          <w:i/>
          <w:iCs/>
          <w:kern w:val="1"/>
          <w:sz w:val="24"/>
          <w:szCs w:val="24"/>
          <w:u w:val="single"/>
          <w:lang w:eastAsia="ar-SA"/>
        </w:rPr>
      </w:pPr>
    </w:p>
    <w:p w:rsidR="006E5FA1" w:rsidRPr="00A03E79" w:rsidRDefault="006E5FA1" w:rsidP="006E5FA1">
      <w:pPr>
        <w:widowControl w:val="0"/>
        <w:suppressAutoHyphens/>
        <w:spacing w:after="0" w:line="240" w:lineRule="auto"/>
        <w:jc w:val="center"/>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zh-CN"/>
        </w:rPr>
        <w:t>Dotyczy</w:t>
      </w:r>
      <w:bookmarkStart w:id="0" w:name="__RefHeading__1539_632771622"/>
      <w:bookmarkEnd w:id="0"/>
      <w:r w:rsidRPr="00A03E79">
        <w:rPr>
          <w:rFonts w:ascii="Garamond" w:eastAsia="SimSun" w:hAnsi="Garamond" w:cs="Arial"/>
          <w:kern w:val="1"/>
          <w:sz w:val="24"/>
          <w:szCs w:val="24"/>
          <w:lang w:eastAsia="zh-CN"/>
        </w:rPr>
        <w:t xml:space="preserve"> postępowania o udzielenie zamówienia publicznego pn.:</w:t>
      </w:r>
    </w:p>
    <w:p w:rsidR="006E5FA1" w:rsidRPr="00A03E79" w:rsidRDefault="006E5FA1" w:rsidP="006E5FA1">
      <w:pPr>
        <w:widowControl w:val="0"/>
        <w:suppressAutoHyphens/>
        <w:autoSpaceDE w:val="0"/>
        <w:spacing w:after="0" w:line="240" w:lineRule="auto"/>
        <w:rPr>
          <w:rFonts w:ascii="Garamond" w:eastAsia="SimSun" w:hAnsi="Garamond" w:cs="Arial"/>
          <w:color w:val="0000FF"/>
          <w:kern w:val="1"/>
          <w:sz w:val="24"/>
          <w:szCs w:val="24"/>
          <w:lang w:eastAsia="ar-SA"/>
        </w:rPr>
      </w:pPr>
    </w:p>
    <w:p w:rsidR="00242C4C" w:rsidRDefault="00242C4C" w:rsidP="00242C4C">
      <w:pPr>
        <w:widowControl w:val="0"/>
        <w:suppressAutoHyphens/>
        <w:autoSpaceDE w:val="0"/>
        <w:spacing w:after="0" w:line="240" w:lineRule="auto"/>
        <w:jc w:val="center"/>
        <w:rPr>
          <w:rFonts w:ascii="Palatino Linotype" w:eastAsia="SimSun" w:hAnsi="Palatino Linotype" w:cs="Arial"/>
          <w:b/>
          <w:bCs/>
          <w:color w:val="000000"/>
          <w:kern w:val="1"/>
          <w:lang w:eastAsia="zh-CN"/>
        </w:rPr>
      </w:pPr>
      <w:r w:rsidRPr="00242C4C">
        <w:rPr>
          <w:rFonts w:ascii="Palatino Linotype" w:eastAsia="SimSun" w:hAnsi="Palatino Linotype" w:cs="Arial"/>
          <w:b/>
          <w:bCs/>
          <w:color w:val="000000"/>
          <w:kern w:val="1"/>
          <w:lang w:eastAsia="zh-CN"/>
        </w:rPr>
        <w:t>„</w:t>
      </w:r>
      <w:bookmarkStart w:id="1" w:name="_Hlk117064502"/>
      <w:r w:rsidRPr="00242C4C">
        <w:rPr>
          <w:rFonts w:ascii="Palatino Linotype" w:eastAsia="SimSun" w:hAnsi="Palatino Linotype" w:cs="Arial"/>
          <w:b/>
          <w:bCs/>
          <w:color w:val="000000"/>
          <w:kern w:val="1"/>
          <w:lang w:eastAsia="zh-CN"/>
        </w:rPr>
        <w:t xml:space="preserve">Usługi przy zimowym utrzymaniu dróg powiatowych na terenie powiatu elbląskiego </w:t>
      </w:r>
    </w:p>
    <w:p w:rsidR="006E5FA1" w:rsidRPr="00242C4C" w:rsidRDefault="00242C4C" w:rsidP="00242C4C">
      <w:pPr>
        <w:widowControl w:val="0"/>
        <w:suppressAutoHyphens/>
        <w:autoSpaceDE w:val="0"/>
        <w:spacing w:after="0" w:line="240" w:lineRule="auto"/>
        <w:jc w:val="center"/>
        <w:rPr>
          <w:rFonts w:ascii="Palatino Linotype" w:eastAsia="SimSun" w:hAnsi="Palatino Linotype" w:cs="Arial"/>
          <w:b/>
          <w:bCs/>
          <w:color w:val="000000"/>
          <w:kern w:val="1"/>
          <w:sz w:val="24"/>
          <w:szCs w:val="24"/>
          <w:lang w:eastAsia="zh-CN"/>
        </w:rPr>
      </w:pPr>
      <w:r w:rsidRPr="00242C4C">
        <w:rPr>
          <w:rFonts w:ascii="Palatino Linotype" w:eastAsia="SimSun" w:hAnsi="Palatino Linotype" w:cs="Arial"/>
          <w:b/>
          <w:bCs/>
          <w:color w:val="000000"/>
          <w:kern w:val="1"/>
          <w:lang w:eastAsia="zh-CN"/>
        </w:rPr>
        <w:t>w latach 202</w:t>
      </w:r>
      <w:r>
        <w:rPr>
          <w:rFonts w:ascii="Palatino Linotype" w:eastAsia="SimSun" w:hAnsi="Palatino Linotype" w:cs="Arial"/>
          <w:b/>
          <w:bCs/>
          <w:color w:val="000000"/>
          <w:kern w:val="1"/>
          <w:lang w:eastAsia="zh-CN"/>
        </w:rPr>
        <w:t>2</w:t>
      </w:r>
      <w:r w:rsidRPr="00242C4C">
        <w:rPr>
          <w:rFonts w:ascii="Palatino Linotype" w:eastAsia="SimSun" w:hAnsi="Palatino Linotype" w:cs="Arial"/>
          <w:b/>
          <w:bCs/>
          <w:color w:val="000000"/>
          <w:kern w:val="1"/>
          <w:lang w:eastAsia="zh-CN"/>
        </w:rPr>
        <w:t>-202</w:t>
      </w:r>
      <w:r>
        <w:rPr>
          <w:rFonts w:ascii="Palatino Linotype" w:eastAsia="SimSun" w:hAnsi="Palatino Linotype" w:cs="Arial"/>
          <w:b/>
          <w:bCs/>
          <w:color w:val="000000"/>
          <w:kern w:val="1"/>
          <w:lang w:eastAsia="zh-CN"/>
        </w:rPr>
        <w:t>3</w:t>
      </w:r>
      <w:bookmarkEnd w:id="1"/>
      <w:r w:rsidRPr="00242C4C">
        <w:rPr>
          <w:rFonts w:ascii="Palatino Linotype" w:eastAsia="SimSun" w:hAnsi="Palatino Linotype" w:cs="Arial"/>
          <w:b/>
          <w:bCs/>
          <w:color w:val="000000"/>
          <w:kern w:val="1"/>
          <w:lang w:eastAsia="zh-CN"/>
        </w:rPr>
        <w:t>”,</w:t>
      </w:r>
    </w:p>
    <w:p w:rsidR="006E5FA1" w:rsidRPr="00A03E79" w:rsidRDefault="006E5FA1" w:rsidP="006E5FA1">
      <w:pPr>
        <w:widowControl w:val="0"/>
        <w:suppressAutoHyphens/>
        <w:autoSpaceDE w:val="0"/>
        <w:spacing w:after="0" w:line="240" w:lineRule="auto"/>
        <w:rPr>
          <w:rFonts w:ascii="Garamond" w:eastAsia="SimSun" w:hAnsi="Garamond" w:cs="Times New Roman"/>
          <w:kern w:val="1"/>
          <w:sz w:val="24"/>
          <w:szCs w:val="24"/>
          <w:lang w:eastAsia="zh-CN"/>
        </w:rPr>
      </w:pPr>
      <w:r w:rsidRPr="00A03E79">
        <w:rPr>
          <w:rFonts w:ascii="Garamond" w:eastAsia="SimSun" w:hAnsi="Garamond" w:cs="Arial"/>
          <w:b/>
          <w:bCs/>
          <w:color w:val="000000"/>
          <w:kern w:val="1"/>
          <w:sz w:val="24"/>
          <w:szCs w:val="24"/>
          <w:lang w:eastAsia="zh-CN"/>
        </w:rPr>
        <w:t xml:space="preserve">                                       </w:t>
      </w:r>
      <w:r w:rsidRPr="00A03E79">
        <w:rPr>
          <w:rFonts w:ascii="Garamond" w:eastAsia="SimSun" w:hAnsi="Garamond" w:cs="Arial"/>
          <w:kern w:val="1"/>
          <w:sz w:val="24"/>
          <w:szCs w:val="24"/>
          <w:lang w:eastAsia="ar-SA"/>
        </w:rPr>
        <w:t xml:space="preserve">prowadzonego w </w:t>
      </w:r>
      <w:r w:rsidRPr="00A03E79">
        <w:rPr>
          <w:rFonts w:ascii="Garamond" w:eastAsia="SimSun" w:hAnsi="Garamond" w:cs="Arial"/>
          <w:b/>
          <w:bCs/>
          <w:kern w:val="1"/>
          <w:sz w:val="24"/>
          <w:szCs w:val="24"/>
          <w:lang w:eastAsia="ar-SA"/>
        </w:rPr>
        <w:t>trybie podstawowym bez negocjacji</w:t>
      </w:r>
    </w:p>
    <w:p w:rsidR="006E5FA1" w:rsidRPr="00A03E79" w:rsidRDefault="006E5FA1" w:rsidP="006E5FA1">
      <w:pPr>
        <w:widowControl w:val="0"/>
        <w:suppressAutoHyphens/>
        <w:autoSpaceDE w:val="0"/>
        <w:spacing w:after="0" w:line="240" w:lineRule="auto"/>
        <w:jc w:val="center"/>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 </w:t>
      </w:r>
    </w:p>
    <w:p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ar-SA"/>
        </w:rPr>
      </w:pPr>
    </w:p>
    <w:p w:rsidR="006E5FA1" w:rsidRPr="00A03E79" w:rsidRDefault="006E5FA1" w:rsidP="006E5FA1">
      <w:pPr>
        <w:widowControl w:val="0"/>
        <w:suppressAutoHyphens/>
        <w:spacing w:after="0" w:line="240" w:lineRule="auto"/>
        <w:jc w:val="center"/>
        <w:rPr>
          <w:rFonts w:ascii="Garamond" w:eastAsia="Arial Unicode MS" w:hAnsi="Garamond" w:cs="Arial"/>
          <w:kern w:val="2"/>
          <w:sz w:val="24"/>
          <w:szCs w:val="24"/>
          <w:lang w:eastAsia="ar-SA"/>
        </w:rPr>
      </w:pPr>
    </w:p>
    <w:p w:rsidR="00924073" w:rsidRPr="00A03E79" w:rsidRDefault="00924073" w:rsidP="00924073">
      <w:pPr>
        <w:widowControl w:val="0"/>
        <w:suppressAutoHyphens/>
        <w:spacing w:after="0" w:line="240" w:lineRule="auto"/>
        <w:jc w:val="both"/>
        <w:rPr>
          <w:rFonts w:ascii="Garamond" w:eastAsia="Arial Unicode MS" w:hAnsi="Garamond" w:cs="Arial"/>
          <w:kern w:val="2"/>
          <w:sz w:val="24"/>
          <w:szCs w:val="24"/>
          <w:lang w:eastAsia="ar-SA"/>
        </w:rPr>
      </w:pPr>
      <w:r w:rsidRPr="00A03E79">
        <w:rPr>
          <w:rFonts w:ascii="Garamond" w:eastAsia="Arial Unicode MS" w:hAnsi="Garamond" w:cs="Arial"/>
          <w:kern w:val="2"/>
          <w:sz w:val="24"/>
          <w:szCs w:val="24"/>
          <w:lang w:eastAsia="ar-SA"/>
        </w:rPr>
        <w:t xml:space="preserve">Nr zamówienia </w:t>
      </w:r>
      <w:r w:rsidR="0021105F" w:rsidRPr="00A03E79">
        <w:rPr>
          <w:rFonts w:ascii="Garamond" w:eastAsia="Arial Unicode MS" w:hAnsi="Garamond" w:cs="Arial"/>
          <w:b/>
          <w:kern w:val="2"/>
          <w:sz w:val="24"/>
          <w:szCs w:val="24"/>
          <w:lang w:eastAsia="ar-SA"/>
        </w:rPr>
        <w:t>DM.252.</w:t>
      </w:r>
      <w:r w:rsidR="007D3746">
        <w:rPr>
          <w:rFonts w:ascii="Garamond" w:eastAsia="Arial Unicode MS" w:hAnsi="Garamond" w:cs="Arial"/>
          <w:b/>
          <w:kern w:val="2"/>
          <w:sz w:val="24"/>
          <w:szCs w:val="24"/>
          <w:lang w:eastAsia="ar-SA"/>
        </w:rPr>
        <w:t>1</w:t>
      </w:r>
      <w:r w:rsidR="00242C4C">
        <w:rPr>
          <w:rFonts w:ascii="Garamond" w:eastAsia="Arial Unicode MS" w:hAnsi="Garamond" w:cs="Arial"/>
          <w:b/>
          <w:kern w:val="2"/>
          <w:sz w:val="24"/>
          <w:szCs w:val="24"/>
          <w:lang w:eastAsia="ar-SA"/>
        </w:rPr>
        <w:t>6</w:t>
      </w:r>
      <w:r w:rsidR="00BF3F73" w:rsidRPr="00A03E79">
        <w:rPr>
          <w:rFonts w:ascii="Garamond" w:eastAsia="Arial Unicode MS" w:hAnsi="Garamond" w:cs="Arial"/>
          <w:b/>
          <w:kern w:val="2"/>
          <w:sz w:val="24"/>
          <w:szCs w:val="24"/>
          <w:lang w:eastAsia="ar-SA"/>
        </w:rPr>
        <w:t>.2022</w:t>
      </w:r>
      <w:r w:rsidRPr="00A03E79">
        <w:rPr>
          <w:rFonts w:ascii="Garamond" w:eastAsia="Arial Unicode MS" w:hAnsi="Garamond" w:cs="Arial"/>
          <w:kern w:val="2"/>
          <w:sz w:val="24"/>
          <w:szCs w:val="24"/>
          <w:lang w:eastAsia="ar-SA"/>
        </w:rPr>
        <w:t xml:space="preserve">  </w:t>
      </w:r>
    </w:p>
    <w:p w:rsidR="006E5FA1" w:rsidRPr="00A03E79" w:rsidRDefault="006E5FA1" w:rsidP="006E5FA1">
      <w:pPr>
        <w:widowControl w:val="0"/>
        <w:suppressAutoHyphens/>
        <w:spacing w:after="0" w:line="240" w:lineRule="auto"/>
        <w:jc w:val="both"/>
        <w:rPr>
          <w:rFonts w:ascii="Garamond" w:eastAsia="SimSun" w:hAnsi="Garamond" w:cs="Arial"/>
          <w:color w:val="FF0000"/>
          <w:kern w:val="1"/>
          <w:sz w:val="24"/>
          <w:szCs w:val="24"/>
          <w:lang w:eastAsia="ar-SA"/>
        </w:rPr>
      </w:pPr>
    </w:p>
    <w:p w:rsidR="006E5FA1" w:rsidRPr="00A03E79" w:rsidRDefault="006E5FA1" w:rsidP="006E5FA1">
      <w:pPr>
        <w:widowControl w:val="0"/>
        <w:suppressAutoHyphens/>
        <w:spacing w:after="0" w:line="240" w:lineRule="auto"/>
        <w:jc w:val="right"/>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                                                                                                    </w:t>
      </w:r>
    </w:p>
    <w:p w:rsidR="006E5FA1" w:rsidRPr="00A03E79" w:rsidRDefault="006E5FA1" w:rsidP="006E5FA1">
      <w:pPr>
        <w:widowControl w:val="0"/>
        <w:suppressAutoHyphens/>
        <w:spacing w:after="0" w:line="240" w:lineRule="auto"/>
        <w:jc w:val="right"/>
        <w:rPr>
          <w:rFonts w:ascii="Garamond" w:eastAsia="SimSun" w:hAnsi="Garamond" w:cs="Arial"/>
          <w:kern w:val="1"/>
          <w:sz w:val="24"/>
          <w:szCs w:val="24"/>
          <w:lang w:eastAsia="ar-SA"/>
        </w:rPr>
      </w:pPr>
    </w:p>
    <w:p w:rsidR="00924073" w:rsidRPr="00A03E79" w:rsidRDefault="006E5FA1" w:rsidP="00924073">
      <w:pPr>
        <w:autoSpaceDE w:val="0"/>
        <w:rPr>
          <w:rFonts w:ascii="Garamond" w:eastAsia="Times New Roman" w:hAnsi="Garamond" w:cs="Calibri"/>
          <w:sz w:val="24"/>
          <w:szCs w:val="24"/>
          <w:lang w:eastAsia="pl-PL"/>
        </w:rPr>
      </w:pP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p>
    <w:p w:rsidR="00924073" w:rsidRPr="00A03E79" w:rsidRDefault="00924073" w:rsidP="00924073">
      <w:pPr>
        <w:autoSpaceDE w:val="0"/>
        <w:spacing w:after="0" w:line="240" w:lineRule="auto"/>
        <w:jc w:val="right"/>
        <w:rPr>
          <w:rFonts w:ascii="Garamond" w:eastAsia="Times New Roman" w:hAnsi="Garamond" w:cs="Calibri"/>
          <w:sz w:val="24"/>
          <w:szCs w:val="24"/>
          <w:lang w:eastAsia="pl-PL"/>
        </w:rPr>
      </w:pPr>
      <w:r w:rsidRPr="00A03E79">
        <w:rPr>
          <w:rFonts w:ascii="Garamond" w:eastAsia="Times New Roman" w:hAnsi="Garamond" w:cs="Calibri"/>
          <w:sz w:val="24"/>
          <w:szCs w:val="24"/>
          <w:lang w:eastAsia="pl-PL"/>
        </w:rPr>
        <w:t>Zatwierdzono</w:t>
      </w:r>
    </w:p>
    <w:p w:rsidR="00924073" w:rsidRPr="00A03E79" w:rsidRDefault="00924073" w:rsidP="00924073">
      <w:pPr>
        <w:autoSpaceDE w:val="0"/>
        <w:spacing w:after="0" w:line="240" w:lineRule="auto"/>
        <w:jc w:val="right"/>
        <w:rPr>
          <w:rFonts w:ascii="Garamond" w:eastAsia="Times New Roman" w:hAnsi="Garamond" w:cs="Calibri"/>
          <w:sz w:val="24"/>
          <w:szCs w:val="24"/>
          <w:lang w:eastAsia="pl-PL"/>
        </w:rPr>
      </w:pPr>
      <w:r w:rsidRPr="00A03E79">
        <w:rPr>
          <w:rFonts w:ascii="Garamond" w:eastAsia="Times New Roman" w:hAnsi="Garamond" w:cs="Calibri"/>
          <w:sz w:val="24"/>
          <w:szCs w:val="24"/>
          <w:lang w:eastAsia="pl-PL"/>
        </w:rPr>
        <w:t xml:space="preserve">w Zarządzie Dróg Powiatowych </w:t>
      </w:r>
    </w:p>
    <w:p w:rsidR="00924073" w:rsidRPr="00A03E79" w:rsidRDefault="00924073" w:rsidP="00924073">
      <w:pPr>
        <w:autoSpaceDE w:val="0"/>
        <w:spacing w:after="0" w:line="240" w:lineRule="auto"/>
        <w:jc w:val="right"/>
        <w:rPr>
          <w:rFonts w:ascii="Garamond" w:eastAsia="Times New Roman" w:hAnsi="Garamond" w:cs="Calibri"/>
          <w:sz w:val="24"/>
          <w:szCs w:val="24"/>
          <w:lang w:eastAsia="pl-PL"/>
        </w:rPr>
      </w:pPr>
      <w:r w:rsidRPr="00A03E79">
        <w:rPr>
          <w:rFonts w:ascii="Garamond" w:eastAsia="Times New Roman" w:hAnsi="Garamond" w:cs="Calibri"/>
          <w:sz w:val="24"/>
          <w:szCs w:val="24"/>
          <w:lang w:eastAsia="pl-PL"/>
        </w:rPr>
        <w:t>w Pasłęku</w:t>
      </w:r>
    </w:p>
    <w:p w:rsidR="00924073" w:rsidRPr="00A03E79" w:rsidRDefault="00924073" w:rsidP="00924073">
      <w:pPr>
        <w:autoSpaceDE w:val="0"/>
        <w:spacing w:after="0" w:line="240" w:lineRule="auto"/>
        <w:jc w:val="right"/>
        <w:rPr>
          <w:rFonts w:ascii="Garamond" w:eastAsia="Times New Roman" w:hAnsi="Garamond" w:cs="Calibri"/>
          <w:sz w:val="24"/>
          <w:szCs w:val="24"/>
          <w:lang w:eastAsia="pl-PL"/>
        </w:rPr>
      </w:pPr>
    </w:p>
    <w:p w:rsidR="006E5FA1" w:rsidRPr="00A03E79" w:rsidRDefault="006E5FA1" w:rsidP="00924073">
      <w:pPr>
        <w:widowControl w:val="0"/>
        <w:suppressAutoHyphens/>
        <w:spacing w:after="0" w:line="240" w:lineRule="auto"/>
        <w:jc w:val="center"/>
        <w:rPr>
          <w:rFonts w:ascii="Garamond" w:eastAsia="SimSun" w:hAnsi="Garamond" w:cs="Arial"/>
          <w:b/>
          <w:bCs/>
          <w:color w:val="000000"/>
          <w:kern w:val="1"/>
          <w:sz w:val="24"/>
          <w:szCs w:val="24"/>
          <w:lang w:eastAsia="ar-SA"/>
        </w:rPr>
      </w:pPr>
    </w:p>
    <w:p w:rsidR="006E5FA1" w:rsidRPr="00A03E79"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rsidR="006E5FA1" w:rsidRPr="00A03E79"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rsidR="00924073" w:rsidRPr="00142810" w:rsidRDefault="00A62539" w:rsidP="00924073">
      <w:pPr>
        <w:widowControl w:val="0"/>
        <w:suppressAutoHyphens/>
        <w:spacing w:after="0" w:line="240" w:lineRule="auto"/>
        <w:jc w:val="center"/>
        <w:rPr>
          <w:rFonts w:ascii="Garamond" w:eastAsia="SimSun" w:hAnsi="Garamond" w:cs="Arial"/>
          <w:color w:val="000000"/>
          <w:kern w:val="1"/>
          <w:sz w:val="24"/>
          <w:szCs w:val="24"/>
          <w:lang w:eastAsia="ar-SA"/>
        </w:rPr>
      </w:pPr>
      <w:r w:rsidRPr="00142810">
        <w:rPr>
          <w:rFonts w:ascii="Garamond" w:eastAsia="SimSun" w:hAnsi="Garamond" w:cs="Arial"/>
          <w:color w:val="000000"/>
          <w:kern w:val="1"/>
          <w:sz w:val="24"/>
          <w:szCs w:val="24"/>
          <w:lang w:eastAsia="ar-SA"/>
        </w:rPr>
        <w:t xml:space="preserve">Pasłęk, </w:t>
      </w:r>
      <w:r w:rsidR="00242C4C">
        <w:rPr>
          <w:rFonts w:ascii="Garamond" w:eastAsia="SimSun" w:hAnsi="Garamond" w:cs="Arial"/>
          <w:color w:val="000000"/>
          <w:kern w:val="1"/>
          <w:sz w:val="24"/>
          <w:szCs w:val="24"/>
          <w:lang w:eastAsia="ar-SA"/>
        </w:rPr>
        <w:t xml:space="preserve">październik </w:t>
      </w:r>
      <w:r w:rsidR="00924073" w:rsidRPr="00142810">
        <w:rPr>
          <w:rFonts w:ascii="Garamond" w:eastAsia="SimSun" w:hAnsi="Garamond" w:cs="Arial"/>
          <w:color w:val="000000"/>
          <w:kern w:val="1"/>
          <w:sz w:val="24"/>
          <w:szCs w:val="24"/>
          <w:lang w:eastAsia="ar-SA"/>
        </w:rPr>
        <w:t>2</w:t>
      </w:r>
      <w:r w:rsidRPr="00142810">
        <w:rPr>
          <w:rFonts w:ascii="Garamond" w:eastAsia="SimSun" w:hAnsi="Garamond" w:cs="Arial"/>
          <w:color w:val="000000"/>
          <w:kern w:val="1"/>
          <w:sz w:val="24"/>
          <w:szCs w:val="24"/>
          <w:lang w:eastAsia="ar-SA"/>
        </w:rPr>
        <w:t>022</w:t>
      </w:r>
      <w:r w:rsidR="00142810">
        <w:rPr>
          <w:rFonts w:ascii="Garamond" w:eastAsia="SimSun" w:hAnsi="Garamond" w:cs="Arial"/>
          <w:color w:val="000000"/>
          <w:kern w:val="1"/>
          <w:sz w:val="24"/>
          <w:szCs w:val="24"/>
          <w:lang w:eastAsia="ar-SA"/>
        </w:rPr>
        <w:t xml:space="preserve"> </w:t>
      </w:r>
      <w:r w:rsidR="00924073" w:rsidRPr="00142810">
        <w:rPr>
          <w:rFonts w:ascii="Garamond" w:eastAsia="SimSun" w:hAnsi="Garamond" w:cs="Arial"/>
          <w:color w:val="000000"/>
          <w:kern w:val="1"/>
          <w:sz w:val="24"/>
          <w:szCs w:val="24"/>
          <w:lang w:eastAsia="ar-SA"/>
        </w:rPr>
        <w:t>r.</w:t>
      </w:r>
    </w:p>
    <w:p w:rsidR="006E5FA1" w:rsidRPr="00A03E79"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A03E79" w:rsidRDefault="006E5FA1" w:rsidP="006E5FA1">
      <w:pPr>
        <w:widowControl w:val="0"/>
        <w:suppressAutoHyphens/>
        <w:spacing w:after="0" w:line="240" w:lineRule="auto"/>
        <w:jc w:val="center"/>
        <w:rPr>
          <w:rFonts w:ascii="Garamond" w:eastAsia="SimSun" w:hAnsi="Garamond" w:cs="Times New Roman"/>
          <w:kern w:val="1"/>
          <w:sz w:val="24"/>
          <w:szCs w:val="24"/>
          <w:lang w:eastAsia="zh-CN"/>
        </w:rPr>
      </w:pPr>
      <w:r w:rsidRPr="00A03E79">
        <w:rPr>
          <w:rFonts w:ascii="Garamond" w:eastAsia="SimSun" w:hAnsi="Garamond" w:cs="Arial"/>
          <w:b/>
          <w:bCs/>
          <w:kern w:val="1"/>
          <w:sz w:val="24"/>
          <w:szCs w:val="24"/>
          <w:lang w:eastAsia="ar-SA"/>
        </w:rPr>
        <w:t>SPIS TREŚCI</w:t>
      </w:r>
    </w:p>
    <w:p w:rsidR="006E5FA1" w:rsidRPr="00A03E79"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Niniejsza Specyfikacja Warunków Zamówienia zawiera:</w:t>
      </w:r>
    </w:p>
    <w:p w:rsidR="006E5FA1" w:rsidRPr="00242C4C" w:rsidRDefault="006E5FA1" w:rsidP="006E5FA1">
      <w:pPr>
        <w:widowControl w:val="0"/>
        <w:tabs>
          <w:tab w:val="left" w:pos="6195"/>
        </w:tabs>
        <w:suppressAutoHyphens/>
        <w:spacing w:after="0" w:line="240" w:lineRule="auto"/>
        <w:jc w:val="both"/>
        <w:rPr>
          <w:rFonts w:ascii="Garamond" w:eastAsia="SimSun" w:hAnsi="Garamond" w:cs="Times New Roman"/>
          <w:kern w:val="1"/>
          <w:sz w:val="24"/>
          <w:szCs w:val="24"/>
          <w:lang w:eastAsia="zh-CN"/>
        </w:rPr>
      </w:pPr>
      <w:r w:rsidRPr="00242C4C">
        <w:rPr>
          <w:rFonts w:ascii="Garamond" w:eastAsia="SimSun" w:hAnsi="Garamond" w:cs="Arial"/>
          <w:kern w:val="1"/>
          <w:sz w:val="24"/>
          <w:szCs w:val="24"/>
          <w:lang w:eastAsia="ar-SA"/>
        </w:rPr>
        <w:tab/>
      </w:r>
    </w:p>
    <w:p w:rsidR="006E5FA1" w:rsidRPr="00242C4C" w:rsidRDefault="006E5FA1" w:rsidP="006E5FA1">
      <w:pPr>
        <w:widowControl w:val="0"/>
        <w:suppressAutoHyphens/>
        <w:spacing w:after="0" w:line="240" w:lineRule="auto"/>
        <w:ind w:left="1680" w:hanging="1680"/>
        <w:jc w:val="both"/>
        <w:rPr>
          <w:rFonts w:ascii="Garamond" w:eastAsia="SimSun" w:hAnsi="Garamond" w:cs="Times New Roman"/>
          <w:kern w:val="1"/>
          <w:sz w:val="24"/>
          <w:szCs w:val="24"/>
          <w:lang w:eastAsia="zh-CN"/>
        </w:rPr>
      </w:pPr>
      <w:r w:rsidRPr="00242C4C">
        <w:rPr>
          <w:rFonts w:ascii="Garamond" w:eastAsia="SimSun" w:hAnsi="Garamond" w:cs="Arial"/>
          <w:b/>
          <w:bCs/>
          <w:kern w:val="1"/>
          <w:sz w:val="24"/>
          <w:szCs w:val="24"/>
          <w:lang w:eastAsia="ar-SA"/>
        </w:rPr>
        <w:t>INSTRUKCJA DLA WYKONAWCÓW (IDW) WRAZ Z FORMULARZAMI</w:t>
      </w:r>
    </w:p>
    <w:p w:rsidR="006E5FA1" w:rsidRPr="00242C4C" w:rsidRDefault="006E5FA1" w:rsidP="006E5FA1">
      <w:pPr>
        <w:widowControl w:val="0"/>
        <w:suppressAutoHyphens/>
        <w:spacing w:after="0" w:line="240" w:lineRule="auto"/>
        <w:ind w:left="1560" w:hanging="1560"/>
        <w:jc w:val="both"/>
        <w:rPr>
          <w:rFonts w:ascii="Garamond" w:eastAsia="SimSun" w:hAnsi="Garamond" w:cs="Arial"/>
          <w:b/>
          <w:bCs/>
          <w:kern w:val="1"/>
          <w:sz w:val="24"/>
          <w:szCs w:val="24"/>
          <w:lang w:eastAsia="ar-SA"/>
        </w:rPr>
      </w:pPr>
    </w:p>
    <w:p w:rsidR="00242C4C" w:rsidRPr="00242C4C" w:rsidRDefault="00242C4C" w:rsidP="00EA55B3">
      <w:pPr>
        <w:pStyle w:val="Akapitzlist"/>
        <w:widowControl w:val="0"/>
        <w:numPr>
          <w:ilvl w:val="0"/>
          <w:numId w:val="18"/>
        </w:numPr>
        <w:spacing w:after="0" w:line="240" w:lineRule="auto"/>
        <w:jc w:val="both"/>
        <w:rPr>
          <w:rFonts w:ascii="Garamond" w:eastAsia="SimSun" w:hAnsi="Garamond" w:cs="Arial"/>
          <w:b/>
          <w:bCs/>
          <w:kern w:val="1"/>
          <w:sz w:val="24"/>
          <w:szCs w:val="24"/>
        </w:rPr>
      </w:pPr>
      <w:r w:rsidRPr="00242C4C">
        <w:rPr>
          <w:rFonts w:ascii="Garamond" w:eastAsia="SimSun" w:hAnsi="Garamond" w:cs="Arial"/>
          <w:kern w:val="1"/>
          <w:sz w:val="24"/>
          <w:szCs w:val="24"/>
        </w:rPr>
        <w:t xml:space="preserve">Formularz oferty – </w:t>
      </w:r>
      <w:r w:rsidRPr="00242C4C">
        <w:rPr>
          <w:rFonts w:ascii="Garamond" w:eastAsia="SimSun" w:hAnsi="Garamond" w:cs="Arial"/>
          <w:b/>
          <w:bCs/>
          <w:kern w:val="1"/>
          <w:sz w:val="24"/>
          <w:szCs w:val="24"/>
        </w:rPr>
        <w:t>załącznik nr 1 do SWZ</w:t>
      </w:r>
    </w:p>
    <w:p w:rsidR="00242C4C" w:rsidRPr="00242C4C" w:rsidRDefault="00242C4C" w:rsidP="00242C4C">
      <w:pPr>
        <w:widowControl w:val="0"/>
        <w:suppressAutoHyphens/>
        <w:spacing w:after="0" w:line="240" w:lineRule="auto"/>
        <w:jc w:val="both"/>
        <w:rPr>
          <w:rFonts w:ascii="Garamond" w:eastAsia="SimSun" w:hAnsi="Garamond" w:cs="Arial"/>
          <w:b/>
          <w:bCs/>
          <w:kern w:val="1"/>
          <w:sz w:val="24"/>
          <w:szCs w:val="24"/>
          <w:lang w:eastAsia="ar-SA"/>
        </w:rPr>
      </w:pPr>
    </w:p>
    <w:p w:rsidR="00242C4C" w:rsidRPr="00242C4C" w:rsidRDefault="00242C4C" w:rsidP="00EA55B3">
      <w:pPr>
        <w:pStyle w:val="Akapitzlist"/>
        <w:widowControl w:val="0"/>
        <w:numPr>
          <w:ilvl w:val="0"/>
          <w:numId w:val="18"/>
        </w:numPr>
        <w:spacing w:after="0" w:line="240" w:lineRule="auto"/>
        <w:jc w:val="both"/>
        <w:rPr>
          <w:rFonts w:ascii="Garamond" w:eastAsia="SimSun" w:hAnsi="Garamond" w:cs="Arial"/>
          <w:kern w:val="1"/>
          <w:sz w:val="24"/>
          <w:szCs w:val="24"/>
          <w:lang w:eastAsia="zh-CN"/>
        </w:rPr>
      </w:pPr>
      <w:r w:rsidRPr="00242C4C">
        <w:rPr>
          <w:rFonts w:ascii="Garamond" w:eastAsia="SimSun" w:hAnsi="Garamond" w:cs="Arial"/>
          <w:kern w:val="1"/>
          <w:sz w:val="24"/>
          <w:szCs w:val="24"/>
          <w:lang w:eastAsia="zh-CN"/>
        </w:rPr>
        <w:t xml:space="preserve">Formularze cenowe - </w:t>
      </w:r>
      <w:r w:rsidRPr="00242C4C">
        <w:rPr>
          <w:rFonts w:ascii="Garamond" w:eastAsia="SimSun" w:hAnsi="Garamond" w:cs="Arial"/>
          <w:b/>
          <w:bCs/>
          <w:kern w:val="1"/>
          <w:sz w:val="24"/>
          <w:szCs w:val="24"/>
        </w:rPr>
        <w:t>załączniki nr 1a-c do SWZ</w:t>
      </w:r>
    </w:p>
    <w:p w:rsidR="00242C4C" w:rsidRPr="00242C4C" w:rsidRDefault="00242C4C" w:rsidP="00242C4C">
      <w:pPr>
        <w:widowControl w:val="0"/>
        <w:suppressAutoHyphens/>
        <w:spacing w:after="0" w:line="240" w:lineRule="auto"/>
        <w:jc w:val="both"/>
        <w:rPr>
          <w:rFonts w:ascii="Garamond" w:eastAsia="SimSun" w:hAnsi="Garamond" w:cs="Arial"/>
          <w:color w:val="FF0000"/>
          <w:kern w:val="1"/>
          <w:sz w:val="24"/>
          <w:szCs w:val="24"/>
          <w:lang w:eastAsia="zh-CN"/>
        </w:rPr>
      </w:pPr>
    </w:p>
    <w:p w:rsidR="00242C4C" w:rsidRPr="00242C4C" w:rsidRDefault="00242C4C" w:rsidP="00EA55B3">
      <w:pPr>
        <w:pStyle w:val="Akapitzlist"/>
        <w:widowControl w:val="0"/>
        <w:numPr>
          <w:ilvl w:val="0"/>
          <w:numId w:val="18"/>
        </w:numPr>
        <w:spacing w:after="0" w:line="240" w:lineRule="auto"/>
        <w:jc w:val="both"/>
        <w:rPr>
          <w:rFonts w:ascii="Garamond" w:eastAsia="SimSun" w:hAnsi="Garamond" w:cs="Arial"/>
          <w:kern w:val="1"/>
          <w:sz w:val="24"/>
          <w:szCs w:val="24"/>
          <w:lang w:eastAsia="zh-CN"/>
        </w:rPr>
      </w:pPr>
      <w:r w:rsidRPr="00242C4C">
        <w:rPr>
          <w:rFonts w:ascii="Garamond" w:eastAsia="SimSun" w:hAnsi="Garamond" w:cs="Arial"/>
          <w:kern w:val="1"/>
          <w:sz w:val="24"/>
          <w:szCs w:val="24"/>
          <w:lang w:eastAsia="zh-CN"/>
        </w:rPr>
        <w:t>Oświadczenie o którym mowa w art. 125 ust. 1 ustawy PZP</w:t>
      </w:r>
      <w:r w:rsidRPr="00242C4C">
        <w:rPr>
          <w:rFonts w:ascii="Garamond" w:eastAsia="SimSun" w:hAnsi="Garamond" w:cs="Arial"/>
          <w:kern w:val="1"/>
          <w:sz w:val="24"/>
          <w:szCs w:val="24"/>
        </w:rPr>
        <w:t xml:space="preserve"> </w:t>
      </w:r>
      <w:r w:rsidR="00EA55B3">
        <w:rPr>
          <w:rFonts w:ascii="Garamond" w:eastAsia="SimSun" w:hAnsi="Garamond" w:cs="Arial"/>
          <w:kern w:val="1"/>
          <w:sz w:val="24"/>
          <w:szCs w:val="24"/>
        </w:rPr>
        <w:t xml:space="preserve">oraz inne </w:t>
      </w:r>
      <w:r w:rsidRPr="00242C4C">
        <w:rPr>
          <w:rFonts w:ascii="Garamond" w:eastAsia="SimSun" w:hAnsi="Garamond" w:cs="Arial"/>
          <w:kern w:val="1"/>
          <w:sz w:val="24"/>
          <w:szCs w:val="24"/>
        </w:rPr>
        <w:t xml:space="preserve">– </w:t>
      </w:r>
      <w:r w:rsidRPr="00242C4C">
        <w:rPr>
          <w:rFonts w:ascii="Garamond" w:eastAsia="SimSun" w:hAnsi="Garamond" w:cs="Arial"/>
          <w:b/>
          <w:bCs/>
          <w:kern w:val="1"/>
          <w:sz w:val="24"/>
          <w:szCs w:val="24"/>
        </w:rPr>
        <w:t>załącznik nr 2 do SWZ</w:t>
      </w:r>
    </w:p>
    <w:p w:rsidR="00242C4C" w:rsidRPr="00242C4C" w:rsidRDefault="00242C4C" w:rsidP="00242C4C">
      <w:pPr>
        <w:widowControl w:val="0"/>
        <w:suppressAutoHyphens/>
        <w:spacing w:after="0" w:line="240" w:lineRule="auto"/>
        <w:jc w:val="both"/>
        <w:rPr>
          <w:rFonts w:ascii="Garamond" w:eastAsia="SimSun" w:hAnsi="Garamond" w:cs="Arial"/>
          <w:color w:val="FF0000"/>
          <w:kern w:val="1"/>
          <w:sz w:val="24"/>
          <w:szCs w:val="24"/>
          <w:lang w:eastAsia="ar-SA"/>
        </w:rPr>
      </w:pPr>
    </w:p>
    <w:p w:rsidR="00242C4C" w:rsidRPr="00242C4C" w:rsidRDefault="00242C4C" w:rsidP="00EA55B3">
      <w:pPr>
        <w:pStyle w:val="Akapitzlist"/>
        <w:widowControl w:val="0"/>
        <w:numPr>
          <w:ilvl w:val="0"/>
          <w:numId w:val="18"/>
        </w:numPr>
        <w:spacing w:after="0" w:line="240" w:lineRule="auto"/>
        <w:jc w:val="both"/>
        <w:rPr>
          <w:rFonts w:ascii="Garamond" w:eastAsia="SimSun" w:hAnsi="Garamond" w:cs="Arial"/>
          <w:b/>
          <w:bCs/>
          <w:kern w:val="1"/>
          <w:sz w:val="24"/>
          <w:szCs w:val="24"/>
        </w:rPr>
      </w:pPr>
      <w:r w:rsidRPr="00242C4C">
        <w:rPr>
          <w:rFonts w:ascii="Garamond" w:eastAsia="SimSun" w:hAnsi="Garamond" w:cs="Arial"/>
          <w:kern w:val="1"/>
          <w:sz w:val="24"/>
          <w:szCs w:val="24"/>
        </w:rPr>
        <w:t xml:space="preserve">Wykaz  narzędzi, wyposażenia zakładu lub urządzeń technicznych (wzór) – </w:t>
      </w:r>
      <w:r w:rsidRPr="00242C4C">
        <w:rPr>
          <w:rFonts w:ascii="Garamond" w:eastAsia="SimSun" w:hAnsi="Garamond" w:cs="Arial"/>
          <w:b/>
          <w:bCs/>
          <w:kern w:val="1"/>
          <w:sz w:val="24"/>
          <w:szCs w:val="24"/>
        </w:rPr>
        <w:t>załącznik nr 3 do SWZ</w:t>
      </w:r>
    </w:p>
    <w:p w:rsidR="00242C4C" w:rsidRPr="00242C4C" w:rsidRDefault="00242C4C" w:rsidP="00242C4C">
      <w:pPr>
        <w:widowControl w:val="0"/>
        <w:suppressAutoHyphens/>
        <w:spacing w:after="0" w:line="240" w:lineRule="auto"/>
        <w:jc w:val="both"/>
        <w:rPr>
          <w:rFonts w:ascii="Garamond" w:eastAsia="SimSun" w:hAnsi="Garamond" w:cs="Arial"/>
          <w:b/>
          <w:bCs/>
          <w:kern w:val="1"/>
          <w:sz w:val="24"/>
          <w:szCs w:val="24"/>
          <w:lang w:eastAsia="ar-SA"/>
        </w:rPr>
      </w:pPr>
    </w:p>
    <w:p w:rsidR="00242C4C" w:rsidRPr="00242C4C" w:rsidRDefault="00242C4C" w:rsidP="00EA55B3">
      <w:pPr>
        <w:pStyle w:val="Akapitzlist"/>
        <w:widowControl w:val="0"/>
        <w:numPr>
          <w:ilvl w:val="0"/>
          <w:numId w:val="18"/>
        </w:numPr>
        <w:spacing w:after="0" w:line="240" w:lineRule="auto"/>
        <w:jc w:val="both"/>
        <w:rPr>
          <w:rFonts w:ascii="Garamond" w:eastAsia="SimSun" w:hAnsi="Garamond" w:cs="Arial"/>
          <w:b/>
          <w:bCs/>
          <w:kern w:val="1"/>
          <w:sz w:val="24"/>
          <w:szCs w:val="24"/>
        </w:rPr>
      </w:pPr>
      <w:r w:rsidRPr="00242C4C">
        <w:rPr>
          <w:rFonts w:ascii="Garamond" w:eastAsia="SimSun" w:hAnsi="Garamond" w:cs="Arial"/>
          <w:kern w:val="1"/>
          <w:sz w:val="24"/>
          <w:szCs w:val="24"/>
        </w:rPr>
        <w:t xml:space="preserve">Wykaz wykonanych usług (wzór) – </w:t>
      </w:r>
      <w:r w:rsidRPr="00242C4C">
        <w:rPr>
          <w:rFonts w:ascii="Garamond" w:eastAsia="SimSun" w:hAnsi="Garamond" w:cs="Arial"/>
          <w:b/>
          <w:bCs/>
          <w:kern w:val="1"/>
          <w:sz w:val="24"/>
          <w:szCs w:val="24"/>
        </w:rPr>
        <w:t>załącznik nr 4 do SWZ</w:t>
      </w:r>
    </w:p>
    <w:p w:rsidR="00242C4C" w:rsidRPr="00242C4C" w:rsidRDefault="00242C4C" w:rsidP="00242C4C">
      <w:pPr>
        <w:widowControl w:val="0"/>
        <w:tabs>
          <w:tab w:val="left" w:pos="426"/>
          <w:tab w:val="left" w:pos="7665"/>
        </w:tabs>
        <w:suppressAutoHyphens/>
        <w:spacing w:after="0" w:line="240" w:lineRule="auto"/>
        <w:jc w:val="both"/>
        <w:rPr>
          <w:rFonts w:ascii="Garamond" w:eastAsia="SimSun" w:hAnsi="Garamond" w:cs="Arial"/>
          <w:color w:val="FF0000"/>
          <w:kern w:val="1"/>
          <w:sz w:val="24"/>
          <w:szCs w:val="24"/>
          <w:lang w:eastAsia="ar-SA"/>
        </w:rPr>
      </w:pPr>
    </w:p>
    <w:p w:rsidR="00242C4C" w:rsidRPr="00242C4C" w:rsidRDefault="00242C4C" w:rsidP="00EA55B3">
      <w:pPr>
        <w:pStyle w:val="Akapitzlist"/>
        <w:widowControl w:val="0"/>
        <w:numPr>
          <w:ilvl w:val="0"/>
          <w:numId w:val="18"/>
        </w:numPr>
        <w:tabs>
          <w:tab w:val="left" w:pos="426"/>
          <w:tab w:val="left" w:pos="7665"/>
        </w:tabs>
        <w:spacing w:after="0" w:line="240" w:lineRule="auto"/>
        <w:jc w:val="both"/>
        <w:rPr>
          <w:rFonts w:ascii="Garamond" w:eastAsia="SimSun" w:hAnsi="Garamond" w:cs="Arial"/>
          <w:kern w:val="1"/>
          <w:sz w:val="24"/>
          <w:szCs w:val="24"/>
        </w:rPr>
      </w:pPr>
      <w:r w:rsidRPr="00242C4C">
        <w:rPr>
          <w:rFonts w:ascii="Garamond" w:eastAsia="SimSun" w:hAnsi="Garamond" w:cs="Arial"/>
          <w:kern w:val="1"/>
          <w:sz w:val="24"/>
          <w:szCs w:val="24"/>
        </w:rPr>
        <w:t xml:space="preserve">Wykaz pracowników świadczących usługi, skierowanych do realizacji zamówienia publicznego (wzór) – </w:t>
      </w:r>
      <w:r w:rsidRPr="00242C4C">
        <w:rPr>
          <w:rFonts w:ascii="Garamond" w:eastAsia="SimSun" w:hAnsi="Garamond" w:cs="Arial"/>
          <w:b/>
          <w:bCs/>
          <w:kern w:val="1"/>
          <w:sz w:val="24"/>
          <w:szCs w:val="24"/>
        </w:rPr>
        <w:t>załącznik nr 5 do SWZ</w:t>
      </w:r>
    </w:p>
    <w:p w:rsidR="00242C4C" w:rsidRPr="00242C4C" w:rsidRDefault="00242C4C" w:rsidP="00242C4C">
      <w:pPr>
        <w:widowControl w:val="0"/>
        <w:suppressAutoHyphens/>
        <w:spacing w:after="0" w:line="240" w:lineRule="auto"/>
        <w:jc w:val="both"/>
        <w:rPr>
          <w:rFonts w:ascii="Garamond" w:eastAsia="SimSun" w:hAnsi="Garamond" w:cs="Arial"/>
          <w:b/>
          <w:bCs/>
          <w:color w:val="FF0000"/>
          <w:kern w:val="1"/>
          <w:sz w:val="24"/>
          <w:szCs w:val="24"/>
          <w:highlight w:val="yellow"/>
          <w:lang w:eastAsia="ar-SA"/>
        </w:rPr>
      </w:pPr>
    </w:p>
    <w:p w:rsidR="00242C4C" w:rsidRPr="00242C4C" w:rsidRDefault="00242C4C" w:rsidP="00EA55B3">
      <w:pPr>
        <w:pStyle w:val="Akapitzlist"/>
        <w:widowControl w:val="0"/>
        <w:numPr>
          <w:ilvl w:val="0"/>
          <w:numId w:val="18"/>
        </w:numPr>
        <w:spacing w:after="0" w:line="240" w:lineRule="auto"/>
        <w:jc w:val="both"/>
        <w:rPr>
          <w:rFonts w:ascii="Garamond" w:eastAsia="SimSun" w:hAnsi="Garamond" w:cs="Arial"/>
          <w:kern w:val="1"/>
          <w:sz w:val="24"/>
          <w:szCs w:val="24"/>
          <w:lang w:eastAsia="zh-CN"/>
        </w:rPr>
      </w:pPr>
      <w:r w:rsidRPr="00242C4C">
        <w:rPr>
          <w:rFonts w:ascii="Garamond" w:eastAsia="SimSun" w:hAnsi="Garamond" w:cs="Arial"/>
          <w:bCs/>
          <w:kern w:val="1"/>
          <w:sz w:val="24"/>
          <w:szCs w:val="24"/>
        </w:rPr>
        <w:t>Projekt umowy</w:t>
      </w:r>
      <w:r w:rsidRPr="00242C4C">
        <w:rPr>
          <w:rFonts w:ascii="Garamond" w:eastAsia="SimSun" w:hAnsi="Garamond" w:cs="Arial"/>
          <w:b/>
          <w:bCs/>
          <w:kern w:val="1"/>
          <w:sz w:val="24"/>
          <w:szCs w:val="24"/>
        </w:rPr>
        <w:t xml:space="preserve"> – załącznik nr 6 do SWZ</w:t>
      </w:r>
    </w:p>
    <w:p w:rsidR="00242C4C" w:rsidRPr="00242C4C" w:rsidRDefault="00242C4C" w:rsidP="00242C4C">
      <w:pPr>
        <w:widowControl w:val="0"/>
        <w:suppressAutoHyphens/>
        <w:spacing w:after="0" w:line="240" w:lineRule="auto"/>
        <w:jc w:val="both"/>
        <w:rPr>
          <w:rFonts w:ascii="Garamond" w:eastAsia="SimSun" w:hAnsi="Garamond" w:cs="Arial"/>
          <w:b/>
          <w:bCs/>
          <w:color w:val="FF0000"/>
          <w:kern w:val="1"/>
          <w:sz w:val="24"/>
          <w:szCs w:val="24"/>
          <w:highlight w:val="yellow"/>
          <w:lang w:eastAsia="ar-SA"/>
        </w:rPr>
      </w:pPr>
    </w:p>
    <w:p w:rsidR="00242C4C" w:rsidRPr="00242C4C" w:rsidRDefault="00242C4C" w:rsidP="00EA55B3">
      <w:pPr>
        <w:pStyle w:val="Akapitzlist"/>
        <w:widowControl w:val="0"/>
        <w:numPr>
          <w:ilvl w:val="0"/>
          <w:numId w:val="18"/>
        </w:numPr>
        <w:spacing w:after="0" w:line="240" w:lineRule="auto"/>
        <w:jc w:val="both"/>
        <w:rPr>
          <w:rFonts w:ascii="Garamond" w:eastAsia="SimSun" w:hAnsi="Garamond" w:cs="Arial"/>
          <w:b/>
          <w:bCs/>
          <w:kern w:val="1"/>
          <w:sz w:val="24"/>
          <w:szCs w:val="24"/>
        </w:rPr>
      </w:pPr>
      <w:r w:rsidRPr="00242C4C">
        <w:rPr>
          <w:rFonts w:ascii="Garamond" w:eastAsia="SimSun" w:hAnsi="Garamond" w:cs="Arial"/>
          <w:bCs/>
          <w:kern w:val="1"/>
          <w:sz w:val="24"/>
          <w:szCs w:val="24"/>
        </w:rPr>
        <w:t xml:space="preserve">Operat zimowego utrzymania </w:t>
      </w:r>
      <w:r w:rsidRPr="00242C4C">
        <w:rPr>
          <w:rFonts w:ascii="Garamond" w:eastAsia="SimSun" w:hAnsi="Garamond" w:cs="Arial"/>
          <w:b/>
          <w:bCs/>
          <w:kern w:val="1"/>
          <w:sz w:val="24"/>
          <w:szCs w:val="24"/>
        </w:rPr>
        <w:t>– załącznik nr 7 do SWZ</w:t>
      </w:r>
    </w:p>
    <w:p w:rsidR="006E5FA1" w:rsidRPr="00A03E79" w:rsidRDefault="006E5FA1" w:rsidP="006E5FA1">
      <w:pPr>
        <w:widowControl w:val="0"/>
        <w:suppressAutoHyphens/>
        <w:spacing w:after="0" w:line="240" w:lineRule="auto"/>
        <w:rPr>
          <w:rFonts w:ascii="Garamond" w:eastAsia="SimSun" w:hAnsi="Garamond" w:cs="Arial"/>
          <w:b/>
          <w:bCs/>
          <w:kern w:val="1"/>
          <w:sz w:val="24"/>
          <w:szCs w:val="24"/>
          <w:highlight w:val="yellow"/>
          <w:lang w:eastAsia="ar-SA"/>
        </w:rPr>
      </w:pPr>
    </w:p>
    <w:p w:rsidR="006E5FA1" w:rsidRPr="00A03E79" w:rsidRDefault="006E5FA1" w:rsidP="006E5FA1">
      <w:pPr>
        <w:widowControl w:val="0"/>
        <w:suppressAutoHyphens/>
        <w:spacing w:after="0" w:line="240" w:lineRule="auto"/>
        <w:rPr>
          <w:rFonts w:ascii="Garamond" w:eastAsia="SimSun" w:hAnsi="Garamond" w:cs="Times New Roman"/>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p>
    <w:p w:rsid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rsidR="00242C4C" w:rsidRPr="006E5FA1" w:rsidRDefault="00242C4C"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Default="00924073" w:rsidP="006E5FA1">
      <w:pPr>
        <w:widowControl w:val="0"/>
        <w:suppressAutoHyphens/>
        <w:spacing w:after="0" w:line="240" w:lineRule="auto"/>
        <w:rPr>
          <w:rFonts w:ascii="Arial" w:eastAsia="SimSun" w:hAnsi="Arial" w:cs="Arial"/>
          <w:kern w:val="1"/>
          <w:sz w:val="20"/>
          <w:szCs w:val="20"/>
          <w:lang w:eastAsia="ar-SA"/>
        </w:rPr>
      </w:pPr>
    </w:p>
    <w:p w:rsidR="00142810" w:rsidRDefault="00142810"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I. NAZWA ORAZ ADRES ZAMAWIAJĄCEGO</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CF7307"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CF7307">
        <w:rPr>
          <w:rFonts w:ascii="Garamond" w:eastAsia="SimSun" w:hAnsi="Garamond" w:cs="Arial"/>
          <w:kern w:val="1"/>
          <w:sz w:val="24"/>
          <w:szCs w:val="24"/>
          <w:lang w:eastAsia="ar-SA"/>
        </w:rPr>
        <w:t>1.1</w:t>
      </w:r>
    </w:p>
    <w:p w:rsidR="006E5FA1" w:rsidRPr="00CF730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CF7307">
        <w:rPr>
          <w:rFonts w:ascii="Garamond" w:eastAsia="SimSun" w:hAnsi="Garamond" w:cs="Arial"/>
          <w:kern w:val="1"/>
          <w:sz w:val="24"/>
          <w:szCs w:val="24"/>
          <w:lang w:eastAsia="ar-SA"/>
        </w:rPr>
        <w:t>Zamawiającym w postępowaniu o udzielenie zamówienia publicznego, którego dotyczy niniejsza SWZ, a zarazem „Zamawiającym” w rozumieniu przepisów ustawy z dnia 11 września 2019 r. Prawo zamówień publicznych. (</w:t>
      </w:r>
      <w:proofErr w:type="spellStart"/>
      <w:r w:rsidRPr="00CF7307">
        <w:rPr>
          <w:rFonts w:ascii="Garamond" w:eastAsia="SimSun" w:hAnsi="Garamond" w:cs="Arial"/>
          <w:kern w:val="1"/>
          <w:sz w:val="24"/>
          <w:szCs w:val="24"/>
          <w:lang w:eastAsia="ar-SA"/>
        </w:rPr>
        <w:t>t.j</w:t>
      </w:r>
      <w:proofErr w:type="spellEnd"/>
      <w:r w:rsidRPr="00CF7307">
        <w:rPr>
          <w:rFonts w:ascii="Garamond" w:eastAsia="SimSun" w:hAnsi="Garamond" w:cs="Arial"/>
          <w:kern w:val="1"/>
          <w:sz w:val="24"/>
          <w:szCs w:val="24"/>
          <w:lang w:eastAsia="ar-SA"/>
        </w:rPr>
        <w:t xml:space="preserve">. Dz. U. z 2019 r. poz. 2019 z </w:t>
      </w:r>
      <w:proofErr w:type="spellStart"/>
      <w:r w:rsidRPr="00CF7307">
        <w:rPr>
          <w:rFonts w:ascii="Garamond" w:eastAsia="SimSun" w:hAnsi="Garamond" w:cs="Arial"/>
          <w:kern w:val="1"/>
          <w:sz w:val="24"/>
          <w:szCs w:val="24"/>
          <w:lang w:eastAsia="ar-SA"/>
        </w:rPr>
        <w:t>późn</w:t>
      </w:r>
      <w:proofErr w:type="spellEnd"/>
      <w:r w:rsidRPr="00CF7307">
        <w:rPr>
          <w:rFonts w:ascii="Garamond" w:eastAsia="SimSun" w:hAnsi="Garamond" w:cs="Arial"/>
          <w:kern w:val="1"/>
          <w:sz w:val="24"/>
          <w:szCs w:val="24"/>
          <w:lang w:eastAsia="ar-SA"/>
        </w:rPr>
        <w:t xml:space="preserve">. zm.) jest: </w:t>
      </w:r>
    </w:p>
    <w:p w:rsidR="006E5FA1" w:rsidRPr="00CF7307" w:rsidRDefault="006E5FA1" w:rsidP="006E5FA1">
      <w:pPr>
        <w:widowControl w:val="0"/>
        <w:suppressAutoHyphens/>
        <w:spacing w:after="0" w:line="240" w:lineRule="auto"/>
        <w:rPr>
          <w:rFonts w:ascii="Garamond" w:eastAsia="SimSun" w:hAnsi="Garamond" w:cs="Arial"/>
          <w:kern w:val="1"/>
          <w:sz w:val="24"/>
          <w:szCs w:val="24"/>
          <w:lang w:eastAsia="ar-SA"/>
        </w:rPr>
      </w:pPr>
    </w:p>
    <w:p w:rsidR="00924073" w:rsidRPr="00CF7307" w:rsidRDefault="00924073" w:rsidP="00924073">
      <w:pPr>
        <w:widowControl w:val="0"/>
        <w:suppressAutoHyphens/>
        <w:spacing w:after="0" w:line="240" w:lineRule="auto"/>
        <w:rPr>
          <w:rFonts w:ascii="Garamond" w:eastAsia="SimSun" w:hAnsi="Garamond" w:cs="Arial"/>
          <w:b/>
          <w:bCs/>
          <w:kern w:val="1"/>
          <w:sz w:val="24"/>
          <w:szCs w:val="24"/>
          <w:lang w:eastAsia="ar-SA"/>
        </w:rPr>
      </w:pPr>
      <w:r w:rsidRPr="00CF7307">
        <w:rPr>
          <w:rFonts w:ascii="Garamond" w:eastAsia="SimSun" w:hAnsi="Garamond" w:cs="Arial"/>
          <w:b/>
          <w:bCs/>
          <w:kern w:val="1"/>
          <w:sz w:val="24"/>
          <w:szCs w:val="24"/>
          <w:lang w:eastAsia="ar-SA"/>
        </w:rPr>
        <w:t>Zarząd Dróg Powiatowych w Pasłęku</w:t>
      </w:r>
    </w:p>
    <w:p w:rsidR="006E5FA1" w:rsidRPr="00CF7307"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CF7307">
        <w:rPr>
          <w:rFonts w:ascii="Garamond" w:eastAsia="SimSun" w:hAnsi="Garamond" w:cs="Arial"/>
          <w:kern w:val="1"/>
          <w:sz w:val="24"/>
          <w:szCs w:val="24"/>
          <w:lang w:eastAsia="ar-SA"/>
        </w:rPr>
        <w:br/>
        <w:t>1.2</w:t>
      </w:r>
    </w:p>
    <w:p w:rsidR="00924073" w:rsidRPr="00CF7307" w:rsidRDefault="006E5FA1" w:rsidP="00924073">
      <w:pPr>
        <w:widowControl w:val="0"/>
        <w:suppressAutoHyphens/>
        <w:spacing w:after="0" w:line="240" w:lineRule="auto"/>
        <w:rPr>
          <w:rFonts w:ascii="Garamond" w:eastAsia="SimSun" w:hAnsi="Garamond" w:cs="Arial"/>
          <w:b/>
          <w:bCs/>
          <w:kern w:val="1"/>
          <w:sz w:val="24"/>
          <w:szCs w:val="24"/>
          <w:lang w:eastAsia="ar-SA"/>
        </w:rPr>
      </w:pPr>
      <w:r w:rsidRPr="00CF7307">
        <w:rPr>
          <w:rFonts w:ascii="Garamond" w:eastAsia="SimSun" w:hAnsi="Garamond" w:cs="Arial"/>
          <w:kern w:val="1"/>
          <w:sz w:val="24"/>
          <w:szCs w:val="24"/>
          <w:lang w:eastAsia="ar-SA"/>
        </w:rPr>
        <w:t xml:space="preserve">Adres Zamawiającego: </w:t>
      </w:r>
      <w:r w:rsidR="00924073" w:rsidRPr="00CF7307">
        <w:rPr>
          <w:rFonts w:ascii="Garamond" w:eastAsia="SimSun" w:hAnsi="Garamond" w:cs="Arial"/>
          <w:b/>
          <w:bCs/>
          <w:kern w:val="1"/>
          <w:sz w:val="24"/>
          <w:szCs w:val="24"/>
          <w:lang w:eastAsia="ar-SA"/>
        </w:rPr>
        <w:t>ul. Dworcowa 6  14-400 Pasłęk</w:t>
      </w:r>
    </w:p>
    <w:p w:rsidR="006E5FA1" w:rsidRPr="00CF7307" w:rsidRDefault="006E5FA1" w:rsidP="006E5FA1">
      <w:pPr>
        <w:widowControl w:val="0"/>
        <w:suppressAutoHyphens/>
        <w:spacing w:after="0" w:line="240" w:lineRule="auto"/>
        <w:rPr>
          <w:rFonts w:ascii="Garamond" w:eastAsia="SimSun" w:hAnsi="Garamond" w:cs="Times New Roman"/>
          <w:kern w:val="1"/>
          <w:sz w:val="24"/>
          <w:szCs w:val="24"/>
          <w:lang w:eastAsia="zh-CN"/>
        </w:rPr>
      </w:pPr>
    </w:p>
    <w:p w:rsidR="00924073" w:rsidRPr="00CF7307" w:rsidRDefault="00924073" w:rsidP="00924073">
      <w:pPr>
        <w:widowControl w:val="0"/>
        <w:suppressAutoHyphens/>
        <w:spacing w:after="0" w:line="240" w:lineRule="auto"/>
        <w:rPr>
          <w:rFonts w:ascii="Garamond" w:eastAsia="SimSun" w:hAnsi="Garamond" w:cs="Arial"/>
          <w:kern w:val="1"/>
          <w:sz w:val="24"/>
          <w:szCs w:val="24"/>
          <w:lang w:eastAsia="ar-SA"/>
        </w:rPr>
      </w:pPr>
      <w:r w:rsidRPr="00CF7307">
        <w:rPr>
          <w:rFonts w:ascii="Garamond" w:eastAsia="SimSun" w:hAnsi="Garamond" w:cs="Arial"/>
          <w:kern w:val="1"/>
          <w:sz w:val="24"/>
          <w:szCs w:val="24"/>
          <w:lang w:eastAsia="ar-SA"/>
        </w:rPr>
        <w:t>Telefon: (55) 248-24-41, faks: (55) 248-55-15</w:t>
      </w:r>
    </w:p>
    <w:p w:rsidR="006E5FA1" w:rsidRPr="00CF7307" w:rsidRDefault="006E5FA1" w:rsidP="006E5FA1">
      <w:pPr>
        <w:widowControl w:val="0"/>
        <w:suppressAutoHyphens/>
        <w:spacing w:after="0" w:line="240" w:lineRule="auto"/>
        <w:rPr>
          <w:rFonts w:ascii="Garamond" w:eastAsia="SimSun" w:hAnsi="Garamond" w:cs="Times New Roman"/>
          <w:color w:val="000000" w:themeColor="text1"/>
          <w:kern w:val="1"/>
          <w:sz w:val="24"/>
          <w:szCs w:val="24"/>
          <w:lang w:eastAsia="zh-CN"/>
        </w:rPr>
      </w:pPr>
      <w:r w:rsidRPr="00CF7307">
        <w:rPr>
          <w:rFonts w:ascii="Garamond" w:eastAsia="SimSun" w:hAnsi="Garamond" w:cs="Arial"/>
          <w:kern w:val="1"/>
          <w:sz w:val="24"/>
          <w:szCs w:val="24"/>
          <w:lang w:val="en-US" w:eastAsia="ar-SA"/>
        </w:rPr>
        <w:t>e</w:t>
      </w:r>
      <w:r w:rsidRPr="00CF7307">
        <w:rPr>
          <w:rFonts w:ascii="Garamond" w:eastAsia="SimSun" w:hAnsi="Garamond" w:cs="Arial"/>
          <w:color w:val="000000" w:themeColor="text1"/>
          <w:kern w:val="1"/>
          <w:sz w:val="24"/>
          <w:szCs w:val="24"/>
          <w:lang w:val="en-US" w:eastAsia="ar-SA"/>
        </w:rPr>
        <w:t xml:space="preserve">-mail: </w:t>
      </w:r>
      <w:hyperlink r:id="rId8" w:history="1">
        <w:r w:rsidR="00924073" w:rsidRPr="00CF7307">
          <w:rPr>
            <w:rStyle w:val="Hipercze"/>
            <w:rFonts w:ascii="Garamond" w:eastAsia="SimSun" w:hAnsi="Garamond" w:cs="Liberation Serif"/>
            <w:color w:val="000000" w:themeColor="text1"/>
            <w:kern w:val="1"/>
            <w:sz w:val="24"/>
            <w:szCs w:val="24"/>
            <w:u w:val="none"/>
            <w:lang w:eastAsia="zh-CN"/>
          </w:rPr>
          <w:t>zdppaslek@zdppaslek.pl</w:t>
        </w:r>
      </w:hyperlink>
    </w:p>
    <w:p w:rsidR="006E5FA1" w:rsidRPr="00CF7307"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ar-SA"/>
        </w:rPr>
      </w:pPr>
      <w:r w:rsidRPr="00CF7307">
        <w:rPr>
          <w:rFonts w:ascii="Garamond" w:eastAsia="SimSun" w:hAnsi="Garamond" w:cs="Arial"/>
          <w:color w:val="000000" w:themeColor="text1"/>
          <w:kern w:val="1"/>
          <w:sz w:val="24"/>
          <w:szCs w:val="24"/>
          <w:lang w:eastAsia="ar-SA"/>
        </w:rPr>
        <w:t xml:space="preserve">strona internetowa prowadzonego postępowania: </w:t>
      </w:r>
    </w:p>
    <w:p w:rsidR="00CD79AC" w:rsidRPr="00CF7307" w:rsidRDefault="00AA478C" w:rsidP="006E5FA1">
      <w:pPr>
        <w:widowControl w:val="0"/>
        <w:suppressAutoHyphens/>
        <w:spacing w:after="0" w:line="240" w:lineRule="auto"/>
        <w:rPr>
          <w:rFonts w:ascii="Garamond" w:eastAsia="SimSun" w:hAnsi="Garamond" w:cs="Liberation Serif"/>
          <w:color w:val="000000" w:themeColor="text1"/>
          <w:kern w:val="1"/>
          <w:sz w:val="24"/>
          <w:szCs w:val="24"/>
          <w:lang w:eastAsia="zh-CN"/>
        </w:rPr>
      </w:pPr>
      <w:hyperlink r:id="rId9" w:history="1">
        <w:r w:rsidR="00CD79AC" w:rsidRPr="00CF7307">
          <w:rPr>
            <w:rStyle w:val="Hipercze"/>
            <w:rFonts w:ascii="Garamond" w:eastAsia="SimSun" w:hAnsi="Garamond" w:cs="Liberation Serif"/>
            <w:color w:val="000000" w:themeColor="text1"/>
            <w:kern w:val="1"/>
            <w:sz w:val="24"/>
            <w:szCs w:val="24"/>
            <w:u w:val="none"/>
            <w:lang w:eastAsia="zh-CN"/>
          </w:rPr>
          <w:t>http://zdp.bip.powiat.elblag.pl</w:t>
        </w:r>
      </w:hyperlink>
    </w:p>
    <w:p w:rsidR="00CD79AC" w:rsidRPr="00CF7307" w:rsidRDefault="00CD79AC" w:rsidP="006E5FA1">
      <w:pPr>
        <w:widowControl w:val="0"/>
        <w:suppressAutoHyphens/>
        <w:spacing w:after="0" w:line="240" w:lineRule="auto"/>
        <w:rPr>
          <w:rFonts w:ascii="Garamond" w:eastAsia="SimSun" w:hAnsi="Garamond" w:cs="Liberation Serif"/>
          <w:kern w:val="1"/>
          <w:sz w:val="24"/>
          <w:szCs w:val="24"/>
          <w:lang w:eastAsia="zh-CN"/>
        </w:rPr>
      </w:pPr>
    </w:p>
    <w:p w:rsidR="006E5FA1" w:rsidRPr="00CF7307" w:rsidRDefault="006E5FA1" w:rsidP="006E5FA1">
      <w:pPr>
        <w:widowControl w:val="0"/>
        <w:suppressAutoHyphens/>
        <w:spacing w:after="0" w:line="240" w:lineRule="auto"/>
        <w:rPr>
          <w:rFonts w:ascii="Garamond" w:eastAsia="SimSun" w:hAnsi="Garamond" w:cs="Arial"/>
          <w:kern w:val="1"/>
          <w:sz w:val="24"/>
          <w:szCs w:val="24"/>
          <w:lang w:eastAsia="zh-CN"/>
        </w:rPr>
      </w:pPr>
      <w:r w:rsidRPr="00CF7307">
        <w:rPr>
          <w:rFonts w:ascii="Garamond" w:eastAsia="SimSun" w:hAnsi="Garamond" w:cs="Arial"/>
          <w:kern w:val="1"/>
          <w:sz w:val="24"/>
          <w:szCs w:val="24"/>
          <w:lang w:eastAsia="zh-CN"/>
        </w:rPr>
        <w:t xml:space="preserve">1.3 </w:t>
      </w:r>
    </w:p>
    <w:p w:rsidR="00CD79AC" w:rsidRPr="00CF7307"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CF7307">
        <w:rPr>
          <w:rFonts w:ascii="Garamond" w:eastAsia="SimSun" w:hAnsi="Garamond" w:cs="Arial"/>
          <w:kern w:val="1"/>
          <w:sz w:val="24"/>
          <w:szCs w:val="24"/>
          <w:lang w:eastAsia="zh-CN"/>
        </w:rPr>
        <w:t xml:space="preserve">Zmiany i wyjaśnienia treści SWZ oraz inne dokumenty zamówienia bezpośrednio związane z postępowaniem o udzielenie zamówienia będą udostępniane na stronie internetowej: </w:t>
      </w:r>
    </w:p>
    <w:p w:rsidR="00CD79AC" w:rsidRPr="00CF7307" w:rsidRDefault="00CD79AC" w:rsidP="006E5FA1">
      <w:pPr>
        <w:widowControl w:val="0"/>
        <w:suppressAutoHyphens/>
        <w:spacing w:after="0" w:line="240" w:lineRule="auto"/>
        <w:jc w:val="both"/>
        <w:rPr>
          <w:rFonts w:ascii="Garamond" w:eastAsia="SimSun" w:hAnsi="Garamond" w:cs="Arial"/>
          <w:kern w:val="1"/>
          <w:sz w:val="24"/>
          <w:szCs w:val="24"/>
          <w:lang w:eastAsia="zh-CN"/>
        </w:rPr>
      </w:pPr>
    </w:p>
    <w:p w:rsidR="006E5FA1" w:rsidRPr="00CF7307" w:rsidRDefault="00CD79AC" w:rsidP="006E5FA1">
      <w:pPr>
        <w:widowControl w:val="0"/>
        <w:suppressAutoHyphens/>
        <w:spacing w:after="0" w:line="240" w:lineRule="auto"/>
        <w:jc w:val="both"/>
        <w:rPr>
          <w:rFonts w:ascii="Garamond" w:eastAsia="SimSun" w:hAnsi="Garamond" w:cs="Arial"/>
          <w:b/>
          <w:bCs/>
          <w:kern w:val="1"/>
          <w:sz w:val="24"/>
          <w:szCs w:val="24"/>
          <w:lang w:eastAsia="zh-CN"/>
        </w:rPr>
      </w:pPr>
      <w:r w:rsidRPr="00CF7307">
        <w:rPr>
          <w:rFonts w:ascii="Garamond" w:eastAsia="SimSun" w:hAnsi="Garamond" w:cs="Liberation Serif"/>
          <w:kern w:val="1"/>
          <w:sz w:val="24"/>
          <w:szCs w:val="24"/>
          <w:lang w:eastAsia="zh-CN"/>
        </w:rPr>
        <w:t>http://zdp.bip.powiat.elblag.pl</w:t>
      </w:r>
    </w:p>
    <w:p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 OZNACZENIE POSTĘPOWANIA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CF7307"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CF7307">
        <w:rPr>
          <w:rFonts w:ascii="Garamond" w:eastAsia="SimSun" w:hAnsi="Garamond" w:cs="Arial"/>
          <w:kern w:val="1"/>
          <w:sz w:val="24"/>
          <w:szCs w:val="24"/>
          <w:lang w:eastAsia="ar-SA"/>
        </w:rPr>
        <w:t>2.1</w:t>
      </w:r>
    </w:p>
    <w:p w:rsidR="00CD79AC" w:rsidRPr="00CF7307" w:rsidRDefault="006E5FA1" w:rsidP="00CD79AC">
      <w:pPr>
        <w:widowControl w:val="0"/>
        <w:shd w:val="clear" w:color="auto" w:fill="FFFFFF"/>
        <w:suppressAutoHyphens/>
        <w:spacing w:after="0" w:line="240" w:lineRule="auto"/>
        <w:jc w:val="both"/>
        <w:rPr>
          <w:rFonts w:ascii="Garamond" w:eastAsia="SimSun" w:hAnsi="Garamond" w:cs="Arial"/>
          <w:b/>
          <w:bCs/>
          <w:kern w:val="1"/>
          <w:sz w:val="24"/>
          <w:szCs w:val="24"/>
          <w:shd w:val="clear" w:color="auto" w:fill="FFFFFF"/>
          <w:lang w:eastAsia="ar-SA"/>
        </w:rPr>
      </w:pPr>
      <w:r w:rsidRPr="00CF7307">
        <w:rPr>
          <w:rFonts w:ascii="Garamond" w:eastAsia="SimSun" w:hAnsi="Garamond" w:cs="Arial"/>
          <w:kern w:val="1"/>
          <w:sz w:val="24"/>
          <w:szCs w:val="24"/>
          <w:shd w:val="clear" w:color="auto" w:fill="FFFFFF"/>
          <w:lang w:eastAsia="ar-SA"/>
        </w:rPr>
        <w:t xml:space="preserve">Zamawiający opatrzył postępowanie znakiem: </w:t>
      </w:r>
      <w:r w:rsidR="001F3778" w:rsidRPr="00CF7307">
        <w:rPr>
          <w:rFonts w:ascii="Garamond" w:eastAsia="SimSun" w:hAnsi="Garamond" w:cs="Arial"/>
          <w:b/>
          <w:bCs/>
          <w:kern w:val="1"/>
          <w:sz w:val="24"/>
          <w:szCs w:val="24"/>
          <w:shd w:val="clear" w:color="auto" w:fill="FFFFFF"/>
          <w:lang w:eastAsia="ar-SA"/>
        </w:rPr>
        <w:t>DM.252.</w:t>
      </w:r>
      <w:r w:rsidR="007D3746">
        <w:rPr>
          <w:rFonts w:ascii="Garamond" w:eastAsia="SimSun" w:hAnsi="Garamond" w:cs="Arial"/>
          <w:b/>
          <w:bCs/>
          <w:kern w:val="1"/>
          <w:sz w:val="24"/>
          <w:szCs w:val="24"/>
          <w:shd w:val="clear" w:color="auto" w:fill="FFFFFF"/>
          <w:lang w:eastAsia="ar-SA"/>
        </w:rPr>
        <w:t>1</w:t>
      </w:r>
      <w:r w:rsidR="00242C4C">
        <w:rPr>
          <w:rFonts w:ascii="Garamond" w:eastAsia="SimSun" w:hAnsi="Garamond" w:cs="Arial"/>
          <w:b/>
          <w:bCs/>
          <w:kern w:val="1"/>
          <w:sz w:val="24"/>
          <w:szCs w:val="24"/>
          <w:shd w:val="clear" w:color="auto" w:fill="FFFFFF"/>
          <w:lang w:eastAsia="ar-SA"/>
        </w:rPr>
        <w:t>6</w:t>
      </w:r>
      <w:r w:rsidR="00384391" w:rsidRPr="00CF7307">
        <w:rPr>
          <w:rFonts w:ascii="Garamond" w:eastAsia="SimSun" w:hAnsi="Garamond" w:cs="Arial"/>
          <w:b/>
          <w:bCs/>
          <w:kern w:val="1"/>
          <w:sz w:val="24"/>
          <w:szCs w:val="24"/>
          <w:shd w:val="clear" w:color="auto" w:fill="FFFFFF"/>
          <w:lang w:eastAsia="ar-SA"/>
        </w:rPr>
        <w:t>.2022</w:t>
      </w:r>
      <w:r w:rsidR="00CD79AC" w:rsidRPr="00CF7307">
        <w:rPr>
          <w:rFonts w:ascii="Garamond" w:eastAsia="SimSun" w:hAnsi="Garamond" w:cs="Arial"/>
          <w:b/>
          <w:bCs/>
          <w:kern w:val="1"/>
          <w:sz w:val="24"/>
          <w:szCs w:val="24"/>
          <w:shd w:val="clear" w:color="auto" w:fill="FFFFFF"/>
          <w:lang w:eastAsia="ar-SA"/>
        </w:rPr>
        <w:t xml:space="preserve">   </w:t>
      </w:r>
    </w:p>
    <w:p w:rsidR="006E5FA1" w:rsidRPr="006E5FA1" w:rsidRDefault="006E5FA1" w:rsidP="006E5FA1">
      <w:pPr>
        <w:widowControl w:val="0"/>
        <w:shd w:val="clear" w:color="auto" w:fill="FFFFFF"/>
        <w:suppressAutoHyphens/>
        <w:spacing w:after="0" w:line="240" w:lineRule="auto"/>
        <w:jc w:val="both"/>
        <w:rPr>
          <w:rFonts w:ascii="Liberation Serif" w:eastAsia="SimSun" w:hAnsi="Liberation Serif" w:cs="Times New Roman"/>
          <w:kern w:val="1"/>
          <w:sz w:val="24"/>
          <w:szCs w:val="24"/>
          <w:lang w:eastAsia="zh-CN"/>
        </w:rPr>
      </w:pPr>
      <w:r w:rsidRPr="00CF7307">
        <w:rPr>
          <w:rFonts w:ascii="Garamond" w:eastAsia="SimSun" w:hAnsi="Garamond" w:cs="Arial"/>
          <w:kern w:val="1"/>
          <w:sz w:val="24"/>
          <w:szCs w:val="24"/>
          <w:u w:val="single"/>
          <w:shd w:val="clear" w:color="auto" w:fill="FFFFFF"/>
          <w:lang w:eastAsia="ar-SA"/>
        </w:rPr>
        <w:t>Zaleca się, aby Wykonawcy we wszelkich kontaktach z Zamawiającym powoływali się na ten znak</w:t>
      </w:r>
      <w:r w:rsidRPr="006E5FA1">
        <w:rPr>
          <w:rFonts w:ascii="Arial" w:eastAsia="SimSun" w:hAnsi="Arial" w:cs="Arial"/>
          <w:kern w:val="1"/>
          <w:sz w:val="20"/>
          <w:szCs w:val="20"/>
          <w:u w:val="single"/>
          <w:shd w:val="clear" w:color="auto" w:fill="FFFFFF"/>
          <w:lang w:eastAsia="ar-SA"/>
        </w:rPr>
        <w:t xml:space="preserve">. </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3.1</w:t>
      </w:r>
    </w:p>
    <w:p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Postępowanie o udzielenie zamówienia publicznego, którego dotyczy niniejsza SWZ jest prowadzone w trybie podstawowym, na podstawie art. 275 pkt 1 ustawy z dnia 11 września 2019 r. Prawo zamówień publicznych (</w:t>
      </w:r>
      <w:proofErr w:type="spellStart"/>
      <w:r w:rsidRPr="006D7AD3">
        <w:rPr>
          <w:rFonts w:ascii="Garamond" w:eastAsia="SimSun" w:hAnsi="Garamond" w:cs="Arial"/>
          <w:kern w:val="1"/>
          <w:sz w:val="24"/>
          <w:szCs w:val="24"/>
          <w:lang w:eastAsia="ar-SA"/>
        </w:rPr>
        <w:t>t.j</w:t>
      </w:r>
      <w:proofErr w:type="spellEnd"/>
      <w:r w:rsidRPr="006D7AD3">
        <w:rPr>
          <w:rFonts w:ascii="Garamond" w:eastAsia="SimSun" w:hAnsi="Garamond" w:cs="Arial"/>
          <w:kern w:val="1"/>
          <w:sz w:val="24"/>
          <w:szCs w:val="24"/>
          <w:lang w:eastAsia="ar-SA"/>
        </w:rPr>
        <w:t xml:space="preserve">. Dz. U. z 2019 r. poz. 2019 z </w:t>
      </w:r>
      <w:proofErr w:type="spellStart"/>
      <w:r w:rsidRPr="006D7AD3">
        <w:rPr>
          <w:rFonts w:ascii="Garamond" w:eastAsia="SimSun" w:hAnsi="Garamond" w:cs="Arial"/>
          <w:kern w:val="1"/>
          <w:sz w:val="24"/>
          <w:szCs w:val="24"/>
          <w:lang w:eastAsia="ar-SA"/>
        </w:rPr>
        <w:t>późn</w:t>
      </w:r>
      <w:proofErr w:type="spellEnd"/>
      <w:r w:rsidRPr="006D7AD3">
        <w:rPr>
          <w:rFonts w:ascii="Garamond" w:eastAsia="SimSun" w:hAnsi="Garamond" w:cs="Arial"/>
          <w:kern w:val="1"/>
          <w:sz w:val="24"/>
          <w:szCs w:val="24"/>
          <w:lang w:eastAsia="ar-SA"/>
        </w:rPr>
        <w:t xml:space="preserve">. zm.). </w:t>
      </w:r>
    </w:p>
    <w:p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p>
    <w:p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 xml:space="preserve">3.2 </w:t>
      </w:r>
    </w:p>
    <w:p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Zamawiający nie przewiduje wyboru najkorzystniejszej oferty z możliwością prowadzenia negocjacji.</w:t>
      </w:r>
    </w:p>
    <w:p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p>
    <w:p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 xml:space="preserve">3.3 </w:t>
      </w:r>
    </w:p>
    <w:p w:rsidR="006E5FA1" w:rsidRPr="006D7AD3"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6D7AD3">
        <w:rPr>
          <w:rFonts w:ascii="Garamond" w:eastAsia="SimSun" w:hAnsi="Garamond" w:cs="Arial"/>
          <w:kern w:val="1"/>
          <w:sz w:val="24"/>
          <w:szCs w:val="24"/>
          <w:lang w:eastAsia="ar-SA"/>
        </w:rPr>
        <w:t>Szacunkowa wartość przedmiotowego zamówienia nie przekracza progów unijnych o jakich mowa w art. 3 ustawy PZP.</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D7AD3"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6D7AD3">
        <w:rPr>
          <w:rFonts w:ascii="Garamond" w:eastAsia="SimSun" w:hAnsi="Garamond" w:cs="Arial"/>
          <w:kern w:val="1"/>
          <w:sz w:val="24"/>
          <w:szCs w:val="24"/>
          <w:lang w:eastAsia="ar-SA"/>
        </w:rPr>
        <w:t>4.1</w:t>
      </w:r>
    </w:p>
    <w:p w:rsidR="00D30168" w:rsidRPr="00242C4C" w:rsidRDefault="006E5FA1" w:rsidP="00242C4C">
      <w:pPr>
        <w:widowControl w:val="0"/>
        <w:suppressAutoHyphens/>
        <w:autoSpaceDE w:val="0"/>
        <w:spacing w:after="0" w:line="240" w:lineRule="auto"/>
        <w:jc w:val="both"/>
        <w:rPr>
          <w:rFonts w:ascii="Garamond" w:eastAsia="SimSun" w:hAnsi="Garamond" w:cs="Arial"/>
          <w:b/>
          <w:bCs/>
          <w:kern w:val="1"/>
          <w:sz w:val="24"/>
          <w:szCs w:val="24"/>
          <w:lang w:eastAsia="ar-SA"/>
        </w:rPr>
      </w:pPr>
      <w:r w:rsidRPr="006D7AD3">
        <w:rPr>
          <w:rFonts w:ascii="Garamond" w:eastAsia="SimSun" w:hAnsi="Garamond" w:cs="Arial"/>
          <w:kern w:val="1"/>
          <w:sz w:val="24"/>
          <w:szCs w:val="24"/>
          <w:lang w:eastAsia="ar-SA"/>
        </w:rPr>
        <w:t xml:space="preserve">Nazwa zamówienia nadana przez Zamawiającego: </w:t>
      </w:r>
      <w:r w:rsidR="00242C4C" w:rsidRPr="00242C4C">
        <w:rPr>
          <w:rFonts w:ascii="Garamond" w:eastAsia="SimSun" w:hAnsi="Garamond" w:cs="Arial"/>
          <w:b/>
          <w:bCs/>
          <w:kern w:val="1"/>
          <w:sz w:val="24"/>
          <w:szCs w:val="24"/>
          <w:lang w:eastAsia="ar-SA"/>
        </w:rPr>
        <w:t>Usługi przy zimowym utrzymaniu dróg powiatowych na terenie powiatu elbląskiego w latach 2022-2023</w:t>
      </w:r>
    </w:p>
    <w:p w:rsidR="002F5727" w:rsidRPr="006D7AD3" w:rsidRDefault="002F5727" w:rsidP="006E5FA1">
      <w:pPr>
        <w:widowControl w:val="0"/>
        <w:suppressAutoHyphens/>
        <w:spacing w:after="0" w:line="240" w:lineRule="auto"/>
        <w:jc w:val="both"/>
        <w:rPr>
          <w:rFonts w:ascii="Garamond" w:eastAsia="SimSun" w:hAnsi="Garamond" w:cs="Arial"/>
          <w:b/>
          <w:bCs/>
          <w:color w:val="000000"/>
          <w:kern w:val="1"/>
          <w:sz w:val="24"/>
          <w:szCs w:val="24"/>
          <w:lang w:eastAsia="zh-CN"/>
        </w:rPr>
      </w:pPr>
    </w:p>
    <w:p w:rsidR="006E5FA1" w:rsidRPr="00242C4C"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242C4C">
        <w:rPr>
          <w:rFonts w:ascii="Garamond" w:eastAsia="SimSun" w:hAnsi="Garamond" w:cs="Arial"/>
          <w:kern w:val="1"/>
          <w:sz w:val="24"/>
          <w:szCs w:val="24"/>
          <w:lang w:eastAsia="ar-SA"/>
        </w:rPr>
        <w:t xml:space="preserve">4.2 </w:t>
      </w:r>
    </w:p>
    <w:p w:rsidR="00242C4C" w:rsidRPr="00242C4C" w:rsidRDefault="00242C4C" w:rsidP="00242C4C">
      <w:pPr>
        <w:widowControl w:val="0"/>
        <w:suppressAutoHyphens/>
        <w:spacing w:after="0" w:line="240" w:lineRule="auto"/>
        <w:jc w:val="both"/>
        <w:rPr>
          <w:rFonts w:ascii="Garamond" w:eastAsia="SimSun" w:hAnsi="Garamond" w:cs="Arial"/>
          <w:kern w:val="1"/>
          <w:sz w:val="24"/>
          <w:szCs w:val="24"/>
          <w:lang w:eastAsia="zh-CN"/>
        </w:rPr>
      </w:pPr>
      <w:r w:rsidRPr="00242C4C">
        <w:rPr>
          <w:rFonts w:ascii="Garamond" w:eastAsia="SimSun" w:hAnsi="Garamond" w:cs="Arial"/>
          <w:color w:val="000000"/>
          <w:kern w:val="1"/>
          <w:sz w:val="24"/>
          <w:szCs w:val="24"/>
          <w:lang w:eastAsia="ar-SA"/>
        </w:rPr>
        <w:t xml:space="preserve">Nazwa i kod Wspólnego Słownika Zamówień (CPV): </w:t>
      </w:r>
    </w:p>
    <w:p w:rsidR="00242C4C" w:rsidRDefault="00242C4C" w:rsidP="00EA55B3">
      <w:pPr>
        <w:widowControl w:val="0"/>
        <w:numPr>
          <w:ilvl w:val="0"/>
          <w:numId w:val="21"/>
        </w:numPr>
        <w:suppressAutoHyphens/>
        <w:spacing w:after="0" w:line="240" w:lineRule="auto"/>
        <w:jc w:val="both"/>
        <w:rPr>
          <w:rFonts w:ascii="Garamond" w:eastAsia="SimSun" w:hAnsi="Garamond" w:cs="Arial"/>
          <w:bCs/>
          <w:kern w:val="1"/>
          <w:sz w:val="24"/>
          <w:szCs w:val="24"/>
          <w:lang w:eastAsia="ar-SA"/>
        </w:rPr>
      </w:pPr>
      <w:r w:rsidRPr="00242C4C">
        <w:rPr>
          <w:rFonts w:ascii="Garamond" w:eastAsia="SimSun" w:hAnsi="Garamond" w:cs="Arial"/>
          <w:b/>
          <w:bCs/>
          <w:kern w:val="1"/>
          <w:sz w:val="24"/>
          <w:szCs w:val="24"/>
          <w:lang w:eastAsia="ar-SA"/>
        </w:rPr>
        <w:t>90620000-9</w:t>
      </w:r>
      <w:r w:rsidRPr="00242C4C">
        <w:rPr>
          <w:rFonts w:ascii="Garamond" w:eastAsia="SimSun" w:hAnsi="Garamond" w:cs="Arial"/>
          <w:bCs/>
          <w:kern w:val="1"/>
          <w:sz w:val="24"/>
          <w:szCs w:val="24"/>
          <w:lang w:eastAsia="ar-SA"/>
        </w:rPr>
        <w:t xml:space="preserve">  usługi odśnieżania</w:t>
      </w:r>
    </w:p>
    <w:p w:rsidR="00987CCC" w:rsidRPr="00242C4C" w:rsidRDefault="00987CCC" w:rsidP="00987CCC">
      <w:pPr>
        <w:widowControl w:val="0"/>
        <w:suppressAutoHyphens/>
        <w:spacing w:after="0" w:line="240" w:lineRule="auto"/>
        <w:jc w:val="both"/>
        <w:rPr>
          <w:rFonts w:ascii="Garamond" w:eastAsia="SimSun" w:hAnsi="Garamond" w:cs="Arial"/>
          <w:bCs/>
          <w:kern w:val="1"/>
          <w:sz w:val="24"/>
          <w:szCs w:val="24"/>
          <w:lang w:eastAsia="ar-SA"/>
        </w:rPr>
      </w:pPr>
    </w:p>
    <w:p w:rsidR="00242C4C" w:rsidRPr="00242C4C" w:rsidRDefault="00242C4C" w:rsidP="00EA55B3">
      <w:pPr>
        <w:widowControl w:val="0"/>
        <w:numPr>
          <w:ilvl w:val="0"/>
          <w:numId w:val="21"/>
        </w:numPr>
        <w:suppressAutoHyphens/>
        <w:spacing w:after="0" w:line="240" w:lineRule="auto"/>
        <w:jc w:val="both"/>
        <w:rPr>
          <w:rFonts w:ascii="Garamond" w:eastAsia="SimSun" w:hAnsi="Garamond" w:cs="Arial"/>
          <w:bCs/>
          <w:kern w:val="1"/>
          <w:sz w:val="24"/>
          <w:szCs w:val="24"/>
          <w:lang w:eastAsia="ar-SA"/>
        </w:rPr>
      </w:pPr>
      <w:r w:rsidRPr="00242C4C">
        <w:rPr>
          <w:rFonts w:ascii="Garamond" w:eastAsia="SimSun" w:hAnsi="Garamond" w:cs="Arial"/>
          <w:b/>
          <w:bCs/>
          <w:kern w:val="1"/>
          <w:sz w:val="24"/>
          <w:szCs w:val="24"/>
          <w:lang w:eastAsia="ar-SA"/>
        </w:rPr>
        <w:t>90630000-2</w:t>
      </w:r>
      <w:r w:rsidRPr="00242C4C">
        <w:rPr>
          <w:rFonts w:ascii="Garamond" w:eastAsia="SimSun" w:hAnsi="Garamond" w:cs="Arial"/>
          <w:bCs/>
          <w:kern w:val="1"/>
          <w:sz w:val="24"/>
          <w:szCs w:val="24"/>
          <w:lang w:eastAsia="ar-SA"/>
        </w:rPr>
        <w:t xml:space="preserve">  usługi usuwania oblodzeń</w:t>
      </w:r>
    </w:p>
    <w:p w:rsidR="00242C4C" w:rsidRPr="00242C4C" w:rsidRDefault="00242C4C" w:rsidP="00242C4C">
      <w:pPr>
        <w:widowControl w:val="0"/>
        <w:suppressAutoHyphens/>
        <w:spacing w:after="0" w:line="240" w:lineRule="auto"/>
        <w:jc w:val="both"/>
        <w:rPr>
          <w:rFonts w:ascii="Garamond" w:eastAsia="SimSun" w:hAnsi="Garamond" w:cs="Arial"/>
          <w:kern w:val="1"/>
          <w:sz w:val="24"/>
          <w:szCs w:val="24"/>
          <w:lang w:eastAsia="zh-CN"/>
        </w:rPr>
      </w:pPr>
    </w:p>
    <w:p w:rsidR="00242C4C" w:rsidRPr="00242C4C" w:rsidRDefault="00242C4C" w:rsidP="00242C4C">
      <w:pPr>
        <w:widowControl w:val="0"/>
        <w:suppressAutoHyphens/>
        <w:spacing w:after="0" w:line="240" w:lineRule="auto"/>
        <w:jc w:val="both"/>
        <w:rPr>
          <w:rFonts w:ascii="Garamond" w:eastAsia="SimSun" w:hAnsi="Garamond" w:cs="Arial"/>
          <w:kern w:val="1"/>
          <w:sz w:val="24"/>
          <w:szCs w:val="24"/>
          <w:lang w:eastAsia="zh-CN"/>
        </w:rPr>
      </w:pPr>
      <w:r w:rsidRPr="00242C4C">
        <w:rPr>
          <w:rFonts w:ascii="Garamond" w:eastAsia="SimSun" w:hAnsi="Garamond" w:cs="Arial"/>
          <w:kern w:val="1"/>
          <w:sz w:val="24"/>
          <w:szCs w:val="24"/>
          <w:lang w:eastAsia="ar-SA"/>
        </w:rPr>
        <w:t xml:space="preserve">4.3 </w:t>
      </w:r>
    </w:p>
    <w:p w:rsidR="00242C4C" w:rsidRPr="00242C4C" w:rsidRDefault="00242C4C" w:rsidP="00242C4C">
      <w:pPr>
        <w:widowControl w:val="0"/>
        <w:suppressAutoHyphens/>
        <w:spacing w:after="0" w:line="240" w:lineRule="auto"/>
        <w:jc w:val="both"/>
        <w:rPr>
          <w:rFonts w:ascii="Garamond" w:eastAsia="SimSun" w:hAnsi="Garamond" w:cs="Arial"/>
          <w:kern w:val="1"/>
          <w:sz w:val="24"/>
          <w:szCs w:val="24"/>
          <w:lang w:eastAsia="zh-CN"/>
        </w:rPr>
      </w:pPr>
      <w:r w:rsidRPr="00242C4C">
        <w:rPr>
          <w:rFonts w:ascii="Garamond" w:eastAsia="SimSun" w:hAnsi="Garamond" w:cs="Arial"/>
          <w:kern w:val="1"/>
          <w:sz w:val="24"/>
          <w:szCs w:val="24"/>
          <w:lang w:eastAsia="ar-SA"/>
        </w:rPr>
        <w:t>Opis przedmiotu zamówienia:</w:t>
      </w:r>
    </w:p>
    <w:p w:rsidR="00242C4C" w:rsidRPr="00242C4C" w:rsidRDefault="00242C4C" w:rsidP="00242C4C">
      <w:pPr>
        <w:spacing w:after="0" w:line="240" w:lineRule="auto"/>
        <w:jc w:val="both"/>
        <w:rPr>
          <w:rFonts w:ascii="Garamond" w:eastAsia="Times New Roman" w:hAnsi="Garamond" w:cs="Arial"/>
          <w:sz w:val="24"/>
          <w:szCs w:val="24"/>
          <w:lang w:eastAsia="pl-PL"/>
        </w:rPr>
      </w:pPr>
      <w:r w:rsidRPr="00242C4C">
        <w:rPr>
          <w:rFonts w:ascii="Garamond" w:eastAsia="Times New Roman" w:hAnsi="Garamond" w:cs="Arial"/>
          <w:sz w:val="24"/>
          <w:szCs w:val="24"/>
          <w:lang w:eastAsia="pl-PL"/>
        </w:rPr>
        <w:t>4.3.1  Przedmiotem zamówienia są:</w:t>
      </w:r>
    </w:p>
    <w:p w:rsidR="00242C4C" w:rsidRPr="00242C4C" w:rsidRDefault="00242C4C" w:rsidP="00242C4C">
      <w:pPr>
        <w:spacing w:after="0" w:line="240" w:lineRule="auto"/>
        <w:jc w:val="both"/>
        <w:rPr>
          <w:rFonts w:ascii="Garamond" w:eastAsia="Times New Roman" w:hAnsi="Garamond" w:cs="Arial"/>
          <w:sz w:val="24"/>
          <w:szCs w:val="24"/>
          <w:u w:val="single"/>
          <w:lang w:eastAsia="pl-PL"/>
        </w:rPr>
      </w:pPr>
      <w:r w:rsidRPr="00242C4C">
        <w:rPr>
          <w:rFonts w:ascii="Garamond" w:eastAsia="Times New Roman" w:hAnsi="Garamond" w:cs="Arial"/>
          <w:b/>
          <w:sz w:val="24"/>
          <w:szCs w:val="24"/>
          <w:lang w:eastAsia="pl-PL"/>
        </w:rPr>
        <w:t>Usługi przy zimowym utrzymaniu dróg powiatowych na terenie powiatu elbląskiego w roku 202</w:t>
      </w:r>
      <w:r w:rsidR="005337E4">
        <w:rPr>
          <w:rFonts w:ascii="Garamond" w:eastAsia="Times New Roman" w:hAnsi="Garamond" w:cs="Arial"/>
          <w:b/>
          <w:sz w:val="24"/>
          <w:szCs w:val="24"/>
          <w:lang w:eastAsia="pl-PL"/>
        </w:rPr>
        <w:t>2-</w:t>
      </w:r>
      <w:r w:rsidR="00987CCC">
        <w:rPr>
          <w:rFonts w:ascii="Garamond" w:eastAsia="Times New Roman" w:hAnsi="Garamond" w:cs="Arial"/>
          <w:b/>
          <w:sz w:val="24"/>
          <w:szCs w:val="24"/>
          <w:lang w:eastAsia="pl-PL"/>
        </w:rPr>
        <w:t>2023</w:t>
      </w:r>
      <w:r w:rsidRPr="00242C4C">
        <w:rPr>
          <w:rFonts w:ascii="Garamond" w:eastAsia="Times New Roman" w:hAnsi="Garamond" w:cs="Arial"/>
          <w:sz w:val="24"/>
          <w:szCs w:val="24"/>
          <w:lang w:eastAsia="pl-PL"/>
        </w:rPr>
        <w:t>,  w zakresie odśnieżania i zwalczania śliskości zimowej, świadczone sprzętem i materiałami zwalczania śliskości Wykonawcy do,</w:t>
      </w:r>
      <w:r w:rsidRPr="00242C4C">
        <w:rPr>
          <w:rFonts w:ascii="Garamond" w:eastAsia="Times New Roman" w:hAnsi="Garamond" w:cs="Arial"/>
          <w:b/>
          <w:sz w:val="24"/>
          <w:szCs w:val="24"/>
          <w:lang w:eastAsia="pl-PL"/>
        </w:rPr>
        <w:t xml:space="preserve"> </w:t>
      </w:r>
      <w:r w:rsidRPr="00242C4C">
        <w:rPr>
          <w:rFonts w:ascii="Garamond" w:eastAsia="Times New Roman" w:hAnsi="Garamond" w:cs="Arial"/>
          <w:sz w:val="24"/>
          <w:szCs w:val="24"/>
          <w:u w:val="single"/>
          <w:lang w:eastAsia="pl-PL"/>
        </w:rPr>
        <w:t>z podziałem  na części:</w:t>
      </w:r>
    </w:p>
    <w:p w:rsidR="00242C4C" w:rsidRPr="00242C4C" w:rsidRDefault="00242C4C" w:rsidP="00242C4C">
      <w:pPr>
        <w:widowControl w:val="0"/>
        <w:tabs>
          <w:tab w:val="left" w:pos="900"/>
        </w:tabs>
        <w:suppressAutoHyphens/>
        <w:spacing w:after="0" w:line="240" w:lineRule="auto"/>
        <w:jc w:val="both"/>
        <w:rPr>
          <w:rFonts w:ascii="Garamond" w:eastAsia="SimSun" w:hAnsi="Garamond" w:cs="Arial"/>
          <w:b/>
          <w:bCs/>
          <w:color w:val="000000" w:themeColor="text1"/>
          <w:kern w:val="1"/>
          <w:sz w:val="24"/>
          <w:szCs w:val="24"/>
          <w:lang w:eastAsia="ar-SA"/>
        </w:rPr>
      </w:pPr>
    </w:p>
    <w:p w:rsidR="00242C4C" w:rsidRPr="00242C4C" w:rsidRDefault="00242C4C" w:rsidP="00242C4C">
      <w:pPr>
        <w:widowControl w:val="0"/>
        <w:suppressAutoHyphens/>
        <w:spacing w:after="0"/>
        <w:ind w:left="1701" w:hanging="1701"/>
        <w:jc w:val="both"/>
        <w:rPr>
          <w:rFonts w:ascii="Garamond" w:eastAsia="SimSun" w:hAnsi="Garamond" w:cs="Arial"/>
          <w:b/>
          <w:bCs/>
          <w:color w:val="000000" w:themeColor="text1"/>
          <w:kern w:val="1"/>
          <w:sz w:val="24"/>
          <w:szCs w:val="24"/>
          <w:lang w:eastAsia="ar-SA"/>
        </w:rPr>
      </w:pPr>
      <w:r w:rsidRPr="00242C4C">
        <w:rPr>
          <w:rFonts w:ascii="Garamond" w:eastAsia="SimSun" w:hAnsi="Garamond" w:cs="Arial"/>
          <w:b/>
          <w:bCs/>
          <w:color w:val="000000" w:themeColor="text1"/>
          <w:kern w:val="1"/>
          <w:sz w:val="24"/>
          <w:szCs w:val="24"/>
          <w:u w:val="single"/>
          <w:lang w:eastAsia="ar-SA"/>
        </w:rPr>
        <w:t>Część I - Zadanie nr 1</w:t>
      </w:r>
      <w:r w:rsidRPr="00242C4C">
        <w:rPr>
          <w:rFonts w:ascii="Garamond" w:eastAsia="SimSun" w:hAnsi="Garamond" w:cs="Arial"/>
          <w:b/>
          <w:bCs/>
          <w:color w:val="000000" w:themeColor="text1"/>
          <w:kern w:val="1"/>
          <w:sz w:val="24"/>
          <w:szCs w:val="24"/>
          <w:lang w:eastAsia="ar-SA"/>
        </w:rPr>
        <w:t xml:space="preserve"> -  Teren działania  - drogi powiatowe gmin Elbląg, Gronowo Elbląskie i Markusy  o dł. 190,868 km ,</w:t>
      </w:r>
    </w:p>
    <w:p w:rsidR="00242C4C" w:rsidRPr="00242C4C" w:rsidRDefault="00242C4C" w:rsidP="00242C4C">
      <w:pPr>
        <w:widowControl w:val="0"/>
        <w:suppressAutoHyphens/>
        <w:spacing w:after="0"/>
        <w:ind w:left="1701" w:hanging="1701"/>
        <w:jc w:val="both"/>
        <w:rPr>
          <w:rFonts w:ascii="Garamond" w:eastAsia="SimSun" w:hAnsi="Garamond" w:cs="Arial"/>
          <w:b/>
          <w:bCs/>
          <w:color w:val="000000" w:themeColor="text1"/>
          <w:kern w:val="1"/>
          <w:sz w:val="24"/>
          <w:szCs w:val="24"/>
          <w:lang w:eastAsia="ar-SA"/>
        </w:rPr>
      </w:pPr>
      <w:r w:rsidRPr="00242C4C">
        <w:rPr>
          <w:rFonts w:ascii="Garamond" w:eastAsia="SimSun" w:hAnsi="Garamond" w:cs="Arial"/>
          <w:b/>
          <w:bCs/>
          <w:color w:val="000000" w:themeColor="text1"/>
          <w:kern w:val="1"/>
          <w:sz w:val="24"/>
          <w:szCs w:val="24"/>
          <w:u w:val="single"/>
          <w:lang w:eastAsia="ar-SA"/>
        </w:rPr>
        <w:t>Część II - Zadanie nr 2</w:t>
      </w:r>
      <w:r w:rsidRPr="00242C4C">
        <w:rPr>
          <w:rFonts w:ascii="Garamond" w:eastAsia="SimSun" w:hAnsi="Garamond" w:cs="Arial"/>
          <w:b/>
          <w:bCs/>
          <w:color w:val="000000" w:themeColor="text1"/>
          <w:kern w:val="1"/>
          <w:sz w:val="24"/>
          <w:szCs w:val="24"/>
          <w:lang w:eastAsia="ar-SA"/>
        </w:rPr>
        <w:t xml:space="preserve"> -  </w:t>
      </w:r>
      <w:r w:rsidRPr="00242C4C">
        <w:rPr>
          <w:rFonts w:ascii="Garamond" w:hAnsi="Garamond" w:cs="Arial"/>
          <w:b/>
          <w:bCs/>
          <w:color w:val="000000" w:themeColor="text1"/>
          <w:sz w:val="24"/>
          <w:szCs w:val="24"/>
        </w:rPr>
        <w:t>Teren działania – drogi i ulice powiatowe gminy i miasta Tolkmicko oraz gminy Milejewo dł. 33,218</w:t>
      </w:r>
      <w:r w:rsidRPr="00242C4C">
        <w:rPr>
          <w:rFonts w:ascii="Garamond" w:eastAsia="SimSun" w:hAnsi="Garamond" w:cs="Arial"/>
          <w:b/>
          <w:bCs/>
          <w:color w:val="000000" w:themeColor="text1"/>
          <w:kern w:val="1"/>
          <w:sz w:val="24"/>
          <w:szCs w:val="24"/>
          <w:lang w:eastAsia="ar-SA"/>
        </w:rPr>
        <w:t xml:space="preserve"> km</w:t>
      </w:r>
    </w:p>
    <w:p w:rsidR="00242C4C" w:rsidRPr="00242C4C" w:rsidRDefault="00242C4C" w:rsidP="00242C4C">
      <w:pPr>
        <w:autoSpaceDE w:val="0"/>
        <w:autoSpaceDN w:val="0"/>
        <w:adjustRightInd w:val="0"/>
        <w:spacing w:after="0"/>
        <w:ind w:left="1701" w:hanging="1701"/>
        <w:rPr>
          <w:rFonts w:ascii="Garamond" w:hAnsi="Garamond" w:cs="Arial"/>
          <w:b/>
          <w:bCs/>
          <w:color w:val="000000" w:themeColor="text1"/>
          <w:sz w:val="24"/>
          <w:szCs w:val="24"/>
        </w:rPr>
      </w:pPr>
      <w:r w:rsidRPr="00242C4C">
        <w:rPr>
          <w:rFonts w:ascii="Garamond" w:eastAsia="SimSun" w:hAnsi="Garamond" w:cs="Arial"/>
          <w:b/>
          <w:bCs/>
          <w:color w:val="000000" w:themeColor="text1"/>
          <w:kern w:val="1"/>
          <w:sz w:val="24"/>
          <w:szCs w:val="24"/>
          <w:u w:val="single"/>
          <w:lang w:eastAsia="ar-SA"/>
        </w:rPr>
        <w:t>Część III - Zadanie nr 3</w:t>
      </w:r>
      <w:r w:rsidRPr="00242C4C">
        <w:rPr>
          <w:rFonts w:ascii="Garamond" w:eastAsia="SimSun" w:hAnsi="Garamond" w:cs="Arial"/>
          <w:b/>
          <w:bCs/>
          <w:color w:val="000000" w:themeColor="text1"/>
          <w:kern w:val="1"/>
          <w:sz w:val="24"/>
          <w:szCs w:val="24"/>
          <w:lang w:eastAsia="ar-SA"/>
        </w:rPr>
        <w:t xml:space="preserve"> -  </w:t>
      </w:r>
      <w:r w:rsidRPr="00242C4C">
        <w:rPr>
          <w:rFonts w:ascii="Garamond" w:hAnsi="Garamond" w:cs="Arial"/>
          <w:b/>
          <w:bCs/>
          <w:color w:val="000000" w:themeColor="text1"/>
          <w:sz w:val="24"/>
          <w:szCs w:val="24"/>
        </w:rPr>
        <w:t>Teren działania - drogi powiatowe gmin Milejewo, Młynary i Godkowo o dł. 118,539 km</w:t>
      </w:r>
    </w:p>
    <w:p w:rsidR="00242C4C" w:rsidRPr="00242C4C" w:rsidRDefault="00242C4C" w:rsidP="00242C4C">
      <w:pPr>
        <w:spacing w:after="0" w:line="240" w:lineRule="auto"/>
        <w:rPr>
          <w:rFonts w:ascii="Garamond" w:eastAsia="Times New Roman" w:hAnsi="Garamond" w:cs="Arial"/>
          <w:color w:val="000000" w:themeColor="text1"/>
          <w:sz w:val="24"/>
          <w:szCs w:val="24"/>
        </w:rPr>
      </w:pPr>
      <w:r w:rsidRPr="00242C4C">
        <w:rPr>
          <w:rFonts w:ascii="Garamond" w:eastAsia="Times New Roman" w:hAnsi="Garamond" w:cs="Arial"/>
          <w:color w:val="000000" w:themeColor="text1"/>
          <w:sz w:val="24"/>
          <w:szCs w:val="24"/>
        </w:rPr>
        <w:t>wg wykazu z załącznika nr 7 do SWZ.</w:t>
      </w:r>
    </w:p>
    <w:p w:rsidR="00242C4C" w:rsidRPr="00242C4C" w:rsidRDefault="00242C4C" w:rsidP="00242C4C">
      <w:pPr>
        <w:spacing w:after="0" w:line="240" w:lineRule="auto"/>
        <w:rPr>
          <w:rFonts w:ascii="Garamond" w:eastAsia="Times New Roman" w:hAnsi="Garamond" w:cs="Arial"/>
          <w:sz w:val="24"/>
          <w:szCs w:val="24"/>
          <w:lang w:eastAsia="pl-PL"/>
        </w:rPr>
      </w:pPr>
    </w:p>
    <w:p w:rsidR="00242C4C" w:rsidRPr="00242C4C" w:rsidRDefault="00242C4C" w:rsidP="00242C4C">
      <w:pPr>
        <w:spacing w:after="0" w:line="240" w:lineRule="auto"/>
        <w:jc w:val="both"/>
        <w:rPr>
          <w:rFonts w:ascii="Garamond" w:eastAsia="Times New Roman" w:hAnsi="Garamond" w:cs="Arial"/>
          <w:sz w:val="24"/>
          <w:szCs w:val="24"/>
          <w:lang w:eastAsia="pl-PL"/>
        </w:rPr>
      </w:pPr>
      <w:r w:rsidRPr="00242C4C">
        <w:rPr>
          <w:rFonts w:ascii="Garamond" w:eastAsia="Times New Roman" w:hAnsi="Garamond" w:cs="Arial"/>
          <w:sz w:val="24"/>
          <w:szCs w:val="24"/>
          <w:lang w:eastAsia="pl-PL"/>
        </w:rPr>
        <w:t>4.3.2  Zamówienie w szczególności obejmuje:</w:t>
      </w:r>
    </w:p>
    <w:p w:rsidR="00242C4C" w:rsidRPr="00242C4C" w:rsidRDefault="00242C4C" w:rsidP="00EA55B3">
      <w:pPr>
        <w:numPr>
          <w:ilvl w:val="0"/>
          <w:numId w:val="22"/>
        </w:numPr>
        <w:spacing w:after="0" w:line="240" w:lineRule="auto"/>
        <w:jc w:val="both"/>
        <w:rPr>
          <w:rFonts w:ascii="Garamond" w:eastAsia="Times New Roman" w:hAnsi="Garamond" w:cs="Arial"/>
          <w:sz w:val="24"/>
          <w:szCs w:val="24"/>
          <w:lang w:eastAsia="pl-PL"/>
        </w:rPr>
      </w:pPr>
      <w:r w:rsidRPr="00242C4C">
        <w:rPr>
          <w:rFonts w:ascii="Garamond" w:eastAsia="Times New Roman" w:hAnsi="Garamond" w:cs="Arial"/>
          <w:sz w:val="24"/>
          <w:szCs w:val="24"/>
          <w:lang w:eastAsia="pl-PL"/>
        </w:rPr>
        <w:t xml:space="preserve">odśnieżanie dróg i zwalczanie śliskości na nawierzchniach dróg powiatowych zgodnie z  ustalonymi standardami zimowego utrzymania dróg (ZUD), </w:t>
      </w:r>
    </w:p>
    <w:p w:rsidR="00242C4C" w:rsidRPr="00242C4C" w:rsidRDefault="00242C4C" w:rsidP="00EA55B3">
      <w:pPr>
        <w:numPr>
          <w:ilvl w:val="0"/>
          <w:numId w:val="22"/>
        </w:numPr>
        <w:spacing w:after="0" w:line="240" w:lineRule="auto"/>
        <w:jc w:val="both"/>
        <w:rPr>
          <w:rFonts w:ascii="Garamond" w:eastAsia="Times New Roman" w:hAnsi="Garamond" w:cs="Arial"/>
          <w:sz w:val="24"/>
          <w:szCs w:val="24"/>
          <w:lang w:eastAsia="pl-PL"/>
        </w:rPr>
      </w:pPr>
      <w:r w:rsidRPr="00242C4C">
        <w:rPr>
          <w:rFonts w:ascii="Garamond" w:eastAsia="Times New Roman" w:hAnsi="Garamond" w:cs="Arial"/>
          <w:sz w:val="24"/>
          <w:szCs w:val="24"/>
          <w:lang w:eastAsia="pl-PL"/>
        </w:rPr>
        <w:t>zamontowaniu osprzętu (piaskarek, pługów) na nośniki (samochody, ciągniki) Wykonawcy,</w:t>
      </w:r>
    </w:p>
    <w:p w:rsidR="00242C4C" w:rsidRPr="00242C4C" w:rsidRDefault="00242C4C" w:rsidP="00EA55B3">
      <w:pPr>
        <w:numPr>
          <w:ilvl w:val="0"/>
          <w:numId w:val="22"/>
        </w:numPr>
        <w:spacing w:after="0" w:line="240" w:lineRule="auto"/>
        <w:jc w:val="both"/>
        <w:rPr>
          <w:rFonts w:ascii="Garamond" w:eastAsia="Times New Roman" w:hAnsi="Garamond" w:cs="Arial"/>
          <w:bCs/>
          <w:sz w:val="24"/>
          <w:szCs w:val="24"/>
          <w:lang w:eastAsia="pl-PL"/>
        </w:rPr>
      </w:pPr>
      <w:r w:rsidRPr="00242C4C">
        <w:rPr>
          <w:rFonts w:ascii="Garamond" w:eastAsia="Times New Roman" w:hAnsi="Garamond" w:cs="Arial"/>
          <w:sz w:val="24"/>
          <w:szCs w:val="24"/>
          <w:lang w:eastAsia="pl-PL"/>
        </w:rPr>
        <w:t>zakup i przygotowanie przez Wykonawców materiałów do usuwania śliskości (piasek, sól, mieszanka piasku z solą o zawartości 20% soli) na terenie własnych placów składowych</w:t>
      </w:r>
    </w:p>
    <w:p w:rsidR="00242C4C" w:rsidRPr="00242C4C" w:rsidRDefault="00242C4C" w:rsidP="00EA55B3">
      <w:pPr>
        <w:numPr>
          <w:ilvl w:val="0"/>
          <w:numId w:val="22"/>
        </w:numPr>
        <w:spacing w:after="0" w:line="240" w:lineRule="auto"/>
        <w:jc w:val="both"/>
        <w:rPr>
          <w:rFonts w:ascii="Garamond" w:eastAsia="Times New Roman" w:hAnsi="Garamond" w:cs="Arial"/>
          <w:sz w:val="24"/>
          <w:szCs w:val="24"/>
          <w:lang w:eastAsia="pl-PL"/>
        </w:rPr>
      </w:pPr>
      <w:r w:rsidRPr="00242C4C">
        <w:rPr>
          <w:rFonts w:ascii="Garamond" w:eastAsia="Times New Roman" w:hAnsi="Garamond" w:cs="Arial"/>
          <w:sz w:val="24"/>
          <w:szCs w:val="24"/>
          <w:lang w:eastAsia="pl-PL"/>
        </w:rPr>
        <w:t>załadunek materiałów do ZUD na piaskarki Wykonawcy,</w:t>
      </w:r>
    </w:p>
    <w:p w:rsidR="00242C4C" w:rsidRPr="00242C4C" w:rsidRDefault="00242C4C" w:rsidP="00EA55B3">
      <w:pPr>
        <w:numPr>
          <w:ilvl w:val="0"/>
          <w:numId w:val="22"/>
        </w:numPr>
        <w:spacing w:after="0" w:line="240" w:lineRule="auto"/>
        <w:jc w:val="both"/>
        <w:rPr>
          <w:rFonts w:ascii="Garamond" w:eastAsia="Times New Roman" w:hAnsi="Garamond" w:cs="Arial"/>
          <w:b/>
          <w:bCs/>
          <w:sz w:val="24"/>
          <w:szCs w:val="24"/>
          <w:u w:val="single"/>
          <w:lang w:eastAsia="pl-PL"/>
        </w:rPr>
      </w:pPr>
      <w:r w:rsidRPr="00242C4C">
        <w:rPr>
          <w:rFonts w:ascii="Garamond" w:eastAsia="Times New Roman" w:hAnsi="Garamond" w:cs="Arial"/>
          <w:sz w:val="24"/>
          <w:szCs w:val="24"/>
          <w:lang w:eastAsia="pl-PL"/>
        </w:rPr>
        <w:t>zapewnieni</w:t>
      </w:r>
      <w:r w:rsidRPr="00242C4C">
        <w:rPr>
          <w:rFonts w:ascii="Garamond" w:eastAsia="Times New Roman" w:hAnsi="Garamond" w:cs="Arial"/>
          <w:bCs/>
          <w:sz w:val="24"/>
          <w:szCs w:val="24"/>
          <w:lang w:eastAsia="pl-PL"/>
        </w:rPr>
        <w:t>e</w:t>
      </w:r>
      <w:r w:rsidRPr="00242C4C">
        <w:rPr>
          <w:rFonts w:ascii="Garamond" w:eastAsia="Times New Roman" w:hAnsi="Garamond" w:cs="Arial"/>
          <w:sz w:val="24"/>
          <w:szCs w:val="24"/>
          <w:lang w:eastAsia="pl-PL"/>
        </w:rPr>
        <w:t xml:space="preserve"> dyspozycyjności pracowników Wykonawcy odpowiedzialnych za należyte wykonanie usług ZUD.</w:t>
      </w:r>
    </w:p>
    <w:p w:rsidR="00242C4C" w:rsidRPr="00242C4C" w:rsidRDefault="00242C4C" w:rsidP="00242C4C">
      <w:pPr>
        <w:spacing w:after="0" w:line="240" w:lineRule="auto"/>
        <w:jc w:val="both"/>
        <w:rPr>
          <w:rFonts w:ascii="Garamond" w:eastAsia="Times New Roman" w:hAnsi="Garamond" w:cs="Arial"/>
          <w:sz w:val="24"/>
          <w:szCs w:val="24"/>
          <w:lang w:eastAsia="pl-PL"/>
        </w:rPr>
      </w:pPr>
    </w:p>
    <w:p w:rsidR="00242C4C" w:rsidRPr="00242C4C" w:rsidRDefault="00242C4C" w:rsidP="00242C4C">
      <w:pPr>
        <w:spacing w:after="0" w:line="240" w:lineRule="auto"/>
        <w:jc w:val="both"/>
        <w:rPr>
          <w:rFonts w:ascii="Garamond" w:eastAsia="Times New Roman" w:hAnsi="Garamond" w:cs="Arial"/>
          <w:sz w:val="24"/>
          <w:szCs w:val="24"/>
          <w:lang w:eastAsia="pl-PL"/>
        </w:rPr>
      </w:pPr>
      <w:r w:rsidRPr="00242C4C">
        <w:rPr>
          <w:rFonts w:ascii="Garamond" w:eastAsia="Times New Roman" w:hAnsi="Garamond" w:cs="Arial"/>
          <w:sz w:val="24"/>
          <w:szCs w:val="24"/>
          <w:lang w:eastAsia="pl-PL"/>
        </w:rPr>
        <w:t xml:space="preserve">4.3.3  Szczegółowy opis przedmiotu zamówienia zawiera załącznik nr 7 do SWZ – Operat zimowego utrzymania dróg. </w:t>
      </w:r>
    </w:p>
    <w:p w:rsidR="00242C4C" w:rsidRPr="00242C4C" w:rsidRDefault="00242C4C" w:rsidP="00242C4C">
      <w:pPr>
        <w:widowControl w:val="0"/>
        <w:suppressAutoHyphens/>
        <w:spacing w:after="0" w:line="240" w:lineRule="auto"/>
        <w:jc w:val="both"/>
        <w:rPr>
          <w:rFonts w:ascii="Garamond" w:eastAsia="SimSun" w:hAnsi="Garamond" w:cs="Arial"/>
          <w:b/>
          <w:bCs/>
          <w:kern w:val="1"/>
          <w:sz w:val="24"/>
          <w:szCs w:val="24"/>
          <w:lang w:eastAsia="ar-SA"/>
        </w:rPr>
      </w:pPr>
    </w:p>
    <w:p w:rsidR="00242C4C" w:rsidRPr="00242C4C" w:rsidRDefault="00242C4C" w:rsidP="00242C4C">
      <w:pPr>
        <w:widowControl w:val="0"/>
        <w:suppressAutoHyphens/>
        <w:spacing w:after="0" w:line="240" w:lineRule="auto"/>
        <w:jc w:val="both"/>
        <w:rPr>
          <w:rFonts w:ascii="Garamond" w:eastAsia="SimSun" w:hAnsi="Garamond" w:cs="Arial"/>
          <w:kern w:val="1"/>
          <w:sz w:val="24"/>
          <w:szCs w:val="24"/>
          <w:lang w:eastAsia="zh-CN"/>
        </w:rPr>
      </w:pPr>
      <w:r w:rsidRPr="00242C4C">
        <w:rPr>
          <w:rFonts w:ascii="Garamond" w:eastAsia="SimSun" w:hAnsi="Garamond" w:cs="Arial"/>
          <w:kern w:val="1"/>
          <w:sz w:val="24"/>
          <w:szCs w:val="24"/>
          <w:lang w:eastAsia="ar-SA"/>
        </w:rPr>
        <w:t>4.3.4</w:t>
      </w:r>
    </w:p>
    <w:p w:rsidR="00242C4C" w:rsidRPr="00242C4C" w:rsidRDefault="00242C4C" w:rsidP="00242C4C">
      <w:pPr>
        <w:widowControl w:val="0"/>
        <w:suppressAutoHyphens/>
        <w:spacing w:after="0" w:line="240" w:lineRule="auto"/>
        <w:jc w:val="both"/>
        <w:rPr>
          <w:rFonts w:ascii="Garamond" w:eastAsia="SimSun" w:hAnsi="Garamond" w:cs="Arial"/>
          <w:kern w:val="1"/>
          <w:sz w:val="24"/>
          <w:szCs w:val="24"/>
          <w:lang w:eastAsia="zh-CN"/>
        </w:rPr>
      </w:pPr>
      <w:r w:rsidRPr="00242C4C">
        <w:rPr>
          <w:rFonts w:ascii="Garamond" w:eastAsia="SimSun" w:hAnsi="Garamond" w:cs="Arial"/>
          <w:kern w:val="1"/>
          <w:sz w:val="24"/>
          <w:szCs w:val="24"/>
          <w:lang w:eastAsia="ar-SA"/>
        </w:rPr>
        <w:t>Wykonawca zobowiązany jest do wykonania wszystkich niezbędnych prac koniecznych do prawidłowego funkcjonowania przedmiotowego przedsięwzięcia w ramach kosztów przedstawionych w ofercie.</w:t>
      </w:r>
    </w:p>
    <w:p w:rsidR="00242C4C" w:rsidRPr="00242C4C" w:rsidRDefault="00242C4C" w:rsidP="00242C4C">
      <w:pPr>
        <w:widowControl w:val="0"/>
        <w:suppressAutoHyphens/>
        <w:autoSpaceDE w:val="0"/>
        <w:spacing w:after="0" w:line="240" w:lineRule="auto"/>
        <w:jc w:val="both"/>
        <w:rPr>
          <w:rFonts w:ascii="Garamond" w:eastAsia="SimSun" w:hAnsi="Garamond" w:cs="Arial"/>
          <w:kern w:val="1"/>
          <w:sz w:val="24"/>
          <w:szCs w:val="24"/>
          <w:lang w:eastAsia="pl-PL"/>
        </w:rPr>
      </w:pPr>
    </w:p>
    <w:p w:rsidR="00242C4C" w:rsidRPr="00242C4C" w:rsidRDefault="00242C4C" w:rsidP="00242C4C">
      <w:pPr>
        <w:widowControl w:val="0"/>
        <w:suppressAutoHyphens/>
        <w:autoSpaceDE w:val="0"/>
        <w:spacing w:after="0" w:line="240" w:lineRule="auto"/>
        <w:jc w:val="both"/>
        <w:rPr>
          <w:rFonts w:ascii="Garamond" w:eastAsia="SimSun" w:hAnsi="Garamond" w:cs="Arial"/>
          <w:kern w:val="1"/>
          <w:sz w:val="24"/>
          <w:szCs w:val="24"/>
          <w:lang w:eastAsia="zh-CN"/>
        </w:rPr>
      </w:pPr>
      <w:r w:rsidRPr="00242C4C">
        <w:rPr>
          <w:rFonts w:ascii="Garamond" w:eastAsia="SimSun" w:hAnsi="Garamond" w:cs="Arial"/>
          <w:kern w:val="1"/>
          <w:sz w:val="24"/>
          <w:szCs w:val="24"/>
          <w:lang w:eastAsia="pl-PL"/>
        </w:rPr>
        <w:t>4.3.5</w:t>
      </w:r>
    </w:p>
    <w:p w:rsidR="00242C4C" w:rsidRPr="00242C4C" w:rsidRDefault="00242C4C" w:rsidP="00242C4C">
      <w:pPr>
        <w:widowControl w:val="0"/>
        <w:suppressAutoHyphens/>
        <w:autoSpaceDE w:val="0"/>
        <w:spacing w:after="0" w:line="240" w:lineRule="auto"/>
        <w:jc w:val="both"/>
        <w:rPr>
          <w:rFonts w:ascii="Garamond" w:eastAsia="SimSun" w:hAnsi="Garamond" w:cs="Arial"/>
          <w:kern w:val="1"/>
          <w:sz w:val="24"/>
          <w:szCs w:val="24"/>
          <w:lang w:eastAsia="zh-CN"/>
        </w:rPr>
      </w:pPr>
      <w:r w:rsidRPr="00242C4C">
        <w:rPr>
          <w:rFonts w:ascii="Garamond" w:eastAsia="SimSun" w:hAnsi="Garamond" w:cs="Arial"/>
          <w:kern w:val="1"/>
          <w:sz w:val="24"/>
          <w:szCs w:val="24"/>
          <w:lang w:eastAsia="pl-PL"/>
        </w:rPr>
        <w:t>Wymagania dotyczące usług:</w:t>
      </w:r>
    </w:p>
    <w:p w:rsidR="00242C4C" w:rsidRPr="00242C4C" w:rsidRDefault="00242C4C" w:rsidP="00EA55B3">
      <w:pPr>
        <w:widowControl w:val="0"/>
        <w:numPr>
          <w:ilvl w:val="0"/>
          <w:numId w:val="19"/>
        </w:numPr>
        <w:tabs>
          <w:tab w:val="num" w:pos="0"/>
        </w:tabs>
        <w:suppressAutoHyphens/>
        <w:autoSpaceDE w:val="0"/>
        <w:spacing w:after="0" w:line="240" w:lineRule="auto"/>
        <w:ind w:left="510" w:hanging="283"/>
        <w:jc w:val="both"/>
        <w:rPr>
          <w:rFonts w:ascii="Garamond" w:eastAsia="SimSun" w:hAnsi="Garamond" w:cs="Arial"/>
          <w:kern w:val="1"/>
          <w:sz w:val="24"/>
          <w:szCs w:val="24"/>
          <w:lang w:eastAsia="zh-CN"/>
        </w:rPr>
      </w:pPr>
      <w:r w:rsidRPr="00242C4C">
        <w:rPr>
          <w:rFonts w:ascii="Garamond" w:eastAsia="SimSun" w:hAnsi="Garamond" w:cs="Arial"/>
          <w:kern w:val="1"/>
          <w:sz w:val="24"/>
          <w:szCs w:val="24"/>
          <w:lang w:eastAsia="pl-PL"/>
        </w:rPr>
        <w:t>usługi winny być zrealizowane zgodnie z przepisami, warunkami technicznymi i przepisami bhp, zgodnie z zaleceniami Zamawiającego,</w:t>
      </w:r>
    </w:p>
    <w:p w:rsidR="00242C4C" w:rsidRPr="00242C4C" w:rsidRDefault="00242C4C" w:rsidP="00EA55B3">
      <w:pPr>
        <w:widowControl w:val="0"/>
        <w:numPr>
          <w:ilvl w:val="0"/>
          <w:numId w:val="19"/>
        </w:numPr>
        <w:tabs>
          <w:tab w:val="num" w:pos="0"/>
        </w:tabs>
        <w:suppressAutoHyphens/>
        <w:autoSpaceDE w:val="0"/>
        <w:spacing w:after="0" w:line="240" w:lineRule="auto"/>
        <w:ind w:left="510" w:hanging="283"/>
        <w:jc w:val="both"/>
        <w:rPr>
          <w:rFonts w:ascii="Garamond" w:eastAsia="SimSun" w:hAnsi="Garamond" w:cs="Arial"/>
          <w:kern w:val="1"/>
          <w:sz w:val="24"/>
          <w:szCs w:val="24"/>
          <w:lang w:eastAsia="zh-CN"/>
        </w:rPr>
      </w:pPr>
      <w:r w:rsidRPr="00242C4C">
        <w:rPr>
          <w:rFonts w:ascii="Garamond" w:eastAsia="SimSun" w:hAnsi="Garamond" w:cs="Arial"/>
          <w:kern w:val="1"/>
          <w:sz w:val="24"/>
          <w:szCs w:val="24"/>
          <w:lang w:eastAsia="pl-PL"/>
        </w:rPr>
        <w:t>należy je prowadzić zgodnie z wymogami dokumentacji określającej przedmiot zamówienia, specyfikacją techniczną oraz wymogami niniejszej SWZ,</w:t>
      </w:r>
    </w:p>
    <w:p w:rsidR="00242C4C" w:rsidRPr="00242C4C" w:rsidRDefault="00242C4C" w:rsidP="00EA55B3">
      <w:pPr>
        <w:widowControl w:val="0"/>
        <w:numPr>
          <w:ilvl w:val="0"/>
          <w:numId w:val="19"/>
        </w:numPr>
        <w:tabs>
          <w:tab w:val="num" w:pos="0"/>
        </w:tabs>
        <w:suppressAutoHyphens/>
        <w:autoSpaceDE w:val="0"/>
        <w:spacing w:after="0" w:line="240" w:lineRule="auto"/>
        <w:ind w:left="510" w:hanging="283"/>
        <w:jc w:val="both"/>
        <w:rPr>
          <w:rFonts w:ascii="Garamond" w:eastAsia="SimSun" w:hAnsi="Garamond" w:cs="Arial"/>
          <w:kern w:val="1"/>
          <w:sz w:val="24"/>
          <w:szCs w:val="24"/>
          <w:lang w:eastAsia="zh-CN"/>
        </w:rPr>
      </w:pPr>
      <w:r w:rsidRPr="00242C4C">
        <w:rPr>
          <w:rFonts w:ascii="Garamond" w:eastAsia="SimSun" w:hAnsi="Garamond" w:cs="Arial"/>
          <w:kern w:val="1"/>
          <w:sz w:val="24"/>
          <w:szCs w:val="24"/>
          <w:lang w:eastAsia="pl-PL"/>
        </w:rPr>
        <w:t>użyte materiały i urządzenia powinny być zgodne ze specyfikacją techniczną</w:t>
      </w:r>
      <w:r w:rsidRPr="00242C4C">
        <w:rPr>
          <w:rFonts w:ascii="Garamond" w:eastAsia="SimSun" w:hAnsi="Garamond" w:cs="Arial"/>
          <w:kern w:val="1"/>
          <w:sz w:val="24"/>
          <w:szCs w:val="24"/>
          <w:lang w:eastAsia="ar-SA"/>
        </w:rPr>
        <w:t>.</w:t>
      </w:r>
    </w:p>
    <w:p w:rsidR="00242C4C" w:rsidRPr="00242C4C" w:rsidRDefault="00242C4C" w:rsidP="00242C4C">
      <w:pPr>
        <w:widowControl w:val="0"/>
        <w:suppressAutoHyphens/>
        <w:autoSpaceDE w:val="0"/>
        <w:spacing w:after="0" w:line="240" w:lineRule="auto"/>
        <w:ind w:left="142" w:hanging="142"/>
        <w:jc w:val="both"/>
        <w:rPr>
          <w:rFonts w:ascii="Garamond" w:eastAsia="SimSun" w:hAnsi="Garamond" w:cs="Arial"/>
          <w:kern w:val="1"/>
          <w:sz w:val="24"/>
          <w:szCs w:val="24"/>
          <w:lang w:eastAsia="zh-CN"/>
        </w:rPr>
      </w:pPr>
      <w:r w:rsidRPr="00242C4C">
        <w:rPr>
          <w:rFonts w:ascii="Garamond" w:eastAsia="SimSun" w:hAnsi="Garamond" w:cs="Arial"/>
          <w:kern w:val="1"/>
          <w:sz w:val="24"/>
          <w:szCs w:val="24"/>
          <w:lang w:eastAsia="pl-PL"/>
        </w:rPr>
        <w:t>Wymagania stawiane Wykonawcy:</w:t>
      </w:r>
    </w:p>
    <w:p w:rsidR="00242C4C" w:rsidRPr="00242C4C" w:rsidRDefault="00242C4C" w:rsidP="00EA55B3">
      <w:pPr>
        <w:widowControl w:val="0"/>
        <w:numPr>
          <w:ilvl w:val="0"/>
          <w:numId w:val="20"/>
        </w:numPr>
        <w:suppressAutoHyphens/>
        <w:autoSpaceDE w:val="0"/>
        <w:spacing w:after="0" w:line="240" w:lineRule="auto"/>
        <w:jc w:val="both"/>
        <w:rPr>
          <w:rFonts w:ascii="Garamond" w:eastAsia="SimSun" w:hAnsi="Garamond" w:cs="Arial"/>
          <w:kern w:val="1"/>
          <w:sz w:val="24"/>
          <w:szCs w:val="24"/>
          <w:lang w:eastAsia="zh-CN"/>
        </w:rPr>
      </w:pPr>
      <w:r w:rsidRPr="00242C4C">
        <w:rPr>
          <w:rFonts w:ascii="Garamond" w:eastAsia="SimSun" w:hAnsi="Garamond" w:cs="Arial"/>
          <w:kern w:val="1"/>
          <w:sz w:val="24"/>
          <w:szCs w:val="24"/>
          <w:lang w:eastAsia="pl-PL"/>
        </w:rPr>
        <w:t>Wykonawca odpowiedzialny będzie za całokształt, w tym za przebieg oraz terminowe wykonanie zamówienia, za jakość, zgodność z warunkami technicznymi i jakościowymi określonymi dla przedmiotu zamówienia.</w:t>
      </w:r>
    </w:p>
    <w:p w:rsidR="00242C4C" w:rsidRPr="00242C4C" w:rsidRDefault="00242C4C" w:rsidP="00EA55B3">
      <w:pPr>
        <w:widowControl w:val="0"/>
        <w:numPr>
          <w:ilvl w:val="0"/>
          <w:numId w:val="20"/>
        </w:numPr>
        <w:suppressAutoHyphens/>
        <w:autoSpaceDE w:val="0"/>
        <w:spacing w:after="0" w:line="240" w:lineRule="auto"/>
        <w:jc w:val="both"/>
        <w:rPr>
          <w:rFonts w:ascii="Garamond" w:eastAsia="SimSun" w:hAnsi="Garamond" w:cs="Arial"/>
          <w:kern w:val="1"/>
          <w:sz w:val="24"/>
          <w:szCs w:val="24"/>
          <w:lang w:eastAsia="zh-CN"/>
        </w:rPr>
      </w:pPr>
      <w:r w:rsidRPr="00242C4C">
        <w:rPr>
          <w:rFonts w:ascii="Garamond" w:eastAsia="SimSun" w:hAnsi="Garamond" w:cs="Arial"/>
          <w:kern w:val="1"/>
          <w:sz w:val="24"/>
          <w:szCs w:val="24"/>
          <w:lang w:eastAsia="pl-PL"/>
        </w:rPr>
        <w:t>Wymagana jest należyta staranność przy realizacji zamówienia, rozumiana jako staranność profesjonalisty w działalności objętej przedmiotem niniejszego zamówienia.</w:t>
      </w:r>
    </w:p>
    <w:p w:rsidR="00242C4C" w:rsidRPr="00242C4C" w:rsidRDefault="00242C4C" w:rsidP="00EA55B3">
      <w:pPr>
        <w:widowControl w:val="0"/>
        <w:numPr>
          <w:ilvl w:val="0"/>
          <w:numId w:val="20"/>
        </w:numPr>
        <w:suppressAutoHyphens/>
        <w:autoSpaceDE w:val="0"/>
        <w:spacing w:after="0" w:line="240" w:lineRule="auto"/>
        <w:jc w:val="both"/>
        <w:rPr>
          <w:rFonts w:ascii="Garamond" w:eastAsia="SimSun" w:hAnsi="Garamond" w:cs="Arial"/>
          <w:kern w:val="1"/>
          <w:sz w:val="24"/>
          <w:szCs w:val="24"/>
          <w:lang w:eastAsia="zh-CN"/>
        </w:rPr>
      </w:pPr>
      <w:r w:rsidRPr="00242C4C">
        <w:rPr>
          <w:rFonts w:ascii="Garamond" w:eastAsia="SimSun" w:hAnsi="Garamond" w:cs="Arial"/>
          <w:kern w:val="1"/>
          <w:sz w:val="24"/>
          <w:szCs w:val="24"/>
          <w:lang w:eastAsia="pl-PL"/>
        </w:rPr>
        <w:lastRenderedPageBreak/>
        <w:t>Spełnienie innych wymagań określonych we wzorze umowy oraz wynikających z obowiązujących przepisów prawa.</w:t>
      </w:r>
    </w:p>
    <w:p w:rsidR="00242C4C" w:rsidRPr="00242C4C" w:rsidRDefault="00242C4C" w:rsidP="00242C4C">
      <w:pPr>
        <w:widowControl w:val="0"/>
        <w:suppressAutoHyphens/>
        <w:spacing w:after="0" w:line="240" w:lineRule="auto"/>
        <w:jc w:val="both"/>
        <w:rPr>
          <w:rFonts w:ascii="Garamond" w:eastAsia="SimSun" w:hAnsi="Garamond" w:cs="Arial"/>
          <w:kern w:val="1"/>
          <w:sz w:val="24"/>
          <w:szCs w:val="24"/>
          <w:lang w:eastAsia="ar-SA"/>
        </w:rPr>
      </w:pPr>
    </w:p>
    <w:p w:rsidR="00242C4C" w:rsidRPr="00242C4C" w:rsidRDefault="00242C4C" w:rsidP="00242C4C">
      <w:pPr>
        <w:widowControl w:val="0"/>
        <w:suppressAutoHyphens/>
        <w:spacing w:after="0" w:line="240" w:lineRule="auto"/>
        <w:jc w:val="both"/>
        <w:rPr>
          <w:rFonts w:ascii="Garamond" w:eastAsia="SimSun" w:hAnsi="Garamond" w:cs="Arial"/>
          <w:kern w:val="1"/>
          <w:sz w:val="24"/>
          <w:szCs w:val="24"/>
          <w:lang w:eastAsia="zh-CN"/>
        </w:rPr>
      </w:pPr>
      <w:r w:rsidRPr="00242C4C">
        <w:rPr>
          <w:rFonts w:ascii="Garamond" w:eastAsia="SimSun" w:hAnsi="Garamond" w:cs="Arial"/>
          <w:kern w:val="1"/>
          <w:sz w:val="24"/>
          <w:szCs w:val="24"/>
          <w:lang w:eastAsia="ar-SA"/>
        </w:rPr>
        <w:t>4.3.6</w:t>
      </w:r>
    </w:p>
    <w:p w:rsidR="00242C4C" w:rsidRPr="00242C4C" w:rsidRDefault="00242C4C" w:rsidP="00242C4C">
      <w:pPr>
        <w:widowControl w:val="0"/>
        <w:tabs>
          <w:tab w:val="left" w:pos="284"/>
          <w:tab w:val="left" w:pos="710"/>
          <w:tab w:val="left" w:pos="746"/>
        </w:tabs>
        <w:suppressAutoHyphens/>
        <w:autoSpaceDE w:val="0"/>
        <w:spacing w:after="0" w:line="240" w:lineRule="auto"/>
        <w:jc w:val="both"/>
        <w:rPr>
          <w:rFonts w:ascii="Garamond" w:eastAsia="SimSun" w:hAnsi="Garamond" w:cs="Arial"/>
          <w:kern w:val="1"/>
          <w:sz w:val="24"/>
          <w:szCs w:val="24"/>
          <w:lang w:eastAsia="pl-PL"/>
        </w:rPr>
      </w:pPr>
      <w:r w:rsidRPr="00242C4C">
        <w:rPr>
          <w:rFonts w:ascii="Garamond" w:eastAsia="SimSun" w:hAnsi="Garamond" w:cs="Arial"/>
          <w:kern w:val="1"/>
          <w:sz w:val="24"/>
          <w:szCs w:val="24"/>
          <w:lang w:eastAsia="pl-PL"/>
        </w:rPr>
        <w:t>Wykonawca dla wypełnienia swoich zobowiązań powinien zapewnić doświadczone i wykwalifikowane osoby zdolne do prowadzenia wszelkich powierzonych zadań, posiadające niezbędne uprawnienia, zgodnie z obowiązującymi przepisami prawa.</w:t>
      </w:r>
    </w:p>
    <w:p w:rsidR="00242C4C" w:rsidRPr="00242C4C" w:rsidRDefault="00242C4C" w:rsidP="00242C4C">
      <w:pPr>
        <w:widowControl w:val="0"/>
        <w:tabs>
          <w:tab w:val="left" w:pos="284"/>
          <w:tab w:val="left" w:pos="710"/>
          <w:tab w:val="left" w:pos="746"/>
        </w:tabs>
        <w:suppressAutoHyphens/>
        <w:autoSpaceDE w:val="0"/>
        <w:spacing w:after="0" w:line="240" w:lineRule="auto"/>
        <w:jc w:val="both"/>
        <w:rPr>
          <w:rFonts w:ascii="Garamond" w:eastAsia="SimSun" w:hAnsi="Garamond" w:cs="Arial"/>
          <w:kern w:val="1"/>
          <w:sz w:val="24"/>
          <w:szCs w:val="24"/>
          <w:lang w:eastAsia="pl-PL"/>
        </w:rPr>
      </w:pPr>
    </w:p>
    <w:p w:rsidR="00242C4C" w:rsidRPr="00242C4C" w:rsidRDefault="00242C4C" w:rsidP="00242C4C">
      <w:pPr>
        <w:widowControl w:val="0"/>
        <w:tabs>
          <w:tab w:val="left" w:pos="284"/>
          <w:tab w:val="left" w:pos="710"/>
          <w:tab w:val="left" w:pos="746"/>
        </w:tabs>
        <w:suppressAutoHyphens/>
        <w:autoSpaceDE w:val="0"/>
        <w:spacing w:after="0" w:line="240" w:lineRule="auto"/>
        <w:jc w:val="both"/>
        <w:rPr>
          <w:rFonts w:ascii="Garamond" w:eastAsia="SimSun" w:hAnsi="Garamond" w:cs="Arial"/>
          <w:kern w:val="1"/>
          <w:sz w:val="24"/>
          <w:szCs w:val="24"/>
          <w:lang w:eastAsia="pl-PL"/>
        </w:rPr>
      </w:pPr>
      <w:r w:rsidRPr="00242C4C">
        <w:rPr>
          <w:rFonts w:ascii="Garamond" w:eastAsia="SimSun" w:hAnsi="Garamond" w:cs="Arial"/>
          <w:kern w:val="1"/>
          <w:sz w:val="24"/>
          <w:szCs w:val="24"/>
          <w:lang w:eastAsia="pl-PL"/>
        </w:rPr>
        <w:t>4.3.7</w:t>
      </w:r>
    </w:p>
    <w:p w:rsidR="00242C4C" w:rsidRPr="00242C4C" w:rsidRDefault="00242C4C" w:rsidP="00242C4C">
      <w:pPr>
        <w:widowControl w:val="0"/>
        <w:tabs>
          <w:tab w:val="left" w:pos="284"/>
          <w:tab w:val="left" w:pos="710"/>
          <w:tab w:val="left" w:pos="746"/>
        </w:tabs>
        <w:suppressAutoHyphens/>
        <w:autoSpaceDE w:val="0"/>
        <w:spacing w:after="0" w:line="240" w:lineRule="auto"/>
        <w:jc w:val="both"/>
        <w:rPr>
          <w:rFonts w:ascii="Garamond" w:eastAsia="SimSun" w:hAnsi="Garamond" w:cs="Arial"/>
          <w:kern w:val="1"/>
          <w:sz w:val="24"/>
          <w:szCs w:val="24"/>
          <w:lang w:eastAsia="zh-CN"/>
        </w:rPr>
      </w:pPr>
      <w:r w:rsidRPr="00242C4C">
        <w:rPr>
          <w:rFonts w:ascii="Garamond" w:hAnsi="Garamond" w:cs="Arial"/>
          <w:sz w:val="24"/>
          <w:szCs w:val="24"/>
        </w:rPr>
        <w:t xml:space="preserve">Zamawiający przewiduje możliwość kontroli wykonania usługi i prawidłowości wykonanych robót w terenie za pomocą systemu kontroli GPS (mobilny). Zamawiający na swój koszt dokona montażu sprzętu kontroli GPS, a Wykonawca zezwala na umieszczenie urządzenia w środkach transportowych. </w:t>
      </w:r>
      <w:r w:rsidRPr="00242C4C">
        <w:rPr>
          <w:rFonts w:ascii="Garamond" w:eastAsia="SimSun" w:hAnsi="Garamond" w:cs="Arial"/>
          <w:kern w:val="1"/>
          <w:sz w:val="24"/>
          <w:szCs w:val="24"/>
          <w:lang w:eastAsia="pl-PL"/>
        </w:rPr>
        <w:t xml:space="preserve"> </w:t>
      </w:r>
    </w:p>
    <w:p w:rsidR="006E5FA1" w:rsidRDefault="006E5FA1" w:rsidP="006E5FA1">
      <w:pPr>
        <w:widowControl w:val="0"/>
        <w:tabs>
          <w:tab w:val="left" w:pos="284"/>
          <w:tab w:val="left" w:pos="710"/>
          <w:tab w:val="left" w:pos="746"/>
        </w:tabs>
        <w:suppressAutoHyphens/>
        <w:autoSpaceDE w:val="0"/>
        <w:spacing w:after="0" w:line="240" w:lineRule="auto"/>
        <w:jc w:val="both"/>
        <w:rPr>
          <w:rFonts w:ascii="Garamond" w:eastAsia="SimSun" w:hAnsi="Garamond" w:cs="Arial"/>
          <w:kern w:val="1"/>
          <w:sz w:val="24"/>
          <w:szCs w:val="24"/>
          <w:lang w:eastAsia="ar-SA"/>
        </w:rPr>
      </w:pPr>
    </w:p>
    <w:p w:rsidR="006D7AD3" w:rsidRPr="006E5FA1" w:rsidRDefault="006D7AD3"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V. TERMIN WYKONANIA ZAMÓWIENIA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D7AD3"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6D7AD3">
        <w:rPr>
          <w:rFonts w:ascii="Garamond" w:eastAsia="SimSun" w:hAnsi="Garamond" w:cs="Arial"/>
          <w:kern w:val="1"/>
          <w:sz w:val="24"/>
          <w:szCs w:val="24"/>
          <w:lang w:eastAsia="ar-SA"/>
        </w:rPr>
        <w:t>5.1</w:t>
      </w:r>
    </w:p>
    <w:p w:rsidR="006E5FA1" w:rsidRPr="006D7AD3"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6D7AD3">
        <w:rPr>
          <w:rFonts w:ascii="Garamond" w:eastAsia="SimSun" w:hAnsi="Garamond" w:cs="Arial"/>
          <w:kern w:val="1"/>
          <w:sz w:val="24"/>
          <w:szCs w:val="24"/>
          <w:lang w:eastAsia="ar-SA"/>
        </w:rPr>
        <w:t>Zamawiający ustala wymagany termin wykonania zamówienia:</w:t>
      </w:r>
    </w:p>
    <w:p w:rsidR="006E5FA1" w:rsidRPr="006D7AD3" w:rsidRDefault="001C5ED3"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 xml:space="preserve">Do </w:t>
      </w:r>
      <w:r w:rsidR="007D3746">
        <w:rPr>
          <w:rFonts w:ascii="Garamond" w:eastAsia="SimSun" w:hAnsi="Garamond" w:cs="Arial"/>
          <w:kern w:val="1"/>
          <w:sz w:val="24"/>
          <w:szCs w:val="24"/>
          <w:lang w:eastAsia="ar-SA"/>
        </w:rPr>
        <w:t>15</w:t>
      </w:r>
      <w:r w:rsidR="00987CCC">
        <w:rPr>
          <w:rFonts w:ascii="Garamond" w:eastAsia="SimSun" w:hAnsi="Garamond" w:cs="Arial"/>
          <w:kern w:val="1"/>
          <w:sz w:val="24"/>
          <w:szCs w:val="24"/>
          <w:lang w:eastAsia="ar-SA"/>
        </w:rPr>
        <w:t>8</w:t>
      </w:r>
      <w:r w:rsidR="001C2024" w:rsidRPr="006D7AD3">
        <w:rPr>
          <w:rFonts w:ascii="Garamond" w:eastAsia="SimSun" w:hAnsi="Garamond" w:cs="Arial"/>
          <w:kern w:val="1"/>
          <w:sz w:val="24"/>
          <w:szCs w:val="24"/>
          <w:lang w:eastAsia="ar-SA"/>
        </w:rPr>
        <w:t xml:space="preserve"> dni od dnia podpisania umowy.</w:t>
      </w:r>
    </w:p>
    <w:p w:rsidR="001C2024" w:rsidRPr="004F2E65" w:rsidRDefault="001C2024" w:rsidP="006E5FA1">
      <w:pPr>
        <w:widowControl w:val="0"/>
        <w:suppressAutoHyphens/>
        <w:spacing w:after="0" w:line="240" w:lineRule="auto"/>
        <w:jc w:val="both"/>
        <w:rPr>
          <w:rFonts w:ascii="Arial" w:eastAsia="SimSun" w:hAnsi="Arial" w:cs="Arial"/>
          <w:b/>
          <w:bCs/>
          <w:color w:val="FF0000"/>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6.1</w:t>
      </w:r>
    </w:p>
    <w:p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Projektowane postanowienia umowy w sprawie zamówienia publicznego, które zostaną wprowadzone do treści umowy, określone zostały w załączniku nr 5 do SWZ.</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7.1 </w:t>
      </w:r>
    </w:p>
    <w:p w:rsidR="004626E1" w:rsidRPr="006D7AD3" w:rsidRDefault="006E5FA1" w:rsidP="004626E1">
      <w:pPr>
        <w:widowControl w:val="0"/>
        <w:suppressAutoHyphens/>
        <w:spacing w:after="0" w:line="240" w:lineRule="auto"/>
        <w:jc w:val="both"/>
        <w:rPr>
          <w:rFonts w:ascii="Garamond" w:eastAsia="SimSun" w:hAnsi="Garamond" w:cs="Liberation Serif"/>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W postępowaniu o udzielenie zamówienia komunikacja między Zamawiającym, a Wykonawcami odbywa się drogą elektroniczną przy użyciu </w:t>
      </w:r>
      <w:proofErr w:type="spellStart"/>
      <w:r w:rsidRPr="006D7AD3">
        <w:rPr>
          <w:rFonts w:ascii="Garamond" w:eastAsia="SimSun" w:hAnsi="Garamond" w:cs="Arial"/>
          <w:color w:val="000000" w:themeColor="text1"/>
          <w:kern w:val="1"/>
          <w:sz w:val="24"/>
          <w:szCs w:val="24"/>
          <w:lang w:eastAsia="zh-CN"/>
        </w:rPr>
        <w:t>miniPortalu</w:t>
      </w:r>
      <w:proofErr w:type="spellEnd"/>
      <w:r w:rsidRPr="006D7AD3">
        <w:rPr>
          <w:rFonts w:ascii="Garamond" w:eastAsia="SimSun" w:hAnsi="Garamond" w:cs="Arial"/>
          <w:color w:val="000000" w:themeColor="text1"/>
          <w:kern w:val="1"/>
          <w:sz w:val="24"/>
          <w:szCs w:val="24"/>
          <w:lang w:eastAsia="zh-CN"/>
        </w:rPr>
        <w:t xml:space="preserve"> </w:t>
      </w:r>
      <w:hyperlink r:id="rId10" w:history="1">
        <w:r w:rsidRPr="006D7AD3">
          <w:rPr>
            <w:rFonts w:ascii="Garamond" w:eastAsia="SimSun" w:hAnsi="Garamond" w:cs="Arial"/>
            <w:color w:val="000000" w:themeColor="text1"/>
            <w:kern w:val="1"/>
            <w:sz w:val="24"/>
            <w:szCs w:val="24"/>
            <w:lang w:eastAsia="zh-CN"/>
          </w:rPr>
          <w:t>https://miniportal.uzp.gov.pl/</w:t>
        </w:r>
      </w:hyperlink>
      <w:r w:rsidRPr="006D7AD3">
        <w:rPr>
          <w:rFonts w:ascii="Garamond" w:eastAsia="SimSun" w:hAnsi="Garamond" w:cs="Arial"/>
          <w:color w:val="000000" w:themeColor="text1"/>
          <w:kern w:val="1"/>
          <w:sz w:val="24"/>
          <w:szCs w:val="24"/>
          <w:lang w:eastAsia="zh-CN"/>
        </w:rPr>
        <w:t xml:space="preserve">, </w:t>
      </w:r>
      <w:proofErr w:type="spellStart"/>
      <w:r w:rsidRPr="006D7AD3">
        <w:rPr>
          <w:rFonts w:ascii="Garamond" w:eastAsia="SimSun" w:hAnsi="Garamond" w:cs="Arial"/>
          <w:color w:val="000000" w:themeColor="text1"/>
          <w:kern w:val="1"/>
          <w:sz w:val="24"/>
          <w:szCs w:val="24"/>
          <w:lang w:eastAsia="zh-CN"/>
        </w:rPr>
        <w:t>ePUAPu</w:t>
      </w:r>
      <w:proofErr w:type="spellEnd"/>
      <w:r w:rsidRPr="006D7AD3">
        <w:rPr>
          <w:rFonts w:ascii="Garamond" w:eastAsia="SimSun" w:hAnsi="Garamond" w:cs="Arial"/>
          <w:color w:val="000000" w:themeColor="text1"/>
          <w:kern w:val="1"/>
          <w:sz w:val="24"/>
          <w:szCs w:val="24"/>
          <w:lang w:eastAsia="zh-CN"/>
        </w:rPr>
        <w:t xml:space="preserve"> </w:t>
      </w:r>
      <w:hyperlink r:id="rId11" w:history="1">
        <w:r w:rsidRPr="006D7AD3">
          <w:rPr>
            <w:rFonts w:ascii="Garamond" w:eastAsia="SimSun" w:hAnsi="Garamond" w:cs="Arial"/>
            <w:color w:val="000000" w:themeColor="text1"/>
            <w:kern w:val="1"/>
            <w:sz w:val="24"/>
            <w:szCs w:val="24"/>
            <w:lang w:eastAsia="zh-CN"/>
          </w:rPr>
          <w:t>https://epuap.gov.pl/wps/portal</w:t>
        </w:r>
      </w:hyperlink>
      <w:r w:rsidRPr="006D7AD3">
        <w:rPr>
          <w:rFonts w:ascii="Garamond" w:eastAsia="SimSun" w:hAnsi="Garamond" w:cs="Arial"/>
          <w:color w:val="000000" w:themeColor="text1"/>
          <w:kern w:val="1"/>
          <w:sz w:val="24"/>
          <w:szCs w:val="24"/>
          <w:lang w:eastAsia="zh-CN"/>
        </w:rPr>
        <w:t xml:space="preserve"> oraz poczty elektronicznej </w:t>
      </w:r>
      <w:hyperlink r:id="rId12" w:history="1">
        <w:r w:rsidR="004626E1" w:rsidRPr="006D7AD3">
          <w:rPr>
            <w:rStyle w:val="Hipercze"/>
            <w:rFonts w:ascii="Garamond" w:eastAsia="SimSun" w:hAnsi="Garamond" w:cs="Liberation Serif"/>
            <w:color w:val="000000" w:themeColor="text1"/>
            <w:kern w:val="1"/>
            <w:sz w:val="24"/>
            <w:szCs w:val="24"/>
            <w:u w:val="none"/>
            <w:lang w:eastAsia="zh-CN"/>
          </w:rPr>
          <w:t>zdppaslek@zdppaslek.pl</w:t>
        </w:r>
      </w:hyperlink>
      <w:r w:rsidR="006D7AD3" w:rsidRPr="006D7AD3">
        <w:rPr>
          <w:rStyle w:val="Hipercze"/>
          <w:rFonts w:ascii="Garamond" w:eastAsia="SimSun" w:hAnsi="Garamond" w:cs="Liberation Serif"/>
          <w:color w:val="000000" w:themeColor="text1"/>
          <w:kern w:val="1"/>
          <w:sz w:val="24"/>
          <w:szCs w:val="24"/>
          <w:u w:val="none"/>
          <w:lang w:eastAsia="zh-CN"/>
        </w:rPr>
        <w:t xml:space="preserve"> lub a.jundzill@zdppaslek.pl</w:t>
      </w:r>
    </w:p>
    <w:p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7.2 </w:t>
      </w:r>
    </w:p>
    <w:p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Wykonawca zamierzający wziąć udział w postępowaniu o udzielenie zamówienia publicznego musi posiadać konto na </w:t>
      </w:r>
      <w:proofErr w:type="spellStart"/>
      <w:r w:rsidRPr="006D7AD3">
        <w:rPr>
          <w:rFonts w:ascii="Garamond" w:eastAsia="SimSun" w:hAnsi="Garamond" w:cs="Arial"/>
          <w:color w:val="000000" w:themeColor="text1"/>
          <w:kern w:val="1"/>
          <w:sz w:val="24"/>
          <w:szCs w:val="24"/>
          <w:lang w:eastAsia="zh-CN"/>
        </w:rPr>
        <w:t>ePUAP</w:t>
      </w:r>
      <w:proofErr w:type="spellEnd"/>
      <w:r w:rsidRPr="006D7AD3">
        <w:rPr>
          <w:rFonts w:ascii="Garamond" w:eastAsia="SimSun" w:hAnsi="Garamond" w:cs="Arial"/>
          <w:color w:val="000000" w:themeColor="text1"/>
          <w:kern w:val="1"/>
          <w:sz w:val="24"/>
          <w:szCs w:val="24"/>
          <w:lang w:eastAsia="zh-CN"/>
        </w:rPr>
        <w:t xml:space="preserve">. Wykonawca posiadający konto na </w:t>
      </w:r>
      <w:proofErr w:type="spellStart"/>
      <w:r w:rsidRPr="006D7AD3">
        <w:rPr>
          <w:rFonts w:ascii="Garamond" w:eastAsia="SimSun" w:hAnsi="Garamond" w:cs="Arial"/>
          <w:color w:val="000000" w:themeColor="text1"/>
          <w:kern w:val="1"/>
          <w:sz w:val="24"/>
          <w:szCs w:val="24"/>
          <w:lang w:eastAsia="zh-CN"/>
        </w:rPr>
        <w:t>ePUAP</w:t>
      </w:r>
      <w:proofErr w:type="spellEnd"/>
      <w:r w:rsidRPr="006D7AD3">
        <w:rPr>
          <w:rFonts w:ascii="Garamond" w:eastAsia="SimSun" w:hAnsi="Garamond" w:cs="Arial"/>
          <w:color w:val="000000" w:themeColor="text1"/>
          <w:kern w:val="1"/>
          <w:sz w:val="24"/>
          <w:szCs w:val="24"/>
          <w:lang w:eastAsia="zh-CN"/>
        </w:rPr>
        <w:t xml:space="preserve"> ma dostęp do formularzy: złożenia, zmiany, wycofania oferty lub wniosku oraz do formularza do komunikacji.</w:t>
      </w:r>
    </w:p>
    <w:p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7.3</w:t>
      </w:r>
    </w:p>
    <w:p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Wymagania techniczne i organizacyjne wysyłania i odbierania korespondencji elektronicznej przekazywanej przy ich użyciu opisane zostały w Regulaminie korzystania z </w:t>
      </w:r>
      <w:proofErr w:type="spellStart"/>
      <w:r w:rsidRPr="006D7AD3">
        <w:rPr>
          <w:rFonts w:ascii="Garamond" w:eastAsia="SimSun" w:hAnsi="Garamond" w:cs="Arial"/>
          <w:color w:val="000000" w:themeColor="text1"/>
          <w:kern w:val="1"/>
          <w:sz w:val="24"/>
          <w:szCs w:val="24"/>
          <w:lang w:eastAsia="zh-CN"/>
        </w:rPr>
        <w:t>miniPortalu</w:t>
      </w:r>
      <w:proofErr w:type="spellEnd"/>
      <w:r w:rsidRPr="006D7AD3">
        <w:rPr>
          <w:rFonts w:ascii="Garamond" w:eastAsia="SimSun" w:hAnsi="Garamond" w:cs="Arial"/>
          <w:color w:val="000000" w:themeColor="text1"/>
          <w:kern w:val="1"/>
          <w:sz w:val="24"/>
          <w:szCs w:val="24"/>
          <w:lang w:eastAsia="zh-CN"/>
        </w:rPr>
        <w:t xml:space="preserve"> oraz Regulaminie </w:t>
      </w:r>
      <w:proofErr w:type="spellStart"/>
      <w:r w:rsidRPr="006D7AD3">
        <w:rPr>
          <w:rFonts w:ascii="Garamond" w:eastAsia="SimSun" w:hAnsi="Garamond" w:cs="Arial"/>
          <w:color w:val="000000" w:themeColor="text1"/>
          <w:kern w:val="1"/>
          <w:sz w:val="24"/>
          <w:szCs w:val="24"/>
          <w:lang w:eastAsia="zh-CN"/>
        </w:rPr>
        <w:t>ePUAP</w:t>
      </w:r>
      <w:proofErr w:type="spellEnd"/>
      <w:r w:rsidRPr="006D7AD3">
        <w:rPr>
          <w:rFonts w:ascii="Garamond" w:eastAsia="SimSun" w:hAnsi="Garamond" w:cs="Arial"/>
          <w:color w:val="000000" w:themeColor="text1"/>
          <w:kern w:val="1"/>
          <w:sz w:val="24"/>
          <w:szCs w:val="24"/>
          <w:lang w:eastAsia="zh-CN"/>
        </w:rPr>
        <w:t>.</w:t>
      </w:r>
    </w:p>
    <w:p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7.4 </w:t>
      </w:r>
    </w:p>
    <w:p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Wykonawca przystępując do niniejszego postępowania o udzielenie zamówienia publicznego, akceptuje warunki korzystania z </w:t>
      </w:r>
      <w:proofErr w:type="spellStart"/>
      <w:r w:rsidRPr="006D7AD3">
        <w:rPr>
          <w:rFonts w:ascii="Garamond" w:eastAsia="SimSun" w:hAnsi="Garamond" w:cs="Arial"/>
          <w:color w:val="000000" w:themeColor="text1"/>
          <w:kern w:val="1"/>
          <w:sz w:val="24"/>
          <w:szCs w:val="24"/>
          <w:lang w:eastAsia="zh-CN"/>
        </w:rPr>
        <w:t>miniPortalu</w:t>
      </w:r>
      <w:proofErr w:type="spellEnd"/>
      <w:r w:rsidRPr="006D7AD3">
        <w:rPr>
          <w:rFonts w:ascii="Garamond" w:eastAsia="SimSun" w:hAnsi="Garamond" w:cs="Arial"/>
          <w:color w:val="000000" w:themeColor="text1"/>
          <w:kern w:val="1"/>
          <w:sz w:val="24"/>
          <w:szCs w:val="24"/>
          <w:lang w:eastAsia="zh-CN"/>
        </w:rPr>
        <w:t xml:space="preserve">, określone w Regulaminie </w:t>
      </w:r>
      <w:proofErr w:type="spellStart"/>
      <w:r w:rsidRPr="006D7AD3">
        <w:rPr>
          <w:rFonts w:ascii="Garamond" w:eastAsia="SimSun" w:hAnsi="Garamond" w:cs="Arial"/>
          <w:color w:val="000000" w:themeColor="text1"/>
          <w:kern w:val="1"/>
          <w:sz w:val="24"/>
          <w:szCs w:val="24"/>
          <w:lang w:eastAsia="zh-CN"/>
        </w:rPr>
        <w:t>miniPortalu</w:t>
      </w:r>
      <w:proofErr w:type="spellEnd"/>
      <w:r w:rsidRPr="006D7AD3">
        <w:rPr>
          <w:rFonts w:ascii="Garamond" w:eastAsia="SimSun" w:hAnsi="Garamond" w:cs="Arial"/>
          <w:color w:val="000000" w:themeColor="text1"/>
          <w:kern w:val="1"/>
          <w:sz w:val="24"/>
          <w:szCs w:val="24"/>
          <w:lang w:eastAsia="zh-CN"/>
        </w:rPr>
        <w:t xml:space="preserve"> oraz zobowiązuje się korzystając z </w:t>
      </w:r>
      <w:proofErr w:type="spellStart"/>
      <w:r w:rsidRPr="006D7AD3">
        <w:rPr>
          <w:rFonts w:ascii="Garamond" w:eastAsia="SimSun" w:hAnsi="Garamond" w:cs="Arial"/>
          <w:color w:val="000000" w:themeColor="text1"/>
          <w:kern w:val="1"/>
          <w:sz w:val="24"/>
          <w:szCs w:val="24"/>
          <w:lang w:eastAsia="zh-CN"/>
        </w:rPr>
        <w:t>miniPortalu</w:t>
      </w:r>
      <w:proofErr w:type="spellEnd"/>
      <w:r w:rsidRPr="006D7AD3">
        <w:rPr>
          <w:rFonts w:ascii="Garamond" w:eastAsia="SimSun" w:hAnsi="Garamond" w:cs="Arial"/>
          <w:color w:val="000000" w:themeColor="text1"/>
          <w:kern w:val="1"/>
          <w:sz w:val="24"/>
          <w:szCs w:val="24"/>
          <w:lang w:eastAsia="zh-CN"/>
        </w:rPr>
        <w:t xml:space="preserve"> przestrzegać tego regulaminu.</w:t>
      </w:r>
    </w:p>
    <w:p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lastRenderedPageBreak/>
        <w:t>7.5</w:t>
      </w:r>
    </w:p>
    <w:p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Maksymalny rozmiar plików przesyłanych za pośrednictwem dedykowanych formularzy do: złożenia i wycofania oferty oraz do komunikacji wynosi 150 MB.</w:t>
      </w:r>
    </w:p>
    <w:p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7.6</w:t>
      </w:r>
    </w:p>
    <w:p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w:t>
      </w:r>
      <w:proofErr w:type="spellStart"/>
      <w:r w:rsidRPr="006D7AD3">
        <w:rPr>
          <w:rFonts w:ascii="Garamond" w:eastAsia="SimSun" w:hAnsi="Garamond" w:cs="Arial"/>
          <w:color w:val="000000" w:themeColor="text1"/>
          <w:kern w:val="1"/>
          <w:sz w:val="24"/>
          <w:szCs w:val="24"/>
          <w:lang w:eastAsia="zh-CN"/>
        </w:rPr>
        <w:t>ePUAP</w:t>
      </w:r>
      <w:proofErr w:type="spellEnd"/>
      <w:r w:rsidRPr="006D7AD3">
        <w:rPr>
          <w:rFonts w:ascii="Garamond" w:eastAsia="SimSun" w:hAnsi="Garamond" w:cs="Arial"/>
          <w:color w:val="000000" w:themeColor="text1"/>
          <w:kern w:val="1"/>
          <w:sz w:val="24"/>
          <w:szCs w:val="24"/>
          <w:lang w:eastAsia="zh-CN"/>
        </w:rPr>
        <w:t>.</w:t>
      </w:r>
    </w:p>
    <w:p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7.7</w:t>
      </w:r>
    </w:p>
    <w:p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W postępowaniu o udzielenie zamówienia korespondencja elektroniczna (inna niż oferta Wykonawcy i załączniki do oferty) odbywa się elektronicznie za pośrednictwem dedykowanego formularza dostępnego na </w:t>
      </w:r>
      <w:proofErr w:type="spellStart"/>
      <w:r w:rsidRPr="006D7AD3">
        <w:rPr>
          <w:rFonts w:ascii="Garamond" w:eastAsia="SimSun" w:hAnsi="Garamond" w:cs="Arial"/>
          <w:color w:val="000000" w:themeColor="text1"/>
          <w:kern w:val="1"/>
          <w:sz w:val="24"/>
          <w:szCs w:val="24"/>
          <w:lang w:eastAsia="zh-CN"/>
        </w:rPr>
        <w:t>ePUAP</w:t>
      </w:r>
      <w:proofErr w:type="spellEnd"/>
      <w:r w:rsidRPr="006D7AD3">
        <w:rPr>
          <w:rFonts w:ascii="Garamond" w:eastAsia="SimSun" w:hAnsi="Garamond" w:cs="Arial"/>
          <w:color w:val="000000" w:themeColor="text1"/>
          <w:kern w:val="1"/>
          <w:sz w:val="24"/>
          <w:szCs w:val="24"/>
          <w:lang w:eastAsia="zh-CN"/>
        </w:rPr>
        <w:t xml:space="preserve"> oraz udostępnionego przez </w:t>
      </w:r>
      <w:proofErr w:type="spellStart"/>
      <w:r w:rsidRPr="006D7AD3">
        <w:rPr>
          <w:rFonts w:ascii="Garamond" w:eastAsia="SimSun" w:hAnsi="Garamond" w:cs="Arial"/>
          <w:color w:val="000000" w:themeColor="text1"/>
          <w:kern w:val="1"/>
          <w:sz w:val="24"/>
          <w:szCs w:val="24"/>
          <w:lang w:eastAsia="zh-CN"/>
        </w:rPr>
        <w:t>miniPortal</w:t>
      </w:r>
      <w:proofErr w:type="spellEnd"/>
      <w:r w:rsidRPr="006D7AD3">
        <w:rPr>
          <w:rFonts w:ascii="Garamond" w:eastAsia="SimSun" w:hAnsi="Garamond" w:cs="Arial"/>
          <w:color w:val="000000" w:themeColor="text1"/>
          <w:kern w:val="1"/>
          <w:sz w:val="24"/>
          <w:szCs w:val="24"/>
          <w:lang w:eastAsia="zh-CN"/>
        </w:rPr>
        <w:t xml:space="preserve"> (Formularz do komunikacji). Korespondencja przesłana za pomocą tego formularza nie może być szyfrowana. We wszelkiej korespondencji związanej z niniejszym postępowaniem Zamawiający i Wykonawcy posługują się numerem referencyjnym ogłoszenia.</w:t>
      </w:r>
    </w:p>
    <w:p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7.8</w:t>
      </w:r>
    </w:p>
    <w:p w:rsidR="004626E1" w:rsidRPr="006D7AD3" w:rsidRDefault="006E5FA1" w:rsidP="004626E1">
      <w:pPr>
        <w:widowControl w:val="0"/>
        <w:suppressAutoHyphens/>
        <w:spacing w:after="0" w:line="240" w:lineRule="auto"/>
        <w:jc w:val="both"/>
        <w:rPr>
          <w:rFonts w:ascii="Garamond" w:eastAsia="SimSun" w:hAnsi="Garamond" w:cs="Liberation Serif"/>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Zamawiający może również komunikować się z Wykonawcami za pomocą poczty elektronicznej, </w:t>
      </w:r>
      <w:r w:rsidRPr="006D7AD3">
        <w:rPr>
          <w:rFonts w:ascii="Garamond" w:eastAsia="SimSun" w:hAnsi="Garamond" w:cs="Arial"/>
          <w:color w:val="000000" w:themeColor="text1"/>
          <w:kern w:val="1"/>
          <w:sz w:val="24"/>
          <w:szCs w:val="24"/>
          <w:lang w:eastAsia="zh-CN"/>
        </w:rPr>
        <w:br/>
        <w:t xml:space="preserve">e-mail: </w:t>
      </w:r>
      <w:hyperlink r:id="rId13" w:history="1">
        <w:r w:rsidR="004626E1" w:rsidRPr="006D7AD3">
          <w:rPr>
            <w:rStyle w:val="Hipercze"/>
            <w:rFonts w:ascii="Garamond" w:eastAsia="SimSun" w:hAnsi="Garamond" w:cs="Liberation Serif"/>
            <w:color w:val="000000" w:themeColor="text1"/>
            <w:kern w:val="1"/>
            <w:sz w:val="24"/>
            <w:szCs w:val="24"/>
            <w:u w:val="none"/>
            <w:lang w:eastAsia="zh-CN"/>
          </w:rPr>
          <w:t>zdppaslek@zdppaslek.pl</w:t>
        </w:r>
      </w:hyperlink>
      <w:r w:rsidR="006D7AD3" w:rsidRPr="006D7AD3">
        <w:rPr>
          <w:rStyle w:val="Hipercze"/>
          <w:rFonts w:ascii="Garamond" w:eastAsia="SimSun" w:hAnsi="Garamond" w:cs="Liberation Serif"/>
          <w:color w:val="000000" w:themeColor="text1"/>
          <w:kern w:val="1"/>
          <w:sz w:val="24"/>
          <w:szCs w:val="24"/>
          <w:u w:val="none"/>
          <w:lang w:eastAsia="zh-CN"/>
        </w:rPr>
        <w:t xml:space="preserve"> lub a.jundzill@zdppaslek.pl</w:t>
      </w:r>
    </w:p>
    <w:p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7.9</w:t>
      </w:r>
    </w:p>
    <w:p w:rsidR="004626E1" w:rsidRPr="006D7AD3" w:rsidRDefault="006E5FA1" w:rsidP="004626E1">
      <w:pPr>
        <w:widowControl w:val="0"/>
        <w:suppressAutoHyphens/>
        <w:spacing w:after="0" w:line="240" w:lineRule="auto"/>
        <w:jc w:val="both"/>
        <w:rPr>
          <w:rFonts w:ascii="Garamond" w:eastAsia="SimSun" w:hAnsi="Garamond" w:cs="Liberation Serif"/>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Pr="006D7AD3">
        <w:rPr>
          <w:rFonts w:ascii="Garamond" w:eastAsia="SimSun" w:hAnsi="Garamond" w:cs="Arial"/>
          <w:color w:val="000000" w:themeColor="text1"/>
          <w:kern w:val="1"/>
          <w:sz w:val="24"/>
          <w:szCs w:val="24"/>
          <w:lang w:eastAsia="zh-CN"/>
        </w:rPr>
        <w:br/>
      </w:r>
      <w:hyperlink r:id="rId14" w:history="1">
        <w:r w:rsidR="004626E1" w:rsidRPr="006D7AD3">
          <w:rPr>
            <w:rStyle w:val="Hipercze"/>
            <w:rFonts w:ascii="Garamond" w:eastAsia="SimSun" w:hAnsi="Garamond" w:cs="Liberation Serif"/>
            <w:color w:val="000000" w:themeColor="text1"/>
            <w:kern w:val="1"/>
            <w:sz w:val="24"/>
            <w:szCs w:val="24"/>
            <w:u w:val="none"/>
            <w:lang w:eastAsia="zh-CN"/>
          </w:rPr>
          <w:t>zdppaslek@zdppaslek.pl</w:t>
        </w:r>
      </w:hyperlink>
      <w:r w:rsidR="006D7AD3" w:rsidRPr="006D7AD3">
        <w:rPr>
          <w:rStyle w:val="Hipercze"/>
          <w:rFonts w:ascii="Garamond" w:eastAsia="SimSun" w:hAnsi="Garamond" w:cs="Liberation Serif"/>
          <w:color w:val="000000" w:themeColor="text1"/>
          <w:kern w:val="1"/>
          <w:sz w:val="24"/>
          <w:szCs w:val="24"/>
          <w:u w:val="none"/>
          <w:lang w:eastAsia="zh-CN"/>
        </w:rPr>
        <w:t xml:space="preserve"> luba a.jundzill@zdppaslek.pl</w:t>
      </w:r>
    </w:p>
    <w:p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7.10</w:t>
      </w:r>
    </w:p>
    <w:p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Zamawiający nie przewiduje sposobu komunikowania się z Wykonawcami w inny sposób niż przy użyciu środków komunikacji elektronicznej, wskazanych w SWZ.</w:t>
      </w:r>
    </w:p>
    <w:p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color w:val="000000" w:themeColor="text1"/>
          <w:kern w:val="1"/>
          <w:sz w:val="24"/>
          <w:szCs w:val="24"/>
          <w:lang w:eastAsia="zh-CN"/>
        </w:rPr>
      </w:pPr>
    </w:p>
    <w:p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7.11</w:t>
      </w:r>
    </w:p>
    <w:p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6D7AD3">
        <w:rPr>
          <w:rFonts w:ascii="Garamond" w:eastAsia="SimSun" w:hAnsi="Garamond" w:cs="Arial"/>
          <w:color w:val="000000" w:themeColor="text1"/>
          <w:kern w:val="1"/>
          <w:sz w:val="24"/>
          <w:szCs w:val="24"/>
          <w:lang w:eastAsia="ar-SA"/>
        </w:rPr>
        <w:t>Wykonawca może zwrócić się do Zamawiającego z wnioskiem o wyjaśnienie treści SWZ. Zamawiający jest obowiązany udzielić wyjaśnień zgodnie z art. 284 ustawy Prawo zamówień publicznych.</w:t>
      </w:r>
    </w:p>
    <w:p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p>
    <w:p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6D7AD3">
        <w:rPr>
          <w:rFonts w:ascii="Garamond" w:eastAsia="SimSun" w:hAnsi="Garamond" w:cs="Arial"/>
          <w:color w:val="000000" w:themeColor="text1"/>
          <w:kern w:val="1"/>
          <w:sz w:val="24"/>
          <w:szCs w:val="24"/>
          <w:lang w:eastAsia="ar-SA"/>
        </w:rPr>
        <w:t>7.12</w:t>
      </w:r>
    </w:p>
    <w:p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6D7AD3">
        <w:rPr>
          <w:rFonts w:ascii="Garamond" w:eastAsia="SimSun" w:hAnsi="Garamond" w:cs="Arial"/>
          <w:color w:val="000000" w:themeColor="text1"/>
          <w:kern w:val="1"/>
          <w:sz w:val="24"/>
          <w:szCs w:val="24"/>
          <w:lang w:eastAsia="ar-SA"/>
        </w:rPr>
        <w:t>W przypadku rozbieżności pomiędzy treścią SWZ, a treścią wyjaśnienia za obowiązującą należy przyjąć treść wyjaśnienia.</w:t>
      </w:r>
    </w:p>
    <w:p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p>
    <w:p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6D7AD3">
        <w:rPr>
          <w:rFonts w:ascii="Garamond" w:eastAsia="SimSun" w:hAnsi="Garamond" w:cs="Arial"/>
          <w:color w:val="000000" w:themeColor="text1"/>
          <w:kern w:val="1"/>
          <w:sz w:val="24"/>
          <w:szCs w:val="24"/>
          <w:lang w:eastAsia="ar-SA"/>
        </w:rPr>
        <w:t>7.13</w:t>
      </w:r>
    </w:p>
    <w:p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6D7AD3">
        <w:rPr>
          <w:rFonts w:ascii="Garamond" w:eastAsia="SimSun" w:hAnsi="Garamond" w:cs="Arial"/>
          <w:color w:val="000000" w:themeColor="text1"/>
          <w:kern w:val="1"/>
          <w:sz w:val="24"/>
          <w:szCs w:val="24"/>
          <w:lang w:eastAsia="ar-SA"/>
        </w:rPr>
        <w:t xml:space="preserve">W uzasadnionych przypadkach Zamawiający może, przed upływem terminu składania ofert </w:t>
      </w:r>
      <w:r w:rsidRPr="006D7AD3">
        <w:rPr>
          <w:rFonts w:ascii="Garamond" w:eastAsia="SimSun" w:hAnsi="Garamond" w:cs="Arial"/>
          <w:color w:val="000000" w:themeColor="text1"/>
          <w:kern w:val="1"/>
          <w:sz w:val="24"/>
          <w:szCs w:val="24"/>
          <w:lang w:eastAsia="ar-SA"/>
        </w:rPr>
        <w:lastRenderedPageBreak/>
        <w:t xml:space="preserve">zmienić treść SWZ. </w:t>
      </w:r>
    </w:p>
    <w:p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p>
    <w:p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r w:rsidRPr="006D7AD3">
        <w:rPr>
          <w:rFonts w:ascii="Garamond" w:eastAsia="SimSun" w:hAnsi="Garamond" w:cs="Arial"/>
          <w:color w:val="000000" w:themeColor="text1"/>
          <w:kern w:val="1"/>
          <w:sz w:val="24"/>
          <w:szCs w:val="24"/>
          <w:lang w:eastAsia="ar-SA"/>
        </w:rPr>
        <w:t>7.14</w:t>
      </w:r>
    </w:p>
    <w:p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r w:rsidRPr="006D7AD3">
        <w:rPr>
          <w:rFonts w:ascii="Garamond" w:eastAsia="SimSun" w:hAnsi="Garamond" w:cs="Arial"/>
          <w:color w:val="000000" w:themeColor="text1"/>
          <w:kern w:val="1"/>
          <w:sz w:val="24"/>
          <w:szCs w:val="24"/>
          <w:lang w:eastAsia="ar-SA"/>
        </w:rPr>
        <w:t>Dokonaną zmianę treści SWZ Zamawiający udostępni na stronie internetowej prowadzonego postępowania.</w:t>
      </w:r>
    </w:p>
    <w:p w:rsidR="006E5FA1" w:rsidRPr="006D7AD3" w:rsidRDefault="006E5FA1" w:rsidP="006E5FA1">
      <w:pPr>
        <w:widowControl w:val="0"/>
        <w:suppressAutoHyphens/>
        <w:spacing w:after="0" w:line="240" w:lineRule="auto"/>
        <w:jc w:val="both"/>
        <w:rPr>
          <w:rFonts w:ascii="Arial" w:eastAsia="SimSun" w:hAnsi="Arial" w:cs="Arial"/>
          <w:b/>
          <w:bCs/>
          <w:color w:val="000000" w:themeColor="text1"/>
          <w:kern w:val="1"/>
          <w:sz w:val="20"/>
          <w:szCs w:val="20"/>
          <w:lang w:eastAsia="ar-SA"/>
        </w:rPr>
      </w:pPr>
    </w:p>
    <w:p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8.1</w:t>
      </w:r>
    </w:p>
    <w:p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Zamawiający wyznacza następujące osoby do kontaktu z Wykonawcami:</w:t>
      </w:r>
    </w:p>
    <w:p w:rsidR="00E60278" w:rsidRPr="006D7AD3" w:rsidRDefault="00E60278" w:rsidP="00E60278">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 xml:space="preserve">      - P. Grzegorz Daszkiewicz – Kierownik Sekcji Dróg i Mostów.</w:t>
      </w:r>
    </w:p>
    <w:p w:rsidR="00E60278" w:rsidRPr="006D7AD3" w:rsidRDefault="00E60278" w:rsidP="00E60278">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 xml:space="preserve">      - P. Małgorzata Kramek – Specjalista ds. drogownictwa.</w:t>
      </w:r>
    </w:p>
    <w:p w:rsidR="00987760" w:rsidRPr="006D7AD3" w:rsidRDefault="00987760" w:rsidP="00E60278">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 xml:space="preserve">      - P. Agnieszka Jundziłł – Specjalista ds. drogownictwa.</w:t>
      </w:r>
    </w:p>
    <w:p w:rsidR="006E5FA1" w:rsidRDefault="006E5FA1" w:rsidP="006E5FA1">
      <w:pPr>
        <w:widowControl w:val="0"/>
        <w:suppressAutoHyphens/>
        <w:spacing w:after="0" w:line="240" w:lineRule="auto"/>
        <w:jc w:val="both"/>
        <w:rPr>
          <w:rFonts w:ascii="Garamond" w:eastAsia="SimSun" w:hAnsi="Garamond" w:cs="Liberation Serif"/>
          <w:kern w:val="1"/>
          <w:sz w:val="24"/>
          <w:szCs w:val="24"/>
          <w:lang w:eastAsia="zh-CN"/>
        </w:rPr>
      </w:pPr>
      <w:r w:rsidRPr="006D7AD3">
        <w:rPr>
          <w:rFonts w:ascii="Garamond" w:eastAsia="SimSun" w:hAnsi="Garamond" w:cs="Arial"/>
          <w:kern w:val="1"/>
          <w:sz w:val="24"/>
          <w:szCs w:val="24"/>
          <w:lang w:eastAsia="ar-SA"/>
        </w:rPr>
        <w:t xml:space="preserve">e-mail: </w:t>
      </w:r>
      <w:hyperlink r:id="rId15" w:history="1">
        <w:r w:rsidR="00E60278" w:rsidRPr="006D7AD3">
          <w:rPr>
            <w:rStyle w:val="Hipercze"/>
            <w:rFonts w:ascii="Garamond" w:eastAsia="SimSun" w:hAnsi="Garamond" w:cs="Liberation Serif"/>
            <w:color w:val="000000" w:themeColor="text1"/>
            <w:kern w:val="1"/>
            <w:sz w:val="24"/>
            <w:szCs w:val="24"/>
            <w:u w:val="none"/>
            <w:lang w:eastAsia="zh-CN"/>
          </w:rPr>
          <w:t>zdppaslek@zdppaslek.pl</w:t>
        </w:r>
      </w:hyperlink>
      <w:r w:rsidR="006D7AD3" w:rsidRPr="006D7AD3">
        <w:rPr>
          <w:rStyle w:val="Hipercze"/>
          <w:rFonts w:ascii="Garamond" w:eastAsia="SimSun" w:hAnsi="Garamond" w:cs="Liberation Serif"/>
          <w:color w:val="000000" w:themeColor="text1"/>
          <w:kern w:val="1"/>
          <w:sz w:val="24"/>
          <w:szCs w:val="24"/>
          <w:u w:val="none"/>
          <w:lang w:eastAsia="zh-CN"/>
        </w:rPr>
        <w:t xml:space="preserve">, </w:t>
      </w:r>
      <w:hyperlink r:id="rId16" w:history="1">
        <w:r w:rsidR="006D7AD3" w:rsidRPr="006D7AD3">
          <w:rPr>
            <w:rStyle w:val="Hipercze"/>
            <w:rFonts w:ascii="Garamond" w:eastAsia="SimSun" w:hAnsi="Garamond" w:cs="Liberation Serif"/>
            <w:color w:val="000000" w:themeColor="text1"/>
            <w:kern w:val="1"/>
            <w:sz w:val="24"/>
            <w:szCs w:val="24"/>
            <w:u w:val="none"/>
            <w:lang w:eastAsia="zh-CN"/>
          </w:rPr>
          <w:t>a.jundzill@zdppaslek.pl</w:t>
        </w:r>
      </w:hyperlink>
    </w:p>
    <w:p w:rsidR="006D7AD3" w:rsidRPr="006D7AD3" w:rsidRDefault="006D7AD3" w:rsidP="006E5FA1">
      <w:pPr>
        <w:widowControl w:val="0"/>
        <w:suppressAutoHyphens/>
        <w:spacing w:after="0" w:line="240" w:lineRule="auto"/>
        <w:jc w:val="both"/>
        <w:rPr>
          <w:rFonts w:ascii="Garamond" w:eastAsia="SimSun" w:hAnsi="Garamond" w:cs="Liberation Serif"/>
          <w:kern w:val="1"/>
          <w:sz w:val="24"/>
          <w:szCs w:val="24"/>
          <w:lang w:eastAsia="zh-CN"/>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IX. TERMIN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E5FA1">
        <w:rPr>
          <w:rFonts w:ascii="Arial" w:eastAsia="SimSun" w:hAnsi="Arial" w:cs="Arial"/>
          <w:kern w:val="1"/>
          <w:sz w:val="20"/>
          <w:szCs w:val="20"/>
          <w:lang w:eastAsia="ar-SA"/>
        </w:rPr>
        <w:t>9</w:t>
      </w:r>
      <w:r w:rsidRPr="006D7AD3">
        <w:rPr>
          <w:rFonts w:ascii="Garamond" w:eastAsia="SimSun" w:hAnsi="Garamond" w:cs="Arial"/>
          <w:kern w:val="1"/>
          <w:sz w:val="24"/>
          <w:szCs w:val="24"/>
          <w:lang w:eastAsia="ar-SA"/>
        </w:rPr>
        <w:t>.1</w:t>
      </w:r>
    </w:p>
    <w:p w:rsidR="00E60278" w:rsidRPr="006D7AD3" w:rsidRDefault="00E60278" w:rsidP="006E5FA1">
      <w:pPr>
        <w:widowControl w:val="0"/>
        <w:suppressAutoHyphens/>
        <w:spacing w:after="0" w:line="240" w:lineRule="auto"/>
        <w:jc w:val="both"/>
        <w:rPr>
          <w:rFonts w:ascii="Garamond" w:eastAsia="SimSun" w:hAnsi="Garamond" w:cs="Arial"/>
          <w:color w:val="FF0000"/>
          <w:kern w:val="1"/>
          <w:sz w:val="24"/>
          <w:szCs w:val="24"/>
          <w:lang w:eastAsia="zh-CN"/>
        </w:rPr>
      </w:pPr>
      <w:r w:rsidRPr="006D7AD3">
        <w:rPr>
          <w:rFonts w:ascii="Garamond" w:eastAsia="SimSun" w:hAnsi="Garamond" w:cs="Arial"/>
          <w:kern w:val="1"/>
          <w:sz w:val="24"/>
          <w:szCs w:val="24"/>
          <w:lang w:eastAsia="zh-CN"/>
        </w:rPr>
        <w:t>Termin związania ofertą</w:t>
      </w:r>
      <w:r w:rsidR="000E4690" w:rsidRPr="006D7AD3">
        <w:rPr>
          <w:rFonts w:ascii="Garamond" w:eastAsia="SimSun" w:hAnsi="Garamond" w:cs="Arial"/>
          <w:kern w:val="1"/>
          <w:sz w:val="24"/>
          <w:szCs w:val="24"/>
          <w:lang w:eastAsia="zh-CN"/>
        </w:rPr>
        <w:t xml:space="preserve">: </w:t>
      </w:r>
      <w:r w:rsidR="000E4690" w:rsidRPr="006D7AD3">
        <w:rPr>
          <w:rFonts w:ascii="Garamond" w:eastAsia="SimSun" w:hAnsi="Garamond" w:cs="Arial"/>
          <w:b/>
          <w:kern w:val="1"/>
          <w:sz w:val="24"/>
          <w:szCs w:val="24"/>
          <w:lang w:eastAsia="zh-CN"/>
        </w:rPr>
        <w:t xml:space="preserve">do </w:t>
      </w:r>
      <w:r w:rsidR="000E4690" w:rsidRPr="00521FEF">
        <w:rPr>
          <w:rFonts w:ascii="Garamond" w:eastAsia="SimSun" w:hAnsi="Garamond" w:cs="Arial"/>
          <w:b/>
          <w:color w:val="000000" w:themeColor="text1"/>
          <w:kern w:val="1"/>
          <w:sz w:val="24"/>
          <w:szCs w:val="24"/>
          <w:lang w:eastAsia="zh-CN"/>
        </w:rPr>
        <w:t xml:space="preserve">dnia </w:t>
      </w:r>
      <w:r w:rsidR="00C327BF">
        <w:rPr>
          <w:rFonts w:ascii="Garamond" w:eastAsia="SimSun" w:hAnsi="Garamond" w:cs="Arial"/>
          <w:b/>
          <w:color w:val="000000" w:themeColor="text1"/>
          <w:kern w:val="1"/>
          <w:sz w:val="24"/>
          <w:szCs w:val="24"/>
          <w:lang w:eastAsia="zh-CN"/>
        </w:rPr>
        <w:t>26.1</w:t>
      </w:r>
      <w:r w:rsidR="007F3879">
        <w:rPr>
          <w:rFonts w:ascii="Garamond" w:eastAsia="SimSun" w:hAnsi="Garamond" w:cs="Arial"/>
          <w:b/>
          <w:color w:val="000000" w:themeColor="text1"/>
          <w:kern w:val="1"/>
          <w:sz w:val="24"/>
          <w:szCs w:val="24"/>
          <w:lang w:eastAsia="zh-CN"/>
        </w:rPr>
        <w:t>1</w:t>
      </w:r>
      <w:r w:rsidR="006D7AD3" w:rsidRPr="00521FEF">
        <w:rPr>
          <w:rFonts w:ascii="Garamond" w:eastAsia="SimSun" w:hAnsi="Garamond" w:cs="Arial"/>
          <w:b/>
          <w:color w:val="000000" w:themeColor="text1"/>
          <w:kern w:val="1"/>
          <w:sz w:val="24"/>
          <w:szCs w:val="24"/>
          <w:lang w:eastAsia="zh-CN"/>
        </w:rPr>
        <w:t>.2022 r.</w:t>
      </w:r>
      <w:r w:rsidRPr="00521FEF">
        <w:rPr>
          <w:rFonts w:ascii="Garamond" w:eastAsia="SimSun" w:hAnsi="Garamond" w:cs="Arial"/>
          <w:color w:val="000000" w:themeColor="text1"/>
          <w:kern w:val="1"/>
          <w:sz w:val="24"/>
          <w:szCs w:val="24"/>
          <w:lang w:eastAsia="zh-CN"/>
        </w:rPr>
        <w:t xml:space="preserve"> </w:t>
      </w:r>
    </w:p>
    <w:p w:rsidR="000E4690" w:rsidRPr="006D7AD3" w:rsidRDefault="000E4690" w:rsidP="006E5FA1">
      <w:pPr>
        <w:widowControl w:val="0"/>
        <w:suppressAutoHyphens/>
        <w:spacing w:after="0" w:line="240" w:lineRule="auto"/>
        <w:jc w:val="both"/>
        <w:rPr>
          <w:rFonts w:ascii="Garamond" w:eastAsia="SimSun" w:hAnsi="Garamond" w:cs="Arial"/>
          <w:kern w:val="1"/>
          <w:sz w:val="24"/>
          <w:szCs w:val="24"/>
          <w:lang w:eastAsia="zh-CN"/>
        </w:rPr>
      </w:pPr>
    </w:p>
    <w:p w:rsidR="00E60278" w:rsidRPr="006D7AD3" w:rsidRDefault="00E60278" w:rsidP="006E5FA1">
      <w:pPr>
        <w:widowControl w:val="0"/>
        <w:suppressAutoHyphens/>
        <w:spacing w:after="0" w:line="240" w:lineRule="auto"/>
        <w:jc w:val="both"/>
        <w:rPr>
          <w:rFonts w:ascii="Garamond" w:eastAsia="SimSun" w:hAnsi="Garamond" w:cs="Arial"/>
          <w:kern w:val="1"/>
          <w:sz w:val="24"/>
          <w:szCs w:val="24"/>
          <w:lang w:eastAsia="zh-CN"/>
        </w:rPr>
      </w:pPr>
      <w:r w:rsidRPr="006D7AD3">
        <w:rPr>
          <w:rFonts w:ascii="Garamond" w:eastAsia="SimSun" w:hAnsi="Garamond" w:cs="Arial"/>
          <w:kern w:val="1"/>
          <w:sz w:val="24"/>
          <w:szCs w:val="24"/>
          <w:lang w:eastAsia="zh-CN"/>
        </w:rPr>
        <w:t>9.2.</w:t>
      </w:r>
    </w:p>
    <w:p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6D7AD3">
        <w:rPr>
          <w:rFonts w:ascii="Garamond" w:eastAsia="SimSun" w:hAnsi="Garamond" w:cs="Arial"/>
          <w:kern w:val="1"/>
          <w:sz w:val="24"/>
          <w:szCs w:val="24"/>
          <w:lang w:eastAsia="zh-CN"/>
        </w:rPr>
        <w:t xml:space="preserve">Przedłużenie terminu związania </w:t>
      </w:r>
      <w:r w:rsidR="00E60278" w:rsidRPr="006D7AD3">
        <w:rPr>
          <w:rFonts w:ascii="Garamond" w:eastAsia="SimSun" w:hAnsi="Garamond" w:cs="Arial"/>
          <w:kern w:val="1"/>
          <w:sz w:val="24"/>
          <w:szCs w:val="24"/>
          <w:lang w:eastAsia="zh-CN"/>
        </w:rPr>
        <w:t>ofertą, o którym mowa w pkt. 9.1</w:t>
      </w:r>
      <w:r w:rsidRPr="006D7AD3">
        <w:rPr>
          <w:rFonts w:ascii="Garamond" w:eastAsia="SimSun" w:hAnsi="Garamond" w:cs="Arial"/>
          <w:kern w:val="1"/>
          <w:sz w:val="24"/>
          <w:szCs w:val="24"/>
          <w:lang w:eastAsia="zh-CN"/>
        </w:rPr>
        <w:t>, wymaga złożenia przez Wykonawcę pisemnego oświadczenia o wyrażeniu zgody na przedłużenie terminu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C327BF" w:rsidRPr="00C327BF" w:rsidRDefault="00C327BF" w:rsidP="00C327BF">
      <w:pPr>
        <w:spacing w:after="0" w:line="240" w:lineRule="auto"/>
        <w:jc w:val="both"/>
        <w:rPr>
          <w:rFonts w:ascii="Garamond" w:eastAsia="Times New Roman" w:hAnsi="Garamond" w:cs="Liberation Serif"/>
          <w:sz w:val="24"/>
          <w:szCs w:val="24"/>
        </w:rPr>
      </w:pPr>
      <w:r w:rsidRPr="00C327BF">
        <w:rPr>
          <w:rFonts w:ascii="Garamond" w:eastAsia="Times New Roman" w:hAnsi="Garamond" w:cs="Liberation Serif"/>
          <w:sz w:val="24"/>
          <w:szCs w:val="24"/>
        </w:rPr>
        <w:t>10.1</w:t>
      </w:r>
    </w:p>
    <w:p w:rsidR="00C327BF" w:rsidRPr="00C327BF" w:rsidRDefault="00C327BF" w:rsidP="00C327BF">
      <w:pPr>
        <w:spacing w:after="0" w:line="240" w:lineRule="auto"/>
        <w:jc w:val="both"/>
        <w:rPr>
          <w:rFonts w:ascii="Garamond" w:eastAsia="Times New Roman" w:hAnsi="Garamond" w:cs="Liberation Serif"/>
          <w:sz w:val="24"/>
          <w:szCs w:val="24"/>
        </w:rPr>
      </w:pPr>
      <w:r w:rsidRPr="00C327BF">
        <w:rPr>
          <w:rFonts w:ascii="Garamond" w:eastAsia="Times New Roman" w:hAnsi="Garamond" w:cs="Liberation Serif"/>
          <w:sz w:val="24"/>
          <w:szCs w:val="24"/>
        </w:rPr>
        <w:t>Warunki udziału w postępowaniu:</w:t>
      </w:r>
    </w:p>
    <w:p w:rsidR="00C327BF" w:rsidRPr="00C327BF" w:rsidRDefault="00C327BF" w:rsidP="00C327BF">
      <w:pPr>
        <w:spacing w:after="0" w:line="240" w:lineRule="auto"/>
        <w:jc w:val="both"/>
        <w:rPr>
          <w:rFonts w:ascii="Garamond" w:eastAsia="Times New Roman" w:hAnsi="Garamond" w:cs="Liberation Serif"/>
          <w:sz w:val="24"/>
          <w:szCs w:val="24"/>
        </w:rPr>
      </w:pPr>
    </w:p>
    <w:p w:rsidR="00C327BF" w:rsidRPr="00C327BF" w:rsidRDefault="00C327BF" w:rsidP="00C327BF">
      <w:pPr>
        <w:spacing w:after="0" w:line="240" w:lineRule="auto"/>
        <w:jc w:val="both"/>
        <w:rPr>
          <w:rFonts w:ascii="Garamond" w:eastAsia="Times New Roman" w:hAnsi="Garamond" w:cs="Liberation Serif"/>
          <w:sz w:val="24"/>
          <w:szCs w:val="24"/>
        </w:rPr>
      </w:pPr>
      <w:r w:rsidRPr="00C327BF">
        <w:rPr>
          <w:rFonts w:ascii="Garamond" w:eastAsia="Times New Roman" w:hAnsi="Garamond" w:cs="Liberation Serif"/>
          <w:sz w:val="24"/>
          <w:szCs w:val="24"/>
        </w:rPr>
        <w:t>10.1.1</w:t>
      </w:r>
    </w:p>
    <w:p w:rsidR="00C327BF" w:rsidRPr="00C327BF" w:rsidRDefault="00C327BF" w:rsidP="00C327BF">
      <w:pPr>
        <w:spacing w:after="0" w:line="240" w:lineRule="auto"/>
        <w:jc w:val="both"/>
        <w:rPr>
          <w:rFonts w:ascii="Garamond" w:eastAsia="Times New Roman" w:hAnsi="Garamond" w:cs="Liberation Serif"/>
          <w:sz w:val="24"/>
          <w:szCs w:val="24"/>
        </w:rPr>
      </w:pPr>
      <w:r w:rsidRPr="00C327BF">
        <w:rPr>
          <w:rFonts w:ascii="Garamond" w:eastAsia="Times New Roman" w:hAnsi="Garamond" w:cs="Liberation Serif"/>
          <w:sz w:val="24"/>
          <w:szCs w:val="24"/>
        </w:rPr>
        <w:t>W postępowaniu o udzielenie zamówienia mogą wziąć udział Wykonawcy, którzy nie podlegają wykluczeniu i spełniają warunki udziału w postępowaniu dotyczące:</w:t>
      </w:r>
    </w:p>
    <w:p w:rsidR="00C327BF" w:rsidRPr="00C327BF" w:rsidRDefault="00C327BF" w:rsidP="00C327BF">
      <w:pPr>
        <w:spacing w:after="0" w:line="240" w:lineRule="auto"/>
        <w:jc w:val="both"/>
        <w:rPr>
          <w:rFonts w:ascii="Garamond" w:eastAsia="Times New Roman" w:hAnsi="Garamond" w:cs="Liberation Serif"/>
          <w:sz w:val="24"/>
          <w:szCs w:val="24"/>
        </w:rPr>
      </w:pPr>
      <w:r w:rsidRPr="00C327BF">
        <w:rPr>
          <w:rFonts w:ascii="Garamond" w:eastAsia="Times New Roman" w:hAnsi="Garamond" w:cs="Liberation Serif"/>
          <w:sz w:val="24"/>
          <w:szCs w:val="24"/>
        </w:rPr>
        <w:t>1) zdolności do występowania w obrocie gospodarczym,</w:t>
      </w:r>
    </w:p>
    <w:p w:rsidR="00C327BF" w:rsidRPr="00C327BF" w:rsidRDefault="00C327BF" w:rsidP="00C327BF">
      <w:pPr>
        <w:spacing w:after="0" w:line="240" w:lineRule="auto"/>
        <w:jc w:val="both"/>
        <w:rPr>
          <w:rFonts w:ascii="Garamond" w:eastAsia="Times New Roman" w:hAnsi="Garamond" w:cs="Liberation Serif"/>
          <w:sz w:val="24"/>
          <w:szCs w:val="24"/>
        </w:rPr>
      </w:pPr>
      <w:r w:rsidRPr="00C327BF">
        <w:rPr>
          <w:rFonts w:ascii="Garamond" w:eastAsia="Times New Roman" w:hAnsi="Garamond" w:cs="Liberation Serif"/>
          <w:sz w:val="24"/>
          <w:szCs w:val="24"/>
        </w:rPr>
        <w:t>2) uprawnień do prowadzenia określonej działalności gospodarczej lub zawodowej, o ile wynika to z odrębnych przepisów,</w:t>
      </w:r>
    </w:p>
    <w:p w:rsidR="00C327BF" w:rsidRPr="00C327BF" w:rsidRDefault="00C327BF" w:rsidP="00C327BF">
      <w:pPr>
        <w:spacing w:after="0" w:line="240" w:lineRule="auto"/>
        <w:jc w:val="both"/>
        <w:rPr>
          <w:rFonts w:ascii="Garamond" w:eastAsia="Times New Roman" w:hAnsi="Garamond" w:cs="Liberation Serif"/>
          <w:sz w:val="24"/>
          <w:szCs w:val="24"/>
        </w:rPr>
      </w:pPr>
      <w:r w:rsidRPr="00C327BF">
        <w:rPr>
          <w:rFonts w:ascii="Garamond" w:eastAsia="Times New Roman" w:hAnsi="Garamond" w:cs="Liberation Serif"/>
          <w:sz w:val="24"/>
          <w:szCs w:val="24"/>
        </w:rPr>
        <w:t>1) sytuacji ekonomicznej lub finansowej,</w:t>
      </w:r>
    </w:p>
    <w:p w:rsidR="00C327BF" w:rsidRPr="00C327BF" w:rsidRDefault="00C327BF" w:rsidP="00C327BF">
      <w:pPr>
        <w:spacing w:after="0" w:line="240" w:lineRule="auto"/>
        <w:jc w:val="both"/>
        <w:rPr>
          <w:rFonts w:ascii="Garamond" w:eastAsia="Times New Roman" w:hAnsi="Garamond" w:cs="Liberation Serif"/>
          <w:sz w:val="24"/>
          <w:szCs w:val="24"/>
        </w:rPr>
      </w:pPr>
      <w:r w:rsidRPr="00C327BF">
        <w:rPr>
          <w:rFonts w:ascii="Garamond" w:eastAsia="Times New Roman" w:hAnsi="Garamond" w:cs="Liberation Serif"/>
          <w:sz w:val="24"/>
          <w:szCs w:val="24"/>
        </w:rPr>
        <w:t>2) zdolności technicznej lub zawodowej.</w:t>
      </w:r>
    </w:p>
    <w:p w:rsidR="00C327BF" w:rsidRPr="00C327BF" w:rsidRDefault="00C327BF" w:rsidP="00C327BF">
      <w:pPr>
        <w:spacing w:after="0" w:line="240" w:lineRule="auto"/>
        <w:jc w:val="both"/>
        <w:rPr>
          <w:rFonts w:ascii="Garamond" w:eastAsia="Times New Roman" w:hAnsi="Garamond" w:cs="Liberation Serif"/>
          <w:sz w:val="24"/>
          <w:szCs w:val="24"/>
        </w:rPr>
      </w:pPr>
    </w:p>
    <w:p w:rsidR="00C327BF" w:rsidRPr="00C327BF" w:rsidRDefault="00C327BF" w:rsidP="00C327BF">
      <w:pPr>
        <w:spacing w:after="0" w:line="240" w:lineRule="auto"/>
        <w:jc w:val="both"/>
        <w:rPr>
          <w:rFonts w:ascii="Garamond" w:eastAsia="Times New Roman" w:hAnsi="Garamond" w:cs="Liberation Serif"/>
          <w:sz w:val="24"/>
          <w:szCs w:val="24"/>
        </w:rPr>
      </w:pPr>
      <w:r w:rsidRPr="00C327BF">
        <w:rPr>
          <w:rFonts w:ascii="Garamond" w:eastAsia="Times New Roman" w:hAnsi="Garamond" w:cs="Liberation Serif"/>
          <w:sz w:val="24"/>
          <w:szCs w:val="24"/>
        </w:rPr>
        <w:t>10.2</w:t>
      </w:r>
    </w:p>
    <w:p w:rsidR="00C327BF" w:rsidRPr="00C327BF" w:rsidRDefault="00C327BF" w:rsidP="00C327BF">
      <w:pPr>
        <w:spacing w:after="0" w:line="240" w:lineRule="auto"/>
        <w:jc w:val="both"/>
        <w:rPr>
          <w:rFonts w:ascii="Garamond" w:eastAsia="Times New Roman" w:hAnsi="Garamond" w:cs="Liberation Serif"/>
          <w:sz w:val="24"/>
          <w:szCs w:val="24"/>
        </w:rPr>
      </w:pPr>
      <w:r w:rsidRPr="00C327BF">
        <w:rPr>
          <w:rFonts w:ascii="Garamond" w:eastAsia="Times New Roman" w:hAnsi="Garamond" w:cs="Liberation Serif"/>
          <w:sz w:val="24"/>
          <w:szCs w:val="24"/>
        </w:rPr>
        <w:t>Opis sposobu dokonywania oceny spełniania warunków udziału w postępowaniu:</w:t>
      </w:r>
    </w:p>
    <w:p w:rsidR="00C327BF" w:rsidRPr="00C327BF" w:rsidRDefault="00C327BF" w:rsidP="00C327BF">
      <w:pPr>
        <w:spacing w:after="0" w:line="240" w:lineRule="auto"/>
        <w:jc w:val="both"/>
        <w:rPr>
          <w:rFonts w:ascii="Garamond" w:eastAsia="Times New Roman" w:hAnsi="Garamond" w:cs="Liberation Serif"/>
          <w:sz w:val="24"/>
          <w:szCs w:val="24"/>
        </w:rPr>
      </w:pPr>
    </w:p>
    <w:p w:rsidR="00C327BF" w:rsidRPr="00C327BF" w:rsidRDefault="00C327BF" w:rsidP="00C327BF">
      <w:pPr>
        <w:spacing w:after="0" w:line="240" w:lineRule="auto"/>
        <w:jc w:val="both"/>
        <w:rPr>
          <w:rFonts w:ascii="Garamond" w:eastAsia="Times New Roman" w:hAnsi="Garamond" w:cs="Liberation Serif"/>
          <w:sz w:val="24"/>
          <w:szCs w:val="24"/>
        </w:rPr>
      </w:pPr>
      <w:r w:rsidRPr="00C327BF">
        <w:rPr>
          <w:rFonts w:ascii="Garamond" w:eastAsia="Times New Roman" w:hAnsi="Garamond" w:cs="Liberation Serif"/>
          <w:sz w:val="24"/>
          <w:szCs w:val="24"/>
        </w:rPr>
        <w:t>10.2.1</w:t>
      </w:r>
    </w:p>
    <w:p w:rsidR="00C327BF" w:rsidRPr="00C327BF" w:rsidRDefault="00C327BF" w:rsidP="00C327BF">
      <w:pPr>
        <w:spacing w:after="0" w:line="240" w:lineRule="auto"/>
        <w:jc w:val="both"/>
        <w:rPr>
          <w:rFonts w:ascii="Garamond" w:eastAsia="Times New Roman" w:hAnsi="Garamond" w:cs="Liberation Serif"/>
          <w:sz w:val="24"/>
          <w:szCs w:val="24"/>
        </w:rPr>
      </w:pPr>
      <w:r w:rsidRPr="00C327BF">
        <w:rPr>
          <w:rFonts w:ascii="Garamond" w:eastAsia="Times New Roman" w:hAnsi="Garamond" w:cs="Liberation Serif"/>
          <w:sz w:val="24"/>
          <w:szCs w:val="24"/>
        </w:rPr>
        <w:t>Zdolność do występowania w obrocie gospodarczym.</w:t>
      </w:r>
    </w:p>
    <w:p w:rsidR="00C327BF" w:rsidRPr="00C327BF" w:rsidRDefault="00C327BF" w:rsidP="00C327BF">
      <w:pPr>
        <w:spacing w:after="0" w:line="240" w:lineRule="auto"/>
        <w:jc w:val="both"/>
        <w:rPr>
          <w:rFonts w:ascii="Garamond" w:eastAsia="Times New Roman" w:hAnsi="Garamond" w:cs="Liberation Serif"/>
          <w:sz w:val="24"/>
          <w:szCs w:val="24"/>
        </w:rPr>
      </w:pPr>
    </w:p>
    <w:p w:rsidR="00C327BF" w:rsidRPr="00C327BF" w:rsidRDefault="00C327BF" w:rsidP="00C327BF">
      <w:pPr>
        <w:spacing w:after="0" w:line="240" w:lineRule="auto"/>
        <w:jc w:val="both"/>
        <w:rPr>
          <w:rFonts w:ascii="Garamond" w:eastAsia="Times New Roman" w:hAnsi="Garamond" w:cs="Liberation Serif"/>
          <w:sz w:val="24"/>
          <w:szCs w:val="24"/>
        </w:rPr>
      </w:pPr>
      <w:r w:rsidRPr="00C327BF">
        <w:rPr>
          <w:rFonts w:ascii="Garamond" w:eastAsia="Times New Roman" w:hAnsi="Garamond" w:cs="Liberation Serif"/>
          <w:sz w:val="24"/>
          <w:szCs w:val="24"/>
        </w:rPr>
        <w:t>Zamawiający nie dokonuje w tym zakresie szczegółowego opisu sposobu dokonania oceny spełniania warunków udziału w postępowaniu.</w:t>
      </w:r>
    </w:p>
    <w:p w:rsidR="00C327BF" w:rsidRPr="00C327BF" w:rsidRDefault="00C327BF" w:rsidP="00C327BF">
      <w:pPr>
        <w:spacing w:after="0" w:line="240" w:lineRule="auto"/>
        <w:jc w:val="both"/>
        <w:rPr>
          <w:rFonts w:ascii="Garamond" w:eastAsia="Times New Roman" w:hAnsi="Garamond" w:cs="Liberation Serif"/>
          <w:sz w:val="24"/>
          <w:szCs w:val="24"/>
        </w:rPr>
      </w:pPr>
    </w:p>
    <w:p w:rsidR="00C327BF" w:rsidRPr="00C327BF" w:rsidRDefault="00C327BF" w:rsidP="00C327BF">
      <w:pPr>
        <w:spacing w:after="0" w:line="240" w:lineRule="auto"/>
        <w:jc w:val="both"/>
        <w:rPr>
          <w:rFonts w:ascii="Garamond" w:eastAsia="Times New Roman" w:hAnsi="Garamond" w:cs="Liberation Serif"/>
          <w:sz w:val="24"/>
          <w:szCs w:val="24"/>
        </w:rPr>
      </w:pPr>
      <w:r w:rsidRPr="00C327BF">
        <w:rPr>
          <w:rFonts w:ascii="Garamond" w:eastAsia="Times New Roman" w:hAnsi="Garamond" w:cs="Liberation Serif"/>
          <w:sz w:val="24"/>
          <w:szCs w:val="24"/>
        </w:rPr>
        <w:t>10.2.2</w:t>
      </w:r>
    </w:p>
    <w:p w:rsidR="00C327BF" w:rsidRPr="00C327BF" w:rsidRDefault="00C327BF" w:rsidP="00C327BF">
      <w:pPr>
        <w:spacing w:after="0" w:line="240" w:lineRule="auto"/>
        <w:jc w:val="both"/>
        <w:rPr>
          <w:rFonts w:ascii="Garamond" w:eastAsia="Times New Roman" w:hAnsi="Garamond" w:cs="Liberation Serif"/>
          <w:sz w:val="24"/>
          <w:szCs w:val="24"/>
        </w:rPr>
      </w:pPr>
      <w:r w:rsidRPr="00C327BF">
        <w:rPr>
          <w:rFonts w:ascii="Garamond" w:eastAsia="Times New Roman" w:hAnsi="Garamond" w:cs="Liberation Serif"/>
          <w:sz w:val="24"/>
          <w:szCs w:val="24"/>
        </w:rPr>
        <w:t>Uprawnienia do prowadzenia określonej działalności gospodarczej lub zawodowej, o ile wynika to z odrębnych przepisów.</w:t>
      </w:r>
    </w:p>
    <w:p w:rsidR="00C327BF" w:rsidRPr="00C327BF" w:rsidRDefault="00C327BF" w:rsidP="00C327BF">
      <w:pPr>
        <w:spacing w:after="0" w:line="240" w:lineRule="auto"/>
        <w:jc w:val="both"/>
        <w:rPr>
          <w:rFonts w:ascii="Garamond" w:eastAsia="Times New Roman" w:hAnsi="Garamond" w:cs="Liberation Serif"/>
          <w:sz w:val="24"/>
          <w:szCs w:val="24"/>
        </w:rPr>
      </w:pPr>
    </w:p>
    <w:p w:rsidR="00C327BF" w:rsidRPr="00C327BF" w:rsidRDefault="00C327BF" w:rsidP="00C327BF">
      <w:pPr>
        <w:spacing w:after="0" w:line="240" w:lineRule="auto"/>
        <w:jc w:val="both"/>
        <w:rPr>
          <w:rFonts w:ascii="Garamond" w:eastAsia="Times New Roman" w:hAnsi="Garamond" w:cs="Liberation Serif"/>
          <w:sz w:val="24"/>
          <w:szCs w:val="24"/>
        </w:rPr>
      </w:pPr>
      <w:r w:rsidRPr="00C327BF">
        <w:rPr>
          <w:rFonts w:ascii="Garamond" w:eastAsia="Times New Roman" w:hAnsi="Garamond" w:cs="Liberation Serif"/>
          <w:sz w:val="24"/>
          <w:szCs w:val="24"/>
        </w:rPr>
        <w:lastRenderedPageBreak/>
        <w:t>Zamawiający nie dokonuje w tym zakresie szczegółowego opisu sposobu dokonania oceny spełniania warunków udziału w postępowaniu.</w:t>
      </w:r>
    </w:p>
    <w:p w:rsidR="00C327BF" w:rsidRPr="00C327BF" w:rsidRDefault="00C327BF" w:rsidP="00C327BF">
      <w:pPr>
        <w:spacing w:after="0" w:line="240" w:lineRule="auto"/>
        <w:jc w:val="both"/>
        <w:rPr>
          <w:rFonts w:ascii="Garamond" w:eastAsia="Times New Roman" w:hAnsi="Garamond" w:cs="Liberation Serif"/>
          <w:sz w:val="24"/>
          <w:szCs w:val="24"/>
        </w:rPr>
      </w:pPr>
    </w:p>
    <w:p w:rsidR="00C327BF" w:rsidRPr="00C327BF" w:rsidRDefault="00C327BF" w:rsidP="00C327BF">
      <w:pPr>
        <w:spacing w:after="0" w:line="240" w:lineRule="auto"/>
        <w:jc w:val="both"/>
        <w:rPr>
          <w:rFonts w:ascii="Garamond" w:eastAsia="Times New Roman" w:hAnsi="Garamond" w:cs="Liberation Serif"/>
          <w:sz w:val="24"/>
          <w:szCs w:val="24"/>
        </w:rPr>
      </w:pPr>
      <w:r w:rsidRPr="00C327BF">
        <w:rPr>
          <w:rFonts w:ascii="Garamond" w:eastAsia="Times New Roman" w:hAnsi="Garamond" w:cs="Liberation Serif"/>
          <w:sz w:val="24"/>
          <w:szCs w:val="24"/>
        </w:rPr>
        <w:t>10.2.3</w:t>
      </w:r>
    </w:p>
    <w:p w:rsidR="00C327BF" w:rsidRPr="00C327BF" w:rsidRDefault="00C327BF" w:rsidP="00C327BF">
      <w:pPr>
        <w:spacing w:after="0" w:line="240" w:lineRule="auto"/>
        <w:jc w:val="both"/>
        <w:rPr>
          <w:rFonts w:ascii="Garamond" w:eastAsia="Times New Roman" w:hAnsi="Garamond" w:cs="Liberation Serif"/>
          <w:sz w:val="24"/>
          <w:szCs w:val="24"/>
        </w:rPr>
      </w:pPr>
      <w:r w:rsidRPr="00C327BF">
        <w:rPr>
          <w:rFonts w:ascii="Garamond" w:eastAsia="Times New Roman" w:hAnsi="Garamond" w:cs="Liberation Serif"/>
          <w:sz w:val="24"/>
          <w:szCs w:val="24"/>
        </w:rPr>
        <w:t>Sytuacja ekonomiczna i finansowa</w:t>
      </w:r>
    </w:p>
    <w:p w:rsidR="00C327BF" w:rsidRPr="00C327BF" w:rsidRDefault="00C327BF" w:rsidP="00C327BF">
      <w:pPr>
        <w:spacing w:after="0" w:line="240" w:lineRule="auto"/>
        <w:jc w:val="both"/>
        <w:rPr>
          <w:rFonts w:ascii="Garamond" w:eastAsia="Times New Roman" w:hAnsi="Garamond" w:cs="Liberation Serif"/>
          <w:sz w:val="24"/>
          <w:szCs w:val="24"/>
        </w:rPr>
      </w:pPr>
    </w:p>
    <w:p w:rsidR="00C327BF" w:rsidRPr="00C327BF" w:rsidRDefault="00C327BF" w:rsidP="00C327BF">
      <w:pPr>
        <w:spacing w:after="0" w:line="240" w:lineRule="auto"/>
        <w:jc w:val="both"/>
        <w:rPr>
          <w:rFonts w:ascii="Garamond" w:eastAsia="Times New Roman" w:hAnsi="Garamond" w:cs="Liberation Serif"/>
          <w:sz w:val="24"/>
          <w:szCs w:val="24"/>
        </w:rPr>
      </w:pPr>
      <w:r w:rsidRPr="00C327BF">
        <w:rPr>
          <w:rFonts w:ascii="Garamond" w:eastAsia="Times New Roman" w:hAnsi="Garamond" w:cs="Liberation Serif"/>
          <w:sz w:val="24"/>
          <w:szCs w:val="24"/>
        </w:rPr>
        <w:t>Zamawiający nie dokonuje w tym zakresie szczegółowego opisu sposobu dokonania oceny spełniania warunków udziału w postępowaniu.</w:t>
      </w:r>
    </w:p>
    <w:p w:rsidR="00C327BF" w:rsidRPr="00C327BF" w:rsidRDefault="00C327BF" w:rsidP="00C327BF">
      <w:pPr>
        <w:spacing w:after="0" w:line="240" w:lineRule="auto"/>
        <w:jc w:val="both"/>
        <w:rPr>
          <w:rFonts w:ascii="Garamond" w:eastAsia="Times New Roman" w:hAnsi="Garamond" w:cs="Liberation Serif"/>
          <w:sz w:val="24"/>
          <w:szCs w:val="24"/>
        </w:rPr>
      </w:pPr>
    </w:p>
    <w:p w:rsidR="00C327BF" w:rsidRPr="00C327BF" w:rsidRDefault="00C327BF" w:rsidP="00C327BF">
      <w:pPr>
        <w:spacing w:after="0" w:line="240" w:lineRule="auto"/>
        <w:jc w:val="both"/>
        <w:rPr>
          <w:rFonts w:ascii="Garamond" w:eastAsia="Times New Roman" w:hAnsi="Garamond" w:cs="Liberation Serif"/>
          <w:sz w:val="24"/>
          <w:szCs w:val="24"/>
        </w:rPr>
      </w:pPr>
      <w:r w:rsidRPr="00C327BF">
        <w:rPr>
          <w:rFonts w:ascii="Garamond" w:eastAsia="Times New Roman" w:hAnsi="Garamond" w:cs="Liberation Serif"/>
          <w:sz w:val="24"/>
          <w:szCs w:val="24"/>
        </w:rPr>
        <w:t>10.2.4</w:t>
      </w:r>
    </w:p>
    <w:p w:rsidR="00C327BF" w:rsidRPr="00C327BF" w:rsidRDefault="00C327BF" w:rsidP="00C327BF">
      <w:pPr>
        <w:spacing w:after="0" w:line="240" w:lineRule="auto"/>
        <w:jc w:val="both"/>
        <w:rPr>
          <w:rFonts w:ascii="Garamond" w:eastAsia="Times New Roman" w:hAnsi="Garamond" w:cs="Liberation Serif"/>
          <w:sz w:val="24"/>
          <w:szCs w:val="24"/>
        </w:rPr>
      </w:pPr>
      <w:r w:rsidRPr="00C327BF">
        <w:rPr>
          <w:rFonts w:ascii="Garamond" w:eastAsia="Times New Roman" w:hAnsi="Garamond" w:cs="Liberation Serif"/>
          <w:sz w:val="24"/>
          <w:szCs w:val="24"/>
        </w:rPr>
        <w:t>Zdolność techniczna lub zawodowa</w:t>
      </w:r>
    </w:p>
    <w:p w:rsidR="00C327BF" w:rsidRPr="00C327BF" w:rsidRDefault="00C327BF" w:rsidP="00C327BF">
      <w:pPr>
        <w:spacing w:after="0" w:line="240" w:lineRule="auto"/>
        <w:jc w:val="both"/>
        <w:rPr>
          <w:rFonts w:ascii="Garamond" w:eastAsia="Times New Roman" w:hAnsi="Garamond" w:cs="Liberation Serif"/>
          <w:sz w:val="24"/>
          <w:szCs w:val="24"/>
        </w:rPr>
      </w:pPr>
    </w:p>
    <w:p w:rsidR="00C327BF" w:rsidRPr="00C327BF" w:rsidRDefault="00C327BF" w:rsidP="00C327BF">
      <w:pPr>
        <w:spacing w:after="0" w:line="240" w:lineRule="auto"/>
        <w:jc w:val="both"/>
        <w:rPr>
          <w:rFonts w:ascii="Garamond" w:eastAsia="Times New Roman" w:hAnsi="Garamond" w:cs="Liberation Serif"/>
          <w:sz w:val="24"/>
          <w:szCs w:val="24"/>
        </w:rPr>
      </w:pPr>
      <w:r w:rsidRPr="00C327BF">
        <w:rPr>
          <w:rFonts w:ascii="Garamond" w:eastAsia="Times New Roman" w:hAnsi="Garamond" w:cs="Liberation Serif"/>
          <w:sz w:val="24"/>
          <w:szCs w:val="24"/>
        </w:rPr>
        <w:t>Warunek zdolności technicznej w rozumieniu Zamawiającego spełni Wykonawca, który wykaże, że dysponuje lub będzie dysponować minimum, następującym sprzętem (na każde zadanie odrębny sprzęt):</w:t>
      </w:r>
    </w:p>
    <w:p w:rsidR="00C327BF" w:rsidRPr="00C327BF" w:rsidRDefault="00C327BF" w:rsidP="00C327BF">
      <w:pPr>
        <w:spacing w:after="0" w:line="240" w:lineRule="auto"/>
        <w:jc w:val="both"/>
        <w:rPr>
          <w:rFonts w:ascii="Garamond" w:eastAsia="Times New Roman" w:hAnsi="Garamond" w:cs="Liberation Serif"/>
          <w:sz w:val="24"/>
          <w:szCs w:val="24"/>
        </w:rPr>
      </w:pPr>
      <w:r w:rsidRPr="00C327BF">
        <w:rPr>
          <w:rFonts w:ascii="Garamond" w:eastAsia="Times New Roman" w:hAnsi="Garamond" w:cs="Liberation Serif"/>
          <w:sz w:val="24"/>
          <w:szCs w:val="24"/>
        </w:rPr>
        <w:t>Zadania nr 1: pługopiaskarka*- szt. 3,</w:t>
      </w:r>
    </w:p>
    <w:p w:rsidR="00C327BF" w:rsidRPr="00C327BF" w:rsidRDefault="00C327BF" w:rsidP="00C327BF">
      <w:pPr>
        <w:spacing w:after="0" w:line="240" w:lineRule="auto"/>
        <w:jc w:val="both"/>
        <w:rPr>
          <w:rFonts w:ascii="Garamond" w:eastAsia="Times New Roman" w:hAnsi="Garamond" w:cs="Liberation Serif"/>
          <w:sz w:val="24"/>
          <w:szCs w:val="24"/>
        </w:rPr>
      </w:pPr>
      <w:r w:rsidRPr="00C327BF">
        <w:rPr>
          <w:rFonts w:ascii="Garamond" w:eastAsia="Times New Roman" w:hAnsi="Garamond" w:cs="Liberation Serif"/>
          <w:sz w:val="24"/>
          <w:szCs w:val="24"/>
        </w:rPr>
        <w:t>Zadanie nr 2: pługopiaskarka*- szt. 1,</w:t>
      </w:r>
    </w:p>
    <w:p w:rsidR="00C327BF" w:rsidRPr="00C327BF" w:rsidRDefault="00C327BF" w:rsidP="00C327BF">
      <w:pPr>
        <w:spacing w:after="0" w:line="240" w:lineRule="auto"/>
        <w:jc w:val="both"/>
        <w:rPr>
          <w:rFonts w:ascii="Garamond" w:eastAsia="Times New Roman" w:hAnsi="Garamond" w:cs="Liberation Serif"/>
          <w:sz w:val="24"/>
          <w:szCs w:val="24"/>
        </w:rPr>
      </w:pPr>
      <w:r w:rsidRPr="00C327BF">
        <w:rPr>
          <w:rFonts w:ascii="Garamond" w:eastAsia="Times New Roman" w:hAnsi="Garamond" w:cs="Liberation Serif"/>
          <w:sz w:val="24"/>
          <w:szCs w:val="24"/>
        </w:rPr>
        <w:t>Zadanie nr 3: pługopiaskarka*- szt. 3, pług** - szt. 2, sprzęt ciężki*** - szt.2.</w:t>
      </w:r>
    </w:p>
    <w:p w:rsidR="00C327BF" w:rsidRPr="00C327BF" w:rsidRDefault="00C327BF" w:rsidP="00C327BF">
      <w:pPr>
        <w:spacing w:after="0" w:line="240" w:lineRule="auto"/>
        <w:jc w:val="both"/>
        <w:rPr>
          <w:rFonts w:ascii="Garamond" w:eastAsia="Times New Roman" w:hAnsi="Garamond" w:cs="Liberation Serif"/>
          <w:sz w:val="24"/>
          <w:szCs w:val="24"/>
        </w:rPr>
      </w:pPr>
      <w:r w:rsidRPr="00C327BF">
        <w:rPr>
          <w:rFonts w:ascii="Garamond" w:eastAsia="Times New Roman" w:hAnsi="Garamond" w:cs="Liberation Serif"/>
          <w:sz w:val="24"/>
          <w:szCs w:val="24"/>
        </w:rPr>
        <w:t xml:space="preserve"> *pługopiaskarka - piaskarki, solarki na samochodzie, ciągnik rolniczy z rozsiewaczem rolniczym, z  pługiem odśnieżnym,</w:t>
      </w:r>
    </w:p>
    <w:p w:rsidR="00C327BF" w:rsidRPr="00C327BF" w:rsidRDefault="00C327BF" w:rsidP="00C327BF">
      <w:pPr>
        <w:spacing w:after="0" w:line="240" w:lineRule="auto"/>
        <w:jc w:val="both"/>
        <w:rPr>
          <w:rFonts w:ascii="Garamond" w:eastAsia="Times New Roman" w:hAnsi="Garamond" w:cs="Liberation Serif"/>
          <w:sz w:val="24"/>
          <w:szCs w:val="24"/>
        </w:rPr>
      </w:pPr>
      <w:r w:rsidRPr="00C327BF">
        <w:rPr>
          <w:rFonts w:ascii="Garamond" w:eastAsia="Times New Roman" w:hAnsi="Garamond" w:cs="Liberation Serif"/>
          <w:sz w:val="24"/>
          <w:szCs w:val="24"/>
        </w:rPr>
        <w:t>**pług- pojazd ciężarowy  lub ciągnik  o napędzie na 2 osie, z zamontowanym pługiem odśnieżnym,</w:t>
      </w:r>
    </w:p>
    <w:p w:rsidR="00C327BF" w:rsidRPr="00C327BF" w:rsidRDefault="00C327BF" w:rsidP="00C327BF">
      <w:pPr>
        <w:spacing w:after="0" w:line="240" w:lineRule="auto"/>
        <w:jc w:val="both"/>
        <w:rPr>
          <w:rFonts w:ascii="Garamond" w:eastAsia="Times New Roman" w:hAnsi="Garamond" w:cs="Liberation Serif"/>
          <w:sz w:val="24"/>
          <w:szCs w:val="24"/>
        </w:rPr>
      </w:pPr>
      <w:r w:rsidRPr="00C327BF">
        <w:rPr>
          <w:rFonts w:ascii="Garamond" w:eastAsia="Times New Roman" w:hAnsi="Garamond" w:cs="Liberation Serif"/>
          <w:sz w:val="24"/>
          <w:szCs w:val="24"/>
        </w:rPr>
        <w:t>***sprzęt ciężki - ładowarki (poj. łyżki min.1,01m3), równiarki, pługi wirnikowe, spycharki kołowe</w:t>
      </w:r>
    </w:p>
    <w:p w:rsidR="00C327BF" w:rsidRPr="00C327BF" w:rsidRDefault="00C327BF" w:rsidP="00C327BF">
      <w:pPr>
        <w:spacing w:after="0" w:line="240" w:lineRule="auto"/>
        <w:jc w:val="both"/>
        <w:rPr>
          <w:rFonts w:ascii="Garamond" w:eastAsia="Times New Roman" w:hAnsi="Garamond" w:cs="Liberation Serif"/>
          <w:sz w:val="24"/>
          <w:szCs w:val="24"/>
        </w:rPr>
      </w:pPr>
    </w:p>
    <w:p w:rsidR="00C327BF" w:rsidRPr="00C327BF" w:rsidRDefault="00C327BF" w:rsidP="00C327BF">
      <w:pPr>
        <w:spacing w:after="0" w:line="240" w:lineRule="auto"/>
        <w:jc w:val="both"/>
        <w:rPr>
          <w:rFonts w:ascii="Garamond" w:eastAsia="Times New Roman" w:hAnsi="Garamond" w:cs="Liberation Serif"/>
          <w:sz w:val="24"/>
          <w:szCs w:val="24"/>
        </w:rPr>
      </w:pPr>
      <w:r w:rsidRPr="00C327BF">
        <w:rPr>
          <w:rFonts w:ascii="Garamond" w:eastAsia="Times New Roman" w:hAnsi="Garamond" w:cs="Liberation Serif"/>
          <w:sz w:val="24"/>
          <w:szCs w:val="24"/>
        </w:rPr>
        <w:t>Warunek zdolności zawodowej w rozumieniu Zamawiającego spełni Wykonawca, który wykaże wykonanie  co najmniej jednej usługi w zakresie zimowego utrzymania dróg (zwalczania śliskości zimowej i odśnieżania) o wartości nie niższej niż 30.000 zł  brutto w okresie ostatnich trzech lat przed terminem składania ofert, a jeżeli okres prowadzenia działalności jest krótszy – w tym okresie.</w:t>
      </w:r>
    </w:p>
    <w:p w:rsidR="006E5FA1" w:rsidRPr="006E5FA1" w:rsidRDefault="006E5FA1" w:rsidP="006E5FA1">
      <w:pPr>
        <w:spacing w:after="0" w:line="240" w:lineRule="auto"/>
        <w:jc w:val="both"/>
        <w:rPr>
          <w:rFonts w:ascii="Liberation Serif" w:eastAsia="Times New Roman" w:hAnsi="Liberation Serif" w:cs="Liberation Serif"/>
          <w:sz w:val="24"/>
          <w:szCs w:val="24"/>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11.1</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zh-CN"/>
        </w:rPr>
        <w:t>Z postępowania o udzielenie zamówienia wyklucza się Wykonawców, w stosunku do których zachodzi którakolwiek z okoliczności wskazanych w art. 108 ust. 1 ustawy Prawo zamówień publicznych.</w:t>
      </w:r>
    </w:p>
    <w:p w:rsidR="006E5FA1" w:rsidRPr="003B643E" w:rsidRDefault="006E5FA1" w:rsidP="006E5FA1">
      <w:pPr>
        <w:widowControl w:val="0"/>
        <w:suppressAutoHyphens/>
        <w:spacing w:after="0" w:line="240" w:lineRule="auto"/>
        <w:jc w:val="both"/>
        <w:rPr>
          <w:rFonts w:ascii="Garamond" w:eastAsia="SimSun" w:hAnsi="Garamond" w:cs="Arial"/>
          <w:color w:val="FF0000"/>
          <w:kern w:val="1"/>
          <w:sz w:val="24"/>
          <w:szCs w:val="24"/>
          <w:lang w:eastAsia="ar-SA"/>
        </w:rPr>
      </w:pP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11.2</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 xml:space="preserve">Wykonawca może zostać wykluczony przez Zamawiającego na każdym etapie postępowania o udzielenie zamówienia, z zastrzeżeniem art. 110 ust. 2 i 3 ustawy Prawo zamówień publicznych. </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11.3</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Wykluczenie Wykonawcy następuje zgodnie z art. 111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r w:rsidR="00993116">
        <w:rPr>
          <w:rFonts w:ascii="Arial" w:eastAsia="SimSun" w:hAnsi="Arial" w:cs="Arial"/>
          <w:b/>
          <w:bCs/>
          <w:kern w:val="1"/>
          <w:sz w:val="20"/>
          <w:szCs w:val="20"/>
          <w:lang w:eastAsia="ar-SA"/>
        </w:rPr>
        <w:t>oraz inne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12.1</w:t>
      </w:r>
    </w:p>
    <w:p w:rsidR="006E5FA1"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 xml:space="preserve">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w:t>
      </w:r>
      <w:r w:rsidRPr="003B643E">
        <w:rPr>
          <w:rFonts w:ascii="Garamond" w:eastAsia="SimSun" w:hAnsi="Garamond" w:cs="Arial"/>
          <w:kern w:val="1"/>
          <w:sz w:val="24"/>
          <w:szCs w:val="24"/>
          <w:lang w:eastAsia="ar-SA"/>
        </w:rPr>
        <w:lastRenderedPageBreak/>
        <w:t>gospodarcza jest zawieszona albo znajduje się on w innej tego rodzaju sytuacji wynikającej z podobnej procedury przewidzianej w przepisach wszczęcia tej procedury.</w:t>
      </w:r>
    </w:p>
    <w:p w:rsidR="00993116" w:rsidRDefault="00993116" w:rsidP="00993116">
      <w:pPr>
        <w:widowControl w:val="0"/>
        <w:suppressAutoHyphens/>
        <w:spacing w:after="0" w:line="240" w:lineRule="auto"/>
        <w:jc w:val="both"/>
        <w:rPr>
          <w:rFonts w:ascii="Garamond" w:eastAsia="SimSun" w:hAnsi="Garamond" w:cs="Arial"/>
          <w:kern w:val="1"/>
          <w:sz w:val="24"/>
          <w:szCs w:val="24"/>
          <w:lang w:eastAsia="ar-SA"/>
        </w:rPr>
      </w:pPr>
      <w:r>
        <w:rPr>
          <w:rFonts w:ascii="Garamond" w:eastAsia="SimSun" w:hAnsi="Garamond" w:cs="Arial"/>
          <w:kern w:val="1"/>
          <w:sz w:val="24"/>
          <w:szCs w:val="24"/>
          <w:lang w:eastAsia="ar-SA"/>
        </w:rPr>
        <w:t>12.2</w:t>
      </w:r>
    </w:p>
    <w:p w:rsidR="00993116" w:rsidRPr="005C56F5" w:rsidRDefault="00993116" w:rsidP="00993116">
      <w:pPr>
        <w:widowControl w:val="0"/>
        <w:suppressAutoHyphens/>
        <w:spacing w:after="0" w:line="240" w:lineRule="auto"/>
        <w:jc w:val="both"/>
        <w:rPr>
          <w:rFonts w:ascii="Garamond" w:eastAsia="SimSun" w:hAnsi="Garamond" w:cs="Arial"/>
          <w:kern w:val="1"/>
          <w:sz w:val="24"/>
          <w:szCs w:val="24"/>
          <w:lang w:eastAsia="ar-SA"/>
        </w:rPr>
      </w:pPr>
      <w:r>
        <w:rPr>
          <w:rFonts w:ascii="Garamond" w:eastAsia="SimSun" w:hAnsi="Garamond" w:cs="Arial"/>
          <w:kern w:val="1"/>
          <w:sz w:val="24"/>
          <w:szCs w:val="24"/>
          <w:lang w:eastAsia="ar-SA"/>
        </w:rPr>
        <w:t xml:space="preserve">Zamawiający przewiduje wykluczenie Wykonawcy na podst. art. 7 ust. 1 ustawy z dnia 13 kwietnia 2022 r. o szczególnych rozwiązaniach w sprawie przeciwdziałania wspieraniu agresji na Ukrainę oraz służących ochronie bezpieczeństwa </w:t>
      </w:r>
      <w:r w:rsidRPr="00AB4196">
        <w:rPr>
          <w:rFonts w:ascii="Garamond" w:eastAsia="SimSun" w:hAnsi="Garamond" w:cs="Arial"/>
          <w:kern w:val="1"/>
          <w:sz w:val="24"/>
          <w:szCs w:val="24"/>
          <w:lang w:eastAsia="ar-SA"/>
        </w:rPr>
        <w:t xml:space="preserve">narodowego </w:t>
      </w:r>
      <w:r w:rsidRPr="00AB4196">
        <w:rPr>
          <w:rFonts w:ascii="Garamond" w:hAnsi="Garamond"/>
          <w:sz w:val="24"/>
          <w:szCs w:val="24"/>
        </w:rPr>
        <w:t>(Dz. U. z 2022 r., poz. 835).</w:t>
      </w:r>
      <w:r>
        <w:rPr>
          <w:rFonts w:ascii="Garamond" w:eastAsia="SimSun" w:hAnsi="Garamond" w:cs="Arial"/>
          <w:kern w:val="1"/>
          <w:sz w:val="24"/>
          <w:szCs w:val="24"/>
          <w:lang w:eastAsia="ar-SA"/>
        </w:rPr>
        <w:t xml:space="preserve"> </w:t>
      </w:r>
    </w:p>
    <w:p w:rsidR="00993116" w:rsidRPr="003B643E" w:rsidRDefault="00993116" w:rsidP="006E5FA1">
      <w:pPr>
        <w:widowControl w:val="0"/>
        <w:suppressAutoHyphens/>
        <w:spacing w:after="0" w:line="240" w:lineRule="auto"/>
        <w:jc w:val="both"/>
        <w:rPr>
          <w:rFonts w:ascii="Garamond" w:eastAsia="SimSun" w:hAnsi="Garamond" w:cs="Arial"/>
          <w:kern w:val="1"/>
          <w:sz w:val="24"/>
          <w:szCs w:val="24"/>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13.1</w:t>
      </w:r>
    </w:p>
    <w:p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Do oferty Wykonawca zobowiązany jest dołączyć aktualne na dzień składania ofert oświadczenie o niepodleganiu wykluczeniu i spełnianiu warunków udziału w postępowaniu zgodnie z załącznikiem nr 2 do SWZ.</w:t>
      </w:r>
    </w:p>
    <w:p w:rsidR="006E5FA1" w:rsidRPr="003B643E" w:rsidRDefault="006E5FA1" w:rsidP="006E5FA1">
      <w:pPr>
        <w:spacing w:after="0" w:line="240" w:lineRule="auto"/>
        <w:ind w:left="-142"/>
        <w:jc w:val="both"/>
        <w:rPr>
          <w:rFonts w:ascii="Garamond" w:eastAsia="Times New Roman" w:hAnsi="Garamond" w:cs="Arial"/>
          <w:sz w:val="24"/>
          <w:szCs w:val="24"/>
          <w:lang w:eastAsia="ar-SA"/>
        </w:rPr>
      </w:pPr>
    </w:p>
    <w:p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13.2</w:t>
      </w:r>
    </w:p>
    <w:p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Informacje zawarte w oświadczeniu, o którym mowa w pkt. 13.1 stanowią wstępne potwierdzenie, że Wykonawca nie podlega wykluczeniu oraz spełnia warunki udziału w postępowaniu.</w:t>
      </w:r>
    </w:p>
    <w:p w:rsidR="006E5FA1" w:rsidRPr="003B643E" w:rsidRDefault="006E5FA1" w:rsidP="006E5FA1">
      <w:pPr>
        <w:spacing w:after="0" w:line="240" w:lineRule="auto"/>
        <w:ind w:left="-142"/>
        <w:jc w:val="both"/>
        <w:rPr>
          <w:rFonts w:ascii="Garamond" w:eastAsia="Times New Roman" w:hAnsi="Garamond" w:cs="Arial"/>
          <w:sz w:val="24"/>
          <w:szCs w:val="24"/>
          <w:lang w:eastAsia="ar-SA"/>
        </w:rPr>
      </w:pPr>
    </w:p>
    <w:p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13.3</w:t>
      </w:r>
    </w:p>
    <w:p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p>
    <w:p w:rsidR="006E5FA1" w:rsidRPr="003B643E" w:rsidRDefault="006E5FA1" w:rsidP="006E5FA1">
      <w:pPr>
        <w:spacing w:after="0" w:line="240" w:lineRule="auto"/>
        <w:ind w:left="-142"/>
        <w:jc w:val="both"/>
        <w:rPr>
          <w:rFonts w:ascii="Garamond" w:eastAsia="Times New Roman" w:hAnsi="Garamond" w:cs="Arial"/>
          <w:sz w:val="24"/>
          <w:szCs w:val="24"/>
          <w:lang w:eastAsia="ar-SA"/>
        </w:rPr>
      </w:pPr>
    </w:p>
    <w:p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13.4</w:t>
      </w:r>
    </w:p>
    <w:p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Podmiotowe środki dowodowe wymagane od Wykonawcy obejmują:</w:t>
      </w:r>
    </w:p>
    <w:p w:rsidR="006E5FA1" w:rsidRPr="003B643E" w:rsidRDefault="006E5FA1" w:rsidP="006E5FA1">
      <w:pPr>
        <w:spacing w:after="0" w:line="240" w:lineRule="auto"/>
        <w:jc w:val="both"/>
        <w:rPr>
          <w:rFonts w:ascii="Garamond" w:eastAsia="Times New Roman" w:hAnsi="Garamond" w:cs="Arial"/>
          <w:sz w:val="24"/>
          <w:szCs w:val="24"/>
          <w:lang w:eastAsia="ar-SA"/>
        </w:rPr>
      </w:pPr>
    </w:p>
    <w:p w:rsidR="006E5FA1" w:rsidRPr="003B643E" w:rsidRDefault="004667BF"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13.4.1</w:t>
      </w:r>
    </w:p>
    <w:p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rsidR="006E5FA1" w:rsidRPr="003B643E" w:rsidRDefault="006E5FA1" w:rsidP="006E5FA1">
      <w:pPr>
        <w:spacing w:after="0" w:line="240" w:lineRule="auto"/>
        <w:jc w:val="both"/>
        <w:rPr>
          <w:rFonts w:ascii="Garamond" w:eastAsia="Times New Roman" w:hAnsi="Garamond" w:cs="Arial"/>
          <w:sz w:val="24"/>
          <w:szCs w:val="24"/>
          <w:lang w:eastAsia="ar-SA"/>
        </w:rPr>
      </w:pPr>
    </w:p>
    <w:p w:rsidR="00993116" w:rsidRPr="00993116" w:rsidRDefault="00993116" w:rsidP="00993116">
      <w:pPr>
        <w:spacing w:after="0" w:line="240" w:lineRule="auto"/>
        <w:jc w:val="both"/>
        <w:rPr>
          <w:rFonts w:ascii="Garamond" w:eastAsia="Times New Roman" w:hAnsi="Garamond" w:cs="Arial"/>
          <w:sz w:val="24"/>
          <w:szCs w:val="24"/>
          <w:lang w:eastAsia="ar-SA"/>
        </w:rPr>
      </w:pPr>
      <w:r w:rsidRPr="00993116">
        <w:rPr>
          <w:rFonts w:ascii="Garamond" w:eastAsia="Times New Roman" w:hAnsi="Garamond" w:cs="Arial"/>
          <w:sz w:val="24"/>
          <w:szCs w:val="24"/>
          <w:lang w:eastAsia="ar-SA"/>
        </w:rPr>
        <w:t>13.4.2</w:t>
      </w:r>
    </w:p>
    <w:p w:rsidR="00993116" w:rsidRPr="00993116" w:rsidRDefault="00993116" w:rsidP="00993116">
      <w:pPr>
        <w:spacing w:after="0" w:line="240" w:lineRule="auto"/>
        <w:jc w:val="both"/>
        <w:rPr>
          <w:rFonts w:ascii="Garamond" w:eastAsia="Times New Roman" w:hAnsi="Garamond" w:cs="Arial"/>
          <w:color w:val="FF0000"/>
          <w:sz w:val="24"/>
          <w:szCs w:val="24"/>
          <w:highlight w:val="yellow"/>
          <w:lang w:eastAsia="ar-SA"/>
        </w:rPr>
      </w:pPr>
      <w:r w:rsidRPr="00993116">
        <w:rPr>
          <w:rFonts w:ascii="Garamond" w:eastAsia="Times New Roman" w:hAnsi="Garamond" w:cs="Arial"/>
          <w:sz w:val="24"/>
          <w:szCs w:val="24"/>
          <w:lang w:eastAsia="ar-SA"/>
        </w:rPr>
        <w:t>Wykaz usług w zakresie zimowego utrzymania dróg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inne odpowiednie dokumenty - załącznik nr 4 do SWZ.</w:t>
      </w:r>
    </w:p>
    <w:p w:rsidR="00993116" w:rsidRPr="00993116" w:rsidRDefault="00993116" w:rsidP="00993116">
      <w:pPr>
        <w:spacing w:after="0" w:line="240" w:lineRule="auto"/>
        <w:jc w:val="both"/>
        <w:rPr>
          <w:rFonts w:ascii="Garamond" w:eastAsia="Times New Roman" w:hAnsi="Garamond" w:cs="Arial"/>
          <w:sz w:val="24"/>
          <w:szCs w:val="24"/>
        </w:rPr>
      </w:pPr>
    </w:p>
    <w:p w:rsidR="00993116" w:rsidRPr="00993116" w:rsidRDefault="00993116" w:rsidP="00993116">
      <w:pPr>
        <w:widowControl w:val="0"/>
        <w:suppressAutoHyphens/>
        <w:spacing w:after="0" w:line="240" w:lineRule="auto"/>
        <w:jc w:val="both"/>
        <w:rPr>
          <w:rFonts w:ascii="Garamond" w:eastAsia="Times New Roman" w:hAnsi="Garamond" w:cs="Arial"/>
          <w:sz w:val="24"/>
          <w:szCs w:val="24"/>
        </w:rPr>
      </w:pPr>
      <w:r w:rsidRPr="00993116">
        <w:rPr>
          <w:rFonts w:ascii="Garamond" w:eastAsia="Times New Roman" w:hAnsi="Garamond" w:cs="Arial"/>
          <w:sz w:val="24"/>
          <w:szCs w:val="24"/>
        </w:rPr>
        <w:t xml:space="preserve">Warunek ten zostanie spełniony, jeśli wykonawca wykaże, że w okresie nie wcześniej niż ostatnich 5 lat przed upływem składania ofert, a jeżeli okres prowadzenia działalności jest krótszy wykaże wykonanie  co najmniej jednej usługi w zakresie zimowego utrzymania dróg (zwalczania śliskości zimowej i odśnieżania) o wartości nie niższej niż 30.000 zł  brutto. </w:t>
      </w:r>
    </w:p>
    <w:p w:rsidR="00993116" w:rsidRPr="00993116" w:rsidRDefault="00993116" w:rsidP="00993116">
      <w:pPr>
        <w:widowControl w:val="0"/>
        <w:suppressAutoHyphens/>
        <w:spacing w:after="0" w:line="240" w:lineRule="auto"/>
        <w:jc w:val="both"/>
        <w:rPr>
          <w:rFonts w:ascii="Garamond" w:eastAsia="SimSun" w:hAnsi="Garamond" w:cs="Arial"/>
          <w:kern w:val="1"/>
          <w:sz w:val="24"/>
          <w:szCs w:val="24"/>
          <w:lang w:eastAsia="ar-SA"/>
        </w:rPr>
      </w:pPr>
      <w:r w:rsidRPr="00993116">
        <w:rPr>
          <w:rFonts w:ascii="Garamond" w:eastAsia="Times New Roman" w:hAnsi="Garamond" w:cs="Arial"/>
          <w:sz w:val="24"/>
          <w:szCs w:val="24"/>
        </w:rPr>
        <w:t xml:space="preserve">W przypadku oferty składanej wspólnie (art. 23 ustawy </w:t>
      </w:r>
      <w:proofErr w:type="spellStart"/>
      <w:r w:rsidRPr="00993116">
        <w:rPr>
          <w:rFonts w:ascii="Garamond" w:eastAsia="Times New Roman" w:hAnsi="Garamond" w:cs="Arial"/>
          <w:sz w:val="24"/>
          <w:szCs w:val="24"/>
        </w:rPr>
        <w:t>Pzp</w:t>
      </w:r>
      <w:proofErr w:type="spellEnd"/>
      <w:r w:rsidRPr="00993116">
        <w:rPr>
          <w:rFonts w:ascii="Garamond" w:eastAsia="Times New Roman" w:hAnsi="Garamond" w:cs="Arial"/>
          <w:sz w:val="24"/>
          <w:szCs w:val="24"/>
        </w:rPr>
        <w:t xml:space="preserve"> - konsorcjum) warunek udziału w </w:t>
      </w:r>
      <w:r w:rsidRPr="00993116">
        <w:rPr>
          <w:rFonts w:ascii="Garamond" w:eastAsia="Times New Roman" w:hAnsi="Garamond" w:cs="Arial"/>
          <w:sz w:val="24"/>
          <w:szCs w:val="24"/>
        </w:rPr>
        <w:lastRenderedPageBreak/>
        <w:t>postępowaniu wystarczy, że spełnił co najmniej jeden z wykonawców składających ofertę wspólną.</w:t>
      </w:r>
    </w:p>
    <w:p w:rsidR="00993116" w:rsidRPr="00993116" w:rsidRDefault="00993116" w:rsidP="00993116">
      <w:pPr>
        <w:spacing w:after="0" w:line="240" w:lineRule="auto"/>
        <w:jc w:val="both"/>
        <w:rPr>
          <w:rFonts w:ascii="Garamond" w:eastAsia="Times New Roman" w:hAnsi="Garamond" w:cs="Arial"/>
          <w:sz w:val="24"/>
          <w:szCs w:val="24"/>
          <w:lang w:eastAsia="ar-SA"/>
        </w:rPr>
      </w:pPr>
    </w:p>
    <w:p w:rsidR="00993116" w:rsidRPr="00993116" w:rsidRDefault="00993116" w:rsidP="00993116">
      <w:pPr>
        <w:spacing w:after="0" w:line="240" w:lineRule="auto"/>
        <w:jc w:val="both"/>
        <w:rPr>
          <w:rFonts w:ascii="Garamond" w:eastAsia="Times New Roman" w:hAnsi="Garamond" w:cs="Arial"/>
          <w:sz w:val="24"/>
          <w:szCs w:val="24"/>
          <w:lang w:eastAsia="ar-SA"/>
        </w:rPr>
      </w:pPr>
      <w:r w:rsidRPr="00993116">
        <w:rPr>
          <w:rFonts w:ascii="Garamond" w:eastAsia="Times New Roman" w:hAnsi="Garamond" w:cs="Arial"/>
          <w:sz w:val="24"/>
          <w:szCs w:val="24"/>
          <w:lang w:eastAsia="ar-SA"/>
        </w:rPr>
        <w:t>13.4.3</w:t>
      </w:r>
    </w:p>
    <w:p w:rsidR="00993116" w:rsidRPr="00993116" w:rsidRDefault="00993116" w:rsidP="00993116">
      <w:pPr>
        <w:spacing w:after="0" w:line="240" w:lineRule="auto"/>
        <w:jc w:val="both"/>
        <w:rPr>
          <w:rFonts w:ascii="Garamond" w:eastAsia="Times New Roman" w:hAnsi="Garamond" w:cs="Arial"/>
          <w:color w:val="FF0000"/>
          <w:sz w:val="24"/>
          <w:szCs w:val="24"/>
          <w:lang w:eastAsia="ar-SA"/>
        </w:rPr>
      </w:pPr>
      <w:r w:rsidRPr="00993116">
        <w:rPr>
          <w:rFonts w:ascii="Garamond" w:eastAsia="Times New Roman" w:hAnsi="Garamond" w:cs="Arial"/>
          <w:sz w:val="24"/>
          <w:szCs w:val="24"/>
          <w:lang w:eastAsia="ar-SA"/>
        </w:rPr>
        <w:t xml:space="preserve">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t>
      </w:r>
      <w:r w:rsidRPr="00993116">
        <w:rPr>
          <w:rFonts w:ascii="Garamond" w:eastAsia="Times New Roman" w:hAnsi="Garamond" w:cs="Arial"/>
          <w:b/>
          <w:bCs/>
          <w:sz w:val="24"/>
          <w:szCs w:val="24"/>
          <w:lang w:eastAsia="ar-SA"/>
        </w:rPr>
        <w:t xml:space="preserve">– </w:t>
      </w:r>
      <w:r w:rsidRPr="00993116">
        <w:rPr>
          <w:rFonts w:ascii="Garamond" w:eastAsia="Times New Roman" w:hAnsi="Garamond" w:cs="Arial"/>
          <w:sz w:val="24"/>
          <w:szCs w:val="24"/>
          <w:lang w:eastAsia="ar-SA"/>
        </w:rPr>
        <w:t>załącznik nr 5 do SWZ.</w:t>
      </w:r>
    </w:p>
    <w:p w:rsidR="00993116" w:rsidRPr="00993116" w:rsidRDefault="00993116" w:rsidP="00993116">
      <w:pPr>
        <w:widowControl w:val="0"/>
        <w:suppressAutoHyphens/>
        <w:spacing w:after="0" w:line="240" w:lineRule="auto"/>
        <w:jc w:val="both"/>
        <w:rPr>
          <w:rFonts w:ascii="Garamond" w:eastAsia="SimSun" w:hAnsi="Garamond" w:cs="Arial"/>
          <w:kern w:val="1"/>
          <w:sz w:val="24"/>
          <w:szCs w:val="24"/>
          <w:lang w:eastAsia="ar-SA"/>
        </w:rPr>
      </w:pPr>
    </w:p>
    <w:p w:rsidR="00993116" w:rsidRPr="00993116" w:rsidRDefault="00993116" w:rsidP="00993116">
      <w:pPr>
        <w:spacing w:after="0" w:line="240" w:lineRule="auto"/>
        <w:jc w:val="both"/>
        <w:rPr>
          <w:rFonts w:ascii="Garamond" w:eastAsia="Times New Roman" w:hAnsi="Garamond" w:cs="Arial"/>
          <w:sz w:val="24"/>
          <w:szCs w:val="24"/>
          <w:lang w:eastAsia="ar-SA"/>
        </w:rPr>
      </w:pPr>
      <w:r w:rsidRPr="00993116">
        <w:rPr>
          <w:rFonts w:ascii="Garamond" w:eastAsia="Times New Roman" w:hAnsi="Garamond" w:cs="Arial"/>
          <w:sz w:val="24"/>
          <w:szCs w:val="24"/>
          <w:lang w:eastAsia="ar-SA"/>
        </w:rPr>
        <w:t>13.5</w:t>
      </w:r>
    </w:p>
    <w:p w:rsidR="00993116" w:rsidRPr="00993116" w:rsidRDefault="00993116" w:rsidP="00993116">
      <w:pPr>
        <w:spacing w:after="0" w:line="240" w:lineRule="auto"/>
        <w:jc w:val="both"/>
        <w:rPr>
          <w:rFonts w:ascii="Garamond" w:eastAsia="Times New Roman" w:hAnsi="Garamond" w:cs="Arial"/>
          <w:sz w:val="24"/>
          <w:szCs w:val="24"/>
          <w:lang w:eastAsia="ar-SA"/>
        </w:rPr>
      </w:pPr>
      <w:r w:rsidRPr="00993116">
        <w:rPr>
          <w:rFonts w:ascii="Garamond" w:eastAsia="Times New Roman" w:hAnsi="Garamond" w:cs="Arial"/>
          <w:sz w:val="24"/>
          <w:szCs w:val="24"/>
          <w:lang w:eastAsia="ar-SA"/>
        </w:rPr>
        <w:t>Jeżeli Wykonawca ma siedzibę lub miejsce zamieszkania poza terytorium Rzeczypospolitej Polskiej, zamiast dokumentu, o których mowa w pkt. 13.4.1,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 niż 3 miesiące przed jego złożeniem.</w:t>
      </w:r>
    </w:p>
    <w:p w:rsidR="00993116" w:rsidRPr="00993116" w:rsidRDefault="00993116" w:rsidP="00993116">
      <w:pPr>
        <w:spacing w:after="0" w:line="240" w:lineRule="auto"/>
        <w:jc w:val="both"/>
        <w:rPr>
          <w:rFonts w:ascii="Garamond" w:eastAsia="Times New Roman" w:hAnsi="Garamond" w:cs="Arial"/>
          <w:sz w:val="24"/>
          <w:szCs w:val="24"/>
          <w:lang w:eastAsia="ar-SA"/>
        </w:rPr>
      </w:pPr>
    </w:p>
    <w:p w:rsidR="00993116" w:rsidRPr="00993116" w:rsidRDefault="00993116" w:rsidP="00993116">
      <w:pPr>
        <w:spacing w:after="0" w:line="240" w:lineRule="auto"/>
        <w:jc w:val="both"/>
        <w:rPr>
          <w:rFonts w:ascii="Garamond" w:eastAsia="Times New Roman" w:hAnsi="Garamond" w:cs="Arial"/>
          <w:sz w:val="24"/>
          <w:szCs w:val="24"/>
          <w:lang w:eastAsia="ar-SA"/>
        </w:rPr>
      </w:pPr>
      <w:r w:rsidRPr="00993116">
        <w:rPr>
          <w:rFonts w:ascii="Garamond" w:eastAsia="Times New Roman" w:hAnsi="Garamond" w:cs="Arial"/>
          <w:sz w:val="24"/>
          <w:szCs w:val="24"/>
          <w:lang w:eastAsia="ar-SA"/>
        </w:rPr>
        <w:t>13.6</w:t>
      </w:r>
    </w:p>
    <w:p w:rsidR="00993116" w:rsidRPr="00993116" w:rsidRDefault="00993116" w:rsidP="00993116">
      <w:pPr>
        <w:spacing w:after="0" w:line="240" w:lineRule="auto"/>
        <w:jc w:val="both"/>
        <w:rPr>
          <w:rFonts w:ascii="Garamond" w:eastAsia="Times New Roman" w:hAnsi="Garamond" w:cs="Arial"/>
          <w:sz w:val="24"/>
          <w:szCs w:val="24"/>
          <w:lang w:eastAsia="ar-SA"/>
        </w:rPr>
      </w:pPr>
      <w:r w:rsidRPr="00993116">
        <w:rPr>
          <w:rFonts w:ascii="Garamond" w:eastAsia="Times New Roman" w:hAnsi="Garamond" w:cs="Arial"/>
          <w:sz w:val="24"/>
          <w:szCs w:val="24"/>
          <w:lang w:eastAsia="ar-SA"/>
        </w:rPr>
        <w:t>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rsidR="00993116" w:rsidRPr="00993116" w:rsidRDefault="00993116" w:rsidP="00993116">
      <w:pPr>
        <w:spacing w:after="0" w:line="240" w:lineRule="auto"/>
        <w:jc w:val="both"/>
        <w:rPr>
          <w:rFonts w:ascii="Garamond" w:eastAsia="Times New Roman" w:hAnsi="Garamond" w:cs="Arial"/>
          <w:sz w:val="24"/>
          <w:szCs w:val="24"/>
          <w:lang w:eastAsia="ar-SA"/>
        </w:rPr>
      </w:pPr>
    </w:p>
    <w:p w:rsidR="00993116" w:rsidRPr="00993116" w:rsidRDefault="00993116" w:rsidP="00993116">
      <w:pPr>
        <w:spacing w:after="0" w:line="240" w:lineRule="auto"/>
        <w:jc w:val="both"/>
        <w:rPr>
          <w:rFonts w:ascii="Garamond" w:eastAsia="Times New Roman" w:hAnsi="Garamond" w:cs="Arial"/>
          <w:sz w:val="24"/>
          <w:szCs w:val="24"/>
          <w:lang w:eastAsia="ar-SA"/>
        </w:rPr>
      </w:pPr>
      <w:r w:rsidRPr="00993116">
        <w:rPr>
          <w:rFonts w:ascii="Garamond" w:eastAsia="Times New Roman" w:hAnsi="Garamond" w:cs="Arial"/>
          <w:sz w:val="24"/>
          <w:szCs w:val="24"/>
          <w:lang w:eastAsia="ar-SA"/>
        </w:rPr>
        <w:t>13.7</w:t>
      </w:r>
    </w:p>
    <w:p w:rsidR="00993116" w:rsidRPr="00993116" w:rsidRDefault="00993116" w:rsidP="00993116">
      <w:pPr>
        <w:spacing w:after="0" w:line="240" w:lineRule="auto"/>
        <w:jc w:val="both"/>
        <w:rPr>
          <w:rFonts w:ascii="Garamond" w:eastAsia="Times New Roman" w:hAnsi="Garamond" w:cs="Arial"/>
          <w:sz w:val="24"/>
          <w:szCs w:val="24"/>
          <w:lang w:eastAsia="ar-SA"/>
        </w:rPr>
      </w:pPr>
      <w:r w:rsidRPr="00993116">
        <w:rPr>
          <w:rFonts w:ascii="Garamond" w:eastAsia="Times New Roman" w:hAnsi="Garamond" w:cs="Arial"/>
          <w:sz w:val="24"/>
          <w:szCs w:val="24"/>
          <w:lang w:eastAsia="ar-SA"/>
        </w:rPr>
        <w:t>Zamawiający nie wzywa do złożenia podmiotowych środków dowodowych, jeżeli:</w:t>
      </w:r>
    </w:p>
    <w:p w:rsidR="00993116" w:rsidRPr="00993116" w:rsidRDefault="00993116" w:rsidP="00993116">
      <w:pPr>
        <w:suppressAutoHyphens/>
        <w:spacing w:after="0" w:line="240" w:lineRule="auto"/>
        <w:ind w:left="882" w:hanging="434"/>
        <w:jc w:val="both"/>
        <w:rPr>
          <w:rFonts w:ascii="Garamond" w:eastAsia="Times New Roman" w:hAnsi="Garamond" w:cs="Arial"/>
          <w:sz w:val="24"/>
          <w:szCs w:val="24"/>
          <w:lang w:eastAsia="ar-SA"/>
        </w:rPr>
      </w:pPr>
      <w:r w:rsidRPr="00993116">
        <w:rPr>
          <w:rFonts w:ascii="Garamond" w:eastAsia="Times New Roman" w:hAnsi="Garamond" w:cs="Arial"/>
          <w:sz w:val="24"/>
          <w:szCs w:val="24"/>
          <w:lang w:eastAsia="ar-SA"/>
        </w:rPr>
        <w:t>1)</w:t>
      </w:r>
      <w:r w:rsidRPr="00993116">
        <w:rPr>
          <w:rFonts w:ascii="Garamond" w:eastAsia="Times New Roman" w:hAnsi="Garamond" w:cs="Arial"/>
          <w:sz w:val="24"/>
          <w:szCs w:val="24"/>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rsidR="00993116" w:rsidRPr="00993116" w:rsidRDefault="00993116" w:rsidP="00993116">
      <w:pPr>
        <w:suppressAutoHyphens/>
        <w:spacing w:after="0" w:line="240" w:lineRule="auto"/>
        <w:ind w:left="882" w:hanging="434"/>
        <w:jc w:val="both"/>
        <w:rPr>
          <w:rFonts w:ascii="Garamond" w:eastAsia="Times New Roman" w:hAnsi="Garamond" w:cs="Arial"/>
          <w:sz w:val="24"/>
          <w:szCs w:val="24"/>
          <w:lang w:eastAsia="ar-SA"/>
        </w:rPr>
      </w:pPr>
      <w:r w:rsidRPr="00993116">
        <w:rPr>
          <w:rFonts w:ascii="Garamond" w:eastAsia="Times New Roman" w:hAnsi="Garamond" w:cs="Arial"/>
          <w:sz w:val="24"/>
          <w:szCs w:val="24"/>
          <w:lang w:eastAsia="ar-SA"/>
        </w:rPr>
        <w:t>2)</w:t>
      </w:r>
      <w:r w:rsidRPr="00993116">
        <w:rPr>
          <w:rFonts w:ascii="Garamond" w:eastAsia="Times New Roman" w:hAnsi="Garamond" w:cs="Arial"/>
          <w:sz w:val="24"/>
          <w:szCs w:val="24"/>
          <w:lang w:eastAsia="ar-SA"/>
        </w:rPr>
        <w:tab/>
        <w:t>podmiotowym środkiem dowodowym jest oświadczenie, którego treść odpowiada zakresowi oświadczenia, o którym mowa w art. 125 ust. 1 ustawy Prawo zamówień publicznych.</w:t>
      </w:r>
    </w:p>
    <w:p w:rsidR="00993116" w:rsidRPr="00993116" w:rsidRDefault="00993116" w:rsidP="00993116">
      <w:pPr>
        <w:widowControl w:val="0"/>
        <w:suppressAutoHyphens/>
        <w:spacing w:after="0" w:line="240" w:lineRule="auto"/>
        <w:ind w:left="434" w:hanging="434"/>
        <w:jc w:val="both"/>
        <w:rPr>
          <w:rFonts w:ascii="Garamond" w:eastAsia="SimSun" w:hAnsi="Garamond" w:cs="Arial"/>
          <w:kern w:val="1"/>
          <w:sz w:val="24"/>
          <w:szCs w:val="24"/>
          <w:lang w:eastAsia="zh-CN"/>
        </w:rPr>
      </w:pPr>
    </w:p>
    <w:p w:rsidR="00993116" w:rsidRPr="00993116" w:rsidRDefault="00993116" w:rsidP="00993116">
      <w:pPr>
        <w:widowControl w:val="0"/>
        <w:suppressAutoHyphens/>
        <w:spacing w:after="0" w:line="240" w:lineRule="auto"/>
        <w:ind w:left="434" w:hanging="434"/>
        <w:jc w:val="both"/>
        <w:rPr>
          <w:rFonts w:ascii="Garamond" w:eastAsia="SimSun" w:hAnsi="Garamond" w:cs="Arial"/>
          <w:kern w:val="1"/>
          <w:sz w:val="24"/>
          <w:szCs w:val="24"/>
          <w:lang w:eastAsia="zh-CN"/>
        </w:rPr>
      </w:pPr>
      <w:r w:rsidRPr="00993116">
        <w:rPr>
          <w:rFonts w:ascii="Garamond" w:eastAsia="SimSun" w:hAnsi="Garamond" w:cs="Arial"/>
          <w:kern w:val="1"/>
          <w:sz w:val="24"/>
          <w:szCs w:val="24"/>
          <w:lang w:eastAsia="zh-CN"/>
        </w:rPr>
        <w:t>13.8</w:t>
      </w:r>
    </w:p>
    <w:p w:rsidR="00993116" w:rsidRPr="00993116" w:rsidRDefault="00993116" w:rsidP="00993116">
      <w:pPr>
        <w:widowControl w:val="0"/>
        <w:suppressAutoHyphens/>
        <w:spacing w:after="0" w:line="240" w:lineRule="auto"/>
        <w:jc w:val="both"/>
        <w:rPr>
          <w:rFonts w:ascii="Garamond" w:eastAsia="SimSun" w:hAnsi="Garamond" w:cs="Arial"/>
          <w:b/>
          <w:bCs/>
          <w:kern w:val="1"/>
          <w:sz w:val="24"/>
          <w:szCs w:val="24"/>
          <w:lang w:eastAsia="zh-CN"/>
        </w:rPr>
      </w:pPr>
      <w:r w:rsidRPr="00993116">
        <w:rPr>
          <w:rFonts w:ascii="Garamond" w:eastAsia="SimSun" w:hAnsi="Garamond" w:cs="Arial"/>
          <w:kern w:val="1"/>
          <w:sz w:val="24"/>
          <w:szCs w:val="24"/>
          <w:lang w:eastAsia="zh-CN"/>
        </w:rPr>
        <w:t>Wykonawca nie jest zobowiązany do złożenia podmiotowych środków dowodowych, które zamawiający posiada, jeżeli wykonawca wskaże te środki oraz potwierdzi ich prawidłowość i aktualność.</w:t>
      </w:r>
    </w:p>
    <w:p w:rsidR="00993116" w:rsidRPr="00993116" w:rsidRDefault="00993116" w:rsidP="00993116">
      <w:pPr>
        <w:widowControl w:val="0"/>
        <w:suppressAutoHyphens/>
        <w:spacing w:after="0" w:line="240" w:lineRule="auto"/>
        <w:ind w:left="434" w:hanging="434"/>
        <w:jc w:val="both"/>
        <w:rPr>
          <w:rFonts w:ascii="Garamond" w:eastAsia="SimSun" w:hAnsi="Garamond" w:cs="Arial"/>
          <w:kern w:val="1"/>
          <w:sz w:val="24"/>
          <w:szCs w:val="24"/>
          <w:lang w:eastAsia="zh-CN"/>
        </w:rPr>
      </w:pPr>
    </w:p>
    <w:p w:rsidR="00993116" w:rsidRPr="00993116" w:rsidRDefault="00993116" w:rsidP="00993116">
      <w:pPr>
        <w:widowControl w:val="0"/>
        <w:suppressAutoHyphens/>
        <w:spacing w:after="0" w:line="240" w:lineRule="auto"/>
        <w:ind w:left="434" w:hanging="434"/>
        <w:jc w:val="both"/>
        <w:rPr>
          <w:rFonts w:ascii="Garamond" w:eastAsia="SimSun" w:hAnsi="Garamond" w:cs="Arial"/>
          <w:kern w:val="1"/>
          <w:sz w:val="24"/>
          <w:szCs w:val="24"/>
          <w:lang w:eastAsia="zh-CN"/>
        </w:rPr>
      </w:pPr>
      <w:r w:rsidRPr="00993116">
        <w:rPr>
          <w:rFonts w:ascii="Garamond" w:eastAsia="SimSun" w:hAnsi="Garamond" w:cs="Arial"/>
          <w:kern w:val="1"/>
          <w:sz w:val="24"/>
          <w:szCs w:val="24"/>
          <w:lang w:eastAsia="zh-CN"/>
        </w:rPr>
        <w:t>13.9</w:t>
      </w:r>
    </w:p>
    <w:p w:rsidR="00993116" w:rsidRPr="00993116" w:rsidRDefault="00993116" w:rsidP="00993116">
      <w:pPr>
        <w:widowControl w:val="0"/>
        <w:suppressAutoHyphens/>
        <w:spacing w:after="0" w:line="240" w:lineRule="auto"/>
        <w:jc w:val="both"/>
        <w:rPr>
          <w:rFonts w:ascii="Garamond" w:eastAsia="SimSun" w:hAnsi="Garamond" w:cs="Arial"/>
          <w:kern w:val="1"/>
          <w:sz w:val="24"/>
          <w:szCs w:val="24"/>
          <w:lang w:eastAsia="zh-CN"/>
        </w:rPr>
      </w:pPr>
      <w:r w:rsidRPr="00993116">
        <w:rPr>
          <w:rFonts w:ascii="Garamond" w:eastAsia="SimSun" w:hAnsi="Garamond" w:cs="Arial"/>
          <w:kern w:val="1"/>
          <w:sz w:val="24"/>
          <w:szCs w:val="24"/>
          <w:lang w:eastAsia="zh-CN"/>
        </w:rPr>
        <w:t xml:space="preserve">W zakresie nieuregulowanym ustawą Prawo zamówień publicznych lub niniejszą SWZ do </w:t>
      </w:r>
      <w:r w:rsidRPr="00993116">
        <w:rPr>
          <w:rFonts w:ascii="Garamond" w:eastAsia="SimSun" w:hAnsi="Garamond" w:cs="Arial"/>
          <w:kern w:val="1"/>
          <w:sz w:val="24"/>
          <w:szCs w:val="24"/>
          <w:lang w:eastAsia="zh-CN"/>
        </w:rPr>
        <w:lastRenderedPageBreak/>
        <w:t>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993116">
        <w:rPr>
          <w:rFonts w:ascii="Garamond" w:eastAsia="SimSun" w:hAnsi="Garamond" w:cs="Arial"/>
          <w:caps/>
          <w:kern w:val="1"/>
          <w:sz w:val="24"/>
          <w:szCs w:val="24"/>
          <w:lang w:eastAsia="zh-CN"/>
        </w:rPr>
        <w:t xml:space="preserve"> </w:t>
      </w:r>
      <w:r w:rsidRPr="00993116">
        <w:rPr>
          <w:rFonts w:ascii="Garamond" w:eastAsia="SimSun" w:hAnsi="Garamond" w:cs="Arial"/>
          <w:kern w:val="1"/>
          <w:sz w:val="24"/>
          <w:szCs w:val="24"/>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rsidR="00993116" w:rsidRPr="006E5FA1" w:rsidRDefault="00993116" w:rsidP="00993116">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rsidR="006E5FA1" w:rsidRPr="003B643E" w:rsidRDefault="006E5FA1"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14.1</w:t>
      </w:r>
    </w:p>
    <w:p w:rsidR="006E5FA1" w:rsidRPr="003B643E" w:rsidRDefault="006E5FA1"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rsidR="006E5FA1" w:rsidRPr="003B643E" w:rsidRDefault="006E5FA1" w:rsidP="006E5FA1">
      <w:pPr>
        <w:spacing w:after="0" w:line="240" w:lineRule="auto"/>
        <w:jc w:val="both"/>
        <w:rPr>
          <w:rFonts w:ascii="Garamond" w:eastAsia="Times New Roman" w:hAnsi="Garamond" w:cs="Arial"/>
          <w:sz w:val="24"/>
          <w:szCs w:val="24"/>
          <w:lang w:eastAsia="ar-SA"/>
        </w:rPr>
      </w:pPr>
    </w:p>
    <w:p w:rsidR="006E5FA1" w:rsidRPr="003B643E" w:rsidRDefault="00962F3F"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14.2</w:t>
      </w:r>
    </w:p>
    <w:p w:rsidR="006E5FA1" w:rsidRPr="003B643E" w:rsidRDefault="006E5FA1"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E5FA1" w:rsidRPr="003B643E" w:rsidRDefault="006E5FA1" w:rsidP="006E5FA1">
      <w:pPr>
        <w:spacing w:after="0" w:line="240" w:lineRule="auto"/>
        <w:jc w:val="both"/>
        <w:rPr>
          <w:rFonts w:ascii="Garamond" w:eastAsia="Times New Roman" w:hAnsi="Garamond" w:cs="Arial"/>
          <w:sz w:val="24"/>
          <w:szCs w:val="24"/>
          <w:highlight w:val="yellow"/>
          <w:lang w:eastAsia="ar-SA"/>
        </w:rPr>
      </w:pPr>
    </w:p>
    <w:p w:rsidR="006E5FA1" w:rsidRPr="003B643E" w:rsidRDefault="00962F3F"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14.3</w:t>
      </w:r>
    </w:p>
    <w:p w:rsidR="006E5FA1" w:rsidRPr="003B643E" w:rsidRDefault="006E5FA1"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Zamawiający oceni, czy udostępnione Wykonawcy przez podmioty udostępniające zasoby zdolności techniczne lub zawodowe lub ich sytuacja finansowa lub ekonomiczna, pozwalają na wyka</w:t>
      </w:r>
      <w:r w:rsidR="00AB46A5" w:rsidRPr="003B643E">
        <w:rPr>
          <w:rFonts w:ascii="Garamond" w:eastAsia="Times New Roman" w:hAnsi="Garamond" w:cs="Arial"/>
          <w:sz w:val="24"/>
          <w:szCs w:val="24"/>
          <w:lang w:eastAsia="ar-SA"/>
        </w:rPr>
        <w:t>zanie przez Wykonawcę spełnianie</w:t>
      </w:r>
      <w:r w:rsidRPr="003B643E">
        <w:rPr>
          <w:rFonts w:ascii="Garamond" w:eastAsia="Times New Roman" w:hAnsi="Garamond" w:cs="Arial"/>
          <w:sz w:val="24"/>
          <w:szCs w:val="24"/>
          <w:lang w:eastAsia="ar-SA"/>
        </w:rPr>
        <w:t xml:space="preserve"> warunków udziału w postępowaniu  o których mowa w art. 112 ust. 2 pkt 3 i 4 ustawy Prawo zamówień publicznych oraz zbada, czy nie zachodzą wobec tego podmiotu podstawy wykluczenia, które zostały przewidziane względem wykonawcy.</w:t>
      </w:r>
    </w:p>
    <w:p w:rsidR="006E5FA1" w:rsidRPr="003B643E" w:rsidRDefault="006E5FA1" w:rsidP="006E5FA1">
      <w:pPr>
        <w:spacing w:after="0" w:line="240" w:lineRule="auto"/>
        <w:jc w:val="both"/>
        <w:rPr>
          <w:rFonts w:ascii="Garamond" w:eastAsia="Times New Roman" w:hAnsi="Garamond" w:cs="Arial"/>
          <w:sz w:val="24"/>
          <w:szCs w:val="24"/>
          <w:lang w:eastAsia="ar-SA"/>
        </w:rPr>
      </w:pPr>
    </w:p>
    <w:p w:rsidR="006E5FA1" w:rsidRPr="003B643E" w:rsidRDefault="00962F3F"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14.4</w:t>
      </w:r>
    </w:p>
    <w:p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6E5FA1" w:rsidRPr="003B643E" w:rsidRDefault="006E5FA1" w:rsidP="006E5FA1">
      <w:pPr>
        <w:spacing w:after="0" w:line="240" w:lineRule="auto"/>
        <w:jc w:val="both"/>
        <w:rPr>
          <w:rFonts w:ascii="Garamond" w:eastAsia="Times New Roman" w:hAnsi="Garamond" w:cs="Arial"/>
          <w:sz w:val="24"/>
          <w:szCs w:val="24"/>
          <w:highlight w:val="yellow"/>
          <w:lang w:eastAsia="ar-SA"/>
        </w:rPr>
      </w:pPr>
    </w:p>
    <w:p w:rsidR="006E5FA1" w:rsidRPr="003B643E" w:rsidRDefault="00962F3F"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14.5</w:t>
      </w:r>
    </w:p>
    <w:p w:rsidR="006E5FA1" w:rsidRPr="003B643E" w:rsidRDefault="006E5FA1"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rsidR="006E5FA1" w:rsidRPr="003B643E" w:rsidRDefault="006E5FA1" w:rsidP="006E5FA1">
      <w:pPr>
        <w:spacing w:after="0" w:line="240" w:lineRule="auto"/>
        <w:jc w:val="both"/>
        <w:rPr>
          <w:rFonts w:ascii="Garamond" w:eastAsia="Times New Roman" w:hAnsi="Garamond" w:cs="Arial"/>
          <w:sz w:val="24"/>
          <w:szCs w:val="24"/>
          <w:highlight w:val="yellow"/>
          <w:lang w:eastAsia="ar-SA"/>
        </w:rPr>
      </w:pPr>
    </w:p>
    <w:p w:rsidR="0059676E" w:rsidRDefault="0059676E" w:rsidP="006E5FA1">
      <w:pPr>
        <w:spacing w:after="0" w:line="240" w:lineRule="auto"/>
        <w:jc w:val="both"/>
        <w:rPr>
          <w:rFonts w:ascii="Garamond" w:eastAsia="Times New Roman" w:hAnsi="Garamond" w:cs="Arial"/>
          <w:sz w:val="24"/>
          <w:szCs w:val="24"/>
          <w:lang w:eastAsia="ar-SA"/>
        </w:rPr>
      </w:pPr>
    </w:p>
    <w:p w:rsidR="0059676E" w:rsidRDefault="0059676E" w:rsidP="006E5FA1">
      <w:pPr>
        <w:spacing w:after="0" w:line="240" w:lineRule="auto"/>
        <w:jc w:val="both"/>
        <w:rPr>
          <w:rFonts w:ascii="Garamond" w:eastAsia="Times New Roman" w:hAnsi="Garamond" w:cs="Arial"/>
          <w:sz w:val="24"/>
          <w:szCs w:val="24"/>
          <w:lang w:eastAsia="ar-SA"/>
        </w:rPr>
      </w:pPr>
    </w:p>
    <w:p w:rsidR="006E5FA1" w:rsidRPr="003B643E" w:rsidRDefault="00962F3F"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lastRenderedPageBreak/>
        <w:t>14.6</w:t>
      </w:r>
    </w:p>
    <w:p w:rsidR="006E5FA1" w:rsidRPr="003B643E" w:rsidRDefault="006E5FA1" w:rsidP="006E5FA1">
      <w:pPr>
        <w:spacing w:after="0" w:line="240" w:lineRule="auto"/>
        <w:jc w:val="both"/>
        <w:rPr>
          <w:rFonts w:ascii="Garamond" w:eastAsia="Times New Roman" w:hAnsi="Garamond" w:cs="Liberation Serif"/>
          <w:sz w:val="24"/>
          <w:szCs w:val="24"/>
          <w:highlight w:val="yellow"/>
        </w:rPr>
      </w:pPr>
      <w:r w:rsidRPr="003B643E">
        <w:rPr>
          <w:rFonts w:ascii="Garamond" w:eastAsia="Times New Roman" w:hAnsi="Garamond" w:cs="Arial"/>
          <w:sz w:val="24"/>
          <w:szCs w:val="24"/>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rsidR="006E5FA1" w:rsidRPr="003B643E" w:rsidRDefault="006E5FA1" w:rsidP="006E5FA1">
      <w:pPr>
        <w:spacing w:after="0" w:line="240" w:lineRule="auto"/>
        <w:jc w:val="both"/>
        <w:rPr>
          <w:rFonts w:ascii="Garamond" w:eastAsia="Times New Roman" w:hAnsi="Garamond" w:cs="Arial"/>
          <w:sz w:val="24"/>
          <w:szCs w:val="24"/>
          <w:highlight w:val="yellow"/>
          <w:lang w:eastAsia="ar-SA"/>
        </w:rPr>
      </w:pPr>
    </w:p>
    <w:p w:rsidR="006E5FA1" w:rsidRPr="003B643E" w:rsidRDefault="00962F3F"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14.7</w:t>
      </w:r>
    </w:p>
    <w:p w:rsidR="006E5FA1" w:rsidRPr="003B643E" w:rsidRDefault="006E5FA1"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Zobowiązanie podmiotu udostępniającego zasoby potwierdza, że stosunek łączący wykonawcę z podmiotami udostępniającymi zasoby gwarantuje rzeczywisty dostęp do tych zasobów oraz określa w szczególności:</w:t>
      </w:r>
    </w:p>
    <w:p w:rsidR="006E5FA1" w:rsidRPr="003B643E" w:rsidRDefault="006E5FA1" w:rsidP="00EA55B3">
      <w:pPr>
        <w:widowControl w:val="0"/>
        <w:numPr>
          <w:ilvl w:val="0"/>
          <w:numId w:val="16"/>
        </w:numPr>
        <w:suppressAutoHyphens/>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zakres dostępnych Wykonawcy zasobów podmiotu udostępniającego zasoby;</w:t>
      </w:r>
    </w:p>
    <w:p w:rsidR="006E5FA1" w:rsidRPr="003B643E" w:rsidRDefault="006E5FA1" w:rsidP="00EA55B3">
      <w:pPr>
        <w:widowControl w:val="0"/>
        <w:numPr>
          <w:ilvl w:val="0"/>
          <w:numId w:val="16"/>
        </w:numPr>
        <w:suppressAutoHyphens/>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sposób i okres udostępnienia Wykonawcy i wykorzystania przez niego zasobów podmiotu udostępniającego te zasoby przy wykonywaniu zamówienia;</w:t>
      </w:r>
    </w:p>
    <w:p w:rsidR="006E5FA1" w:rsidRPr="003B643E" w:rsidRDefault="006E5FA1" w:rsidP="00EA55B3">
      <w:pPr>
        <w:widowControl w:val="0"/>
        <w:numPr>
          <w:ilvl w:val="0"/>
          <w:numId w:val="16"/>
        </w:numPr>
        <w:suppressAutoHyphens/>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E5FA1" w:rsidRPr="003B643E" w:rsidRDefault="006E5FA1" w:rsidP="006E5FA1">
      <w:pPr>
        <w:spacing w:after="0" w:line="240" w:lineRule="auto"/>
        <w:jc w:val="both"/>
        <w:rPr>
          <w:rFonts w:ascii="Garamond" w:eastAsia="Times New Roman" w:hAnsi="Garamond" w:cs="Arial"/>
          <w:sz w:val="24"/>
          <w:szCs w:val="24"/>
          <w:highlight w:val="yellow"/>
          <w:lang w:eastAsia="ar-SA"/>
        </w:rPr>
      </w:pPr>
    </w:p>
    <w:p w:rsidR="006E5FA1" w:rsidRPr="003B643E" w:rsidRDefault="00962F3F"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14.8</w:t>
      </w:r>
    </w:p>
    <w:p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color w:val="000000"/>
          <w:kern w:val="1"/>
          <w:sz w:val="24"/>
          <w:szCs w:val="24"/>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rsidR="006E5FA1" w:rsidRPr="003B643E" w:rsidRDefault="006E5FA1" w:rsidP="006E5FA1">
      <w:pPr>
        <w:widowControl w:val="0"/>
        <w:tabs>
          <w:tab w:val="left" w:pos="900"/>
        </w:tabs>
        <w:suppressAutoHyphens/>
        <w:spacing w:after="0" w:line="240" w:lineRule="auto"/>
        <w:rPr>
          <w:rFonts w:ascii="Garamond" w:eastAsia="SimSun" w:hAnsi="Garamond" w:cs="Arial"/>
          <w:b/>
          <w:bCs/>
          <w:color w:val="000000"/>
          <w:kern w:val="1"/>
          <w:sz w:val="24"/>
          <w:szCs w:val="24"/>
          <w:lang w:eastAsia="ar-SA"/>
        </w:rPr>
      </w:pPr>
    </w:p>
    <w:p w:rsidR="006E5FA1" w:rsidRPr="003B643E" w:rsidRDefault="00962F3F" w:rsidP="006E5FA1">
      <w:pPr>
        <w:spacing w:after="0" w:line="240" w:lineRule="auto"/>
        <w:ind w:right="20"/>
        <w:jc w:val="both"/>
        <w:rPr>
          <w:rFonts w:ascii="Garamond" w:eastAsia="Times New Roman" w:hAnsi="Garamond" w:cs="Arial"/>
          <w:sz w:val="24"/>
          <w:szCs w:val="24"/>
          <w:shd w:val="clear" w:color="auto" w:fill="FFFFFF"/>
          <w:lang w:eastAsia="pl-PL"/>
        </w:rPr>
      </w:pPr>
      <w:r w:rsidRPr="003B643E">
        <w:rPr>
          <w:rFonts w:ascii="Garamond" w:eastAsia="Times New Roman" w:hAnsi="Garamond" w:cs="Arial"/>
          <w:sz w:val="24"/>
          <w:szCs w:val="24"/>
          <w:shd w:val="clear" w:color="auto" w:fill="FFFFFF"/>
          <w:lang w:eastAsia="pl-PL"/>
        </w:rPr>
        <w:t>14.9</w:t>
      </w:r>
    </w:p>
    <w:p w:rsidR="006E5FA1" w:rsidRPr="003B643E" w:rsidRDefault="006E5FA1" w:rsidP="006E5FA1">
      <w:pPr>
        <w:spacing w:after="0" w:line="240" w:lineRule="auto"/>
        <w:ind w:right="20"/>
        <w:jc w:val="both"/>
        <w:rPr>
          <w:rFonts w:ascii="Garamond" w:eastAsia="Times New Roman" w:hAnsi="Garamond" w:cs="Arial"/>
          <w:sz w:val="24"/>
          <w:szCs w:val="24"/>
          <w:shd w:val="clear" w:color="auto" w:fill="FFFFFF"/>
          <w:lang w:eastAsia="pl-PL"/>
        </w:rPr>
      </w:pPr>
      <w:r w:rsidRPr="003B643E">
        <w:rPr>
          <w:rFonts w:ascii="Garamond" w:eastAsia="Times New Roman" w:hAnsi="Garamond" w:cs="Arial"/>
          <w:sz w:val="24"/>
          <w:szCs w:val="24"/>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E5FA1" w:rsidRPr="006E5FA1" w:rsidRDefault="006E5FA1" w:rsidP="006E5FA1">
      <w:pPr>
        <w:shd w:val="clear" w:color="auto" w:fill="FFFFFF"/>
        <w:spacing w:after="0" w:line="240" w:lineRule="auto"/>
        <w:jc w:val="both"/>
        <w:rPr>
          <w:rFonts w:ascii="Arial" w:eastAsia="Times New Roman" w:hAnsi="Arial" w:cs="Arial"/>
          <w:sz w:val="20"/>
          <w:szCs w:val="20"/>
          <w:shd w:val="clear" w:color="auto" w:fill="FFFFFF"/>
          <w:lang w:eastAsia="pl-PL"/>
        </w:rPr>
      </w:pPr>
    </w:p>
    <w:p w:rsidR="006E5FA1" w:rsidRPr="007408F0"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bCs/>
          <w:sz w:val="20"/>
          <w:szCs w:val="20"/>
          <w:shd w:val="clear" w:color="auto" w:fill="FFFFFF"/>
          <w:lang w:eastAsia="pl-PL"/>
        </w:rPr>
      </w:pPr>
      <w:r w:rsidRPr="00095ED4">
        <w:rPr>
          <w:rFonts w:ascii="Arial" w:eastAsia="Times New Roman" w:hAnsi="Arial" w:cs="Arial"/>
          <w:b/>
          <w:bCs/>
          <w:sz w:val="20"/>
          <w:szCs w:val="20"/>
          <w:highlight w:val="lightGray"/>
          <w:shd w:val="clear" w:color="auto" w:fill="FFFFFF"/>
          <w:lang w:eastAsia="pl-PL"/>
        </w:rPr>
        <w:t>XV. INFORMACJA DLA WYKONAWCÓW WSPÓLNIE UBIEGAJĄCYCH SIĘ O UDZIELENIE ZAMÓWIENIA (SPÓŁKI CYWILNE/KONSORCJA)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15.1</w:t>
      </w:r>
    </w:p>
    <w:p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3B643E">
        <w:rPr>
          <w:rFonts w:ascii="Garamond" w:eastAsia="Times New Roman" w:hAnsi="Garamond" w:cs="Arial"/>
          <w:b/>
          <w:bCs/>
          <w:sz w:val="24"/>
          <w:szCs w:val="24"/>
          <w:lang w:eastAsia="ar-SA"/>
        </w:rPr>
        <w:t xml:space="preserve"> </w:t>
      </w:r>
      <w:r w:rsidRPr="003B643E">
        <w:rPr>
          <w:rFonts w:ascii="Garamond" w:eastAsia="Times New Roman" w:hAnsi="Garamond" w:cs="Arial"/>
          <w:sz w:val="24"/>
          <w:szCs w:val="24"/>
          <w:lang w:eastAsia="ar-SA"/>
        </w:rPr>
        <w:t xml:space="preserve">winno być załączone do oferty. </w:t>
      </w:r>
    </w:p>
    <w:p w:rsidR="006E5FA1" w:rsidRPr="003B643E" w:rsidRDefault="006E5FA1" w:rsidP="006E5FA1">
      <w:pPr>
        <w:spacing w:after="0" w:line="240" w:lineRule="auto"/>
        <w:jc w:val="both"/>
        <w:rPr>
          <w:rFonts w:ascii="Garamond" w:eastAsia="Times New Roman" w:hAnsi="Garamond" w:cs="Arial"/>
          <w:sz w:val="24"/>
          <w:szCs w:val="24"/>
          <w:lang w:eastAsia="ar-SA"/>
        </w:rPr>
      </w:pPr>
    </w:p>
    <w:p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15.2</w:t>
      </w:r>
    </w:p>
    <w:p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W przypadku Wykonawców wspólnie ubiegających się o udzielenie zamówienia, oświadczenia, o których mowa w Rozdziale XIII pkt. 13.1 SWZ, składa każdy z wykonawców. Oświadczenia te potwierdzają brak podstaw wykluczenia oraz spełnianie warunków udziału w zakresie, w jakim każdy z Wykonawców wykazuje spełnianie warunków udziału w postępowaniu.</w:t>
      </w:r>
    </w:p>
    <w:p w:rsidR="006E5FA1" w:rsidRPr="003B643E" w:rsidRDefault="006E5FA1" w:rsidP="006E5FA1">
      <w:pPr>
        <w:spacing w:after="0" w:line="240" w:lineRule="auto"/>
        <w:jc w:val="both"/>
        <w:rPr>
          <w:rFonts w:ascii="Garamond" w:eastAsia="Times New Roman" w:hAnsi="Garamond" w:cs="Arial"/>
          <w:sz w:val="24"/>
          <w:szCs w:val="24"/>
          <w:lang w:eastAsia="ar-SA"/>
        </w:rPr>
      </w:pPr>
    </w:p>
    <w:p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15.3</w:t>
      </w:r>
    </w:p>
    <w:p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Wykonawcy wspólnie ubiegający się o udzielenie zamówienia dołączają do oferty oświadczenie, z którego wynika, które roboty budowlane/dostawy/usługi wykonają poszczególni Wykonawcy.</w:t>
      </w:r>
    </w:p>
    <w:p w:rsidR="006E5FA1" w:rsidRPr="003B643E" w:rsidRDefault="006E5FA1" w:rsidP="006E5FA1">
      <w:pPr>
        <w:spacing w:after="0" w:line="240" w:lineRule="auto"/>
        <w:jc w:val="both"/>
        <w:rPr>
          <w:rFonts w:ascii="Garamond" w:eastAsia="Times New Roman" w:hAnsi="Garamond" w:cs="Arial"/>
          <w:sz w:val="24"/>
          <w:szCs w:val="24"/>
          <w:lang w:eastAsia="ar-SA"/>
        </w:rPr>
      </w:pPr>
    </w:p>
    <w:p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15.4</w:t>
      </w:r>
    </w:p>
    <w:p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Oświadczenia i dokumenty potwierdzające brak podstaw do wykluczenia z postępowania składa każdy z Wykonawców wspólnie ubiegających się o zamówienie.</w:t>
      </w:r>
      <w:r w:rsidR="00544A1D" w:rsidRPr="003B643E">
        <w:rPr>
          <w:rFonts w:ascii="Garamond" w:eastAsia="Times New Roman" w:hAnsi="Garamond" w:cs="Arial"/>
          <w:sz w:val="24"/>
          <w:szCs w:val="24"/>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lastRenderedPageBreak/>
        <w:t>XVI. OPIS SPOSOBU PRZYGOTOWANIA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 xml:space="preserve">Oferta powinna być sporządzona w języku polskim, w postaci elektronicznej w formacie danych </w:t>
      </w:r>
      <w:r w:rsidRPr="003B643E">
        <w:rPr>
          <w:rFonts w:ascii="Garamond" w:eastAsia="SimSun" w:hAnsi="Garamond" w:cs="Arial"/>
          <w:kern w:val="1"/>
          <w:sz w:val="24"/>
          <w:szCs w:val="24"/>
          <w:lang w:eastAsia="zh-CN"/>
        </w:rPr>
        <w:br/>
      </w:r>
      <w:proofErr w:type="spellStart"/>
      <w:r w:rsidR="004B48DA" w:rsidRPr="003B643E">
        <w:rPr>
          <w:rFonts w:ascii="Garamond" w:eastAsia="SimSun" w:hAnsi="Garamond" w:cs="Arial"/>
          <w:b/>
          <w:bCs/>
          <w:kern w:val="1"/>
          <w:sz w:val="24"/>
          <w:szCs w:val="24"/>
          <w:lang w:eastAsia="zh-CN"/>
        </w:rPr>
        <w:t>.pd</w:t>
      </w:r>
      <w:proofErr w:type="spellEnd"/>
      <w:r w:rsidR="004B48DA" w:rsidRPr="003B643E">
        <w:rPr>
          <w:rFonts w:ascii="Garamond" w:eastAsia="SimSun" w:hAnsi="Garamond" w:cs="Arial"/>
          <w:b/>
          <w:bCs/>
          <w:kern w:val="1"/>
          <w:sz w:val="24"/>
          <w:szCs w:val="24"/>
          <w:lang w:eastAsia="zh-CN"/>
        </w:rPr>
        <w:t>f, .</w:t>
      </w:r>
      <w:proofErr w:type="spellStart"/>
      <w:r w:rsidR="004B48DA" w:rsidRPr="003B643E">
        <w:rPr>
          <w:rFonts w:ascii="Garamond" w:eastAsia="SimSun" w:hAnsi="Garamond" w:cs="Arial"/>
          <w:b/>
          <w:bCs/>
          <w:kern w:val="1"/>
          <w:sz w:val="24"/>
          <w:szCs w:val="24"/>
          <w:lang w:eastAsia="zh-CN"/>
        </w:rPr>
        <w:t>doc</w:t>
      </w:r>
      <w:proofErr w:type="spellEnd"/>
      <w:r w:rsidR="004B48DA" w:rsidRPr="003B643E">
        <w:rPr>
          <w:rFonts w:ascii="Garamond" w:eastAsia="SimSun" w:hAnsi="Garamond" w:cs="Arial"/>
          <w:b/>
          <w:bCs/>
          <w:kern w:val="1"/>
          <w:sz w:val="24"/>
          <w:szCs w:val="24"/>
          <w:lang w:eastAsia="zh-CN"/>
        </w:rPr>
        <w:t>, .</w:t>
      </w:r>
      <w:proofErr w:type="spellStart"/>
      <w:r w:rsidR="004B48DA" w:rsidRPr="003B643E">
        <w:rPr>
          <w:rFonts w:ascii="Garamond" w:eastAsia="SimSun" w:hAnsi="Garamond" w:cs="Arial"/>
          <w:b/>
          <w:bCs/>
          <w:kern w:val="1"/>
          <w:sz w:val="24"/>
          <w:szCs w:val="24"/>
          <w:lang w:eastAsia="zh-CN"/>
        </w:rPr>
        <w:t>docx</w:t>
      </w:r>
      <w:proofErr w:type="spellEnd"/>
      <w:r w:rsidRPr="003B643E">
        <w:rPr>
          <w:rFonts w:ascii="Garamond" w:eastAsia="SimSun" w:hAnsi="Garamond" w:cs="Arial"/>
          <w:b/>
          <w:bCs/>
          <w:kern w:val="1"/>
          <w:sz w:val="24"/>
          <w:szCs w:val="24"/>
          <w:lang w:eastAsia="zh-CN"/>
        </w:rPr>
        <w:t>, .</w:t>
      </w:r>
      <w:proofErr w:type="spellStart"/>
      <w:r w:rsidRPr="003B643E">
        <w:rPr>
          <w:rFonts w:ascii="Garamond" w:eastAsia="SimSun" w:hAnsi="Garamond" w:cs="Arial"/>
          <w:b/>
          <w:bCs/>
          <w:kern w:val="1"/>
          <w:sz w:val="24"/>
          <w:szCs w:val="24"/>
          <w:lang w:eastAsia="zh-CN"/>
        </w:rPr>
        <w:t>odt</w:t>
      </w:r>
      <w:proofErr w:type="spellEnd"/>
      <w:r w:rsidRPr="003B643E">
        <w:rPr>
          <w:rFonts w:ascii="Garamond" w:eastAsia="SimSun" w:hAnsi="Garamond" w:cs="Arial"/>
          <w:kern w:val="1"/>
          <w:sz w:val="24"/>
          <w:szCs w:val="24"/>
          <w:lang w:eastAsia="zh-CN"/>
        </w:rPr>
        <w:t xml:space="preserve"> i opatrzona kwalifikowanym podpisem elektronicznym, podpisem zaufanym lub podpisem osobistym. </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16.2</w:t>
      </w:r>
    </w:p>
    <w:p w:rsidR="00CD5290" w:rsidRPr="003B643E"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 xml:space="preserve">Sposób zaszyfrowania oferty opisany został w Instrukcji użytkownika dostępnej na </w:t>
      </w:r>
      <w:proofErr w:type="spellStart"/>
      <w:r w:rsidRPr="003B643E">
        <w:rPr>
          <w:rFonts w:ascii="Garamond" w:eastAsia="SimSun" w:hAnsi="Garamond" w:cs="Arial"/>
          <w:kern w:val="1"/>
          <w:sz w:val="24"/>
          <w:szCs w:val="24"/>
          <w:lang w:eastAsia="zh-CN"/>
        </w:rPr>
        <w:t>miniPortalu</w:t>
      </w:r>
      <w:proofErr w:type="spellEnd"/>
      <w:r w:rsidRPr="003B643E">
        <w:rPr>
          <w:rFonts w:ascii="Garamond" w:eastAsia="SimSun" w:hAnsi="Garamond" w:cs="Arial"/>
          <w:kern w:val="1"/>
          <w:sz w:val="24"/>
          <w:szCs w:val="24"/>
          <w:lang w:eastAsia="zh-CN"/>
        </w:rPr>
        <w:t>.</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16.3</w:t>
      </w:r>
    </w:p>
    <w:p w:rsidR="00CD5290" w:rsidRPr="003B643E"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Do przygotowania oferty konieczne jest posiadanie przez osobę upoważnioną do reprezentowania Wykonawcy kwalifikowanego podpisu elektronicznego, podpisu osobistego lub podpisu zaufanego.</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16.4</w:t>
      </w:r>
    </w:p>
    <w:p w:rsidR="00CD5290" w:rsidRPr="003B643E"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16.5</w:t>
      </w:r>
    </w:p>
    <w:p w:rsidR="00CD5290" w:rsidRPr="003B643E"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16.6</w:t>
      </w:r>
    </w:p>
    <w:p w:rsidR="00CD5290" w:rsidRPr="003B643E"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Do oferty należy dołączyć oświadczenie o niepodleganiu wykluczeniu i spełnianiu warunków udziału w postępowaniu w postaci elektronicznej opatrzone kwalifikowanym podpisem elektronicznym, podpisem zaufanym lub podpisem osobistym, a następnie wraz z plikami stanowiącymi ofertę skompresować do jednego pliku archiwum (ZIP).</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rsidR="006E5FA1" w:rsidRPr="003B643E" w:rsidRDefault="00CD5290"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16.7</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w:t>
      </w:r>
      <w:r w:rsidR="00CD5290" w:rsidRPr="003B643E">
        <w:rPr>
          <w:rFonts w:ascii="Garamond" w:eastAsia="SimSun" w:hAnsi="Garamond" w:cs="Arial"/>
          <w:kern w:val="1"/>
          <w:sz w:val="24"/>
          <w:szCs w:val="24"/>
          <w:lang w:eastAsia="zh-CN"/>
        </w:rPr>
        <w:t>8</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Oferta musi zawierać następujące oświadczenia i dokumenty:</w:t>
      </w:r>
    </w:p>
    <w:p w:rsidR="006E5FA1" w:rsidRPr="003B643E" w:rsidRDefault="006E5FA1" w:rsidP="00EA55B3">
      <w:pPr>
        <w:pStyle w:val="Akapitzlist"/>
        <w:widowControl w:val="0"/>
        <w:numPr>
          <w:ilvl w:val="0"/>
          <w:numId w:val="17"/>
        </w:numPr>
        <w:spacing w:after="0" w:line="240" w:lineRule="auto"/>
        <w:jc w:val="both"/>
        <w:rPr>
          <w:rFonts w:ascii="Garamond" w:eastAsia="SimSun" w:hAnsi="Garamond" w:cs="Arial"/>
          <w:kern w:val="1"/>
          <w:sz w:val="24"/>
          <w:szCs w:val="24"/>
          <w:u w:val="single"/>
          <w:lang w:eastAsia="zh-CN"/>
        </w:rPr>
      </w:pPr>
      <w:r w:rsidRPr="003B643E">
        <w:rPr>
          <w:rFonts w:ascii="Garamond" w:eastAsia="SimSun" w:hAnsi="Garamond" w:cs="Arial"/>
          <w:kern w:val="1"/>
          <w:sz w:val="24"/>
          <w:szCs w:val="24"/>
          <w:lang w:eastAsia="zh-CN"/>
        </w:rPr>
        <w:t xml:space="preserve">wypełniony formularz ofertowy sporządzony z wykorzystaniem wzoru stanowiącego </w:t>
      </w:r>
      <w:r w:rsidRPr="003B643E">
        <w:rPr>
          <w:rFonts w:ascii="Garamond" w:eastAsia="SimSun" w:hAnsi="Garamond" w:cs="Arial"/>
          <w:kern w:val="1"/>
          <w:sz w:val="24"/>
          <w:szCs w:val="24"/>
          <w:lang w:eastAsia="zh-CN"/>
        </w:rPr>
        <w:lastRenderedPageBreak/>
        <w:t>załącznik nr 1 do SWZ</w:t>
      </w:r>
    </w:p>
    <w:p w:rsidR="006E5FA1" w:rsidRPr="003B643E" w:rsidRDefault="006E5FA1" w:rsidP="00EA55B3">
      <w:pPr>
        <w:pStyle w:val="Akapitzlist"/>
        <w:widowControl w:val="0"/>
        <w:numPr>
          <w:ilvl w:val="0"/>
          <w:numId w:val="17"/>
        </w:numPr>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 xml:space="preserve">aktualne na dzień składania ofert oświadczenie o niepodleganiu wykluczeniu z postępowania i spełnianiu warunków udziału w postępowaniu - załącznik nr 2 do SWZ </w:t>
      </w:r>
    </w:p>
    <w:p w:rsidR="006E5FA1" w:rsidRPr="003B643E" w:rsidRDefault="006E5FA1" w:rsidP="00EA55B3">
      <w:pPr>
        <w:pStyle w:val="Akapitzlist"/>
        <w:widowControl w:val="0"/>
        <w:numPr>
          <w:ilvl w:val="0"/>
          <w:numId w:val="17"/>
        </w:numPr>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zobowiązanie innego podmiotu, o którym mowa w Rozdziale XIV pkt. 14.3 SWZ (jeżeli dotyczy)</w:t>
      </w:r>
    </w:p>
    <w:p w:rsidR="006E5FA1" w:rsidRPr="003B643E" w:rsidRDefault="006E5FA1" w:rsidP="00EA55B3">
      <w:pPr>
        <w:pStyle w:val="Akapitzlist"/>
        <w:widowControl w:val="0"/>
        <w:numPr>
          <w:ilvl w:val="0"/>
          <w:numId w:val="17"/>
        </w:numPr>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u w:val="single"/>
          <w:lang w:eastAsia="zh-CN"/>
        </w:rPr>
        <w:t>dokumenty, z których wynika prawo do podpisania oferty:</w:t>
      </w:r>
    </w:p>
    <w:p w:rsidR="006E5FA1" w:rsidRPr="003B643E" w:rsidRDefault="006E5FA1" w:rsidP="00EA55B3">
      <w:pPr>
        <w:pStyle w:val="Akapitzlist"/>
        <w:widowControl w:val="0"/>
        <w:numPr>
          <w:ilvl w:val="1"/>
          <w:numId w:val="17"/>
        </w:numPr>
        <w:spacing w:after="0" w:line="240" w:lineRule="auto"/>
        <w:jc w:val="both"/>
        <w:rPr>
          <w:rFonts w:ascii="Garamond" w:eastAsia="SimSun" w:hAnsi="Garamond" w:cs="Arial"/>
          <w:b/>
          <w:bCs/>
          <w:kern w:val="1"/>
          <w:sz w:val="24"/>
          <w:szCs w:val="24"/>
          <w:u w:val="single"/>
          <w:lang w:eastAsia="zh-CN"/>
        </w:rPr>
      </w:pPr>
      <w:r w:rsidRPr="003B643E">
        <w:rPr>
          <w:rFonts w:ascii="Garamond" w:eastAsia="SimSun" w:hAnsi="Garamond" w:cs="Arial"/>
          <w:kern w:val="1"/>
          <w:sz w:val="24"/>
          <w:szCs w:val="24"/>
          <w:lang w:eastAsia="zh-CN"/>
        </w:rPr>
        <w:t>odpis z właściwego rejestru lub z Centralnej Ewidencji i Informacji o Działalności Gospodarczej w celu weryfikacji osób uprawnionych do reprezentowania Wykonawcy, tym samym składania oświadczeń woli</w:t>
      </w:r>
    </w:p>
    <w:p w:rsidR="006E5FA1" w:rsidRPr="003B643E" w:rsidRDefault="006E5FA1" w:rsidP="00EA55B3">
      <w:pPr>
        <w:pStyle w:val="Akapitzlist"/>
        <w:widowControl w:val="0"/>
        <w:numPr>
          <w:ilvl w:val="1"/>
          <w:numId w:val="17"/>
        </w:numPr>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pełnomocnictwo upoważniające do złożenia oferty, o ile ofertę składa pełnomocnik</w:t>
      </w:r>
    </w:p>
    <w:p w:rsidR="006E5FA1" w:rsidRPr="003B643E" w:rsidRDefault="006E5FA1" w:rsidP="00EA55B3">
      <w:pPr>
        <w:pStyle w:val="Akapitzlist"/>
        <w:widowControl w:val="0"/>
        <w:numPr>
          <w:ilvl w:val="1"/>
          <w:numId w:val="17"/>
        </w:numPr>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pełnomocnictwo dla pełnomocnika do reprezentowania w postępowaniu Wykonawców wspólnie ubiegających się o udzielenie zamówienia – dotyczy ofert składanych przez Wykonawców wspólnie ubiegających się o udzielenie zamówienia</w:t>
      </w:r>
    </w:p>
    <w:p w:rsidR="006E5FA1" w:rsidRPr="003B643E" w:rsidRDefault="00A70FF5" w:rsidP="00EA55B3">
      <w:pPr>
        <w:pStyle w:val="Akapitzlist"/>
        <w:widowControl w:val="0"/>
        <w:numPr>
          <w:ilvl w:val="0"/>
          <w:numId w:val="17"/>
        </w:numPr>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wykaz dostaw – załącznik nr 3 do SWZ</w:t>
      </w:r>
    </w:p>
    <w:p w:rsidR="006E5FA1" w:rsidRPr="003B643E" w:rsidRDefault="006E5FA1" w:rsidP="006E5FA1">
      <w:pPr>
        <w:widowControl w:val="0"/>
        <w:tabs>
          <w:tab w:val="left" w:pos="0"/>
        </w:tabs>
        <w:suppressAutoHyphens/>
        <w:spacing w:after="0" w:line="240" w:lineRule="auto"/>
        <w:jc w:val="both"/>
        <w:rPr>
          <w:rFonts w:ascii="Garamond" w:eastAsia="SimSun" w:hAnsi="Garamond" w:cs="Arial"/>
          <w:kern w:val="1"/>
          <w:sz w:val="24"/>
          <w:szCs w:val="24"/>
          <w:highlight w:val="yellow"/>
          <w:lang w:eastAsia="ar-SA"/>
        </w:rPr>
      </w:pP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w:t>
      </w:r>
      <w:r w:rsidR="00CD5290" w:rsidRPr="003B643E">
        <w:rPr>
          <w:rFonts w:ascii="Garamond" w:eastAsia="SimSun" w:hAnsi="Garamond" w:cs="Arial"/>
          <w:kern w:val="1"/>
          <w:sz w:val="24"/>
          <w:szCs w:val="24"/>
          <w:lang w:eastAsia="zh-CN"/>
        </w:rPr>
        <w:t>9</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Zamawiający zaleca ponumerowanie stron oferty.</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rsidR="006E5FA1" w:rsidRPr="003B643E" w:rsidRDefault="00CD5290"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16.10</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16.1</w:t>
      </w:r>
      <w:r w:rsidR="00CD5290" w:rsidRPr="003B643E">
        <w:rPr>
          <w:rFonts w:ascii="Garamond" w:eastAsia="SimSun" w:hAnsi="Garamond" w:cs="Arial"/>
          <w:kern w:val="1"/>
          <w:sz w:val="24"/>
          <w:szCs w:val="24"/>
          <w:lang w:eastAsia="zh-CN"/>
        </w:rPr>
        <w:t>1</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Jeżeli Wykonawca nie złoży przedmiotowych środków dowodowych lub złożone przedmiotowe środki dowodowe będą niekompletne, Zamawiający wezwie do ich złożenia lub uzupełnienia w wyznaczonym terminie.</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16.1</w:t>
      </w:r>
      <w:r w:rsidR="00CD5290" w:rsidRPr="003B643E">
        <w:rPr>
          <w:rFonts w:ascii="Garamond" w:eastAsia="SimSun" w:hAnsi="Garamond" w:cs="Arial"/>
          <w:kern w:val="1"/>
          <w:sz w:val="24"/>
          <w:szCs w:val="24"/>
          <w:lang w:eastAsia="zh-CN"/>
        </w:rPr>
        <w:t>2</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16.1</w:t>
      </w:r>
      <w:r w:rsidR="00CD5290" w:rsidRPr="003B643E">
        <w:rPr>
          <w:rFonts w:ascii="Garamond" w:eastAsia="SimSun" w:hAnsi="Garamond" w:cs="Arial"/>
          <w:kern w:val="1"/>
          <w:sz w:val="24"/>
          <w:szCs w:val="24"/>
          <w:lang w:eastAsia="zh-CN"/>
        </w:rPr>
        <w:t>3</w:t>
      </w:r>
      <w:r w:rsidRPr="003B643E">
        <w:rPr>
          <w:rFonts w:ascii="Garamond" w:eastAsia="SimSun" w:hAnsi="Garamond" w:cs="Arial"/>
          <w:kern w:val="1"/>
          <w:sz w:val="24"/>
          <w:szCs w:val="24"/>
          <w:lang w:eastAsia="zh-CN"/>
        </w:rPr>
        <w:t xml:space="preserve"> </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Podmiotowe środki dowodowe, przedmiotowe środki dowodowe oraz inne dokumenty lub oświadczenia, sporządzone  w języku obcym przekazuje się wraz z tłumaczeniem na język polski.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17.1</w:t>
      </w:r>
    </w:p>
    <w:p w:rsidR="006E5FA1" w:rsidRPr="003B643E" w:rsidRDefault="006E5FA1" w:rsidP="006E5FA1">
      <w:pPr>
        <w:widowControl w:val="0"/>
        <w:suppressAutoHyphens/>
        <w:spacing w:after="0" w:line="240" w:lineRule="auto"/>
        <w:jc w:val="both"/>
        <w:rPr>
          <w:rFonts w:ascii="Garamond" w:eastAsia="SimSun" w:hAnsi="Garamond" w:cs="Arial"/>
          <w:b/>
          <w:bCs/>
          <w:color w:val="FF0000"/>
          <w:kern w:val="1"/>
          <w:sz w:val="24"/>
          <w:szCs w:val="24"/>
          <w:lang w:eastAsia="zh-CN"/>
        </w:rPr>
      </w:pPr>
      <w:r w:rsidRPr="003B643E">
        <w:rPr>
          <w:rFonts w:ascii="Garamond" w:eastAsia="SimSun" w:hAnsi="Garamond" w:cs="Arial"/>
          <w:kern w:val="1"/>
          <w:sz w:val="24"/>
          <w:szCs w:val="24"/>
          <w:lang w:eastAsia="zh-CN"/>
        </w:rPr>
        <w:t xml:space="preserve">Wykonawca składa ofertę za pośrednictwem Formularza do złożenia lub wycofania oferty dostępnego na </w:t>
      </w:r>
      <w:proofErr w:type="spellStart"/>
      <w:r w:rsidRPr="003B643E">
        <w:rPr>
          <w:rFonts w:ascii="Garamond" w:eastAsia="SimSun" w:hAnsi="Garamond" w:cs="Arial"/>
          <w:kern w:val="1"/>
          <w:sz w:val="24"/>
          <w:szCs w:val="24"/>
          <w:lang w:eastAsia="zh-CN"/>
        </w:rPr>
        <w:t>ePUAP</w:t>
      </w:r>
      <w:proofErr w:type="spellEnd"/>
      <w:r w:rsidRPr="003B643E">
        <w:rPr>
          <w:rFonts w:ascii="Garamond" w:eastAsia="SimSun" w:hAnsi="Garamond" w:cs="Arial"/>
          <w:kern w:val="1"/>
          <w:sz w:val="24"/>
          <w:szCs w:val="24"/>
          <w:lang w:eastAsia="zh-CN"/>
        </w:rPr>
        <w:t xml:space="preserve"> i udostępnionego również na </w:t>
      </w:r>
      <w:proofErr w:type="spellStart"/>
      <w:r w:rsidRPr="003B643E">
        <w:rPr>
          <w:rFonts w:ascii="Garamond" w:eastAsia="SimSun" w:hAnsi="Garamond" w:cs="Arial"/>
          <w:kern w:val="1"/>
          <w:sz w:val="24"/>
          <w:szCs w:val="24"/>
          <w:lang w:eastAsia="zh-CN"/>
        </w:rPr>
        <w:t>miniPortalu</w:t>
      </w:r>
      <w:proofErr w:type="spellEnd"/>
      <w:r w:rsidRPr="003B643E">
        <w:rPr>
          <w:rFonts w:ascii="Garamond" w:eastAsia="SimSun" w:hAnsi="Garamond" w:cs="Arial"/>
          <w:kern w:val="1"/>
          <w:sz w:val="24"/>
          <w:szCs w:val="24"/>
          <w:lang w:eastAsia="zh-CN"/>
        </w:rPr>
        <w:t xml:space="preserve">. Sposób złożenia oferty opisany został w Instrukcji użytkownika dostępnej na </w:t>
      </w:r>
      <w:proofErr w:type="spellStart"/>
      <w:r w:rsidRPr="003B643E">
        <w:rPr>
          <w:rFonts w:ascii="Garamond" w:eastAsia="SimSun" w:hAnsi="Garamond" w:cs="Arial"/>
          <w:kern w:val="1"/>
          <w:sz w:val="24"/>
          <w:szCs w:val="24"/>
          <w:lang w:eastAsia="zh-CN"/>
        </w:rPr>
        <w:t>miniPortalu</w:t>
      </w:r>
      <w:proofErr w:type="spellEnd"/>
      <w:r w:rsidRPr="003B643E">
        <w:rPr>
          <w:rFonts w:ascii="Garamond" w:eastAsia="SimSun" w:hAnsi="Garamond" w:cs="Arial"/>
          <w:kern w:val="1"/>
          <w:sz w:val="24"/>
          <w:szCs w:val="24"/>
          <w:lang w:eastAsia="zh-CN"/>
        </w:rPr>
        <w:t>.</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lastRenderedPageBreak/>
        <w:t>17.2</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 xml:space="preserve">Ofertę wraz z wymaganymi załącznikami należy złożyć w terminie </w:t>
      </w:r>
      <w:r w:rsidR="00993116">
        <w:rPr>
          <w:rFonts w:ascii="Garamond" w:eastAsia="SimSun" w:hAnsi="Garamond" w:cs="Arial"/>
          <w:b/>
          <w:bCs/>
          <w:color w:val="000000" w:themeColor="text1"/>
          <w:kern w:val="1"/>
          <w:sz w:val="24"/>
          <w:szCs w:val="24"/>
          <w:lang w:eastAsia="zh-CN"/>
        </w:rPr>
        <w:t>28.10</w:t>
      </w:r>
      <w:r w:rsidR="003B643E" w:rsidRPr="009A09D9">
        <w:rPr>
          <w:rFonts w:ascii="Garamond" w:eastAsia="SimSun" w:hAnsi="Garamond" w:cs="Arial"/>
          <w:b/>
          <w:bCs/>
          <w:color w:val="000000" w:themeColor="text1"/>
          <w:kern w:val="1"/>
          <w:sz w:val="24"/>
          <w:szCs w:val="24"/>
          <w:lang w:eastAsia="zh-CN"/>
        </w:rPr>
        <w:t>.2022 r.</w:t>
      </w:r>
      <w:r w:rsidRPr="009A09D9">
        <w:rPr>
          <w:rFonts w:ascii="Garamond" w:eastAsia="SimSun" w:hAnsi="Garamond" w:cs="Arial"/>
          <w:b/>
          <w:bCs/>
          <w:color w:val="000000" w:themeColor="text1"/>
          <w:kern w:val="1"/>
          <w:sz w:val="24"/>
          <w:szCs w:val="24"/>
          <w:lang w:eastAsia="zh-CN"/>
        </w:rPr>
        <w:t xml:space="preserve"> </w:t>
      </w:r>
      <w:r w:rsidR="00987760" w:rsidRPr="003B643E">
        <w:rPr>
          <w:rFonts w:ascii="Garamond" w:eastAsia="SimSun" w:hAnsi="Garamond" w:cs="Arial"/>
          <w:b/>
          <w:bCs/>
          <w:kern w:val="1"/>
          <w:sz w:val="24"/>
          <w:szCs w:val="24"/>
          <w:lang w:eastAsia="zh-CN"/>
        </w:rPr>
        <w:t>do godz. 9</w:t>
      </w:r>
      <w:r w:rsidRPr="003B643E">
        <w:rPr>
          <w:rFonts w:ascii="Garamond" w:eastAsia="SimSun" w:hAnsi="Garamond" w:cs="Arial"/>
          <w:b/>
          <w:bCs/>
          <w:kern w:val="1"/>
          <w:sz w:val="24"/>
          <w:szCs w:val="24"/>
          <w:lang w:eastAsia="zh-CN"/>
        </w:rPr>
        <w:t>:00.</w:t>
      </w:r>
    </w:p>
    <w:p w:rsidR="006E5FA1" w:rsidRPr="003B643E" w:rsidRDefault="006E5FA1" w:rsidP="006E5FA1">
      <w:pPr>
        <w:widowControl w:val="0"/>
        <w:suppressAutoHyphens/>
        <w:spacing w:after="0" w:line="240" w:lineRule="auto"/>
        <w:jc w:val="both"/>
        <w:rPr>
          <w:rFonts w:ascii="Garamond" w:eastAsia="SimSun" w:hAnsi="Garamond" w:cs="Arial"/>
          <w:color w:val="FF0000"/>
          <w:kern w:val="1"/>
          <w:sz w:val="24"/>
          <w:szCs w:val="24"/>
          <w:lang w:eastAsia="zh-CN"/>
        </w:rPr>
      </w:pP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17.3</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Wykonawca może złożyć tylko jedną ofertę.</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17.4</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Zamawiający odrzuci ofertę złożoną po terminie składania ofert.</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17.5</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 xml:space="preserve">Wykonawca po przesłaniu oferty za pomocą Formularza do złożenia lub wycofania oferty „na ekranie sukcesu” otrzyma numer oferty generowany przez </w:t>
      </w:r>
      <w:proofErr w:type="spellStart"/>
      <w:r w:rsidRPr="003B643E">
        <w:rPr>
          <w:rFonts w:ascii="Garamond" w:eastAsia="SimSun" w:hAnsi="Garamond" w:cs="Arial"/>
          <w:kern w:val="1"/>
          <w:sz w:val="24"/>
          <w:szCs w:val="24"/>
          <w:lang w:eastAsia="zh-CN"/>
        </w:rPr>
        <w:t>ePUAP</w:t>
      </w:r>
      <w:proofErr w:type="spellEnd"/>
      <w:r w:rsidRPr="003B643E">
        <w:rPr>
          <w:rFonts w:ascii="Garamond" w:eastAsia="SimSun" w:hAnsi="Garamond" w:cs="Arial"/>
          <w:kern w:val="1"/>
          <w:sz w:val="24"/>
          <w:szCs w:val="24"/>
          <w:lang w:eastAsia="zh-CN"/>
        </w:rPr>
        <w:t xml:space="preserve">. Ten numer należy zapisać i zachować. Będzie on potrzebny w razie ewentualnego wycofania oferty. </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17.6</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 xml:space="preserve">Wykonawca przed upływem terminu do składania ofert może wycofać ofertę za pośrednictwem Formularza do wycofania oferty dostępnego na </w:t>
      </w:r>
      <w:proofErr w:type="spellStart"/>
      <w:r w:rsidRPr="003B643E">
        <w:rPr>
          <w:rFonts w:ascii="Garamond" w:eastAsia="SimSun" w:hAnsi="Garamond" w:cs="Arial"/>
          <w:kern w:val="1"/>
          <w:sz w:val="24"/>
          <w:szCs w:val="24"/>
          <w:lang w:eastAsia="zh-CN"/>
        </w:rPr>
        <w:t>ePUAP</w:t>
      </w:r>
      <w:proofErr w:type="spellEnd"/>
      <w:r w:rsidRPr="003B643E">
        <w:rPr>
          <w:rFonts w:ascii="Garamond" w:eastAsia="SimSun" w:hAnsi="Garamond" w:cs="Arial"/>
          <w:kern w:val="1"/>
          <w:sz w:val="24"/>
          <w:szCs w:val="24"/>
          <w:lang w:eastAsia="zh-CN"/>
        </w:rPr>
        <w:t xml:space="preserve"> i udostępnionego również na </w:t>
      </w:r>
      <w:proofErr w:type="spellStart"/>
      <w:r w:rsidRPr="003B643E">
        <w:rPr>
          <w:rFonts w:ascii="Garamond" w:eastAsia="SimSun" w:hAnsi="Garamond" w:cs="Arial"/>
          <w:kern w:val="1"/>
          <w:sz w:val="24"/>
          <w:szCs w:val="24"/>
          <w:lang w:eastAsia="zh-CN"/>
        </w:rPr>
        <w:t>miniPortalu</w:t>
      </w:r>
      <w:proofErr w:type="spellEnd"/>
      <w:r w:rsidRPr="003B643E">
        <w:rPr>
          <w:rFonts w:ascii="Garamond" w:eastAsia="SimSun" w:hAnsi="Garamond" w:cs="Arial"/>
          <w:kern w:val="1"/>
          <w:sz w:val="24"/>
          <w:szCs w:val="24"/>
          <w:lang w:eastAsia="zh-CN"/>
        </w:rPr>
        <w:t xml:space="preserve">. Sposób wycofania oferty został opisany w Instrukcji użytkownika dostępnej na </w:t>
      </w:r>
      <w:proofErr w:type="spellStart"/>
      <w:r w:rsidRPr="003B643E">
        <w:rPr>
          <w:rFonts w:ascii="Garamond" w:eastAsia="SimSun" w:hAnsi="Garamond" w:cs="Arial"/>
          <w:kern w:val="1"/>
          <w:sz w:val="24"/>
          <w:szCs w:val="24"/>
          <w:lang w:eastAsia="zh-CN"/>
        </w:rPr>
        <w:t>miniPortalu</w:t>
      </w:r>
      <w:proofErr w:type="spellEnd"/>
      <w:r w:rsidRPr="003B643E">
        <w:rPr>
          <w:rFonts w:ascii="Garamond" w:eastAsia="SimSun" w:hAnsi="Garamond" w:cs="Arial"/>
          <w:kern w:val="1"/>
          <w:sz w:val="24"/>
          <w:szCs w:val="24"/>
          <w:lang w:eastAsia="zh-CN"/>
        </w:rPr>
        <w:t>.</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17.7</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Wykonawca po upływie terminu do składania ofert nie może wycofać złożonej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18.1</w:t>
      </w:r>
    </w:p>
    <w:p w:rsidR="006E5FA1" w:rsidRPr="003B643E" w:rsidRDefault="006E5FA1" w:rsidP="006E5FA1">
      <w:pPr>
        <w:widowControl w:val="0"/>
        <w:suppressAutoHyphens/>
        <w:spacing w:after="0" w:line="240" w:lineRule="auto"/>
        <w:jc w:val="both"/>
        <w:rPr>
          <w:rFonts w:ascii="Garamond" w:eastAsia="SimSun" w:hAnsi="Garamond" w:cs="Arial"/>
          <w:b/>
          <w:bCs/>
          <w:kern w:val="1"/>
          <w:sz w:val="24"/>
          <w:szCs w:val="24"/>
          <w:lang w:eastAsia="zh-CN"/>
        </w:rPr>
      </w:pPr>
      <w:r w:rsidRPr="003B643E">
        <w:rPr>
          <w:rFonts w:ascii="Garamond" w:eastAsia="SimSun" w:hAnsi="Garamond" w:cs="Arial"/>
          <w:kern w:val="1"/>
          <w:sz w:val="24"/>
          <w:szCs w:val="24"/>
          <w:lang w:eastAsia="zh-CN"/>
        </w:rPr>
        <w:t>Otwarcie ofert nastąpi w dniu</w:t>
      </w:r>
      <w:r w:rsidR="009A09D9">
        <w:rPr>
          <w:rFonts w:ascii="Garamond" w:eastAsia="SimSun" w:hAnsi="Garamond" w:cs="Arial"/>
          <w:kern w:val="1"/>
          <w:sz w:val="24"/>
          <w:szCs w:val="24"/>
          <w:lang w:eastAsia="zh-CN"/>
        </w:rPr>
        <w:t xml:space="preserve"> </w:t>
      </w:r>
      <w:r w:rsidR="00993116">
        <w:rPr>
          <w:rFonts w:ascii="Garamond" w:eastAsia="SimSun" w:hAnsi="Garamond" w:cs="Arial"/>
          <w:b/>
          <w:bCs/>
          <w:kern w:val="1"/>
          <w:sz w:val="24"/>
          <w:szCs w:val="24"/>
          <w:lang w:eastAsia="zh-CN"/>
        </w:rPr>
        <w:t>28.10</w:t>
      </w:r>
      <w:r w:rsidR="003B643E" w:rsidRPr="009A09D9">
        <w:rPr>
          <w:rFonts w:ascii="Garamond" w:eastAsia="SimSun" w:hAnsi="Garamond" w:cs="Arial"/>
          <w:b/>
          <w:bCs/>
          <w:color w:val="000000" w:themeColor="text1"/>
          <w:kern w:val="1"/>
          <w:sz w:val="24"/>
          <w:szCs w:val="24"/>
          <w:lang w:eastAsia="zh-CN"/>
        </w:rPr>
        <w:t>.2022</w:t>
      </w:r>
      <w:r w:rsidR="00CD5290" w:rsidRPr="009A09D9">
        <w:rPr>
          <w:rFonts w:ascii="Garamond" w:eastAsia="SimSun" w:hAnsi="Garamond" w:cs="Arial"/>
          <w:b/>
          <w:bCs/>
          <w:color w:val="000000" w:themeColor="text1"/>
          <w:kern w:val="1"/>
          <w:sz w:val="24"/>
          <w:szCs w:val="24"/>
          <w:lang w:eastAsia="zh-CN"/>
        </w:rPr>
        <w:t xml:space="preserve"> </w:t>
      </w:r>
      <w:r w:rsidR="00CD5290" w:rsidRPr="003B643E">
        <w:rPr>
          <w:rFonts w:ascii="Garamond" w:eastAsia="SimSun" w:hAnsi="Garamond" w:cs="Arial"/>
          <w:b/>
          <w:bCs/>
          <w:kern w:val="1"/>
          <w:sz w:val="24"/>
          <w:szCs w:val="24"/>
          <w:lang w:eastAsia="zh-CN"/>
        </w:rPr>
        <w:t xml:space="preserve">r. </w:t>
      </w:r>
      <w:r w:rsidR="00987760" w:rsidRPr="003B643E">
        <w:rPr>
          <w:rFonts w:ascii="Garamond" w:eastAsia="SimSun" w:hAnsi="Garamond" w:cs="Arial"/>
          <w:b/>
          <w:bCs/>
          <w:kern w:val="1"/>
          <w:sz w:val="24"/>
          <w:szCs w:val="24"/>
          <w:lang w:eastAsia="zh-CN"/>
        </w:rPr>
        <w:t>o godzinie 9</w:t>
      </w:r>
      <w:r w:rsidR="001C5ED3" w:rsidRPr="003B643E">
        <w:rPr>
          <w:rFonts w:ascii="Garamond" w:eastAsia="SimSun" w:hAnsi="Garamond" w:cs="Arial"/>
          <w:b/>
          <w:bCs/>
          <w:kern w:val="1"/>
          <w:sz w:val="24"/>
          <w:szCs w:val="24"/>
          <w:lang w:eastAsia="zh-CN"/>
        </w:rPr>
        <w:t>:15</w:t>
      </w:r>
      <w:r w:rsidRPr="003B643E">
        <w:rPr>
          <w:rFonts w:ascii="Garamond" w:eastAsia="SimSun" w:hAnsi="Garamond" w:cs="Arial"/>
          <w:b/>
          <w:bCs/>
          <w:kern w:val="1"/>
          <w:sz w:val="24"/>
          <w:szCs w:val="24"/>
          <w:lang w:eastAsia="zh-CN"/>
        </w:rPr>
        <w:t>.</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18.2</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Otwarcie ofert jest niejawne.</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18.3</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Zamawiający, najpóźniej przed otwarciem ofert, udostępnia na stronie internetowej prowadzonego postępowania informację o kwocie, jaką zamierza przeznaczyć na sfinansowanie zamówienia.</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18.4</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Zamawiający, niezwłocznie po otwarciu ofert, udostępnia na stronie internetowej prowadzonego postępowania informacje o:</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a) nazwach albo imionach i nazwiskach oraz siedzibach lub miejscach prowadzonej działalności gospodarczej albo miejscach zamieszkania Wykonawców, których oferty zostały otwarte,</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b) cenach lub kosztach zawartych w ofertach.</w:t>
      </w:r>
    </w:p>
    <w:p w:rsidR="00CD5290" w:rsidRPr="003B643E" w:rsidRDefault="00CD5290" w:rsidP="006E5FA1">
      <w:pPr>
        <w:widowControl w:val="0"/>
        <w:suppressAutoHyphens/>
        <w:spacing w:after="0" w:line="240" w:lineRule="auto"/>
        <w:jc w:val="both"/>
        <w:rPr>
          <w:rFonts w:ascii="Garamond" w:eastAsia="SimSun" w:hAnsi="Garamond" w:cs="Arial"/>
          <w:kern w:val="1"/>
          <w:sz w:val="24"/>
          <w:szCs w:val="24"/>
          <w:lang w:eastAsia="zh-CN"/>
        </w:rPr>
      </w:pP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18.5</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W przypadku wystąpienia awarii systemu teleinformatycznego, która spowoduje brak możliwości otwarcia ofert w terminie określonym przez Zamawiającego, otwarcie ofert nastąpi niezwłocznie po usunięciu awarii.</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18.6</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Zamawiający poinformuje o zmianie terminu otwarcia ofert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lastRenderedPageBreak/>
        <w:t>XIX. SPOSÓB OBLICZENIA CENY</w:t>
      </w:r>
    </w:p>
    <w:p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p>
    <w:p w:rsidR="00993116" w:rsidRPr="00993116" w:rsidRDefault="00993116" w:rsidP="00993116">
      <w:pPr>
        <w:spacing w:after="0" w:line="240" w:lineRule="auto"/>
        <w:jc w:val="both"/>
        <w:rPr>
          <w:rFonts w:ascii="Garamond" w:hAnsi="Garamond" w:cs="Arial"/>
          <w:sz w:val="24"/>
          <w:szCs w:val="24"/>
          <w:lang w:eastAsia="pl-PL"/>
        </w:rPr>
      </w:pPr>
      <w:r w:rsidRPr="00993116">
        <w:rPr>
          <w:rFonts w:ascii="Garamond" w:hAnsi="Garamond" w:cs="Arial"/>
          <w:sz w:val="24"/>
          <w:szCs w:val="24"/>
          <w:lang w:eastAsia="pl-PL"/>
        </w:rPr>
        <w:t>19.1</w:t>
      </w:r>
    </w:p>
    <w:p w:rsidR="00993116" w:rsidRPr="00993116" w:rsidRDefault="00993116" w:rsidP="00EA55B3">
      <w:pPr>
        <w:pStyle w:val="Akapitzlist"/>
        <w:numPr>
          <w:ilvl w:val="0"/>
          <w:numId w:val="24"/>
        </w:numPr>
        <w:spacing w:after="0" w:line="240" w:lineRule="auto"/>
        <w:jc w:val="both"/>
        <w:rPr>
          <w:rFonts w:ascii="Garamond" w:hAnsi="Garamond" w:cs="Arial"/>
          <w:sz w:val="24"/>
          <w:szCs w:val="24"/>
          <w:lang w:eastAsia="pl-PL"/>
        </w:rPr>
      </w:pPr>
      <w:r w:rsidRPr="00993116">
        <w:rPr>
          <w:rFonts w:ascii="Garamond" w:hAnsi="Garamond" w:cs="Arial"/>
          <w:sz w:val="24"/>
          <w:szCs w:val="24"/>
          <w:lang w:eastAsia="pl-PL"/>
        </w:rPr>
        <w:t>Cena oferty musi być podana liczbowo i słownie w kwocie brutto w złotych polskich (PLN), na formularzu (ofercie Wykonawcy) stanowiącym załącznik nr 1 do SWZ, z dokładnością do dwóch miejsc po przecinku oraz uwzględniać całość ponoszonego przez Zamawiającego wydatku na sfinansowanie zamówienia</w:t>
      </w:r>
    </w:p>
    <w:p w:rsidR="00993116" w:rsidRPr="00993116" w:rsidRDefault="00993116" w:rsidP="00EA55B3">
      <w:pPr>
        <w:widowControl w:val="0"/>
        <w:numPr>
          <w:ilvl w:val="0"/>
          <w:numId w:val="24"/>
        </w:numPr>
        <w:spacing w:after="0" w:line="240" w:lineRule="auto"/>
        <w:jc w:val="both"/>
        <w:rPr>
          <w:rFonts w:ascii="Garamond" w:eastAsia="Times New Roman" w:hAnsi="Garamond" w:cs="Arial"/>
          <w:sz w:val="24"/>
          <w:szCs w:val="24"/>
          <w:lang w:eastAsia="pl-PL"/>
        </w:rPr>
      </w:pPr>
      <w:r w:rsidRPr="00993116">
        <w:rPr>
          <w:rFonts w:ascii="Garamond" w:eastAsia="Times New Roman" w:hAnsi="Garamond" w:cs="Arial"/>
          <w:sz w:val="24"/>
          <w:szCs w:val="24"/>
          <w:lang w:eastAsia="pl-PL"/>
        </w:rPr>
        <w:t xml:space="preserve">Podana przez Wykonawcę cena oferty stanowi szacunkowy koszt dla Zamawiającego w związku z realizacją zamówienia. </w:t>
      </w:r>
    </w:p>
    <w:p w:rsidR="00993116" w:rsidRPr="00993116" w:rsidRDefault="00993116" w:rsidP="00EA55B3">
      <w:pPr>
        <w:widowControl w:val="0"/>
        <w:numPr>
          <w:ilvl w:val="0"/>
          <w:numId w:val="24"/>
        </w:numPr>
        <w:spacing w:after="0" w:line="240" w:lineRule="auto"/>
        <w:jc w:val="both"/>
        <w:rPr>
          <w:rFonts w:ascii="Garamond" w:eastAsia="Times New Roman" w:hAnsi="Garamond" w:cs="Arial"/>
          <w:sz w:val="24"/>
          <w:szCs w:val="24"/>
          <w:lang w:eastAsia="pl-PL"/>
        </w:rPr>
      </w:pPr>
      <w:r w:rsidRPr="00993116">
        <w:rPr>
          <w:rFonts w:ascii="Garamond" w:eastAsia="Times New Roman" w:hAnsi="Garamond" w:cs="Arial"/>
          <w:sz w:val="24"/>
          <w:szCs w:val="24"/>
          <w:lang w:eastAsia="pl-PL"/>
        </w:rPr>
        <w:t xml:space="preserve">Przy wycenie w celu określenia ceny ofertowej, Wykonawca określi ceny jednostkowe świadczonych usług za 1 godzinę pracy sprzętu (brutto), </w:t>
      </w:r>
      <w:r w:rsidRPr="00993116">
        <w:rPr>
          <w:rFonts w:ascii="Garamond" w:eastAsia="Times New Roman" w:hAnsi="Garamond" w:cs="Arial"/>
          <w:b/>
          <w:sz w:val="24"/>
          <w:szCs w:val="24"/>
          <w:lang w:eastAsia="pl-PL"/>
        </w:rPr>
        <w:t>wg formularza cenowego, załącznika nr 1a – 1c dla danego zadania.</w:t>
      </w:r>
      <w:r w:rsidRPr="00993116">
        <w:rPr>
          <w:rFonts w:ascii="Garamond" w:eastAsia="Times New Roman" w:hAnsi="Garamond" w:cs="Arial"/>
          <w:sz w:val="24"/>
          <w:szCs w:val="24"/>
          <w:lang w:eastAsia="pl-PL"/>
        </w:rPr>
        <w:t xml:space="preserve">  </w:t>
      </w:r>
    </w:p>
    <w:p w:rsidR="00993116" w:rsidRPr="00993116" w:rsidRDefault="00993116" w:rsidP="00993116">
      <w:pPr>
        <w:widowControl w:val="0"/>
        <w:spacing w:after="0" w:line="240" w:lineRule="auto"/>
        <w:jc w:val="both"/>
        <w:rPr>
          <w:rFonts w:ascii="Garamond" w:eastAsia="Times New Roman" w:hAnsi="Garamond" w:cs="Arial"/>
          <w:sz w:val="24"/>
          <w:szCs w:val="24"/>
          <w:lang w:eastAsia="pl-PL"/>
        </w:rPr>
      </w:pPr>
      <w:r w:rsidRPr="00993116">
        <w:rPr>
          <w:rFonts w:ascii="Garamond" w:eastAsia="Times New Roman" w:hAnsi="Garamond" w:cs="Arial"/>
          <w:sz w:val="24"/>
          <w:szCs w:val="24"/>
          <w:lang w:eastAsia="pl-PL"/>
        </w:rPr>
        <w:t>19.2</w:t>
      </w:r>
    </w:p>
    <w:p w:rsidR="00993116" w:rsidRPr="00993116" w:rsidRDefault="00993116" w:rsidP="00993116">
      <w:pPr>
        <w:widowControl w:val="0"/>
        <w:spacing w:after="0" w:line="240" w:lineRule="auto"/>
        <w:ind w:left="360"/>
        <w:jc w:val="both"/>
        <w:rPr>
          <w:rFonts w:ascii="Garamond" w:eastAsia="Times New Roman" w:hAnsi="Garamond" w:cs="Arial"/>
          <w:sz w:val="24"/>
          <w:szCs w:val="24"/>
          <w:lang w:eastAsia="pl-PL"/>
        </w:rPr>
      </w:pPr>
      <w:r w:rsidRPr="00993116">
        <w:rPr>
          <w:rFonts w:ascii="Garamond" w:eastAsia="Times New Roman" w:hAnsi="Garamond" w:cs="Arial"/>
          <w:sz w:val="24"/>
          <w:szCs w:val="24"/>
          <w:lang w:eastAsia="pl-PL"/>
        </w:rPr>
        <w:t>Ceny jednostkowe określone przez Wykonawcę zostaną ustalone na okres ważności umowy i nie będą waloryzowane.</w:t>
      </w:r>
    </w:p>
    <w:p w:rsidR="00993116" w:rsidRPr="00993116" w:rsidRDefault="00993116" w:rsidP="00993116">
      <w:pPr>
        <w:widowControl w:val="0"/>
        <w:spacing w:after="0" w:line="240" w:lineRule="auto"/>
        <w:jc w:val="both"/>
        <w:rPr>
          <w:rFonts w:ascii="Garamond" w:eastAsia="Times New Roman" w:hAnsi="Garamond" w:cs="Arial"/>
          <w:sz w:val="24"/>
          <w:szCs w:val="24"/>
          <w:lang w:eastAsia="pl-PL"/>
        </w:rPr>
      </w:pPr>
    </w:p>
    <w:p w:rsidR="00993116" w:rsidRPr="00993116" w:rsidRDefault="00993116" w:rsidP="00993116">
      <w:pPr>
        <w:widowControl w:val="0"/>
        <w:spacing w:after="0" w:line="240" w:lineRule="auto"/>
        <w:jc w:val="both"/>
        <w:rPr>
          <w:rFonts w:ascii="Garamond" w:eastAsia="Times New Roman" w:hAnsi="Garamond" w:cs="Arial"/>
          <w:sz w:val="24"/>
          <w:szCs w:val="24"/>
          <w:lang w:eastAsia="pl-PL"/>
        </w:rPr>
      </w:pPr>
      <w:r w:rsidRPr="00993116">
        <w:rPr>
          <w:rFonts w:ascii="Garamond" w:eastAsia="Times New Roman" w:hAnsi="Garamond" w:cs="Arial"/>
          <w:sz w:val="24"/>
          <w:szCs w:val="24"/>
          <w:lang w:eastAsia="pl-PL"/>
        </w:rPr>
        <w:t>19.3</w:t>
      </w:r>
    </w:p>
    <w:p w:rsidR="00993116" w:rsidRPr="00993116" w:rsidRDefault="00993116" w:rsidP="00993116">
      <w:pPr>
        <w:widowControl w:val="0"/>
        <w:spacing w:after="0" w:line="240" w:lineRule="auto"/>
        <w:ind w:left="360"/>
        <w:jc w:val="both"/>
        <w:rPr>
          <w:rFonts w:ascii="Garamond" w:eastAsia="Times New Roman" w:hAnsi="Garamond" w:cs="Arial"/>
          <w:sz w:val="24"/>
          <w:szCs w:val="24"/>
          <w:lang w:eastAsia="pl-PL"/>
        </w:rPr>
      </w:pPr>
      <w:r w:rsidRPr="00993116">
        <w:rPr>
          <w:rFonts w:ascii="Garamond" w:eastAsia="Times New Roman" w:hAnsi="Garamond" w:cs="Arial"/>
          <w:sz w:val="24"/>
          <w:szCs w:val="24"/>
          <w:lang w:eastAsia="pl-PL"/>
        </w:rPr>
        <w:t>Cena jednostkowa świadczonej usługi podana w ofercie powinna zawierać wszystkie koszty i składniki związane z realizacją usług, ubezpieczeniem, itp. W cenie powinny być również uwzględnione koszty:</w:t>
      </w:r>
    </w:p>
    <w:p w:rsidR="00993116" w:rsidRPr="00993116" w:rsidRDefault="00993116" w:rsidP="00EA55B3">
      <w:pPr>
        <w:numPr>
          <w:ilvl w:val="0"/>
          <w:numId w:val="23"/>
        </w:numPr>
        <w:spacing w:after="0" w:line="240" w:lineRule="auto"/>
        <w:jc w:val="both"/>
        <w:rPr>
          <w:rFonts w:ascii="Garamond" w:eastAsia="Times New Roman" w:hAnsi="Garamond" w:cs="Arial"/>
          <w:sz w:val="24"/>
          <w:szCs w:val="24"/>
          <w:lang w:eastAsia="pl-PL"/>
        </w:rPr>
      </w:pPr>
      <w:r w:rsidRPr="00993116">
        <w:rPr>
          <w:rFonts w:ascii="Garamond" w:eastAsia="Times New Roman" w:hAnsi="Garamond" w:cs="Arial"/>
          <w:sz w:val="24"/>
          <w:szCs w:val="24"/>
          <w:lang w:eastAsia="pl-PL"/>
        </w:rPr>
        <w:t>wynagrodzenia kierowców, operatorów,</w:t>
      </w:r>
    </w:p>
    <w:p w:rsidR="00993116" w:rsidRPr="00993116" w:rsidRDefault="00993116" w:rsidP="00EA55B3">
      <w:pPr>
        <w:numPr>
          <w:ilvl w:val="0"/>
          <w:numId w:val="23"/>
        </w:numPr>
        <w:spacing w:after="0" w:line="240" w:lineRule="auto"/>
        <w:jc w:val="both"/>
        <w:rPr>
          <w:rFonts w:ascii="Garamond" w:eastAsia="Times New Roman" w:hAnsi="Garamond" w:cs="Arial"/>
          <w:sz w:val="24"/>
          <w:szCs w:val="24"/>
          <w:lang w:eastAsia="pl-PL"/>
        </w:rPr>
      </w:pPr>
      <w:r w:rsidRPr="00993116">
        <w:rPr>
          <w:rFonts w:ascii="Garamond" w:eastAsia="Times New Roman" w:hAnsi="Garamond" w:cs="Arial"/>
          <w:sz w:val="24"/>
          <w:szCs w:val="24"/>
          <w:lang w:eastAsia="pl-PL"/>
        </w:rPr>
        <w:t xml:space="preserve">amortyzacji, napraw i obsługi technicznej pojazdów (nośników) oraz sprzętu,  </w:t>
      </w:r>
    </w:p>
    <w:p w:rsidR="00993116" w:rsidRPr="00993116" w:rsidRDefault="00993116" w:rsidP="00EA55B3">
      <w:pPr>
        <w:numPr>
          <w:ilvl w:val="0"/>
          <w:numId w:val="23"/>
        </w:numPr>
        <w:spacing w:after="0" w:line="240" w:lineRule="auto"/>
        <w:jc w:val="both"/>
        <w:rPr>
          <w:rFonts w:ascii="Garamond" w:eastAsia="Times New Roman" w:hAnsi="Garamond" w:cs="Arial"/>
          <w:sz w:val="24"/>
          <w:szCs w:val="24"/>
          <w:lang w:eastAsia="pl-PL"/>
        </w:rPr>
      </w:pPr>
      <w:r w:rsidRPr="00993116">
        <w:rPr>
          <w:rFonts w:ascii="Garamond" w:eastAsia="Times New Roman" w:hAnsi="Garamond" w:cs="Arial"/>
          <w:sz w:val="24"/>
          <w:szCs w:val="24"/>
          <w:lang w:eastAsia="pl-PL"/>
        </w:rPr>
        <w:t xml:space="preserve">paliw, smarów i olejów, </w:t>
      </w:r>
    </w:p>
    <w:p w:rsidR="00993116" w:rsidRPr="00993116" w:rsidRDefault="00993116" w:rsidP="00EA55B3">
      <w:pPr>
        <w:numPr>
          <w:ilvl w:val="0"/>
          <w:numId w:val="23"/>
        </w:numPr>
        <w:spacing w:after="0" w:line="240" w:lineRule="auto"/>
        <w:jc w:val="both"/>
        <w:rPr>
          <w:rFonts w:ascii="Garamond" w:eastAsia="Times New Roman" w:hAnsi="Garamond" w:cs="Arial"/>
          <w:sz w:val="24"/>
          <w:szCs w:val="24"/>
          <w:lang w:eastAsia="pl-PL"/>
        </w:rPr>
      </w:pPr>
      <w:r w:rsidRPr="00993116">
        <w:rPr>
          <w:rFonts w:ascii="Garamond" w:eastAsia="Times New Roman" w:hAnsi="Garamond" w:cs="Arial"/>
          <w:sz w:val="24"/>
          <w:szCs w:val="24"/>
          <w:lang w:eastAsia="pl-PL"/>
        </w:rPr>
        <w:t>zakup, transport i magazynowanie materiałów do usuwania śliskości (mieszanek piasku z solą 20%),</w:t>
      </w:r>
    </w:p>
    <w:p w:rsidR="00993116" w:rsidRPr="00993116" w:rsidRDefault="00993116" w:rsidP="00EA55B3">
      <w:pPr>
        <w:numPr>
          <w:ilvl w:val="0"/>
          <w:numId w:val="23"/>
        </w:numPr>
        <w:spacing w:after="0" w:line="240" w:lineRule="auto"/>
        <w:jc w:val="both"/>
        <w:rPr>
          <w:rFonts w:ascii="Garamond" w:eastAsia="Times New Roman" w:hAnsi="Garamond" w:cs="Arial"/>
          <w:sz w:val="24"/>
          <w:szCs w:val="24"/>
          <w:lang w:eastAsia="pl-PL"/>
        </w:rPr>
      </w:pPr>
      <w:r w:rsidRPr="00993116">
        <w:rPr>
          <w:rFonts w:ascii="Garamond" w:eastAsia="Times New Roman" w:hAnsi="Garamond" w:cs="Arial"/>
          <w:sz w:val="24"/>
          <w:szCs w:val="24"/>
          <w:lang w:eastAsia="pl-PL"/>
        </w:rPr>
        <w:t>bazy sprzętu,</w:t>
      </w:r>
    </w:p>
    <w:p w:rsidR="00993116" w:rsidRPr="00993116" w:rsidRDefault="00993116" w:rsidP="00EA55B3">
      <w:pPr>
        <w:numPr>
          <w:ilvl w:val="0"/>
          <w:numId w:val="23"/>
        </w:numPr>
        <w:spacing w:after="0" w:line="240" w:lineRule="auto"/>
        <w:jc w:val="both"/>
        <w:rPr>
          <w:rFonts w:ascii="Garamond" w:eastAsia="Times New Roman" w:hAnsi="Garamond" w:cs="Arial"/>
          <w:sz w:val="24"/>
          <w:szCs w:val="24"/>
          <w:lang w:eastAsia="pl-PL"/>
        </w:rPr>
      </w:pPr>
      <w:r w:rsidRPr="00993116">
        <w:rPr>
          <w:rFonts w:ascii="Garamond" w:eastAsia="Times New Roman" w:hAnsi="Garamond" w:cs="Arial"/>
          <w:sz w:val="24"/>
          <w:szCs w:val="24"/>
          <w:lang w:eastAsia="pl-PL"/>
        </w:rPr>
        <w:t xml:space="preserve">koszty ogólne i zysk oraz inne niezbędne koszty. </w:t>
      </w:r>
    </w:p>
    <w:p w:rsidR="00993116" w:rsidRPr="00993116" w:rsidRDefault="00993116" w:rsidP="00EA55B3">
      <w:pPr>
        <w:numPr>
          <w:ilvl w:val="0"/>
          <w:numId w:val="23"/>
        </w:numPr>
        <w:spacing w:after="0" w:line="240" w:lineRule="auto"/>
        <w:jc w:val="both"/>
        <w:rPr>
          <w:rFonts w:ascii="Garamond" w:eastAsia="Times New Roman" w:hAnsi="Garamond" w:cs="Arial"/>
          <w:sz w:val="24"/>
          <w:szCs w:val="24"/>
          <w:lang w:eastAsia="pl-PL"/>
        </w:rPr>
      </w:pPr>
      <w:r w:rsidRPr="00993116">
        <w:rPr>
          <w:rFonts w:ascii="Garamond" w:eastAsia="Times New Roman" w:hAnsi="Garamond" w:cs="Arial"/>
          <w:sz w:val="24"/>
          <w:szCs w:val="24"/>
          <w:lang w:eastAsia="pl-PL"/>
        </w:rPr>
        <w:t>załadowanie materiałów do usuwania śliskości na pługopiaskarki (zawarta w cenach jednostkowych pługopiaskarek),</w:t>
      </w:r>
    </w:p>
    <w:p w:rsidR="00993116" w:rsidRPr="00993116" w:rsidRDefault="00993116" w:rsidP="00EA55B3">
      <w:pPr>
        <w:widowControl w:val="0"/>
        <w:numPr>
          <w:ilvl w:val="0"/>
          <w:numId w:val="23"/>
        </w:numPr>
        <w:spacing w:after="0" w:line="240" w:lineRule="auto"/>
        <w:jc w:val="both"/>
        <w:rPr>
          <w:rFonts w:ascii="Garamond" w:eastAsia="Times New Roman" w:hAnsi="Garamond" w:cs="Arial"/>
          <w:sz w:val="24"/>
          <w:szCs w:val="24"/>
          <w:lang w:eastAsia="pl-PL"/>
        </w:rPr>
      </w:pPr>
      <w:r w:rsidRPr="00993116">
        <w:rPr>
          <w:rFonts w:ascii="Garamond" w:eastAsia="Times New Roman" w:hAnsi="Garamond" w:cs="Arial"/>
          <w:sz w:val="24"/>
          <w:szCs w:val="24"/>
          <w:lang w:eastAsia="pl-PL"/>
        </w:rPr>
        <w:t xml:space="preserve">wszystkie opłaty, wszystkie podatki, z uwzględnieniem  w wartości końcowej należnego podatku od towarów i usług - VAT. </w:t>
      </w:r>
    </w:p>
    <w:p w:rsidR="00993116" w:rsidRPr="00993116" w:rsidRDefault="00993116" w:rsidP="00993116">
      <w:pPr>
        <w:widowControl w:val="0"/>
        <w:spacing w:after="0" w:line="240" w:lineRule="auto"/>
        <w:jc w:val="both"/>
        <w:rPr>
          <w:rFonts w:ascii="Garamond" w:eastAsia="Times New Roman" w:hAnsi="Garamond" w:cs="Arial"/>
          <w:sz w:val="24"/>
          <w:szCs w:val="24"/>
          <w:lang w:eastAsia="pl-PL"/>
        </w:rPr>
      </w:pPr>
      <w:r w:rsidRPr="00993116">
        <w:rPr>
          <w:rFonts w:ascii="Garamond" w:eastAsia="Times New Roman" w:hAnsi="Garamond" w:cs="Arial"/>
          <w:sz w:val="24"/>
          <w:szCs w:val="24"/>
          <w:lang w:eastAsia="pl-PL"/>
        </w:rPr>
        <w:t>19.4</w:t>
      </w:r>
    </w:p>
    <w:p w:rsidR="00993116" w:rsidRPr="00993116" w:rsidRDefault="00993116" w:rsidP="00993116">
      <w:pPr>
        <w:spacing w:after="0" w:line="240" w:lineRule="auto"/>
        <w:ind w:left="360"/>
        <w:jc w:val="both"/>
        <w:rPr>
          <w:rFonts w:ascii="Garamond" w:eastAsia="Times New Roman" w:hAnsi="Garamond" w:cs="Arial"/>
          <w:sz w:val="24"/>
          <w:szCs w:val="24"/>
          <w:lang w:eastAsia="pl-PL"/>
        </w:rPr>
      </w:pPr>
      <w:r w:rsidRPr="00993116">
        <w:rPr>
          <w:rFonts w:ascii="Garamond" w:eastAsia="Times New Roman" w:hAnsi="Garamond" w:cs="Arial"/>
          <w:bCs/>
          <w:sz w:val="24"/>
          <w:szCs w:val="24"/>
          <w:lang w:eastAsia="pl-PL"/>
        </w:rPr>
        <w:t>Suma i</w:t>
      </w:r>
      <w:r w:rsidRPr="00993116">
        <w:rPr>
          <w:rFonts w:ascii="Garamond" w:eastAsia="Times New Roman" w:hAnsi="Garamond" w:cs="Arial"/>
          <w:sz w:val="24"/>
          <w:szCs w:val="24"/>
          <w:lang w:eastAsia="pl-PL"/>
        </w:rPr>
        <w:t xml:space="preserve">loczynów zamawianych ilości godzin pracy poszczególnego sprzętu i ceny jednostkowej świadczonej usługi  za godzinę pracy wraz z należnym podatkiem VAT stanowić będzie cenę ofertową usługi dla danego zadania, na które wykonawca składa ofertę. </w:t>
      </w:r>
    </w:p>
    <w:p w:rsidR="00993116" w:rsidRPr="00993116" w:rsidRDefault="00993116" w:rsidP="00993116">
      <w:pPr>
        <w:widowControl w:val="0"/>
        <w:suppressAutoHyphens/>
        <w:spacing w:after="0" w:line="240" w:lineRule="auto"/>
        <w:jc w:val="both"/>
        <w:rPr>
          <w:rFonts w:ascii="Garamond" w:eastAsia="SimSun" w:hAnsi="Garamond" w:cs="Arial"/>
          <w:kern w:val="1"/>
          <w:sz w:val="24"/>
          <w:szCs w:val="24"/>
          <w:lang w:eastAsia="ar-SA"/>
        </w:rPr>
      </w:pPr>
    </w:p>
    <w:p w:rsidR="00993116" w:rsidRPr="00993116" w:rsidRDefault="00993116" w:rsidP="00993116">
      <w:pPr>
        <w:widowControl w:val="0"/>
        <w:suppressAutoHyphens/>
        <w:spacing w:after="0" w:line="240" w:lineRule="auto"/>
        <w:jc w:val="both"/>
        <w:rPr>
          <w:rFonts w:ascii="Garamond" w:eastAsia="SimSun" w:hAnsi="Garamond" w:cs="Arial"/>
          <w:kern w:val="1"/>
          <w:sz w:val="24"/>
          <w:szCs w:val="24"/>
          <w:lang w:eastAsia="zh-CN"/>
        </w:rPr>
      </w:pPr>
      <w:r w:rsidRPr="00993116">
        <w:rPr>
          <w:rFonts w:ascii="Garamond" w:eastAsia="SimSun" w:hAnsi="Garamond" w:cs="Arial"/>
          <w:kern w:val="1"/>
          <w:sz w:val="24"/>
          <w:szCs w:val="24"/>
          <w:lang w:eastAsia="ar-SA"/>
        </w:rPr>
        <w:t>19.5</w:t>
      </w:r>
    </w:p>
    <w:p w:rsidR="00993116" w:rsidRPr="00993116" w:rsidRDefault="00993116" w:rsidP="00993116">
      <w:pPr>
        <w:widowControl w:val="0"/>
        <w:suppressAutoHyphens/>
        <w:spacing w:after="0" w:line="240" w:lineRule="auto"/>
        <w:jc w:val="both"/>
        <w:rPr>
          <w:rFonts w:ascii="Garamond" w:eastAsia="SimSun" w:hAnsi="Garamond" w:cs="Arial"/>
          <w:kern w:val="1"/>
          <w:sz w:val="24"/>
          <w:szCs w:val="24"/>
          <w:lang w:eastAsia="zh-CN"/>
        </w:rPr>
      </w:pPr>
      <w:r w:rsidRPr="00993116">
        <w:rPr>
          <w:rFonts w:ascii="Garamond" w:eastAsia="SimSun" w:hAnsi="Garamond" w:cs="Arial"/>
          <w:kern w:val="1"/>
          <w:sz w:val="24"/>
          <w:szCs w:val="24"/>
          <w:lang w:eastAsia="ar-SA"/>
        </w:rPr>
        <w:t>Zamawiający poprawi omyłki zgodnie z art. 223 ust. 2 ustawy Prawo zamówień publicznych.</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rsidR="00993116" w:rsidRPr="006E5FA1" w:rsidRDefault="00993116" w:rsidP="00993116">
      <w:pPr>
        <w:widowControl w:val="0"/>
        <w:suppressAutoHyphens/>
        <w:spacing w:after="0" w:line="240" w:lineRule="auto"/>
        <w:rPr>
          <w:rFonts w:ascii="Arial" w:eastAsia="SimSun" w:hAnsi="Arial" w:cs="Arial"/>
          <w:kern w:val="1"/>
          <w:sz w:val="20"/>
          <w:szCs w:val="20"/>
          <w:lang w:eastAsia="ar-SA"/>
        </w:rPr>
      </w:pPr>
    </w:p>
    <w:p w:rsidR="00993116" w:rsidRPr="00993116" w:rsidRDefault="00993116" w:rsidP="00993116">
      <w:pPr>
        <w:widowControl w:val="0"/>
        <w:suppressAutoHyphens/>
        <w:spacing w:after="0" w:line="240" w:lineRule="auto"/>
        <w:rPr>
          <w:rFonts w:ascii="Garamond" w:eastAsia="SimSun" w:hAnsi="Garamond" w:cs="Arial"/>
          <w:kern w:val="1"/>
          <w:sz w:val="24"/>
          <w:szCs w:val="24"/>
          <w:lang w:eastAsia="ar-SA"/>
        </w:rPr>
      </w:pPr>
      <w:r w:rsidRPr="00993116">
        <w:rPr>
          <w:rFonts w:ascii="Garamond" w:eastAsia="SimSun" w:hAnsi="Garamond" w:cs="Arial"/>
          <w:kern w:val="1"/>
          <w:sz w:val="24"/>
          <w:szCs w:val="24"/>
          <w:lang w:eastAsia="ar-SA"/>
        </w:rPr>
        <w:t>20.1</w:t>
      </w:r>
    </w:p>
    <w:p w:rsidR="00993116" w:rsidRPr="00993116" w:rsidRDefault="00993116" w:rsidP="00993116">
      <w:pPr>
        <w:widowControl w:val="0"/>
        <w:suppressAutoHyphens/>
        <w:spacing w:after="0" w:line="240" w:lineRule="auto"/>
        <w:rPr>
          <w:rFonts w:ascii="Garamond" w:eastAsia="SimSun" w:hAnsi="Garamond" w:cs="Arial"/>
          <w:kern w:val="1"/>
          <w:sz w:val="24"/>
          <w:szCs w:val="24"/>
          <w:lang w:eastAsia="ar-SA"/>
        </w:rPr>
      </w:pPr>
      <w:r w:rsidRPr="00993116">
        <w:rPr>
          <w:rFonts w:ascii="Garamond" w:eastAsia="SimSun" w:hAnsi="Garamond" w:cs="Arial"/>
          <w:kern w:val="1"/>
          <w:sz w:val="24"/>
          <w:szCs w:val="24"/>
          <w:lang w:eastAsia="ar-SA"/>
        </w:rPr>
        <w:t>Oferty na każde zadanie (część)  odrębnie, oceniane będą według kryterium:</w:t>
      </w:r>
    </w:p>
    <w:p w:rsidR="00993116" w:rsidRPr="00993116" w:rsidRDefault="00993116" w:rsidP="00EA55B3">
      <w:pPr>
        <w:pStyle w:val="Akapitzlist"/>
        <w:widowControl w:val="0"/>
        <w:numPr>
          <w:ilvl w:val="0"/>
          <w:numId w:val="25"/>
        </w:numPr>
        <w:spacing w:after="0" w:line="240" w:lineRule="auto"/>
        <w:rPr>
          <w:rFonts w:ascii="Garamond" w:eastAsia="SimSun" w:hAnsi="Garamond" w:cs="Arial"/>
          <w:kern w:val="1"/>
          <w:sz w:val="24"/>
          <w:szCs w:val="24"/>
        </w:rPr>
      </w:pPr>
      <w:r w:rsidRPr="00993116">
        <w:rPr>
          <w:rFonts w:ascii="Garamond" w:eastAsia="SimSun" w:hAnsi="Garamond" w:cs="Arial"/>
          <w:kern w:val="1"/>
          <w:sz w:val="24"/>
          <w:szCs w:val="24"/>
        </w:rPr>
        <w:t>cena – 60%,</w:t>
      </w:r>
    </w:p>
    <w:p w:rsidR="00993116" w:rsidRPr="00993116" w:rsidRDefault="00993116" w:rsidP="00EA55B3">
      <w:pPr>
        <w:pStyle w:val="Akapitzlist"/>
        <w:widowControl w:val="0"/>
        <w:numPr>
          <w:ilvl w:val="0"/>
          <w:numId w:val="25"/>
        </w:numPr>
        <w:spacing w:after="0" w:line="240" w:lineRule="auto"/>
        <w:rPr>
          <w:rFonts w:ascii="Garamond" w:eastAsia="SimSun" w:hAnsi="Garamond" w:cs="Arial"/>
          <w:kern w:val="1"/>
          <w:sz w:val="24"/>
          <w:szCs w:val="24"/>
        </w:rPr>
      </w:pPr>
      <w:r w:rsidRPr="00993116">
        <w:rPr>
          <w:rFonts w:ascii="Garamond" w:eastAsia="SimSun" w:hAnsi="Garamond" w:cs="Arial"/>
          <w:kern w:val="1"/>
          <w:sz w:val="24"/>
          <w:szCs w:val="24"/>
        </w:rPr>
        <w:t>czas reakcji na podjęcie działań w momencie wystąpienia niekorzystnych warunków atmosferycznych – 40%.</w:t>
      </w:r>
    </w:p>
    <w:p w:rsidR="00993116" w:rsidRPr="00993116" w:rsidRDefault="00993116" w:rsidP="00993116">
      <w:pPr>
        <w:widowControl w:val="0"/>
        <w:suppressAutoHyphens/>
        <w:spacing w:after="0" w:line="240" w:lineRule="auto"/>
        <w:rPr>
          <w:rFonts w:ascii="Garamond" w:eastAsia="SimSun" w:hAnsi="Garamond" w:cs="Arial"/>
          <w:kern w:val="1"/>
          <w:sz w:val="24"/>
          <w:szCs w:val="24"/>
          <w:lang w:eastAsia="ar-SA"/>
        </w:rPr>
      </w:pPr>
    </w:p>
    <w:p w:rsidR="00993116" w:rsidRPr="00993116" w:rsidRDefault="00993116" w:rsidP="00993116">
      <w:pPr>
        <w:widowControl w:val="0"/>
        <w:suppressAutoHyphens/>
        <w:spacing w:after="0" w:line="240" w:lineRule="auto"/>
        <w:rPr>
          <w:rFonts w:ascii="Garamond" w:eastAsia="SimSun" w:hAnsi="Garamond" w:cs="Arial"/>
          <w:kern w:val="1"/>
          <w:sz w:val="24"/>
          <w:szCs w:val="24"/>
          <w:lang w:eastAsia="ar-SA"/>
        </w:rPr>
      </w:pPr>
      <w:r w:rsidRPr="00993116">
        <w:rPr>
          <w:rFonts w:ascii="Garamond" w:eastAsia="SimSun" w:hAnsi="Garamond" w:cs="Arial"/>
          <w:kern w:val="1"/>
          <w:sz w:val="24"/>
          <w:szCs w:val="24"/>
          <w:lang w:eastAsia="ar-SA"/>
        </w:rPr>
        <w:t>20.2</w:t>
      </w:r>
    </w:p>
    <w:p w:rsidR="00993116" w:rsidRPr="00993116" w:rsidRDefault="00993116" w:rsidP="00993116">
      <w:pPr>
        <w:widowControl w:val="0"/>
        <w:suppressAutoHyphens/>
        <w:spacing w:after="0" w:line="240" w:lineRule="auto"/>
        <w:rPr>
          <w:rFonts w:ascii="Garamond" w:eastAsia="SimSun" w:hAnsi="Garamond" w:cs="Arial"/>
          <w:kern w:val="1"/>
          <w:sz w:val="24"/>
          <w:szCs w:val="24"/>
          <w:lang w:eastAsia="ar-SA"/>
        </w:rPr>
      </w:pPr>
      <w:r w:rsidRPr="00993116">
        <w:rPr>
          <w:rFonts w:ascii="Garamond" w:eastAsia="SimSun" w:hAnsi="Garamond" w:cs="Arial"/>
          <w:kern w:val="1"/>
          <w:sz w:val="24"/>
          <w:szCs w:val="24"/>
          <w:lang w:eastAsia="ar-SA"/>
        </w:rPr>
        <w:t>Kryterium ceny zostanie obliczone według następującego wzoru:</w:t>
      </w:r>
    </w:p>
    <w:p w:rsidR="00993116" w:rsidRPr="00993116" w:rsidRDefault="00993116" w:rsidP="00993116">
      <w:pPr>
        <w:widowControl w:val="0"/>
        <w:suppressAutoHyphens/>
        <w:spacing w:after="0" w:line="240" w:lineRule="auto"/>
        <w:rPr>
          <w:rFonts w:ascii="Garamond" w:eastAsia="SimSun" w:hAnsi="Garamond" w:cs="Arial"/>
          <w:kern w:val="1"/>
          <w:sz w:val="24"/>
          <w:szCs w:val="24"/>
          <w:lang w:eastAsia="ar-SA"/>
        </w:rPr>
      </w:pPr>
      <w:r w:rsidRPr="00993116">
        <w:rPr>
          <w:rFonts w:ascii="Garamond" w:eastAsia="SimSun" w:hAnsi="Garamond" w:cs="Arial"/>
          <w:kern w:val="1"/>
          <w:sz w:val="24"/>
          <w:szCs w:val="24"/>
          <w:lang w:eastAsia="ar-SA"/>
        </w:rPr>
        <w:t xml:space="preserve">liczba punktów za kryterium cena = (Cena najniższej oferty / Cena badanej oferty) x 60 </w:t>
      </w:r>
    </w:p>
    <w:p w:rsidR="00993116" w:rsidRPr="00993116" w:rsidRDefault="00993116" w:rsidP="00993116">
      <w:pPr>
        <w:widowControl w:val="0"/>
        <w:suppressAutoHyphens/>
        <w:spacing w:after="0" w:line="240" w:lineRule="auto"/>
        <w:rPr>
          <w:rFonts w:ascii="Garamond" w:eastAsia="SimSun" w:hAnsi="Garamond" w:cs="Arial"/>
          <w:kern w:val="1"/>
          <w:sz w:val="24"/>
          <w:szCs w:val="24"/>
          <w:lang w:eastAsia="ar-SA"/>
        </w:rPr>
      </w:pPr>
      <w:r w:rsidRPr="00993116">
        <w:rPr>
          <w:rFonts w:ascii="Garamond" w:eastAsia="SimSun" w:hAnsi="Garamond" w:cs="Arial"/>
          <w:kern w:val="1"/>
          <w:sz w:val="24"/>
          <w:szCs w:val="24"/>
          <w:lang w:eastAsia="ar-SA"/>
        </w:rPr>
        <w:lastRenderedPageBreak/>
        <w:t>20.3</w:t>
      </w:r>
    </w:p>
    <w:p w:rsidR="00993116" w:rsidRPr="00993116" w:rsidRDefault="00993116" w:rsidP="00993116">
      <w:pPr>
        <w:widowControl w:val="0"/>
        <w:suppressAutoHyphens/>
        <w:spacing w:after="0" w:line="240" w:lineRule="auto"/>
        <w:rPr>
          <w:rFonts w:ascii="Garamond" w:eastAsia="SimSun" w:hAnsi="Garamond" w:cs="Arial"/>
          <w:kern w:val="1"/>
          <w:sz w:val="24"/>
          <w:szCs w:val="24"/>
          <w:lang w:eastAsia="ar-SA"/>
        </w:rPr>
      </w:pPr>
      <w:r w:rsidRPr="00993116">
        <w:rPr>
          <w:rFonts w:ascii="Garamond" w:eastAsia="SimSun" w:hAnsi="Garamond" w:cs="Arial"/>
          <w:kern w:val="1"/>
          <w:sz w:val="24"/>
          <w:szCs w:val="24"/>
          <w:lang w:eastAsia="ar-SA"/>
        </w:rPr>
        <w:t>Kryterium czas reakcji, na podjęcie działań od momentu zgłoszenia potrzeby działania przez przedstawiciela Zamawiającego, liczba punktów zostanie obliczona następująco:</w:t>
      </w:r>
    </w:p>
    <w:p w:rsidR="00993116" w:rsidRPr="00993116" w:rsidRDefault="00993116" w:rsidP="00993116">
      <w:pPr>
        <w:widowControl w:val="0"/>
        <w:suppressAutoHyphens/>
        <w:spacing w:after="0" w:line="240" w:lineRule="auto"/>
        <w:rPr>
          <w:rFonts w:ascii="Garamond" w:eastAsia="SimSun" w:hAnsi="Garamond" w:cs="Arial"/>
          <w:kern w:val="1"/>
          <w:sz w:val="24"/>
          <w:szCs w:val="24"/>
          <w:lang w:eastAsia="ar-SA"/>
        </w:rPr>
      </w:pPr>
      <w:r w:rsidRPr="00993116">
        <w:rPr>
          <w:rFonts w:ascii="Garamond" w:eastAsia="SimSun" w:hAnsi="Garamond" w:cs="Arial"/>
          <w:kern w:val="1"/>
          <w:sz w:val="24"/>
          <w:szCs w:val="24"/>
          <w:lang w:eastAsia="ar-SA"/>
        </w:rPr>
        <w:t>-</w:t>
      </w:r>
      <w:r w:rsidRPr="00993116">
        <w:rPr>
          <w:rFonts w:ascii="Garamond" w:eastAsia="SimSun" w:hAnsi="Garamond" w:cs="Arial"/>
          <w:kern w:val="1"/>
          <w:sz w:val="24"/>
          <w:szCs w:val="24"/>
          <w:lang w:eastAsia="ar-SA"/>
        </w:rPr>
        <w:tab/>
        <w:t xml:space="preserve">40 pkt, za zaoferowany czas reakcji do 60 minut, </w:t>
      </w:r>
    </w:p>
    <w:p w:rsidR="00993116" w:rsidRPr="00993116" w:rsidRDefault="00993116" w:rsidP="00993116">
      <w:pPr>
        <w:widowControl w:val="0"/>
        <w:suppressAutoHyphens/>
        <w:spacing w:after="0" w:line="240" w:lineRule="auto"/>
        <w:rPr>
          <w:rFonts w:ascii="Garamond" w:eastAsia="SimSun" w:hAnsi="Garamond" w:cs="Arial"/>
          <w:kern w:val="1"/>
          <w:sz w:val="24"/>
          <w:szCs w:val="24"/>
          <w:lang w:eastAsia="ar-SA"/>
        </w:rPr>
      </w:pPr>
      <w:r w:rsidRPr="00993116">
        <w:rPr>
          <w:rFonts w:ascii="Garamond" w:eastAsia="SimSun" w:hAnsi="Garamond" w:cs="Arial"/>
          <w:kern w:val="1"/>
          <w:sz w:val="24"/>
          <w:szCs w:val="24"/>
          <w:lang w:eastAsia="ar-SA"/>
        </w:rPr>
        <w:t>-</w:t>
      </w:r>
      <w:r w:rsidRPr="00993116">
        <w:rPr>
          <w:rFonts w:ascii="Garamond" w:eastAsia="SimSun" w:hAnsi="Garamond" w:cs="Arial"/>
          <w:kern w:val="1"/>
          <w:sz w:val="24"/>
          <w:szCs w:val="24"/>
          <w:lang w:eastAsia="ar-SA"/>
        </w:rPr>
        <w:tab/>
        <w:t>0 pkt, za zaoferowany czas reakcji ponad 60 do 120 minut</w:t>
      </w:r>
    </w:p>
    <w:p w:rsidR="00993116" w:rsidRPr="00993116" w:rsidRDefault="00993116" w:rsidP="00993116">
      <w:pPr>
        <w:widowControl w:val="0"/>
        <w:suppressAutoHyphens/>
        <w:spacing w:after="0" w:line="240" w:lineRule="auto"/>
        <w:rPr>
          <w:rFonts w:ascii="Garamond" w:eastAsia="SimSun" w:hAnsi="Garamond" w:cs="Arial"/>
          <w:kern w:val="1"/>
          <w:sz w:val="24"/>
          <w:szCs w:val="24"/>
          <w:lang w:eastAsia="ar-SA"/>
        </w:rPr>
      </w:pPr>
      <w:r w:rsidRPr="00993116">
        <w:rPr>
          <w:rFonts w:ascii="Garamond" w:eastAsia="SimSun" w:hAnsi="Garamond" w:cs="Arial"/>
          <w:kern w:val="1"/>
          <w:sz w:val="24"/>
          <w:szCs w:val="24"/>
          <w:lang w:eastAsia="ar-SA"/>
        </w:rPr>
        <w:t xml:space="preserve">Oferta Wykonawcy który zadeklaruje w ofercie czas reakcji na podjęcie działań  dłuższy niż 120 minut zostanie odrzucona na podstawie art. 89 ust. 1 </w:t>
      </w:r>
      <w:proofErr w:type="spellStart"/>
      <w:r w:rsidRPr="00993116">
        <w:rPr>
          <w:rFonts w:ascii="Garamond" w:eastAsia="SimSun" w:hAnsi="Garamond" w:cs="Arial"/>
          <w:kern w:val="1"/>
          <w:sz w:val="24"/>
          <w:szCs w:val="24"/>
          <w:lang w:eastAsia="ar-SA"/>
        </w:rPr>
        <w:t>pkt</w:t>
      </w:r>
      <w:proofErr w:type="spellEnd"/>
      <w:r w:rsidRPr="00993116">
        <w:rPr>
          <w:rFonts w:ascii="Garamond" w:eastAsia="SimSun" w:hAnsi="Garamond" w:cs="Arial"/>
          <w:kern w:val="1"/>
          <w:sz w:val="24"/>
          <w:szCs w:val="24"/>
          <w:lang w:eastAsia="ar-SA"/>
        </w:rPr>
        <w:t xml:space="preserve"> 2 ustawy </w:t>
      </w:r>
      <w:proofErr w:type="spellStart"/>
      <w:r w:rsidRPr="00993116">
        <w:rPr>
          <w:rFonts w:ascii="Garamond" w:eastAsia="SimSun" w:hAnsi="Garamond" w:cs="Arial"/>
          <w:kern w:val="1"/>
          <w:sz w:val="24"/>
          <w:szCs w:val="24"/>
          <w:lang w:eastAsia="ar-SA"/>
        </w:rPr>
        <w:t>Pzp</w:t>
      </w:r>
      <w:proofErr w:type="spellEnd"/>
      <w:r w:rsidRPr="00993116">
        <w:rPr>
          <w:rFonts w:ascii="Garamond" w:eastAsia="SimSun" w:hAnsi="Garamond" w:cs="Arial"/>
          <w:kern w:val="1"/>
          <w:sz w:val="24"/>
          <w:szCs w:val="24"/>
          <w:lang w:eastAsia="ar-SA"/>
        </w:rPr>
        <w:t>.</w:t>
      </w:r>
    </w:p>
    <w:p w:rsidR="00993116" w:rsidRPr="00993116" w:rsidRDefault="00993116" w:rsidP="00993116">
      <w:pPr>
        <w:widowControl w:val="0"/>
        <w:suppressAutoHyphens/>
        <w:spacing w:after="0" w:line="240" w:lineRule="auto"/>
        <w:rPr>
          <w:rFonts w:ascii="Garamond" w:eastAsia="SimSun" w:hAnsi="Garamond" w:cs="Arial"/>
          <w:kern w:val="1"/>
          <w:sz w:val="24"/>
          <w:szCs w:val="24"/>
          <w:lang w:eastAsia="ar-SA"/>
        </w:rPr>
      </w:pPr>
      <w:r w:rsidRPr="00993116">
        <w:rPr>
          <w:rFonts w:ascii="Garamond" w:eastAsia="SimSun" w:hAnsi="Garamond" w:cs="Arial"/>
          <w:kern w:val="1"/>
          <w:sz w:val="24"/>
          <w:szCs w:val="24"/>
          <w:lang w:eastAsia="ar-SA"/>
        </w:rPr>
        <w:t>Za najkorzystniejszą zostanie uznana oferta Wykonawcy, która uzyska największą liczbę punktów ze zsumowania przyznanych punktów z wszystkich kryteriów łącznie.</w:t>
      </w:r>
    </w:p>
    <w:p w:rsidR="00993116" w:rsidRPr="00993116" w:rsidRDefault="00993116" w:rsidP="00993116">
      <w:pPr>
        <w:widowControl w:val="0"/>
        <w:suppressAutoHyphens/>
        <w:spacing w:after="0" w:line="240" w:lineRule="auto"/>
        <w:rPr>
          <w:rFonts w:ascii="Garamond" w:eastAsia="SimSun" w:hAnsi="Garamond" w:cs="Arial"/>
          <w:kern w:val="1"/>
          <w:sz w:val="24"/>
          <w:szCs w:val="24"/>
          <w:lang w:eastAsia="ar-SA"/>
        </w:rPr>
      </w:pPr>
    </w:p>
    <w:p w:rsidR="00993116" w:rsidRPr="00993116" w:rsidRDefault="00993116" w:rsidP="00993116">
      <w:pPr>
        <w:widowControl w:val="0"/>
        <w:suppressAutoHyphens/>
        <w:spacing w:after="0" w:line="240" w:lineRule="auto"/>
        <w:rPr>
          <w:rFonts w:ascii="Garamond" w:eastAsia="SimSun" w:hAnsi="Garamond" w:cs="Arial"/>
          <w:kern w:val="1"/>
          <w:sz w:val="24"/>
          <w:szCs w:val="24"/>
          <w:lang w:eastAsia="ar-SA"/>
        </w:rPr>
      </w:pPr>
      <w:r w:rsidRPr="00993116">
        <w:rPr>
          <w:rFonts w:ascii="Garamond" w:eastAsia="SimSun" w:hAnsi="Garamond" w:cs="Arial"/>
          <w:kern w:val="1"/>
          <w:sz w:val="24"/>
          <w:szCs w:val="24"/>
          <w:lang w:eastAsia="ar-SA"/>
        </w:rPr>
        <w:t>20.5</w:t>
      </w:r>
    </w:p>
    <w:p w:rsidR="00993116" w:rsidRPr="00993116" w:rsidRDefault="00993116" w:rsidP="00993116">
      <w:pPr>
        <w:widowControl w:val="0"/>
        <w:suppressAutoHyphens/>
        <w:spacing w:after="0" w:line="240" w:lineRule="auto"/>
        <w:rPr>
          <w:rFonts w:ascii="Garamond" w:eastAsia="SimSun" w:hAnsi="Garamond" w:cs="Arial"/>
          <w:kern w:val="1"/>
          <w:sz w:val="24"/>
          <w:szCs w:val="24"/>
          <w:lang w:eastAsia="ar-SA"/>
        </w:rPr>
      </w:pPr>
      <w:r w:rsidRPr="00993116">
        <w:rPr>
          <w:rFonts w:ascii="Garamond" w:eastAsia="SimSun" w:hAnsi="Garamond" w:cs="Arial"/>
          <w:kern w:val="1"/>
          <w:sz w:val="24"/>
          <w:szCs w:val="24"/>
          <w:lang w:eastAsia="ar-SA"/>
        </w:rPr>
        <w:t>W sytuacji, gdy Wykonawca, którego oferta została oceniona jako najkorzystniejsza, nie przedłoży na wezwanie Zamawiającego stosownych dokumentów, na skutek czego zostanie on wykluczony z postępowania lub jego oferta zostanie odrzucona, Zamawiający dokona ponownej oceny ofert wraz z przeliczeniem punktacji w ramach kryteriów oceny ofert i wezwie kolejnego Wykonawcę, którego oferta została oceniona jako najkorzystniejsza, do złożenia stosownych dokumentów.</w:t>
      </w:r>
    </w:p>
    <w:p w:rsidR="00993116" w:rsidRPr="00993116" w:rsidRDefault="00993116" w:rsidP="00993116">
      <w:pPr>
        <w:widowControl w:val="0"/>
        <w:suppressAutoHyphens/>
        <w:spacing w:after="0" w:line="240" w:lineRule="auto"/>
        <w:jc w:val="both"/>
        <w:rPr>
          <w:rFonts w:ascii="Garamond" w:eastAsia="SimSun" w:hAnsi="Garamond" w:cs="Arial"/>
          <w:kern w:val="1"/>
          <w:sz w:val="24"/>
          <w:szCs w:val="24"/>
          <w:lang w:eastAsia="zh-CN"/>
        </w:rPr>
      </w:pPr>
    </w:p>
    <w:p w:rsidR="00993116" w:rsidRPr="00993116" w:rsidRDefault="00993116" w:rsidP="00993116">
      <w:pPr>
        <w:widowControl w:val="0"/>
        <w:suppressAutoHyphens/>
        <w:spacing w:after="0" w:line="240" w:lineRule="auto"/>
        <w:jc w:val="both"/>
        <w:rPr>
          <w:rFonts w:ascii="Garamond" w:eastAsia="SimSun" w:hAnsi="Garamond" w:cs="Times New Roman"/>
          <w:kern w:val="1"/>
          <w:sz w:val="24"/>
          <w:szCs w:val="24"/>
          <w:lang w:eastAsia="zh-CN"/>
        </w:rPr>
      </w:pPr>
      <w:r w:rsidRPr="00993116">
        <w:rPr>
          <w:rFonts w:ascii="Garamond" w:eastAsia="SimSun" w:hAnsi="Garamond" w:cs="Arial"/>
          <w:kern w:val="1"/>
          <w:sz w:val="24"/>
          <w:szCs w:val="24"/>
          <w:lang w:eastAsia="zh-CN"/>
        </w:rPr>
        <w:t>20.6</w:t>
      </w:r>
    </w:p>
    <w:p w:rsidR="00993116" w:rsidRPr="00993116" w:rsidRDefault="00993116" w:rsidP="00993116">
      <w:pPr>
        <w:widowControl w:val="0"/>
        <w:suppressAutoHyphens/>
        <w:spacing w:after="0" w:line="240" w:lineRule="auto"/>
        <w:jc w:val="both"/>
        <w:rPr>
          <w:rFonts w:ascii="Garamond" w:eastAsia="SimSun" w:hAnsi="Garamond" w:cs="Times New Roman"/>
          <w:kern w:val="1"/>
          <w:sz w:val="24"/>
          <w:szCs w:val="24"/>
          <w:lang w:eastAsia="zh-CN"/>
        </w:rPr>
      </w:pPr>
      <w:r w:rsidRPr="00993116">
        <w:rPr>
          <w:rFonts w:ascii="Garamond" w:eastAsia="SimSun" w:hAnsi="Garamond" w:cs="Arial"/>
          <w:kern w:val="1"/>
          <w:sz w:val="24"/>
          <w:szCs w:val="24"/>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rsidR="00993116" w:rsidRPr="00993116" w:rsidRDefault="00993116" w:rsidP="00993116">
      <w:pPr>
        <w:widowControl w:val="0"/>
        <w:suppressAutoHyphens/>
        <w:spacing w:after="0" w:line="240" w:lineRule="auto"/>
        <w:jc w:val="both"/>
        <w:rPr>
          <w:rFonts w:ascii="Garamond" w:eastAsia="SimSun" w:hAnsi="Garamond" w:cs="Arial"/>
          <w:kern w:val="1"/>
          <w:sz w:val="24"/>
          <w:szCs w:val="24"/>
          <w:lang w:eastAsia="zh-CN"/>
        </w:rPr>
      </w:pPr>
    </w:p>
    <w:p w:rsidR="00993116" w:rsidRPr="00993116" w:rsidRDefault="00993116" w:rsidP="00993116">
      <w:pPr>
        <w:widowControl w:val="0"/>
        <w:suppressAutoHyphens/>
        <w:spacing w:after="0" w:line="240" w:lineRule="auto"/>
        <w:jc w:val="both"/>
        <w:rPr>
          <w:rFonts w:ascii="Garamond" w:eastAsia="SimSun" w:hAnsi="Garamond" w:cs="Times New Roman"/>
          <w:kern w:val="1"/>
          <w:sz w:val="24"/>
          <w:szCs w:val="24"/>
          <w:lang w:eastAsia="zh-CN"/>
        </w:rPr>
      </w:pPr>
      <w:r w:rsidRPr="00993116">
        <w:rPr>
          <w:rFonts w:ascii="Garamond" w:eastAsia="SimSun" w:hAnsi="Garamond" w:cs="Arial"/>
          <w:kern w:val="1"/>
          <w:sz w:val="24"/>
          <w:szCs w:val="24"/>
          <w:lang w:eastAsia="zh-CN"/>
        </w:rPr>
        <w:t>20.7</w:t>
      </w:r>
    </w:p>
    <w:p w:rsidR="00993116" w:rsidRPr="00993116" w:rsidRDefault="00993116" w:rsidP="00993116">
      <w:pPr>
        <w:widowControl w:val="0"/>
        <w:suppressAutoHyphens/>
        <w:spacing w:after="0" w:line="240" w:lineRule="auto"/>
        <w:jc w:val="both"/>
        <w:rPr>
          <w:rFonts w:ascii="Garamond" w:eastAsia="SimSun" w:hAnsi="Garamond" w:cs="Times New Roman"/>
          <w:kern w:val="1"/>
          <w:sz w:val="24"/>
          <w:szCs w:val="24"/>
          <w:lang w:eastAsia="zh-CN"/>
        </w:rPr>
      </w:pPr>
      <w:r w:rsidRPr="00993116">
        <w:rPr>
          <w:rFonts w:ascii="Garamond" w:eastAsia="SimSun" w:hAnsi="Garamond" w:cs="Arial"/>
          <w:kern w:val="1"/>
          <w:sz w:val="24"/>
          <w:szCs w:val="24"/>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rsidR="00993116" w:rsidRPr="00993116" w:rsidRDefault="00993116" w:rsidP="00993116">
      <w:pPr>
        <w:widowControl w:val="0"/>
        <w:suppressAutoHyphens/>
        <w:spacing w:after="0" w:line="240" w:lineRule="auto"/>
        <w:jc w:val="both"/>
        <w:rPr>
          <w:rFonts w:ascii="Garamond" w:eastAsia="SimSun" w:hAnsi="Garamond" w:cs="Arial"/>
          <w:kern w:val="1"/>
          <w:sz w:val="24"/>
          <w:szCs w:val="24"/>
          <w:lang w:eastAsia="zh-CN"/>
        </w:rPr>
      </w:pPr>
    </w:p>
    <w:p w:rsidR="00993116" w:rsidRPr="00993116" w:rsidRDefault="00993116" w:rsidP="00993116">
      <w:pPr>
        <w:widowControl w:val="0"/>
        <w:suppressAutoHyphens/>
        <w:spacing w:after="0" w:line="240" w:lineRule="auto"/>
        <w:jc w:val="both"/>
        <w:rPr>
          <w:rFonts w:ascii="Garamond" w:eastAsia="SimSun" w:hAnsi="Garamond" w:cs="Times New Roman"/>
          <w:kern w:val="1"/>
          <w:sz w:val="24"/>
          <w:szCs w:val="24"/>
          <w:lang w:eastAsia="zh-CN"/>
        </w:rPr>
      </w:pPr>
      <w:r w:rsidRPr="00993116">
        <w:rPr>
          <w:rFonts w:ascii="Garamond" w:eastAsia="SimSun" w:hAnsi="Garamond" w:cs="Arial"/>
          <w:kern w:val="1"/>
          <w:sz w:val="24"/>
          <w:szCs w:val="24"/>
          <w:lang w:eastAsia="zh-CN"/>
        </w:rPr>
        <w:t>20.8</w:t>
      </w:r>
    </w:p>
    <w:p w:rsidR="00993116" w:rsidRPr="00993116" w:rsidRDefault="00993116" w:rsidP="00993116">
      <w:pPr>
        <w:widowControl w:val="0"/>
        <w:suppressAutoHyphens/>
        <w:spacing w:after="0" w:line="240" w:lineRule="auto"/>
        <w:jc w:val="both"/>
        <w:rPr>
          <w:rFonts w:ascii="Garamond" w:eastAsia="SimSun" w:hAnsi="Garamond" w:cs="Times New Roman"/>
          <w:kern w:val="1"/>
          <w:sz w:val="24"/>
          <w:szCs w:val="24"/>
          <w:lang w:eastAsia="zh-CN"/>
        </w:rPr>
      </w:pPr>
      <w:r w:rsidRPr="00993116">
        <w:rPr>
          <w:rFonts w:ascii="Garamond" w:eastAsia="SimSun" w:hAnsi="Garamond" w:cs="Arial"/>
          <w:kern w:val="1"/>
          <w:sz w:val="24"/>
          <w:szCs w:val="24"/>
          <w:lang w:eastAsia="zh-CN"/>
        </w:rPr>
        <w:t>Zamawiający nie przewiduje przeprowadzenia dogrywki w formie aukcji elektronicznej.</w:t>
      </w:r>
    </w:p>
    <w:p w:rsidR="00993116" w:rsidRPr="00993116" w:rsidRDefault="00993116" w:rsidP="00993116">
      <w:pPr>
        <w:widowControl w:val="0"/>
        <w:suppressAutoHyphens/>
        <w:spacing w:after="0" w:line="240" w:lineRule="auto"/>
        <w:jc w:val="both"/>
        <w:rPr>
          <w:rFonts w:ascii="Garamond" w:eastAsia="SimSun" w:hAnsi="Garamond" w:cs="Arial"/>
          <w:kern w:val="1"/>
          <w:sz w:val="24"/>
          <w:szCs w:val="24"/>
          <w:lang w:eastAsia="ar-SA"/>
        </w:rPr>
      </w:pPr>
    </w:p>
    <w:p w:rsidR="00993116" w:rsidRPr="00993116" w:rsidRDefault="00993116" w:rsidP="00993116">
      <w:pPr>
        <w:widowControl w:val="0"/>
        <w:suppressAutoHyphens/>
        <w:spacing w:after="0" w:line="240" w:lineRule="auto"/>
        <w:jc w:val="both"/>
        <w:rPr>
          <w:rFonts w:ascii="Garamond" w:eastAsia="SimSun" w:hAnsi="Garamond" w:cs="Arial"/>
          <w:kern w:val="1"/>
          <w:sz w:val="24"/>
          <w:szCs w:val="24"/>
          <w:lang w:eastAsia="ar-SA"/>
        </w:rPr>
      </w:pPr>
      <w:r w:rsidRPr="00993116">
        <w:rPr>
          <w:rFonts w:ascii="Garamond" w:eastAsia="SimSun" w:hAnsi="Garamond" w:cs="Arial"/>
          <w:kern w:val="1"/>
          <w:sz w:val="24"/>
          <w:szCs w:val="24"/>
          <w:lang w:eastAsia="ar-SA"/>
        </w:rPr>
        <w:t>20.9</w:t>
      </w:r>
    </w:p>
    <w:p w:rsidR="00993116" w:rsidRPr="00993116" w:rsidRDefault="00993116" w:rsidP="00993116">
      <w:pPr>
        <w:widowControl w:val="0"/>
        <w:suppressAutoHyphens/>
        <w:spacing w:after="0" w:line="240" w:lineRule="auto"/>
        <w:jc w:val="both"/>
        <w:rPr>
          <w:rFonts w:ascii="Garamond" w:eastAsia="SimSun" w:hAnsi="Garamond" w:cs="Arial"/>
          <w:kern w:val="1"/>
          <w:sz w:val="24"/>
          <w:szCs w:val="24"/>
          <w:lang w:eastAsia="ar-SA"/>
        </w:rPr>
      </w:pPr>
      <w:r w:rsidRPr="00993116">
        <w:rPr>
          <w:rFonts w:ascii="Garamond" w:eastAsia="SimSun" w:hAnsi="Garamond" w:cs="Arial"/>
          <w:kern w:val="1"/>
          <w:sz w:val="24"/>
          <w:szCs w:val="24"/>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993116" w:rsidRPr="00993116" w:rsidRDefault="00993116" w:rsidP="00993116">
      <w:pPr>
        <w:widowControl w:val="0"/>
        <w:suppressAutoHyphens/>
        <w:spacing w:after="0" w:line="240" w:lineRule="auto"/>
        <w:jc w:val="both"/>
        <w:rPr>
          <w:rFonts w:ascii="Garamond" w:eastAsia="SimSun" w:hAnsi="Garamond" w:cs="Arial"/>
          <w:kern w:val="1"/>
          <w:sz w:val="24"/>
          <w:szCs w:val="24"/>
          <w:lang w:eastAsia="ar-SA"/>
        </w:rPr>
      </w:pPr>
    </w:p>
    <w:p w:rsidR="00993116" w:rsidRPr="00993116" w:rsidRDefault="00993116" w:rsidP="00993116">
      <w:pPr>
        <w:widowControl w:val="0"/>
        <w:suppressAutoHyphens/>
        <w:spacing w:after="0" w:line="240" w:lineRule="auto"/>
        <w:jc w:val="both"/>
        <w:rPr>
          <w:rFonts w:ascii="Garamond" w:eastAsia="SimSun" w:hAnsi="Garamond" w:cs="Arial"/>
          <w:kern w:val="1"/>
          <w:sz w:val="24"/>
          <w:szCs w:val="24"/>
          <w:lang w:eastAsia="ar-SA"/>
        </w:rPr>
      </w:pPr>
      <w:r w:rsidRPr="00993116">
        <w:rPr>
          <w:rFonts w:ascii="Garamond" w:eastAsia="SimSun" w:hAnsi="Garamond" w:cs="Arial"/>
          <w:kern w:val="1"/>
          <w:sz w:val="24"/>
          <w:szCs w:val="24"/>
          <w:lang w:eastAsia="ar-SA"/>
        </w:rPr>
        <w:t>20.10</w:t>
      </w:r>
    </w:p>
    <w:p w:rsidR="00993116" w:rsidRPr="00993116" w:rsidRDefault="00993116" w:rsidP="00993116">
      <w:pPr>
        <w:widowControl w:val="0"/>
        <w:suppressAutoHyphens/>
        <w:spacing w:after="0" w:line="240" w:lineRule="auto"/>
        <w:jc w:val="both"/>
        <w:rPr>
          <w:rFonts w:ascii="Garamond" w:eastAsia="SimSun" w:hAnsi="Garamond" w:cs="Arial"/>
          <w:kern w:val="1"/>
          <w:sz w:val="24"/>
          <w:szCs w:val="24"/>
          <w:lang w:eastAsia="ar-SA"/>
        </w:rPr>
      </w:pPr>
      <w:r w:rsidRPr="00993116">
        <w:rPr>
          <w:rFonts w:ascii="Garamond" w:eastAsia="SimSun" w:hAnsi="Garamond" w:cs="Arial"/>
          <w:kern w:val="1"/>
          <w:sz w:val="24"/>
          <w:szCs w:val="24"/>
          <w:lang w:eastAsia="ar-SA"/>
        </w:rPr>
        <w:t>Zamawiający wybiera najkorzystniejszą ofertę w terminie związania ofertą określonym w SWZ.</w:t>
      </w:r>
    </w:p>
    <w:p w:rsidR="00993116" w:rsidRPr="00993116" w:rsidRDefault="00993116" w:rsidP="00993116">
      <w:pPr>
        <w:widowControl w:val="0"/>
        <w:suppressAutoHyphens/>
        <w:spacing w:after="0" w:line="240" w:lineRule="auto"/>
        <w:jc w:val="both"/>
        <w:rPr>
          <w:rFonts w:ascii="Garamond" w:eastAsia="SimSun" w:hAnsi="Garamond" w:cs="Arial"/>
          <w:kern w:val="1"/>
          <w:sz w:val="24"/>
          <w:szCs w:val="24"/>
          <w:lang w:eastAsia="ar-SA"/>
        </w:rPr>
      </w:pPr>
    </w:p>
    <w:p w:rsidR="00993116" w:rsidRPr="00993116" w:rsidRDefault="00993116" w:rsidP="00993116">
      <w:pPr>
        <w:widowControl w:val="0"/>
        <w:suppressAutoHyphens/>
        <w:spacing w:after="0" w:line="240" w:lineRule="auto"/>
        <w:jc w:val="both"/>
        <w:rPr>
          <w:rFonts w:ascii="Garamond" w:eastAsia="SimSun" w:hAnsi="Garamond" w:cs="Arial"/>
          <w:kern w:val="1"/>
          <w:sz w:val="24"/>
          <w:szCs w:val="24"/>
          <w:lang w:eastAsia="ar-SA"/>
        </w:rPr>
      </w:pPr>
      <w:r w:rsidRPr="00993116">
        <w:rPr>
          <w:rFonts w:ascii="Garamond" w:eastAsia="SimSun" w:hAnsi="Garamond" w:cs="Arial"/>
          <w:kern w:val="1"/>
          <w:sz w:val="24"/>
          <w:szCs w:val="24"/>
          <w:lang w:eastAsia="ar-SA"/>
        </w:rPr>
        <w:t>20.11</w:t>
      </w:r>
    </w:p>
    <w:p w:rsidR="00993116" w:rsidRPr="00993116" w:rsidRDefault="00993116" w:rsidP="00993116">
      <w:pPr>
        <w:widowControl w:val="0"/>
        <w:suppressAutoHyphens/>
        <w:spacing w:after="0" w:line="240" w:lineRule="auto"/>
        <w:jc w:val="both"/>
        <w:rPr>
          <w:rFonts w:ascii="Garamond" w:eastAsia="SimSun" w:hAnsi="Garamond" w:cs="Arial"/>
          <w:kern w:val="1"/>
          <w:sz w:val="24"/>
          <w:szCs w:val="24"/>
          <w:lang w:eastAsia="ar-SA"/>
        </w:rPr>
      </w:pPr>
      <w:r w:rsidRPr="00993116">
        <w:rPr>
          <w:rFonts w:ascii="Garamond" w:eastAsia="SimSun" w:hAnsi="Garamond" w:cs="Arial"/>
          <w:kern w:val="1"/>
          <w:sz w:val="24"/>
          <w:szCs w:val="24"/>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993116" w:rsidRPr="00993116" w:rsidRDefault="00993116" w:rsidP="00993116">
      <w:pPr>
        <w:widowControl w:val="0"/>
        <w:suppressAutoHyphens/>
        <w:spacing w:after="0" w:line="240" w:lineRule="auto"/>
        <w:jc w:val="both"/>
        <w:rPr>
          <w:rFonts w:ascii="Garamond" w:eastAsia="SimSun" w:hAnsi="Garamond" w:cs="Arial"/>
          <w:kern w:val="1"/>
          <w:sz w:val="24"/>
          <w:szCs w:val="24"/>
          <w:lang w:eastAsia="ar-SA"/>
        </w:rPr>
      </w:pPr>
    </w:p>
    <w:p w:rsidR="00993116" w:rsidRPr="00993116" w:rsidRDefault="00993116" w:rsidP="00993116">
      <w:pPr>
        <w:widowControl w:val="0"/>
        <w:suppressAutoHyphens/>
        <w:spacing w:after="0" w:line="240" w:lineRule="auto"/>
        <w:jc w:val="both"/>
        <w:rPr>
          <w:rFonts w:ascii="Garamond" w:eastAsia="SimSun" w:hAnsi="Garamond" w:cs="Arial"/>
          <w:kern w:val="1"/>
          <w:sz w:val="24"/>
          <w:szCs w:val="24"/>
          <w:lang w:eastAsia="ar-SA"/>
        </w:rPr>
      </w:pPr>
      <w:r w:rsidRPr="00993116">
        <w:rPr>
          <w:rFonts w:ascii="Garamond" w:eastAsia="SimSun" w:hAnsi="Garamond" w:cs="Arial"/>
          <w:kern w:val="1"/>
          <w:sz w:val="24"/>
          <w:szCs w:val="24"/>
          <w:lang w:eastAsia="ar-SA"/>
        </w:rPr>
        <w:lastRenderedPageBreak/>
        <w:t>20.12</w:t>
      </w:r>
    </w:p>
    <w:p w:rsidR="006E5FA1" w:rsidRDefault="00993116" w:rsidP="00993116">
      <w:pPr>
        <w:widowControl w:val="0"/>
        <w:suppressAutoHyphens/>
        <w:spacing w:after="0" w:line="240" w:lineRule="auto"/>
        <w:jc w:val="both"/>
        <w:rPr>
          <w:rFonts w:ascii="Garamond" w:eastAsia="SimSun" w:hAnsi="Garamond" w:cs="Arial"/>
          <w:kern w:val="1"/>
          <w:sz w:val="24"/>
          <w:szCs w:val="24"/>
          <w:lang w:eastAsia="ar-SA"/>
        </w:rPr>
      </w:pPr>
      <w:r w:rsidRPr="00993116">
        <w:rPr>
          <w:rFonts w:ascii="Garamond" w:eastAsia="SimSun" w:hAnsi="Garamond" w:cs="Arial"/>
          <w:kern w:val="1"/>
          <w:sz w:val="24"/>
          <w:szCs w:val="24"/>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r>
        <w:rPr>
          <w:rFonts w:ascii="Garamond" w:eastAsia="SimSun" w:hAnsi="Garamond" w:cs="Arial"/>
          <w:kern w:val="1"/>
          <w:sz w:val="24"/>
          <w:szCs w:val="24"/>
          <w:lang w:eastAsia="ar-SA"/>
        </w:rPr>
        <w:t>.</w:t>
      </w:r>
    </w:p>
    <w:p w:rsidR="00993116" w:rsidRPr="00993116" w:rsidRDefault="00993116" w:rsidP="00993116">
      <w:pPr>
        <w:widowControl w:val="0"/>
        <w:suppressAutoHyphens/>
        <w:spacing w:after="0" w:line="240" w:lineRule="auto"/>
        <w:jc w:val="both"/>
        <w:rPr>
          <w:rFonts w:ascii="Garamond" w:eastAsia="SimSun" w:hAnsi="Garamond" w:cs="Arial"/>
          <w:b/>
          <w:bCs/>
          <w:kern w:val="1"/>
          <w:sz w:val="24"/>
          <w:szCs w:val="24"/>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A03E79"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21.1</w:t>
      </w:r>
    </w:p>
    <w:p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Zamawiający powiadomi wykonawcę, którego oferta została wybrana jako najkorzystniejsza, o terminie i miejscu zawarcia umowy w sprawie zamówienia publicznego. </w:t>
      </w:r>
    </w:p>
    <w:p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ar-SA"/>
        </w:rPr>
      </w:pPr>
    </w:p>
    <w:p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21.2</w:t>
      </w:r>
    </w:p>
    <w:p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O ile zostanie wybrana oferta złożona przez Wykonawców występujących wspólnie, umowa regulująca ich współpracę winna być złożona w terminie wyznaczonym przez Zamawiającego. </w:t>
      </w:r>
    </w:p>
    <w:p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ar-SA"/>
        </w:rPr>
      </w:pPr>
    </w:p>
    <w:p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21.3</w:t>
      </w:r>
    </w:p>
    <w:p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Dokładny termin zawarcia umowy w sprawie zamówienia publicznego zostanie wyznaczony przez Zamawiającego z zachowaniem przepisów ustawy Prawo zamówień publicznych. </w:t>
      </w:r>
    </w:p>
    <w:p w:rsidR="00CD5290" w:rsidRPr="00A03E79" w:rsidRDefault="00CD5290" w:rsidP="006E5FA1">
      <w:pPr>
        <w:widowControl w:val="0"/>
        <w:suppressAutoHyphens/>
        <w:spacing w:after="0" w:line="240" w:lineRule="auto"/>
        <w:jc w:val="both"/>
        <w:rPr>
          <w:rFonts w:ascii="Garamond" w:eastAsia="SimSun" w:hAnsi="Garamond" w:cs="Arial"/>
          <w:kern w:val="1"/>
          <w:sz w:val="24"/>
          <w:szCs w:val="24"/>
          <w:lang w:eastAsia="ar-SA"/>
        </w:rPr>
      </w:pPr>
    </w:p>
    <w:p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21.4</w:t>
      </w:r>
    </w:p>
    <w:p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Umowa w sprawie zamówienia publicznego zostanie zawarta po wniesieniu przez Wykonawcę, którego oferta została wybrana jako najkorzystniejsza, zabezpieczenia należytego wykonania umowy.</w:t>
      </w:r>
    </w:p>
    <w:p w:rsidR="0076518C" w:rsidRPr="00A03E79" w:rsidRDefault="0076518C" w:rsidP="006E5FA1">
      <w:pPr>
        <w:widowControl w:val="0"/>
        <w:suppressAutoHyphens/>
        <w:spacing w:after="0" w:line="240" w:lineRule="auto"/>
        <w:jc w:val="both"/>
        <w:rPr>
          <w:rFonts w:ascii="Garamond" w:eastAsia="SimSun" w:hAnsi="Garamond" w:cs="Arial"/>
          <w:kern w:val="1"/>
          <w:sz w:val="24"/>
          <w:szCs w:val="24"/>
          <w:lang w:eastAsia="ar-SA"/>
        </w:rPr>
      </w:pPr>
    </w:p>
    <w:p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21.5</w:t>
      </w:r>
    </w:p>
    <w:p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Osoba bądź osoby reprezentujące wykonawcę przy podpisaniu umowy powinny posiadać </w:t>
      </w:r>
      <w:r w:rsidRPr="00A03E79">
        <w:rPr>
          <w:rFonts w:ascii="Garamond" w:eastAsia="SimSun" w:hAnsi="Garamond" w:cs="Arial"/>
          <w:kern w:val="1"/>
          <w:sz w:val="24"/>
          <w:szCs w:val="24"/>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ar-SA"/>
        </w:rPr>
      </w:pPr>
    </w:p>
    <w:p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21.6</w:t>
      </w:r>
    </w:p>
    <w:p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Jeżeli Wykonawca, którego oferta została „oceniona jako na</w:t>
      </w:r>
      <w:r w:rsidR="0076518C" w:rsidRPr="00A03E79">
        <w:rPr>
          <w:rFonts w:ascii="Garamond" w:eastAsia="SimSun" w:hAnsi="Garamond" w:cs="Arial"/>
          <w:kern w:val="1"/>
          <w:sz w:val="24"/>
          <w:szCs w:val="24"/>
          <w:lang w:eastAsia="ar-SA"/>
        </w:rPr>
        <w:t>jkorzystniejsza w postępowaniu”</w:t>
      </w:r>
      <w:r w:rsidRPr="00A03E79">
        <w:rPr>
          <w:rFonts w:ascii="Garamond" w:eastAsia="SimSun" w:hAnsi="Garamond" w:cs="Arial"/>
          <w:kern w:val="1"/>
          <w:sz w:val="24"/>
          <w:szCs w:val="24"/>
          <w:lang w:eastAsia="ar-SA"/>
        </w:rPr>
        <w:t xml:space="preserve">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rsidR="006E5FA1" w:rsidRPr="00A03E79" w:rsidRDefault="006E5FA1"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p>
    <w:p w:rsidR="006E5FA1" w:rsidRPr="00A03E79" w:rsidRDefault="006E5FA1" w:rsidP="006E5FA1">
      <w:pPr>
        <w:widowControl w:val="0"/>
        <w:tabs>
          <w:tab w:val="left" w:pos="900"/>
        </w:tabs>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21.7</w:t>
      </w:r>
    </w:p>
    <w:p w:rsidR="006E5FA1" w:rsidRPr="00A03E79" w:rsidRDefault="006E5FA1" w:rsidP="006E5FA1">
      <w:pPr>
        <w:widowControl w:val="0"/>
        <w:tabs>
          <w:tab w:val="left" w:pos="900"/>
        </w:tabs>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rsidR="006E5FA1" w:rsidRPr="00A03E79" w:rsidRDefault="006E5FA1"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p>
    <w:p w:rsidR="006E5FA1" w:rsidRPr="00A03E79" w:rsidRDefault="00DF30FD"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21.8</w:t>
      </w:r>
    </w:p>
    <w:p w:rsidR="006E5FA1" w:rsidRPr="00A03E79" w:rsidRDefault="00774619" w:rsidP="00774619">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 xml:space="preserve">Wykonawca zobowiązuje się do ubezpieczenia od odpowiedzialności cywilnej w zakresie prowadzonej działalności gospodarczej w wysokości </w:t>
      </w:r>
      <w:r w:rsidRPr="00A03E79">
        <w:rPr>
          <w:rFonts w:ascii="Garamond" w:eastAsia="SimSun" w:hAnsi="Garamond" w:cs="Arial"/>
          <w:b/>
          <w:kern w:val="1"/>
          <w:sz w:val="24"/>
          <w:szCs w:val="24"/>
          <w:lang w:eastAsia="ar-SA"/>
        </w:rPr>
        <w:t>minimum wartość zawartej umowy</w:t>
      </w:r>
      <w:r w:rsidRPr="00A03E79">
        <w:rPr>
          <w:rFonts w:ascii="Garamond" w:eastAsia="SimSun" w:hAnsi="Garamond" w:cs="Arial"/>
          <w:kern w:val="1"/>
          <w:sz w:val="24"/>
          <w:szCs w:val="24"/>
          <w:lang w:eastAsia="ar-SA"/>
        </w:rPr>
        <w:t>.</w:t>
      </w:r>
    </w:p>
    <w:p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lastRenderedPageBreak/>
        <w:t>XXII. POUCZENIE O ŚRODKACH OCHRONY PRAWNEJ PRZYSŁUGUJĄCYCH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A03E7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22.1</w:t>
      </w:r>
    </w:p>
    <w:p w:rsidR="006E5FA1" w:rsidRPr="00A03E79" w:rsidRDefault="006E5FA1" w:rsidP="006E5FA1">
      <w:pPr>
        <w:widowControl w:val="0"/>
        <w:tabs>
          <w:tab w:val="left" w:pos="2318"/>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rsidR="006E5FA1" w:rsidRPr="00A03E79" w:rsidRDefault="006E5FA1" w:rsidP="006E5FA1">
      <w:pPr>
        <w:widowControl w:val="0"/>
        <w:tabs>
          <w:tab w:val="left" w:pos="2318"/>
        </w:tabs>
        <w:suppressAutoHyphens/>
        <w:spacing w:after="0" w:line="240" w:lineRule="auto"/>
        <w:jc w:val="both"/>
        <w:rPr>
          <w:rFonts w:ascii="Garamond" w:eastAsia="SimSun" w:hAnsi="Garamond" w:cs="Arial"/>
          <w:kern w:val="1"/>
          <w:sz w:val="24"/>
          <w:szCs w:val="24"/>
          <w:lang w:eastAsia="ar-SA"/>
        </w:rPr>
      </w:pPr>
    </w:p>
    <w:p w:rsidR="006E5FA1" w:rsidRPr="00A03E79" w:rsidRDefault="006E5FA1" w:rsidP="006E5FA1">
      <w:pPr>
        <w:widowControl w:val="0"/>
        <w:tabs>
          <w:tab w:val="left" w:pos="2318"/>
        </w:tabs>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22.2</w:t>
      </w: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A03E79">
        <w:rPr>
          <w:rFonts w:ascii="Garamond" w:eastAsia="SimSun" w:hAnsi="Garamond" w:cs="Arial"/>
          <w:kern w:val="1"/>
          <w:sz w:val="24"/>
          <w:szCs w:val="24"/>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sidRPr="006E5FA1">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DF30FD" w:rsidRPr="00A03E79" w:rsidRDefault="00DF30FD" w:rsidP="00B92D6C">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22.1</w:t>
      </w:r>
    </w:p>
    <w:p w:rsidR="00B92D6C" w:rsidRPr="00A03E79" w:rsidRDefault="00DF30FD" w:rsidP="00B92D6C">
      <w:pPr>
        <w:widowControl w:val="0"/>
        <w:tabs>
          <w:tab w:val="left" w:pos="900"/>
        </w:tabs>
        <w:suppressAutoHyphens/>
        <w:spacing w:after="0" w:line="240" w:lineRule="auto"/>
        <w:jc w:val="both"/>
        <w:rPr>
          <w:rFonts w:ascii="Garamond" w:eastAsia="SimSun" w:hAnsi="Garamond" w:cs="Arial"/>
          <w:color w:val="FF0000"/>
          <w:kern w:val="1"/>
          <w:sz w:val="24"/>
          <w:szCs w:val="24"/>
          <w:lang w:eastAsia="ar-SA"/>
        </w:rPr>
      </w:pPr>
      <w:r w:rsidRPr="00A03E79">
        <w:rPr>
          <w:rFonts w:ascii="Garamond" w:eastAsia="SimSun" w:hAnsi="Garamond" w:cs="Arial"/>
          <w:kern w:val="1"/>
          <w:sz w:val="24"/>
          <w:szCs w:val="24"/>
          <w:lang w:eastAsia="ar-SA"/>
        </w:rPr>
        <w:t>Zamawiający nie dokonuje podziału zamówienia na części.</w:t>
      </w:r>
    </w:p>
    <w:p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23.1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A03E79">
        <w:rPr>
          <w:rFonts w:ascii="Garamond" w:eastAsia="SimSun" w:hAnsi="Garamond" w:cs="Arial"/>
          <w:kern w:val="1"/>
          <w:sz w:val="24"/>
          <w:szCs w:val="24"/>
          <w:lang w:eastAsia="ar-SA"/>
        </w:rPr>
        <w:t>Zamawiający nie dopuszcza składania ofert wariantowych</w:t>
      </w:r>
      <w:r w:rsidRPr="006E5FA1">
        <w:rPr>
          <w:rFonts w:ascii="Arial" w:eastAsia="SimSun" w:hAnsi="Arial" w:cs="Arial"/>
          <w:kern w:val="1"/>
          <w:sz w:val="20"/>
          <w:szCs w:val="20"/>
          <w:lang w:eastAsia="ar-SA"/>
        </w:rPr>
        <w:t>.</w:t>
      </w:r>
    </w:p>
    <w:p w:rsidR="001A6A4D" w:rsidRDefault="001A6A4D" w:rsidP="006E5FA1">
      <w:pPr>
        <w:widowControl w:val="0"/>
        <w:tabs>
          <w:tab w:val="left" w:pos="900"/>
        </w:tabs>
        <w:suppressAutoHyphens/>
        <w:spacing w:after="0" w:line="240" w:lineRule="auto"/>
        <w:rPr>
          <w:rFonts w:ascii="Arial" w:eastAsia="SimSun" w:hAnsi="Arial" w:cs="Arial"/>
          <w:b/>
          <w:bCs/>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A03E79" w:rsidRDefault="006E5FA1" w:rsidP="006E5FA1">
      <w:pPr>
        <w:spacing w:after="0" w:line="240" w:lineRule="auto"/>
        <w:jc w:val="both"/>
        <w:rPr>
          <w:rFonts w:ascii="Garamond" w:eastAsia="Times New Roman" w:hAnsi="Garamond" w:cs="Arial"/>
          <w:sz w:val="24"/>
          <w:szCs w:val="24"/>
          <w:lang w:eastAsia="ar-SA"/>
        </w:rPr>
      </w:pPr>
      <w:r w:rsidRPr="00A03E79">
        <w:rPr>
          <w:rFonts w:ascii="Garamond" w:eastAsia="Times New Roman" w:hAnsi="Garamond" w:cs="Arial"/>
          <w:sz w:val="24"/>
          <w:szCs w:val="24"/>
          <w:lang w:eastAsia="ar-SA"/>
        </w:rPr>
        <w:t>24.1</w:t>
      </w:r>
    </w:p>
    <w:p w:rsidR="006E5FA1" w:rsidRPr="006E5FA1" w:rsidRDefault="006C75E7" w:rsidP="006E5FA1">
      <w:pPr>
        <w:spacing w:after="0" w:line="240" w:lineRule="auto"/>
        <w:jc w:val="both"/>
        <w:rPr>
          <w:rFonts w:ascii="Liberation Serif" w:eastAsia="Times New Roman" w:hAnsi="Liberation Serif" w:cs="Liberation Serif"/>
          <w:sz w:val="24"/>
          <w:szCs w:val="24"/>
        </w:rPr>
      </w:pPr>
      <w:r w:rsidRPr="00A03E79">
        <w:rPr>
          <w:rFonts w:ascii="Garamond" w:eastAsia="Times New Roman" w:hAnsi="Garamond" w:cs="Arial"/>
          <w:sz w:val="24"/>
          <w:szCs w:val="24"/>
          <w:lang w:eastAsia="ar-SA"/>
        </w:rPr>
        <w:t>Zamawiający nie określa tego warunku</w:t>
      </w:r>
      <w:r w:rsidR="006E5FA1" w:rsidRPr="006E5FA1">
        <w:rPr>
          <w:rFonts w:ascii="Arial" w:eastAsia="Times New Roman" w:hAnsi="Arial" w:cs="Arial"/>
          <w:sz w:val="20"/>
          <w:szCs w:val="20"/>
          <w:lang w:eastAsia="ar-SA"/>
        </w:rPr>
        <w:t>.</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 WYMAGANIA W ZAKRESIE ZATRUDNIENIA OSÓB, O KTÓRYCH MOWA W ART. 96 UST. 2 PKT 2</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25.1</w:t>
      </w:r>
    </w:p>
    <w:p w:rsidR="006E5FA1" w:rsidRPr="00A03E79" w:rsidRDefault="00781820" w:rsidP="006E5FA1">
      <w:pPr>
        <w:widowControl w:val="0"/>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Zamawiający nie określa wymagań w zakresie zatrudnienia osób, o których mowa w art. 96 ust. 2 pkt 2 ustawy Prawo zamówień publicznych.</w:t>
      </w:r>
    </w:p>
    <w:p w:rsidR="00781820" w:rsidRPr="006E5FA1" w:rsidRDefault="0078182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26.1</w:t>
      </w:r>
    </w:p>
    <w:p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Zamawiający nie zastrzega możliwości ubiegania się o udzielenie zamówienia wyłącznie przez Wykonawców, o których mowa w art. 94 ustawy Prawo zamówień publicznych.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 WYMAGANIA DOTYCZACE WADIUM, W TYM JEGO KWOTA W WYSOKOŚCI NIE WIĘKSZEJ NIŻ 1,5% WARTOŚCI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27.1</w:t>
      </w:r>
    </w:p>
    <w:p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Zamawiający nie wymaga od Wykonawców wniesienia wadium.</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28.1</w:t>
      </w:r>
    </w:p>
    <w:p w:rsidR="006E5FA1" w:rsidRPr="00A03E79" w:rsidRDefault="006E5FA1"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 xml:space="preserve">Zamawiający nie przewiduje udzielenia zamówień, o których mowa w art. 214 ust. 1 pkt 7 i 8 </w:t>
      </w:r>
      <w:r w:rsidRPr="00A03E79">
        <w:rPr>
          <w:rFonts w:ascii="Garamond" w:eastAsia="SimSun" w:hAnsi="Garamond" w:cs="Arial"/>
          <w:kern w:val="1"/>
          <w:sz w:val="24"/>
          <w:szCs w:val="24"/>
          <w:lang w:eastAsia="ar-SA"/>
        </w:rPr>
        <w:lastRenderedPageBreak/>
        <w:t>ustawy Prawo zamówień publicznych.</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29.1</w:t>
      </w:r>
    </w:p>
    <w:p w:rsidR="006E5FA1" w:rsidRPr="00A03E79" w:rsidRDefault="000809D9"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Zamawiający nie określa tego warunku.</w:t>
      </w:r>
    </w:p>
    <w:p w:rsidR="000809D9" w:rsidRPr="006E5FA1" w:rsidRDefault="000809D9"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A03E79" w:rsidRDefault="006E5FA1" w:rsidP="006E5FA1">
      <w:pPr>
        <w:widowControl w:val="0"/>
        <w:tabs>
          <w:tab w:val="left" w:pos="0"/>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30.1</w:t>
      </w:r>
    </w:p>
    <w:p w:rsidR="006E5FA1" w:rsidRPr="00A03E79" w:rsidRDefault="006E5FA1" w:rsidP="006E5FA1">
      <w:pPr>
        <w:widowControl w:val="0"/>
        <w:tabs>
          <w:tab w:val="left" w:pos="0"/>
        </w:tabs>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Rozliczenia pomiędzy Zamawiającym, a Wykonawcą prowadzone będą wyłącznie w walucie polskiej (PLN).</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p>
    <w:p w:rsidR="006E5FA1" w:rsidRPr="00A03E79" w:rsidRDefault="006E5FA1" w:rsidP="006E5FA1">
      <w:pPr>
        <w:widowControl w:val="0"/>
        <w:tabs>
          <w:tab w:val="left" w:pos="0"/>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31.1</w:t>
      </w:r>
    </w:p>
    <w:p w:rsidR="006E5FA1" w:rsidRPr="00A03E79" w:rsidRDefault="006E5FA1" w:rsidP="006E5FA1">
      <w:pPr>
        <w:widowControl w:val="0"/>
        <w:tabs>
          <w:tab w:val="left" w:pos="0"/>
        </w:tabs>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Koszty udziału w postępowaniu o udzielenie zamówienia publicznego, którego dotyczy niniejsza SWZ ponoszą w pełnej wysokości Wykonawcy. Zamawiający nie przewiduje zwrotu kosztów udziału w postępowaniu.</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32.1</w:t>
      </w:r>
    </w:p>
    <w:p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Zamawiający nie zastrzega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33.1</w:t>
      </w:r>
    </w:p>
    <w:p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Zamawiający nie przewiduje zawarcia umowy ramowej.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34.1</w:t>
      </w:r>
    </w:p>
    <w:p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Zamawiający nie przewiduje przeprowadzenia aukcji elektronicznej.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35.1</w:t>
      </w:r>
    </w:p>
    <w:p w:rsidR="006E5FA1" w:rsidRPr="00A03E79" w:rsidRDefault="006E5FA1"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Zamawiający nie wymaga i nie przewiduje możliwości złożenia ofert w postaci katalogów elektronicznych lub dołączenia katalogów elektronicznych do oferty.</w:t>
      </w:r>
    </w:p>
    <w:p w:rsidR="006E5FA1" w:rsidRPr="00A03E79" w:rsidRDefault="006E5FA1" w:rsidP="006E5FA1">
      <w:pPr>
        <w:widowControl w:val="0"/>
        <w:tabs>
          <w:tab w:val="left" w:pos="900"/>
        </w:tabs>
        <w:suppressAutoHyphens/>
        <w:spacing w:after="0" w:line="240" w:lineRule="auto"/>
        <w:jc w:val="both"/>
        <w:rPr>
          <w:rFonts w:ascii="Garamond" w:eastAsia="SimSun" w:hAnsi="Garamond" w:cs="Arial"/>
          <w:b/>
          <w:bCs/>
          <w:kern w:val="1"/>
          <w:sz w:val="24"/>
          <w:szCs w:val="24"/>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59676E" w:rsidRDefault="0059676E" w:rsidP="006E5FA1">
      <w:pPr>
        <w:widowControl w:val="0"/>
        <w:tabs>
          <w:tab w:val="left" w:pos="900"/>
        </w:tabs>
        <w:suppressAutoHyphens/>
        <w:spacing w:after="0" w:line="240" w:lineRule="auto"/>
        <w:rPr>
          <w:rFonts w:ascii="Garamond" w:eastAsia="SimSun" w:hAnsi="Garamond" w:cs="Arial"/>
          <w:kern w:val="1"/>
          <w:sz w:val="24"/>
          <w:szCs w:val="24"/>
          <w:lang w:eastAsia="ar-SA"/>
        </w:rPr>
      </w:pPr>
    </w:p>
    <w:p w:rsidR="006E5FA1" w:rsidRPr="00A03E79" w:rsidRDefault="009402C6"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lastRenderedPageBreak/>
        <w:t>36.1</w:t>
      </w:r>
    </w:p>
    <w:p w:rsidR="009402C6" w:rsidRPr="00A03E79" w:rsidRDefault="009402C6"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Zamawiający nie wymaga wniesienia zabezpieczenia należytego wykonania umowy.</w:t>
      </w:r>
    </w:p>
    <w:p w:rsidR="009402C6" w:rsidRPr="00A03E79" w:rsidRDefault="009402C6" w:rsidP="006E5FA1">
      <w:pPr>
        <w:widowControl w:val="0"/>
        <w:tabs>
          <w:tab w:val="left" w:pos="900"/>
        </w:tabs>
        <w:suppressAutoHyphens/>
        <w:spacing w:after="0" w:line="240" w:lineRule="auto"/>
        <w:rPr>
          <w:rFonts w:ascii="Garamond" w:eastAsia="SimSun" w:hAnsi="Garamond" w:cs="Arial"/>
          <w:kern w:val="1"/>
          <w:sz w:val="24"/>
          <w:szCs w:val="24"/>
          <w:highlight w:val="yellow"/>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37.1</w:t>
      </w:r>
    </w:p>
    <w:p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Wykonawca może powierzyć wykonanie części zamówienia podwykonawcy (podwykonawcom).</w:t>
      </w:r>
    </w:p>
    <w:p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37.2</w:t>
      </w:r>
    </w:p>
    <w:p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pl-PL"/>
        </w:rPr>
      </w:pPr>
      <w:r w:rsidRPr="00A03E79">
        <w:rPr>
          <w:rFonts w:ascii="Garamond" w:eastAsia="SimSun" w:hAnsi="Garamond" w:cs="Arial"/>
          <w:spacing w:val="-1"/>
          <w:w w:val="101"/>
          <w:kern w:val="1"/>
          <w:sz w:val="24"/>
          <w:szCs w:val="24"/>
          <w:lang w:eastAsia="pl-PL"/>
        </w:rPr>
        <w:t>Z</w:t>
      </w:r>
      <w:r w:rsidRPr="00A03E79">
        <w:rPr>
          <w:rFonts w:ascii="Garamond" w:eastAsia="SimSun" w:hAnsi="Garamond" w:cs="Arial"/>
          <w:spacing w:val="-5"/>
          <w:w w:val="101"/>
          <w:kern w:val="1"/>
          <w:sz w:val="24"/>
          <w:szCs w:val="24"/>
          <w:lang w:eastAsia="pl-PL"/>
        </w:rPr>
        <w:t>a</w:t>
      </w:r>
      <w:r w:rsidRPr="00A03E79">
        <w:rPr>
          <w:rFonts w:ascii="Garamond" w:eastAsia="SimSun" w:hAnsi="Garamond" w:cs="Arial"/>
          <w:spacing w:val="1"/>
          <w:w w:val="101"/>
          <w:kern w:val="1"/>
          <w:sz w:val="24"/>
          <w:szCs w:val="24"/>
          <w:lang w:eastAsia="pl-PL"/>
        </w:rPr>
        <w:t>m</w:t>
      </w:r>
      <w:r w:rsidRPr="00A03E79">
        <w:rPr>
          <w:rFonts w:ascii="Garamond" w:eastAsia="SimSun" w:hAnsi="Garamond" w:cs="Arial"/>
          <w:spacing w:val="-5"/>
          <w:w w:val="101"/>
          <w:kern w:val="1"/>
          <w:sz w:val="24"/>
          <w:szCs w:val="24"/>
          <w:lang w:eastAsia="pl-PL"/>
        </w:rPr>
        <w:t>a</w:t>
      </w:r>
      <w:r w:rsidRPr="00A03E79">
        <w:rPr>
          <w:rFonts w:ascii="Garamond" w:eastAsia="SimSun" w:hAnsi="Garamond" w:cs="Arial"/>
          <w:spacing w:val="2"/>
          <w:w w:val="101"/>
          <w:kern w:val="1"/>
          <w:sz w:val="24"/>
          <w:szCs w:val="24"/>
          <w:lang w:eastAsia="pl-PL"/>
        </w:rPr>
        <w:t>wi</w:t>
      </w:r>
      <w:r w:rsidRPr="00A03E79">
        <w:rPr>
          <w:rFonts w:ascii="Garamond" w:eastAsia="SimSun" w:hAnsi="Garamond" w:cs="Arial"/>
          <w:spacing w:val="-5"/>
          <w:w w:val="101"/>
          <w:kern w:val="1"/>
          <w:sz w:val="24"/>
          <w:szCs w:val="24"/>
          <w:lang w:eastAsia="pl-PL"/>
        </w:rPr>
        <w:t>a</w:t>
      </w:r>
      <w:r w:rsidRPr="00A03E79">
        <w:rPr>
          <w:rFonts w:ascii="Garamond" w:eastAsia="SimSun" w:hAnsi="Garamond" w:cs="Arial"/>
          <w:spacing w:val="1"/>
          <w:w w:val="101"/>
          <w:kern w:val="1"/>
          <w:sz w:val="24"/>
          <w:szCs w:val="24"/>
          <w:lang w:eastAsia="pl-PL"/>
        </w:rPr>
        <w:t>j</w:t>
      </w:r>
      <w:r w:rsidRPr="00A03E79">
        <w:rPr>
          <w:rFonts w:ascii="Garamond" w:eastAsia="SimSun" w:hAnsi="Garamond" w:cs="Arial"/>
          <w:spacing w:val="-5"/>
          <w:w w:val="101"/>
          <w:kern w:val="1"/>
          <w:sz w:val="24"/>
          <w:szCs w:val="24"/>
          <w:lang w:eastAsia="pl-PL"/>
        </w:rPr>
        <w:t>ą</w:t>
      </w:r>
      <w:r w:rsidRPr="00A03E79">
        <w:rPr>
          <w:rFonts w:ascii="Garamond" w:eastAsia="SimSun" w:hAnsi="Garamond" w:cs="Arial"/>
          <w:spacing w:val="-3"/>
          <w:w w:val="101"/>
          <w:kern w:val="1"/>
          <w:sz w:val="24"/>
          <w:szCs w:val="24"/>
          <w:lang w:eastAsia="pl-PL"/>
        </w:rPr>
        <w:t>c</w:t>
      </w:r>
      <w:r w:rsidRPr="00A03E79">
        <w:rPr>
          <w:rFonts w:ascii="Garamond" w:eastAsia="SimSun" w:hAnsi="Garamond" w:cs="Arial"/>
          <w:w w:val="101"/>
          <w:kern w:val="1"/>
          <w:sz w:val="24"/>
          <w:szCs w:val="24"/>
          <w:lang w:eastAsia="pl-PL"/>
        </w:rPr>
        <w:t>y</w:t>
      </w:r>
      <w:r w:rsidRPr="00A03E79">
        <w:rPr>
          <w:rFonts w:ascii="Garamond" w:eastAsia="SimSun" w:hAnsi="Garamond" w:cs="Arial"/>
          <w:kern w:val="1"/>
          <w:sz w:val="24"/>
          <w:szCs w:val="24"/>
          <w:lang w:eastAsia="pl-PL"/>
        </w:rPr>
        <w:t xml:space="preserve"> </w:t>
      </w:r>
      <w:r w:rsidRPr="00A03E79">
        <w:rPr>
          <w:rFonts w:ascii="Garamond" w:eastAsia="SimSun" w:hAnsi="Garamond" w:cs="Arial"/>
          <w:spacing w:val="-1"/>
          <w:w w:val="101"/>
          <w:kern w:val="1"/>
          <w:sz w:val="24"/>
          <w:szCs w:val="24"/>
          <w:lang w:eastAsia="pl-PL"/>
        </w:rPr>
        <w:t>wymaga, aby w przypadku powierzenia części zamówienia podwykonawcom, Wykonawca wskazał w ofercie części zamówienia, których wykonanie zamierza powi</w:t>
      </w:r>
      <w:r w:rsidR="00551A1B" w:rsidRPr="00A03E79">
        <w:rPr>
          <w:rFonts w:ascii="Garamond" w:eastAsia="SimSun" w:hAnsi="Garamond" w:cs="Arial"/>
          <w:spacing w:val="-1"/>
          <w:w w:val="101"/>
          <w:kern w:val="1"/>
          <w:sz w:val="24"/>
          <w:szCs w:val="24"/>
          <w:lang w:eastAsia="pl-PL"/>
        </w:rPr>
        <w:t xml:space="preserve">erzyć podwykonawcom oraz podał </w:t>
      </w:r>
      <w:r w:rsidRPr="00A03E79">
        <w:rPr>
          <w:rFonts w:ascii="Garamond" w:eastAsia="SimSun" w:hAnsi="Garamond" w:cs="Arial"/>
          <w:spacing w:val="-1"/>
          <w:w w:val="101"/>
          <w:kern w:val="1"/>
          <w:sz w:val="24"/>
          <w:szCs w:val="24"/>
          <w:lang w:eastAsia="pl-PL"/>
        </w:rPr>
        <w:t>(o ile są mu wiadome na tym etapie) nazwy (firmy) tych podwykonawców.</w:t>
      </w:r>
    </w:p>
    <w:p w:rsidR="006E5FA1" w:rsidRPr="00A03E79" w:rsidRDefault="006E5FA1" w:rsidP="006E5FA1">
      <w:pPr>
        <w:spacing w:after="0" w:line="240" w:lineRule="auto"/>
        <w:jc w:val="both"/>
        <w:rPr>
          <w:rFonts w:ascii="Garamond" w:eastAsia="Times New Roman" w:hAnsi="Garamond" w:cs="Arial"/>
          <w:b/>
          <w:bCs/>
          <w:sz w:val="24"/>
          <w:szCs w:val="24"/>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rsidR="006E5FA1" w:rsidRPr="00A03E79" w:rsidRDefault="006E5FA1" w:rsidP="006E5FA1">
      <w:pPr>
        <w:spacing w:after="0" w:line="240" w:lineRule="auto"/>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38.1</w:t>
      </w:r>
    </w:p>
    <w:p w:rsidR="006E5FA1" w:rsidRPr="00A03E79" w:rsidRDefault="006E5FA1" w:rsidP="006E5FA1">
      <w:pPr>
        <w:spacing w:after="0" w:line="240" w:lineRule="auto"/>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6E5FA1" w:rsidRPr="00A03E79" w:rsidRDefault="006E5FA1" w:rsidP="00EA55B3">
      <w:pPr>
        <w:widowControl w:val="0"/>
        <w:numPr>
          <w:ilvl w:val="0"/>
          <w:numId w:val="13"/>
        </w:numPr>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administratorem Pani/Pana danych osobowych</w:t>
      </w:r>
      <w:r w:rsidR="00551A1B" w:rsidRPr="00A03E79">
        <w:rPr>
          <w:rFonts w:ascii="Garamond" w:eastAsia="Times New Roman" w:hAnsi="Garamond" w:cs="Arial"/>
          <w:sz w:val="24"/>
          <w:szCs w:val="24"/>
          <w:lang w:eastAsia="pl-PL"/>
        </w:rPr>
        <w:t xml:space="preserve"> jest Zarząd Dróg Powiatowych w Pasłęku</w:t>
      </w:r>
      <w:r w:rsidRPr="00A03E79">
        <w:rPr>
          <w:rFonts w:ascii="Garamond" w:eastAsia="Times New Roman" w:hAnsi="Garamond" w:cs="Arial"/>
          <w:sz w:val="24"/>
          <w:szCs w:val="24"/>
          <w:lang w:eastAsia="pl-PL"/>
        </w:rPr>
        <w:t>;</w:t>
      </w:r>
    </w:p>
    <w:p w:rsidR="006E5FA1" w:rsidRPr="00A03E79" w:rsidRDefault="00551A1B" w:rsidP="00EA55B3">
      <w:pPr>
        <w:pStyle w:val="Akapitzlist"/>
        <w:numPr>
          <w:ilvl w:val="0"/>
          <w:numId w:val="13"/>
        </w:numPr>
        <w:tabs>
          <w:tab w:val="left" w:pos="-2127"/>
        </w:tabs>
        <w:autoSpaceDN w:val="0"/>
        <w:spacing w:after="0" w:line="240" w:lineRule="auto"/>
        <w:ind w:hanging="632"/>
        <w:rPr>
          <w:rFonts w:ascii="Garamond" w:hAnsi="Garamond"/>
          <w:sz w:val="24"/>
          <w:szCs w:val="24"/>
        </w:rPr>
      </w:pPr>
      <w:r w:rsidRPr="00A03E79">
        <w:rPr>
          <w:rFonts w:ascii="Garamond" w:hAnsi="Garamond"/>
          <w:sz w:val="24"/>
          <w:szCs w:val="24"/>
          <w:lang w:eastAsia="pl-PL"/>
        </w:rPr>
        <w:t xml:space="preserve">inspektorem ochrony danych osobowych w </w:t>
      </w:r>
      <w:r w:rsidRPr="00A03E79">
        <w:rPr>
          <w:rFonts w:ascii="Garamond" w:hAnsi="Garamond"/>
          <w:b/>
          <w:sz w:val="24"/>
          <w:szCs w:val="24"/>
          <w:lang w:eastAsia="pl-PL"/>
        </w:rPr>
        <w:t>Zarządzie Dróg Powiatowych w Pasłęku</w:t>
      </w:r>
      <w:r w:rsidRPr="00A03E79">
        <w:rPr>
          <w:rFonts w:ascii="Garamond" w:hAnsi="Garamond"/>
          <w:sz w:val="24"/>
          <w:szCs w:val="24"/>
          <w:lang w:eastAsia="pl-PL"/>
        </w:rPr>
        <w:t xml:space="preserve"> jest </w:t>
      </w:r>
      <w:r w:rsidR="008D7A6D" w:rsidRPr="00A03E79">
        <w:rPr>
          <w:rFonts w:ascii="Garamond" w:hAnsi="Garamond"/>
          <w:sz w:val="24"/>
          <w:szCs w:val="24"/>
          <w:lang w:eastAsia="pl-PL"/>
        </w:rPr>
        <w:t xml:space="preserve">Pan </w:t>
      </w:r>
      <w:r w:rsidR="008D7A6D" w:rsidRPr="00A03E79">
        <w:rPr>
          <w:rFonts w:ascii="Garamond" w:hAnsi="Garamond"/>
          <w:b/>
          <w:sz w:val="24"/>
          <w:szCs w:val="24"/>
          <w:lang w:eastAsia="pl-PL"/>
        </w:rPr>
        <w:t xml:space="preserve">Andrzej Wiśniewski e-mail: </w:t>
      </w:r>
      <w:r w:rsidR="00A03E79">
        <w:rPr>
          <w:rFonts w:ascii="Garamond" w:hAnsi="Garamond"/>
          <w:b/>
          <w:sz w:val="24"/>
          <w:szCs w:val="24"/>
          <w:lang w:eastAsia="pl-PL"/>
        </w:rPr>
        <w:t>iod</w:t>
      </w:r>
      <w:r w:rsidR="008D7A6D" w:rsidRPr="00A03E79">
        <w:rPr>
          <w:rFonts w:ascii="Garamond" w:hAnsi="Garamond"/>
          <w:b/>
          <w:sz w:val="24"/>
          <w:szCs w:val="24"/>
          <w:lang w:eastAsia="pl-PL"/>
        </w:rPr>
        <w:t>@</w:t>
      </w:r>
      <w:r w:rsidR="00A03E79">
        <w:rPr>
          <w:rFonts w:ascii="Garamond" w:hAnsi="Garamond"/>
          <w:b/>
          <w:sz w:val="24"/>
          <w:szCs w:val="24"/>
          <w:lang w:eastAsia="pl-PL"/>
        </w:rPr>
        <w:t>zdppaslek.pl</w:t>
      </w:r>
      <w:r w:rsidR="008D7A6D" w:rsidRPr="00A03E79">
        <w:rPr>
          <w:rFonts w:ascii="Garamond" w:hAnsi="Garamond" w:cs="Arial"/>
          <w:sz w:val="24"/>
          <w:szCs w:val="24"/>
          <w:lang w:eastAsia="pl-PL"/>
        </w:rPr>
        <w:t xml:space="preserve"> </w:t>
      </w:r>
    </w:p>
    <w:p w:rsidR="006E5FA1" w:rsidRPr="00A03E79" w:rsidRDefault="006E5FA1" w:rsidP="00EA55B3">
      <w:pPr>
        <w:widowControl w:val="0"/>
        <w:numPr>
          <w:ilvl w:val="0"/>
          <w:numId w:val="13"/>
        </w:numPr>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Pani/Pana dane osobowe przetwarzane będą na podstawie art. 6 ust. 1 lit. c RODO w celu związanym z przedmiotowym postępowaniem o udzielenie zamówienia publicznego, prowadzonym w trybie przetargu nieograniczonego.</w:t>
      </w:r>
    </w:p>
    <w:p w:rsidR="006E5FA1" w:rsidRPr="00A03E79" w:rsidRDefault="006E5FA1" w:rsidP="00EA55B3">
      <w:pPr>
        <w:widowControl w:val="0"/>
        <w:numPr>
          <w:ilvl w:val="0"/>
          <w:numId w:val="13"/>
        </w:numPr>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odbiorcami Pani/Pana danych osobowych będą osoby lub podmioty, którym udostępniona zostanie dokumentacja postępowania w oparciu o art. 74 ustawy PZP.</w:t>
      </w:r>
    </w:p>
    <w:p w:rsidR="006E5FA1" w:rsidRPr="00A03E79" w:rsidRDefault="006E5FA1" w:rsidP="00EA55B3">
      <w:pPr>
        <w:widowControl w:val="0"/>
        <w:numPr>
          <w:ilvl w:val="0"/>
          <w:numId w:val="13"/>
        </w:numPr>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6E5FA1" w:rsidRPr="00A03E79" w:rsidRDefault="006E5FA1" w:rsidP="00EA55B3">
      <w:pPr>
        <w:widowControl w:val="0"/>
        <w:numPr>
          <w:ilvl w:val="0"/>
          <w:numId w:val="13"/>
        </w:numPr>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obowiązek podania przez Panią/Pana danych osobowych bezpośrednio Pani/Pana dotyczących jest wymogiem ustawowym określonym w przepisanych ustawy PZP, związanym z udziałem w postępowaniu o udzielenie zamówienia publicznego.</w:t>
      </w:r>
    </w:p>
    <w:p w:rsidR="006E5FA1" w:rsidRPr="00A03E79" w:rsidRDefault="006E5FA1" w:rsidP="00EA55B3">
      <w:pPr>
        <w:widowControl w:val="0"/>
        <w:numPr>
          <w:ilvl w:val="0"/>
          <w:numId w:val="13"/>
        </w:numPr>
        <w:tabs>
          <w:tab w:val="num" w:pos="709"/>
        </w:tabs>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w odniesieniu do Pani/Pana danych osobowych decyzje nie będą podejmowane w sposób zautomatyzowany, stosownie do art. 22 RODO.</w:t>
      </w:r>
    </w:p>
    <w:p w:rsidR="006E5FA1" w:rsidRPr="00A03E79" w:rsidRDefault="006E5FA1" w:rsidP="00EA55B3">
      <w:pPr>
        <w:widowControl w:val="0"/>
        <w:numPr>
          <w:ilvl w:val="0"/>
          <w:numId w:val="13"/>
        </w:numPr>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posiada Pani/Pan:</w:t>
      </w:r>
    </w:p>
    <w:p w:rsidR="006E5FA1" w:rsidRPr="00A03E79" w:rsidRDefault="006E5FA1" w:rsidP="00EA55B3">
      <w:pPr>
        <w:widowControl w:val="0"/>
        <w:numPr>
          <w:ilvl w:val="0"/>
          <w:numId w:val="14"/>
        </w:numPr>
        <w:suppressAutoHyphens/>
        <w:spacing w:after="0" w:line="240" w:lineRule="auto"/>
        <w:ind w:left="1064" w:hanging="462"/>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6E5FA1" w:rsidRPr="00A03E79" w:rsidRDefault="006E5FA1" w:rsidP="00EA55B3">
      <w:pPr>
        <w:widowControl w:val="0"/>
        <w:numPr>
          <w:ilvl w:val="0"/>
          <w:numId w:val="14"/>
        </w:numPr>
        <w:suppressAutoHyphens/>
        <w:spacing w:after="0" w:line="240" w:lineRule="auto"/>
        <w:ind w:left="1064" w:hanging="462"/>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ab/>
        <w:t>na podstawie art. 16 RODO prawo do sprostowania Pani/Pana danych osobowych (</w:t>
      </w:r>
      <w:r w:rsidRPr="00A03E79">
        <w:rPr>
          <w:rFonts w:ascii="Garamond" w:eastAsia="Times New Roman" w:hAnsi="Garamond" w:cs="Arial"/>
          <w:i/>
          <w:iCs/>
          <w:sz w:val="24"/>
          <w:szCs w:val="24"/>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03E79">
        <w:rPr>
          <w:rFonts w:ascii="Garamond" w:eastAsia="Times New Roman" w:hAnsi="Garamond" w:cs="Arial"/>
          <w:sz w:val="24"/>
          <w:szCs w:val="24"/>
          <w:lang w:eastAsia="pl-PL"/>
        </w:rPr>
        <w:t>);</w:t>
      </w:r>
    </w:p>
    <w:p w:rsidR="006E5FA1" w:rsidRPr="00A03E79" w:rsidRDefault="006E5FA1" w:rsidP="00EA55B3">
      <w:pPr>
        <w:widowControl w:val="0"/>
        <w:numPr>
          <w:ilvl w:val="0"/>
          <w:numId w:val="14"/>
        </w:numPr>
        <w:suppressAutoHyphens/>
        <w:spacing w:after="0" w:line="240" w:lineRule="auto"/>
        <w:ind w:left="1064" w:hanging="462"/>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ab/>
        <w:t xml:space="preserve">na podstawie art. 18 RODO prawo żądania od administratora ograniczenia przetwarzania danych osobowych z zastrzeżeniem okresu trwania postępowania o </w:t>
      </w:r>
      <w:r w:rsidRPr="00A03E79">
        <w:rPr>
          <w:rFonts w:ascii="Garamond" w:eastAsia="Times New Roman" w:hAnsi="Garamond" w:cs="Arial"/>
          <w:sz w:val="24"/>
          <w:szCs w:val="24"/>
          <w:lang w:eastAsia="pl-PL"/>
        </w:rPr>
        <w:lastRenderedPageBreak/>
        <w:t>udzielenie zamówienia publicznego lub konkursu oraz przypadków, o których mowa w art. 18 ust. 2 RODO (</w:t>
      </w:r>
      <w:r w:rsidRPr="00A03E79">
        <w:rPr>
          <w:rFonts w:ascii="Garamond" w:eastAsia="Times New Roman" w:hAnsi="Garamond" w:cs="Arial"/>
          <w:i/>
          <w:iCs/>
          <w:sz w:val="24"/>
          <w:szCs w:val="24"/>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03E79">
        <w:rPr>
          <w:rFonts w:ascii="Garamond" w:eastAsia="Times New Roman" w:hAnsi="Garamond" w:cs="Arial"/>
          <w:sz w:val="24"/>
          <w:szCs w:val="24"/>
          <w:lang w:eastAsia="pl-PL"/>
        </w:rPr>
        <w:t>);</w:t>
      </w:r>
    </w:p>
    <w:p w:rsidR="006E5FA1" w:rsidRPr="00A03E79" w:rsidRDefault="006E5FA1" w:rsidP="00EA55B3">
      <w:pPr>
        <w:widowControl w:val="0"/>
        <w:numPr>
          <w:ilvl w:val="0"/>
          <w:numId w:val="14"/>
        </w:numPr>
        <w:suppressAutoHyphens/>
        <w:spacing w:after="0" w:line="240" w:lineRule="auto"/>
        <w:ind w:left="1064" w:hanging="462"/>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ab/>
        <w:t xml:space="preserve">prawo do wniesienia skargi do Prezesa Urzędu Ochrony Danych Osobowych, gdy uzna Pani/Pan, że przetwarzanie danych osobowych Pani/Pana dotyczących narusza przepisy RODO; </w:t>
      </w:r>
      <w:r w:rsidRPr="00A03E79">
        <w:rPr>
          <w:rFonts w:ascii="Garamond" w:eastAsia="Times New Roman" w:hAnsi="Garamond" w:cs="Arial"/>
          <w:i/>
          <w:iCs/>
          <w:sz w:val="24"/>
          <w:szCs w:val="24"/>
          <w:lang w:eastAsia="pl-PL"/>
        </w:rPr>
        <w:t xml:space="preserve"> </w:t>
      </w:r>
    </w:p>
    <w:p w:rsidR="006E5FA1" w:rsidRPr="00A03E79" w:rsidRDefault="006E5FA1" w:rsidP="00EA55B3">
      <w:pPr>
        <w:widowControl w:val="0"/>
        <w:numPr>
          <w:ilvl w:val="0"/>
          <w:numId w:val="13"/>
        </w:numPr>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nie przysługuje Pani/Panu:</w:t>
      </w:r>
    </w:p>
    <w:p w:rsidR="006E5FA1" w:rsidRPr="00A03E79" w:rsidRDefault="006E5FA1" w:rsidP="00EA55B3">
      <w:pPr>
        <w:widowControl w:val="0"/>
        <w:numPr>
          <w:ilvl w:val="0"/>
          <w:numId w:val="15"/>
        </w:numPr>
        <w:suppressAutoHyphens/>
        <w:spacing w:after="0" w:line="240" w:lineRule="auto"/>
        <w:ind w:left="1008" w:hanging="392"/>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ab/>
        <w:t>w związku z art. 17 ust. 3 lit. b, d lub e RODO prawo do usunięcia danych osobowych;</w:t>
      </w:r>
    </w:p>
    <w:p w:rsidR="006E5FA1" w:rsidRPr="00A03E79" w:rsidRDefault="006E5FA1" w:rsidP="00EA55B3">
      <w:pPr>
        <w:widowControl w:val="0"/>
        <w:numPr>
          <w:ilvl w:val="0"/>
          <w:numId w:val="15"/>
        </w:numPr>
        <w:suppressAutoHyphens/>
        <w:spacing w:after="0" w:line="240" w:lineRule="auto"/>
        <w:ind w:left="1008" w:hanging="392"/>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ab/>
        <w:t>prawo do przenoszenia danych osobowych, o którym mowa w art. 20 RODO;</w:t>
      </w:r>
    </w:p>
    <w:p w:rsidR="006E5FA1" w:rsidRPr="00A03E79" w:rsidRDefault="006E5FA1" w:rsidP="00EA55B3">
      <w:pPr>
        <w:widowControl w:val="0"/>
        <w:numPr>
          <w:ilvl w:val="0"/>
          <w:numId w:val="15"/>
        </w:numPr>
        <w:suppressAutoHyphens/>
        <w:spacing w:after="0" w:line="240" w:lineRule="auto"/>
        <w:ind w:left="1008" w:hanging="392"/>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ab/>
        <w:t xml:space="preserve">na podstawie art. 21 RODO prawo sprzeciwu, wobec przetwarzania danych osobowych, gdyż podstawą prawną przetwarzania Pani/Pana danych osobowych jest art. 6 ust. 1 lit. c RODO; </w:t>
      </w:r>
    </w:p>
    <w:p w:rsidR="006E5FA1" w:rsidRPr="00A03E79" w:rsidRDefault="006E5FA1" w:rsidP="00EA55B3">
      <w:pPr>
        <w:widowControl w:val="0"/>
        <w:numPr>
          <w:ilvl w:val="0"/>
          <w:numId w:val="13"/>
        </w:numPr>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402C6" w:rsidRDefault="009402C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CD5290" w:rsidRPr="00F301C9"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color w:val="FFFFFF" w:themeColor="background1"/>
          <w:kern w:val="1"/>
          <w:sz w:val="20"/>
          <w:szCs w:val="20"/>
          <w:highlight w:val="yellow"/>
          <w:lang w:eastAsia="ar-SA"/>
        </w:rPr>
      </w:pPr>
    </w:p>
    <w:p w:rsidR="00993116" w:rsidRDefault="0099311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rsidR="00993116" w:rsidRDefault="0099311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rsidR="00993116" w:rsidRDefault="0099311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rsidR="00993116" w:rsidRDefault="0099311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rsidR="00993116" w:rsidRDefault="0099311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rsidR="00993116" w:rsidRDefault="0099311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rsidR="00993116" w:rsidRDefault="0099311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rsidR="00993116" w:rsidRDefault="0099311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rsidR="00993116" w:rsidRDefault="0099311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rsidR="00993116" w:rsidRDefault="0099311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rsidR="00993116" w:rsidRDefault="0099311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rsidR="00993116" w:rsidRDefault="0099311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rsidR="00993116" w:rsidRDefault="0099311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rsidR="00993116" w:rsidRDefault="0099311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rsidR="00993116" w:rsidRDefault="0099311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rsidR="00993116" w:rsidRDefault="0099311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rsidR="00993116" w:rsidRDefault="0099311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rsidR="00993116" w:rsidRDefault="0099311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rsidR="00993116" w:rsidRDefault="0099311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rsidR="00993116" w:rsidRDefault="0099311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rsidR="00993116" w:rsidRDefault="0099311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rsidR="00993116" w:rsidRDefault="0099311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rsidR="00993116" w:rsidRDefault="0099311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rsidR="00993116" w:rsidRDefault="0099311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rsidR="00993116" w:rsidRDefault="0099311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rsidR="0059676E" w:rsidRDefault="0059676E"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rsidR="0059676E" w:rsidRDefault="0059676E"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rsidR="0059676E" w:rsidRDefault="0059676E"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rsidR="00993116" w:rsidRDefault="0099311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rsidR="00EA55B3" w:rsidRPr="0093600A"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Liberation Serif" w:eastAsia="SimSun" w:hAnsi="Liberation Serif" w:cs="Times New Roman"/>
          <w:kern w:val="1"/>
          <w:sz w:val="18"/>
          <w:szCs w:val="18"/>
          <w:lang w:eastAsia="zh-CN"/>
        </w:rPr>
      </w:pPr>
      <w:r w:rsidRPr="0093600A">
        <w:rPr>
          <w:rFonts w:ascii="Arial" w:eastAsia="SimSun" w:hAnsi="Arial" w:cs="Arial"/>
          <w:b/>
          <w:bCs/>
          <w:color w:val="000000"/>
          <w:kern w:val="1"/>
          <w:sz w:val="18"/>
          <w:szCs w:val="18"/>
          <w:lang w:eastAsia="ar-SA"/>
        </w:rPr>
        <w:lastRenderedPageBreak/>
        <w:t>Załącznik nr 1 do SWZ</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b/>
          <w:bCs/>
          <w:color w:val="000000"/>
          <w:kern w:val="1"/>
          <w:sz w:val="24"/>
          <w:szCs w:val="24"/>
          <w:lang w:eastAsia="ar-SA"/>
        </w:rPr>
      </w:pPr>
      <w:r>
        <w:rPr>
          <w:rFonts w:ascii="Arial" w:eastAsia="SimSun" w:hAnsi="Arial" w:cs="Arial"/>
          <w:b/>
          <w:bCs/>
          <w:color w:val="000000"/>
          <w:kern w:val="1"/>
          <w:sz w:val="20"/>
          <w:szCs w:val="20"/>
          <w:lang w:eastAsia="ar-SA"/>
        </w:rPr>
        <w:t xml:space="preserve">                                                  </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Garamond" w:eastAsia="SimSun" w:hAnsi="Garamond" w:cs="Times New Roman"/>
          <w:kern w:val="1"/>
          <w:sz w:val="24"/>
          <w:szCs w:val="24"/>
          <w:lang w:eastAsia="zh-CN"/>
        </w:rPr>
      </w:pPr>
      <w:r w:rsidRPr="00F03A31">
        <w:rPr>
          <w:rFonts w:ascii="Garamond" w:eastAsia="SimSun" w:hAnsi="Garamond" w:cs="Arial"/>
          <w:b/>
          <w:bCs/>
          <w:color w:val="000000"/>
          <w:kern w:val="1"/>
          <w:sz w:val="24"/>
          <w:szCs w:val="24"/>
          <w:lang w:eastAsia="ar-SA"/>
        </w:rPr>
        <w:t>OFERTA</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Garamond" w:eastAsia="SimSun" w:hAnsi="Garamond" w:cs="Times New Roman"/>
          <w:kern w:val="1"/>
          <w:sz w:val="24"/>
          <w:szCs w:val="24"/>
          <w:lang w:eastAsia="zh-CN"/>
        </w:rPr>
      </w:pPr>
      <w:r w:rsidRPr="00F03A31">
        <w:rPr>
          <w:rFonts w:ascii="Garamond" w:eastAsia="SimSun" w:hAnsi="Garamond" w:cs="Arial"/>
          <w:color w:val="000000"/>
          <w:kern w:val="1"/>
          <w:sz w:val="24"/>
          <w:szCs w:val="24"/>
          <w:shd w:val="clear" w:color="auto" w:fill="FFFFFF"/>
          <w:lang w:eastAsia="ar-SA"/>
        </w:rPr>
        <w:tab/>
      </w:r>
      <w:r w:rsidRPr="00F03A31">
        <w:rPr>
          <w:rFonts w:ascii="Garamond" w:eastAsia="SimSun" w:hAnsi="Garamond" w:cs="Arial"/>
          <w:color w:val="000000"/>
          <w:kern w:val="1"/>
          <w:sz w:val="24"/>
          <w:szCs w:val="24"/>
          <w:shd w:val="clear" w:color="auto" w:fill="FFFFFF"/>
          <w:lang w:eastAsia="ar-SA"/>
        </w:rPr>
        <w:tab/>
        <w:t xml:space="preserve">  </w:t>
      </w:r>
      <w:r w:rsidRPr="00F03A31">
        <w:rPr>
          <w:rFonts w:ascii="Garamond" w:eastAsia="SimSun" w:hAnsi="Garamond" w:cs="Arial"/>
          <w:color w:val="000000"/>
          <w:kern w:val="1"/>
          <w:sz w:val="24"/>
          <w:szCs w:val="24"/>
          <w:shd w:val="clear" w:color="auto" w:fill="FFFFFF"/>
          <w:lang w:eastAsia="ar-SA"/>
        </w:rPr>
        <w:tab/>
      </w:r>
      <w:r w:rsidRPr="00F03A31">
        <w:rPr>
          <w:rFonts w:ascii="Garamond" w:eastAsia="SimSun" w:hAnsi="Garamond" w:cs="Arial"/>
          <w:kern w:val="1"/>
          <w:sz w:val="24"/>
          <w:szCs w:val="24"/>
          <w:shd w:val="clear" w:color="auto" w:fill="FFFFFF"/>
          <w:lang w:eastAsia="ar-SA"/>
        </w:rPr>
        <w:tab/>
      </w:r>
      <w:r w:rsidRPr="00F03A31">
        <w:rPr>
          <w:rFonts w:ascii="Garamond" w:eastAsia="SimSun" w:hAnsi="Garamond" w:cs="Arial"/>
          <w:kern w:val="1"/>
          <w:sz w:val="24"/>
          <w:szCs w:val="24"/>
          <w:shd w:val="clear" w:color="auto" w:fill="FFFFFF"/>
          <w:lang w:eastAsia="ar-SA"/>
        </w:rPr>
        <w:tab/>
      </w:r>
      <w:r w:rsidRPr="00F03A31">
        <w:rPr>
          <w:rFonts w:ascii="Garamond" w:eastAsia="SimSun" w:hAnsi="Garamond" w:cs="Arial"/>
          <w:kern w:val="1"/>
          <w:sz w:val="24"/>
          <w:szCs w:val="24"/>
          <w:shd w:val="clear" w:color="auto" w:fill="FFFFFF"/>
          <w:lang w:eastAsia="ar-SA"/>
        </w:rPr>
        <w:tab/>
      </w:r>
      <w:r w:rsidRPr="00F03A31">
        <w:rPr>
          <w:rFonts w:ascii="Garamond" w:eastAsia="SimSun" w:hAnsi="Garamond" w:cs="Arial"/>
          <w:kern w:val="1"/>
          <w:sz w:val="24"/>
          <w:szCs w:val="24"/>
          <w:shd w:val="clear" w:color="auto" w:fill="FFFFFF"/>
          <w:lang w:eastAsia="ar-SA"/>
        </w:rPr>
        <w:tab/>
      </w:r>
      <w:r w:rsidRPr="00F03A31">
        <w:rPr>
          <w:rFonts w:ascii="Garamond" w:eastAsia="SimSun" w:hAnsi="Garamond" w:cs="Arial"/>
          <w:kern w:val="1"/>
          <w:sz w:val="24"/>
          <w:szCs w:val="24"/>
          <w:shd w:val="clear" w:color="auto" w:fill="FFFFFF"/>
          <w:lang w:eastAsia="ar-SA"/>
        </w:rPr>
        <w:tab/>
      </w:r>
      <w:r w:rsidRPr="00F03A31">
        <w:rPr>
          <w:rFonts w:ascii="Garamond" w:eastAsia="SimSun" w:hAnsi="Garamond" w:cs="Arial"/>
          <w:kern w:val="1"/>
          <w:sz w:val="24"/>
          <w:szCs w:val="24"/>
          <w:shd w:val="clear" w:color="auto" w:fill="FFFFFF"/>
          <w:lang w:eastAsia="ar-SA"/>
        </w:rPr>
        <w:tab/>
      </w:r>
      <w:r w:rsidRPr="00F03A31">
        <w:rPr>
          <w:rFonts w:ascii="Garamond" w:eastAsia="SimSun" w:hAnsi="Garamond" w:cs="Arial"/>
          <w:kern w:val="1"/>
          <w:sz w:val="24"/>
          <w:szCs w:val="24"/>
          <w:shd w:val="clear" w:color="auto" w:fill="FFFFFF"/>
          <w:lang w:eastAsia="ar-SA"/>
        </w:rPr>
        <w:tab/>
      </w:r>
      <w:r w:rsidRPr="00F03A31">
        <w:rPr>
          <w:rFonts w:ascii="Garamond" w:eastAsia="SimSun" w:hAnsi="Garamond" w:cs="Arial"/>
          <w:kern w:val="1"/>
          <w:sz w:val="24"/>
          <w:szCs w:val="24"/>
          <w:shd w:val="clear" w:color="auto" w:fill="FFFFFF"/>
          <w:lang w:eastAsia="ar-SA"/>
        </w:rPr>
        <w:tab/>
      </w:r>
      <w:r w:rsidRPr="00F03A31">
        <w:rPr>
          <w:rFonts w:ascii="Garamond" w:eastAsia="SimSun" w:hAnsi="Garamond" w:cs="Arial"/>
          <w:kern w:val="1"/>
          <w:sz w:val="24"/>
          <w:szCs w:val="24"/>
          <w:shd w:val="clear" w:color="auto" w:fill="FFFFFF"/>
          <w:lang w:eastAsia="ar-SA"/>
        </w:rPr>
        <w:tab/>
        <w:t>Do</w:t>
      </w:r>
    </w:p>
    <w:p w:rsidR="00EA55B3" w:rsidRPr="00F03A31" w:rsidRDefault="00EA55B3" w:rsidP="00EA55B3">
      <w:pPr>
        <w:widowControl w:val="0"/>
        <w:numPr>
          <w:ilvl w:val="0"/>
          <w:numId w:val="7"/>
        </w:numPr>
        <w:suppressAutoHyphens/>
        <w:spacing w:after="0" w:line="240" w:lineRule="auto"/>
        <w:ind w:left="4253"/>
        <w:jc w:val="right"/>
        <w:rPr>
          <w:rFonts w:ascii="Garamond" w:eastAsia="SimSun" w:hAnsi="Garamond" w:cs="Times New Roman"/>
          <w:kern w:val="1"/>
          <w:sz w:val="24"/>
          <w:szCs w:val="24"/>
          <w:lang w:eastAsia="zh-CN"/>
        </w:rPr>
      </w:pPr>
      <w:r w:rsidRPr="00F03A31">
        <w:rPr>
          <w:rFonts w:ascii="Garamond" w:eastAsia="SimSun" w:hAnsi="Garamond" w:cs="Arial"/>
          <w:b/>
          <w:bCs/>
          <w:smallCaps/>
          <w:kern w:val="1"/>
          <w:sz w:val="24"/>
          <w:szCs w:val="24"/>
          <w:lang w:eastAsia="ar-SA"/>
        </w:rPr>
        <w:t xml:space="preserve">                               Zarząd Dróg powiatowych w Pasłęku </w:t>
      </w:r>
    </w:p>
    <w:p w:rsidR="00EA55B3" w:rsidRPr="00F03A31" w:rsidRDefault="00EA55B3" w:rsidP="00EA55B3">
      <w:pPr>
        <w:widowControl w:val="0"/>
        <w:numPr>
          <w:ilvl w:val="0"/>
          <w:numId w:val="7"/>
        </w:numPr>
        <w:suppressAutoHyphens/>
        <w:spacing w:after="0" w:line="240" w:lineRule="auto"/>
        <w:ind w:left="4253"/>
        <w:jc w:val="right"/>
        <w:rPr>
          <w:rFonts w:ascii="Garamond" w:eastAsia="SimSun" w:hAnsi="Garamond" w:cs="Times New Roman"/>
          <w:kern w:val="1"/>
          <w:sz w:val="24"/>
          <w:szCs w:val="24"/>
          <w:lang w:eastAsia="zh-CN"/>
        </w:rPr>
      </w:pPr>
      <w:r w:rsidRPr="00F03A31">
        <w:rPr>
          <w:rFonts w:ascii="Garamond" w:eastAsia="SimSun" w:hAnsi="Garamond" w:cs="Arial"/>
          <w:b/>
          <w:bCs/>
          <w:smallCaps/>
          <w:kern w:val="1"/>
          <w:sz w:val="24"/>
          <w:szCs w:val="24"/>
          <w:lang w:eastAsia="ar-SA"/>
        </w:rPr>
        <w:t xml:space="preserve">                               ul. Dworcowa 6</w:t>
      </w:r>
    </w:p>
    <w:p w:rsidR="00EA55B3" w:rsidRPr="00F03A31" w:rsidRDefault="00EA55B3" w:rsidP="00EA55B3">
      <w:pPr>
        <w:widowControl w:val="0"/>
        <w:numPr>
          <w:ilvl w:val="0"/>
          <w:numId w:val="7"/>
        </w:numPr>
        <w:suppressAutoHyphens/>
        <w:spacing w:after="0" w:line="240" w:lineRule="auto"/>
        <w:ind w:left="4253"/>
        <w:jc w:val="right"/>
        <w:rPr>
          <w:rFonts w:ascii="Garamond" w:eastAsia="SimSun" w:hAnsi="Garamond" w:cs="Times New Roman"/>
          <w:kern w:val="1"/>
          <w:sz w:val="24"/>
          <w:szCs w:val="24"/>
          <w:lang w:eastAsia="zh-CN"/>
        </w:rPr>
      </w:pPr>
      <w:r w:rsidRPr="00F03A31">
        <w:rPr>
          <w:rFonts w:ascii="Garamond" w:eastAsia="SimSun" w:hAnsi="Garamond" w:cs="Arial"/>
          <w:b/>
          <w:bCs/>
          <w:smallCaps/>
          <w:kern w:val="1"/>
          <w:sz w:val="24"/>
          <w:szCs w:val="24"/>
          <w:lang w:eastAsia="ar-SA"/>
        </w:rPr>
        <w:t xml:space="preserve">                               14-400 Pasłęk</w:t>
      </w:r>
    </w:p>
    <w:p w:rsidR="00EA55B3" w:rsidRPr="00F03A31" w:rsidRDefault="00EA55B3" w:rsidP="00EA55B3">
      <w:pPr>
        <w:widowControl w:val="0"/>
        <w:numPr>
          <w:ilvl w:val="0"/>
          <w:numId w:val="7"/>
        </w:numPr>
        <w:suppressAutoHyphens/>
        <w:spacing w:after="0" w:line="240" w:lineRule="auto"/>
        <w:ind w:left="4253"/>
        <w:jc w:val="both"/>
        <w:rPr>
          <w:rFonts w:ascii="Garamond" w:eastAsia="SimSun" w:hAnsi="Garamond" w:cs="Times New Roman"/>
          <w:kern w:val="1"/>
          <w:sz w:val="24"/>
          <w:szCs w:val="24"/>
          <w:lang w:eastAsia="zh-CN"/>
        </w:rPr>
      </w:pP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b/>
          <w:bCs/>
          <w:color w:val="000000"/>
          <w:kern w:val="1"/>
          <w:sz w:val="24"/>
          <w:szCs w:val="24"/>
          <w:lang w:eastAsia="zh-CN"/>
        </w:rPr>
      </w:pPr>
      <w:r w:rsidRPr="00F03A31">
        <w:rPr>
          <w:rFonts w:ascii="Garamond" w:eastAsia="SimSun" w:hAnsi="Garamond" w:cs="Arial"/>
          <w:kern w:val="1"/>
          <w:sz w:val="24"/>
          <w:szCs w:val="24"/>
          <w:lang w:eastAsia="ar-SA"/>
        </w:rPr>
        <w:t xml:space="preserve">W odpowiedzi na ogłoszenie o zamówieniu dotyczące postępowania o udzielenie zamówienia publicznego na: </w:t>
      </w:r>
      <w:r w:rsidRPr="00F03A31">
        <w:rPr>
          <w:rFonts w:ascii="Garamond" w:eastAsia="SimSun" w:hAnsi="Garamond" w:cs="Arial"/>
          <w:b/>
          <w:bCs/>
          <w:color w:val="000000"/>
          <w:kern w:val="1"/>
          <w:sz w:val="24"/>
          <w:szCs w:val="24"/>
          <w:lang w:eastAsia="zh-CN"/>
        </w:rPr>
        <w:t xml:space="preserve">„Usługi przy zimowym utrzymaniu dróg powiatowych na terenie powiatu elbląskiego w latach 2022-2023”. </w:t>
      </w:r>
    </w:p>
    <w:p w:rsidR="00EA55B3" w:rsidRPr="00F03A31" w:rsidRDefault="00EA55B3" w:rsidP="00EA55B3">
      <w:pPr>
        <w:widowControl w:val="0"/>
        <w:suppressAutoHyphens/>
        <w:autoSpaceDE w:val="0"/>
        <w:spacing w:after="0" w:line="240" w:lineRule="auto"/>
        <w:jc w:val="both"/>
        <w:rPr>
          <w:rFonts w:ascii="Garamond" w:eastAsia="SimSun" w:hAnsi="Garamond" w:cs="Arial"/>
          <w:b/>
          <w:bCs/>
          <w:color w:val="000000"/>
          <w:kern w:val="1"/>
          <w:sz w:val="24"/>
          <w:szCs w:val="24"/>
          <w:lang w:eastAsia="zh-CN"/>
        </w:rPr>
      </w:pP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Znak postępowania:</w:t>
      </w:r>
      <w:r w:rsidRPr="00F03A31">
        <w:rPr>
          <w:rFonts w:ascii="Garamond" w:eastAsia="SimSun" w:hAnsi="Garamond" w:cs="Arial"/>
          <w:b/>
          <w:bCs/>
          <w:caps/>
          <w:kern w:val="1"/>
          <w:sz w:val="24"/>
          <w:szCs w:val="24"/>
          <w:lang w:eastAsia="ar-SA"/>
        </w:rPr>
        <w:t xml:space="preserve"> DM.252.16.2022</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kern w:val="1"/>
          <w:sz w:val="24"/>
          <w:szCs w:val="24"/>
          <w:lang w:eastAsia="ar-SA"/>
        </w:rPr>
      </w:pPr>
    </w:p>
    <w:p w:rsidR="00EA55B3" w:rsidRDefault="00EA55B3" w:rsidP="00EA55B3">
      <w:pPr>
        <w:widowControl w:val="0"/>
        <w:tabs>
          <w:tab w:val="left" w:leader="dot" w:pos="9072"/>
        </w:tabs>
        <w:suppressAutoHyphens/>
        <w:spacing w:after="0" w:line="240" w:lineRule="auto"/>
        <w:jc w:val="both"/>
        <w:rPr>
          <w:rFonts w:ascii="Garamond" w:eastAsia="SimSun" w:hAnsi="Garamond" w:cs="Arial"/>
          <w:kern w:val="1"/>
          <w:sz w:val="24"/>
          <w:szCs w:val="24"/>
          <w:lang w:eastAsia="ar-SA"/>
        </w:rPr>
      </w:pPr>
      <w:r w:rsidRPr="00F03A31">
        <w:rPr>
          <w:rFonts w:ascii="Garamond" w:eastAsia="SimSun" w:hAnsi="Garamond" w:cs="Arial"/>
          <w:kern w:val="1"/>
          <w:sz w:val="24"/>
          <w:szCs w:val="24"/>
          <w:lang w:eastAsia="ar-SA"/>
        </w:rPr>
        <w:t>MY NIŻEJ PODPISANI/JA NIŻEJ PODPISANY*</w:t>
      </w:r>
    </w:p>
    <w:p w:rsidR="00EA55B3" w:rsidRPr="00F03A31" w:rsidRDefault="00EA55B3" w:rsidP="00EA55B3">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p>
    <w:p w:rsidR="00EA55B3" w:rsidRPr="00F03A31" w:rsidRDefault="00EA55B3" w:rsidP="00EA55B3">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 xml:space="preserve">………………………………………………………………………………………………… </w:t>
      </w:r>
    </w:p>
    <w:p w:rsidR="00EA55B3" w:rsidRDefault="00EA55B3" w:rsidP="00EA55B3">
      <w:pPr>
        <w:widowControl w:val="0"/>
        <w:tabs>
          <w:tab w:val="left" w:leader="dot" w:pos="9072"/>
        </w:tabs>
        <w:suppressAutoHyphens/>
        <w:spacing w:after="0" w:line="240" w:lineRule="auto"/>
        <w:jc w:val="both"/>
        <w:rPr>
          <w:rFonts w:ascii="Garamond" w:eastAsia="SimSun" w:hAnsi="Garamond" w:cs="Arial"/>
          <w:kern w:val="1"/>
          <w:sz w:val="24"/>
          <w:szCs w:val="24"/>
          <w:lang w:eastAsia="ar-SA"/>
        </w:rPr>
      </w:pPr>
      <w:r w:rsidRPr="00F03A31">
        <w:rPr>
          <w:rFonts w:ascii="Garamond" w:eastAsia="SimSun" w:hAnsi="Garamond" w:cs="Arial"/>
          <w:kern w:val="1"/>
          <w:sz w:val="24"/>
          <w:szCs w:val="24"/>
          <w:lang w:eastAsia="ar-SA"/>
        </w:rPr>
        <w:t>działając w imieniu i na rzecz</w:t>
      </w:r>
      <w:r>
        <w:rPr>
          <w:rFonts w:ascii="Garamond" w:eastAsia="SimSun" w:hAnsi="Garamond" w:cs="Arial"/>
          <w:kern w:val="1"/>
          <w:sz w:val="24"/>
          <w:szCs w:val="24"/>
          <w:lang w:eastAsia="ar-SA"/>
        </w:rPr>
        <w:t>:</w:t>
      </w:r>
    </w:p>
    <w:p w:rsidR="00EA55B3" w:rsidRPr="00F03A31" w:rsidRDefault="00EA55B3" w:rsidP="00EA55B3">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p>
    <w:p w:rsidR="00EA55B3" w:rsidRPr="00F03A31" w:rsidRDefault="00EA55B3" w:rsidP="00EA55B3">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w:t>
      </w:r>
    </w:p>
    <w:p w:rsidR="00EA55B3" w:rsidRPr="00F03A31" w:rsidRDefault="00EA55B3" w:rsidP="00EA55B3">
      <w:pPr>
        <w:widowControl w:val="0"/>
        <w:tabs>
          <w:tab w:val="left" w:leader="dot" w:pos="9072"/>
        </w:tabs>
        <w:suppressAutoHyphens/>
        <w:spacing w:after="0" w:line="240" w:lineRule="auto"/>
        <w:jc w:val="center"/>
        <w:rPr>
          <w:rFonts w:ascii="Garamond" w:eastAsia="SimSun" w:hAnsi="Garamond" w:cs="Times New Roman"/>
          <w:kern w:val="1"/>
          <w:sz w:val="24"/>
          <w:szCs w:val="24"/>
          <w:lang w:eastAsia="zh-CN"/>
        </w:rPr>
      </w:pPr>
      <w:r w:rsidRPr="00F03A31">
        <w:rPr>
          <w:rFonts w:ascii="Garamond" w:eastAsia="SimSun" w:hAnsi="Garamond" w:cs="Arial"/>
          <w:i/>
          <w:iCs/>
          <w:kern w:val="1"/>
          <w:sz w:val="24"/>
          <w:szCs w:val="24"/>
          <w:lang w:eastAsia="ar-SA"/>
        </w:rPr>
        <w:t xml:space="preserve"> (nazwa (firma) dokładny adres Wykonawcy/Wykonawców)</w:t>
      </w:r>
    </w:p>
    <w:p w:rsidR="00EA55B3" w:rsidRPr="00F03A31" w:rsidRDefault="00EA55B3" w:rsidP="00EA55B3">
      <w:pPr>
        <w:widowControl w:val="0"/>
        <w:tabs>
          <w:tab w:val="left" w:leader="dot" w:pos="9072"/>
        </w:tabs>
        <w:suppressAutoHyphens/>
        <w:spacing w:after="0" w:line="240" w:lineRule="auto"/>
        <w:jc w:val="center"/>
        <w:rPr>
          <w:rFonts w:ascii="Garamond" w:eastAsia="SimSun" w:hAnsi="Garamond" w:cs="Arial"/>
          <w:i/>
          <w:iCs/>
          <w:kern w:val="1"/>
          <w:sz w:val="24"/>
          <w:szCs w:val="24"/>
          <w:lang w:eastAsia="ar-SA"/>
        </w:rPr>
      </w:pPr>
      <w:r w:rsidRPr="00F03A31">
        <w:rPr>
          <w:rFonts w:ascii="Garamond" w:eastAsia="SimSun" w:hAnsi="Garamond" w:cs="Arial"/>
          <w:i/>
          <w:iCs/>
          <w:kern w:val="1"/>
          <w:sz w:val="24"/>
          <w:szCs w:val="24"/>
          <w:lang w:eastAsia="ar-SA"/>
        </w:rPr>
        <w:t>(w przypadku składania oferty przez podmioty występujące wspólnie podać nazwy(firmy) i dokładne adresy wszystkich Wykonawców)</w:t>
      </w:r>
    </w:p>
    <w:p w:rsidR="00EA55B3" w:rsidRPr="00F03A31" w:rsidRDefault="00EA55B3" w:rsidP="00EA55B3">
      <w:pPr>
        <w:widowControl w:val="0"/>
        <w:tabs>
          <w:tab w:val="left" w:leader="dot" w:pos="9072"/>
        </w:tabs>
        <w:suppressAutoHyphens/>
        <w:spacing w:after="0" w:line="240" w:lineRule="auto"/>
        <w:jc w:val="center"/>
        <w:rPr>
          <w:rFonts w:ascii="Garamond" w:eastAsia="SimSun" w:hAnsi="Garamond" w:cs="Times New Roman"/>
          <w:kern w:val="1"/>
          <w:sz w:val="24"/>
          <w:szCs w:val="24"/>
          <w:lang w:eastAsia="zh-CN"/>
        </w:rPr>
      </w:pPr>
    </w:p>
    <w:p w:rsidR="00EA55B3" w:rsidRPr="00F03A31" w:rsidRDefault="00EA55B3" w:rsidP="00EA55B3">
      <w:pPr>
        <w:widowControl w:val="0"/>
        <w:numPr>
          <w:ilvl w:val="0"/>
          <w:numId w:val="8"/>
        </w:numPr>
        <w:tabs>
          <w:tab w:val="left" w:pos="426"/>
        </w:tabs>
        <w:suppressAutoHyphens/>
        <w:spacing w:after="0" w:line="240" w:lineRule="auto"/>
        <w:ind w:left="426" w:hanging="426"/>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 xml:space="preserve">SKŁADAM OFERTĘ na wykonanie przedmiotu zamówienia w zakresie określonym w Specyfikacji Warunków Zamówienia. </w:t>
      </w:r>
    </w:p>
    <w:p w:rsidR="00EA55B3" w:rsidRPr="00F03A31" w:rsidRDefault="00EA55B3" w:rsidP="00EA55B3">
      <w:pPr>
        <w:tabs>
          <w:tab w:val="left" w:pos="426"/>
        </w:tabs>
        <w:suppressAutoHyphens/>
        <w:spacing w:after="0" w:line="240" w:lineRule="auto"/>
        <w:ind w:left="66" w:hanging="426"/>
        <w:jc w:val="both"/>
        <w:rPr>
          <w:rFonts w:ascii="Garamond" w:eastAsia="SimSun" w:hAnsi="Garamond" w:cs="Times New Roman"/>
          <w:kern w:val="1"/>
          <w:sz w:val="24"/>
          <w:szCs w:val="24"/>
          <w:lang w:eastAsia="zh-CN"/>
        </w:rPr>
      </w:pPr>
    </w:p>
    <w:p w:rsidR="00EA55B3" w:rsidRPr="00F03A31" w:rsidRDefault="00EA55B3" w:rsidP="00EA55B3">
      <w:pPr>
        <w:widowControl w:val="0"/>
        <w:numPr>
          <w:ilvl w:val="0"/>
          <w:numId w:val="8"/>
        </w:numPr>
        <w:tabs>
          <w:tab w:val="left" w:pos="426"/>
        </w:tabs>
        <w:suppressAutoHyphens/>
        <w:spacing w:after="0" w:line="240" w:lineRule="auto"/>
        <w:ind w:left="426" w:hanging="426"/>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OŚWIADCZAM, że zapoznałem się ze Specyfikacją Warunków Zamówienia  (SWZ) oraz wyjaśnieniami i zmianami SWZ przekazanymi przez Zamawiającego i uznaję się za związanego określonymi w nich postanowieniami i zasadami postępowania.</w:t>
      </w:r>
    </w:p>
    <w:p w:rsidR="00EA55B3" w:rsidRPr="00F03A31" w:rsidRDefault="00EA55B3" w:rsidP="00EA55B3">
      <w:pPr>
        <w:widowControl w:val="0"/>
        <w:tabs>
          <w:tab w:val="left" w:pos="426"/>
        </w:tabs>
        <w:suppressAutoHyphens/>
        <w:spacing w:after="0" w:line="240" w:lineRule="auto"/>
        <w:jc w:val="both"/>
        <w:rPr>
          <w:rFonts w:ascii="Garamond" w:eastAsia="SimSun" w:hAnsi="Garamond" w:cs="Times New Roman"/>
          <w:kern w:val="1"/>
          <w:sz w:val="24"/>
          <w:szCs w:val="24"/>
          <w:lang w:eastAsia="zh-CN"/>
        </w:rPr>
      </w:pPr>
    </w:p>
    <w:p w:rsidR="00EA55B3" w:rsidRPr="00F03A31" w:rsidRDefault="00EA55B3" w:rsidP="00EA55B3">
      <w:pPr>
        <w:autoSpaceDE w:val="0"/>
        <w:spacing w:after="0" w:line="240" w:lineRule="auto"/>
        <w:ind w:left="426" w:hanging="426"/>
        <w:jc w:val="both"/>
        <w:rPr>
          <w:rFonts w:ascii="Garamond" w:hAnsi="Garamond" w:cs="Arial"/>
          <w:color w:val="C00000"/>
          <w:sz w:val="24"/>
          <w:szCs w:val="24"/>
          <w:lang w:eastAsia="pl-PL"/>
        </w:rPr>
      </w:pPr>
      <w:r w:rsidRPr="00F03A31">
        <w:rPr>
          <w:rFonts w:ascii="Garamond" w:hAnsi="Garamond"/>
          <w:sz w:val="24"/>
          <w:szCs w:val="24"/>
          <w:lang w:eastAsia="pl-PL"/>
        </w:rPr>
        <w:t xml:space="preserve">2.1  </w:t>
      </w:r>
      <w:r w:rsidRPr="00F03A31">
        <w:rPr>
          <w:rFonts w:ascii="Garamond" w:hAnsi="Garamond" w:cs="Arial"/>
          <w:sz w:val="24"/>
          <w:szCs w:val="24"/>
          <w:lang w:eastAsia="pl-PL"/>
        </w:rPr>
        <w:t xml:space="preserve">W odpowiedzi na ogłoszenie postępowania o udzielenie zamówienia publicznego pn. </w:t>
      </w:r>
      <w:r w:rsidRPr="00F03A31">
        <w:rPr>
          <w:rFonts w:ascii="Garamond" w:hAnsi="Garamond" w:cs="Arial"/>
          <w:b/>
          <w:sz w:val="24"/>
          <w:szCs w:val="24"/>
          <w:lang w:eastAsia="pl-PL"/>
        </w:rPr>
        <w:t>„</w:t>
      </w:r>
      <w:r w:rsidR="005337E4" w:rsidRPr="00F03A31">
        <w:rPr>
          <w:rFonts w:ascii="Garamond" w:eastAsia="SimSun" w:hAnsi="Garamond" w:cs="Arial"/>
          <w:b/>
          <w:bCs/>
          <w:color w:val="000000"/>
          <w:kern w:val="1"/>
          <w:sz w:val="24"/>
          <w:szCs w:val="24"/>
          <w:lang w:eastAsia="zh-CN"/>
        </w:rPr>
        <w:t>Usługi przy zimowym utrzymaniu dróg powiatowych na terenie powiatu elbląskiego w latach 2022-2023</w:t>
      </w:r>
      <w:r w:rsidRPr="00F03A31">
        <w:rPr>
          <w:rFonts w:ascii="Garamond" w:hAnsi="Garamond" w:cs="Arial"/>
          <w:b/>
          <w:sz w:val="24"/>
          <w:szCs w:val="24"/>
          <w:lang w:eastAsia="pl-PL"/>
        </w:rPr>
        <w:t>”</w:t>
      </w:r>
    </w:p>
    <w:p w:rsidR="00EA55B3" w:rsidRPr="00F03A31" w:rsidRDefault="00EA55B3" w:rsidP="00EA55B3">
      <w:pPr>
        <w:tabs>
          <w:tab w:val="left" w:pos="284"/>
        </w:tabs>
        <w:spacing w:after="0" w:line="40" w:lineRule="atLeast"/>
        <w:ind w:left="426"/>
        <w:jc w:val="both"/>
        <w:rPr>
          <w:rFonts w:ascii="Garamond" w:eastAsia="Times New Roman" w:hAnsi="Garamond" w:cs="Arial"/>
          <w:sz w:val="24"/>
          <w:szCs w:val="24"/>
          <w:lang w:eastAsia="pl-PL"/>
        </w:rPr>
      </w:pPr>
      <w:r w:rsidRPr="00F03A31">
        <w:rPr>
          <w:rFonts w:ascii="Garamond" w:eastAsia="Times New Roman" w:hAnsi="Garamond" w:cs="Arial"/>
          <w:sz w:val="24"/>
          <w:szCs w:val="24"/>
          <w:lang w:eastAsia="pl-PL"/>
        </w:rPr>
        <w:t xml:space="preserve">zobowiązuję / zobowiązujemy się wykonać przedmiot zamówienia zgodnie z wymogami Specyfikacji  Warunków Zamówienia w następującym zakresie: </w:t>
      </w:r>
    </w:p>
    <w:p w:rsidR="00EA55B3" w:rsidRPr="00F03A31" w:rsidRDefault="00EA55B3" w:rsidP="00EA55B3">
      <w:pPr>
        <w:tabs>
          <w:tab w:val="left" w:pos="284"/>
        </w:tabs>
        <w:spacing w:after="0" w:line="40" w:lineRule="atLeast"/>
        <w:ind w:left="426"/>
        <w:jc w:val="both"/>
        <w:rPr>
          <w:rFonts w:ascii="Garamond" w:eastAsia="Times New Roman" w:hAnsi="Garamond" w:cs="Arial"/>
          <w:b/>
          <w:sz w:val="24"/>
          <w:szCs w:val="24"/>
          <w:lang w:eastAsia="pl-PL"/>
        </w:rPr>
      </w:pPr>
    </w:p>
    <w:p w:rsidR="00EA55B3" w:rsidRPr="00F03A31" w:rsidRDefault="00EA55B3" w:rsidP="00EA55B3">
      <w:pPr>
        <w:numPr>
          <w:ilvl w:val="0"/>
          <w:numId w:val="26"/>
        </w:numPr>
        <w:tabs>
          <w:tab w:val="left" w:pos="284"/>
        </w:tabs>
        <w:spacing w:after="0" w:line="40" w:lineRule="atLeast"/>
        <w:jc w:val="both"/>
        <w:rPr>
          <w:rFonts w:ascii="Garamond" w:eastAsia="Times New Roman" w:hAnsi="Garamond" w:cs="Arial"/>
          <w:b/>
          <w:color w:val="000000" w:themeColor="text1"/>
          <w:sz w:val="24"/>
          <w:szCs w:val="24"/>
          <w:lang w:eastAsia="pl-PL"/>
        </w:rPr>
      </w:pPr>
      <w:r w:rsidRPr="00F03A31">
        <w:rPr>
          <w:rFonts w:ascii="Garamond" w:eastAsia="Times New Roman" w:hAnsi="Garamond" w:cs="Arial"/>
          <w:b/>
          <w:color w:val="000000" w:themeColor="text1"/>
          <w:sz w:val="24"/>
          <w:szCs w:val="24"/>
          <w:lang w:eastAsia="pl-PL"/>
        </w:rPr>
        <w:t>Część 1 - Zadanie nr 1 – teren działania - drogi powiatowe gmin Elbląg, Gronowo Elbląskie i Markusy o dł.</w:t>
      </w:r>
      <w:r w:rsidR="005337E4">
        <w:rPr>
          <w:rFonts w:ascii="Garamond" w:eastAsia="Times New Roman" w:hAnsi="Garamond" w:cs="Arial"/>
          <w:b/>
          <w:color w:val="000000" w:themeColor="text1"/>
          <w:sz w:val="24"/>
          <w:szCs w:val="24"/>
          <w:lang w:eastAsia="pl-PL"/>
        </w:rPr>
        <w:t xml:space="preserve"> </w:t>
      </w:r>
      <w:r w:rsidRPr="00F03A31">
        <w:rPr>
          <w:rFonts w:ascii="Garamond" w:eastAsia="Times New Roman" w:hAnsi="Garamond" w:cs="Arial"/>
          <w:b/>
          <w:color w:val="000000" w:themeColor="text1"/>
          <w:sz w:val="24"/>
          <w:szCs w:val="24"/>
          <w:lang w:eastAsia="pl-PL"/>
        </w:rPr>
        <w:t>190,868 km, za kwotę:</w:t>
      </w:r>
    </w:p>
    <w:p w:rsidR="00EA55B3" w:rsidRDefault="00EA55B3" w:rsidP="00EA55B3">
      <w:pPr>
        <w:tabs>
          <w:tab w:val="left" w:pos="284"/>
        </w:tabs>
        <w:spacing w:after="0" w:line="40" w:lineRule="atLeast"/>
        <w:ind w:left="1004"/>
        <w:jc w:val="both"/>
        <w:rPr>
          <w:rFonts w:ascii="Garamond" w:eastAsia="Times New Roman" w:hAnsi="Garamond" w:cs="Arial"/>
          <w:b/>
          <w:color w:val="000000" w:themeColor="text1"/>
          <w:sz w:val="24"/>
          <w:szCs w:val="24"/>
          <w:lang w:eastAsia="pl-PL"/>
        </w:rPr>
      </w:pPr>
      <w:r w:rsidRPr="00F03A31">
        <w:rPr>
          <w:rFonts w:ascii="Garamond" w:eastAsia="Times New Roman" w:hAnsi="Garamond" w:cs="Arial"/>
          <w:b/>
          <w:color w:val="000000" w:themeColor="text1"/>
          <w:sz w:val="24"/>
          <w:szCs w:val="24"/>
          <w:lang w:eastAsia="pl-PL"/>
        </w:rPr>
        <w:t xml:space="preserve">netto: </w:t>
      </w:r>
      <w:r w:rsidRPr="00F03A31">
        <w:rPr>
          <w:rFonts w:ascii="Garamond" w:eastAsia="Times New Roman" w:hAnsi="Garamond" w:cs="Arial"/>
          <w:color w:val="000000" w:themeColor="text1"/>
          <w:sz w:val="24"/>
          <w:szCs w:val="24"/>
          <w:lang w:eastAsia="pl-PL"/>
        </w:rPr>
        <w:t>…………….…. zł,</w:t>
      </w:r>
      <w:r w:rsidRPr="00F03A31">
        <w:rPr>
          <w:rFonts w:ascii="Garamond" w:eastAsia="Times New Roman" w:hAnsi="Garamond" w:cs="Arial"/>
          <w:b/>
          <w:color w:val="000000" w:themeColor="text1"/>
          <w:sz w:val="24"/>
          <w:szCs w:val="24"/>
          <w:lang w:eastAsia="pl-PL"/>
        </w:rPr>
        <w:t xml:space="preserve"> </w:t>
      </w:r>
    </w:p>
    <w:p w:rsidR="00EA55B3" w:rsidRPr="00F03A31" w:rsidRDefault="00EA55B3" w:rsidP="00EA55B3">
      <w:pPr>
        <w:tabs>
          <w:tab w:val="left" w:pos="284"/>
        </w:tabs>
        <w:spacing w:after="0" w:line="40" w:lineRule="atLeast"/>
        <w:ind w:left="1004"/>
        <w:jc w:val="both"/>
        <w:rPr>
          <w:rFonts w:ascii="Garamond" w:eastAsia="Times New Roman" w:hAnsi="Garamond" w:cs="Arial"/>
          <w:color w:val="000000" w:themeColor="text1"/>
          <w:sz w:val="24"/>
          <w:szCs w:val="24"/>
          <w:lang w:eastAsia="pl-PL"/>
        </w:rPr>
      </w:pPr>
      <w:r w:rsidRPr="00F03A31">
        <w:rPr>
          <w:rFonts w:ascii="Garamond" w:eastAsia="Times New Roman" w:hAnsi="Garamond" w:cs="Arial"/>
          <w:color w:val="000000" w:themeColor="text1"/>
          <w:sz w:val="24"/>
          <w:szCs w:val="24"/>
          <w:lang w:eastAsia="pl-PL"/>
        </w:rPr>
        <w:t>(słownie zł:…………………………………………………..……….),</w:t>
      </w:r>
    </w:p>
    <w:p w:rsidR="00EA55B3" w:rsidRPr="00F03A31" w:rsidRDefault="00EA55B3" w:rsidP="00EA55B3">
      <w:pPr>
        <w:tabs>
          <w:tab w:val="left" w:pos="284"/>
        </w:tabs>
        <w:spacing w:after="0" w:line="40" w:lineRule="atLeast"/>
        <w:ind w:left="1004"/>
        <w:jc w:val="both"/>
        <w:rPr>
          <w:rFonts w:ascii="Garamond" w:eastAsia="Times New Roman" w:hAnsi="Garamond" w:cs="Arial"/>
          <w:color w:val="000000" w:themeColor="text1"/>
          <w:sz w:val="24"/>
          <w:szCs w:val="24"/>
          <w:lang w:eastAsia="pl-PL"/>
        </w:rPr>
      </w:pPr>
      <w:r w:rsidRPr="00F03A31">
        <w:rPr>
          <w:rFonts w:ascii="Garamond" w:eastAsia="Times New Roman" w:hAnsi="Garamond" w:cs="Arial"/>
          <w:b/>
          <w:color w:val="000000" w:themeColor="text1"/>
          <w:sz w:val="24"/>
          <w:szCs w:val="24"/>
          <w:lang w:eastAsia="pl-PL"/>
        </w:rPr>
        <w:t xml:space="preserve">podatek VAT </w:t>
      </w:r>
      <w:r w:rsidRPr="00F03A31">
        <w:rPr>
          <w:rFonts w:ascii="Garamond" w:eastAsia="Times New Roman" w:hAnsi="Garamond" w:cs="Arial"/>
          <w:color w:val="000000" w:themeColor="text1"/>
          <w:sz w:val="24"/>
          <w:szCs w:val="24"/>
          <w:lang w:eastAsia="pl-PL"/>
        </w:rPr>
        <w:t>………</w:t>
      </w:r>
      <w:r w:rsidRPr="00F03A31">
        <w:rPr>
          <w:rFonts w:ascii="Garamond" w:eastAsia="Times New Roman" w:hAnsi="Garamond" w:cs="Arial"/>
          <w:b/>
          <w:color w:val="000000" w:themeColor="text1"/>
          <w:sz w:val="24"/>
          <w:szCs w:val="24"/>
          <w:lang w:eastAsia="pl-PL"/>
        </w:rPr>
        <w:t xml:space="preserve"> </w:t>
      </w:r>
      <w:r w:rsidRPr="00F03A31">
        <w:rPr>
          <w:rFonts w:ascii="Garamond" w:eastAsia="Times New Roman" w:hAnsi="Garamond" w:cs="Arial"/>
          <w:color w:val="000000" w:themeColor="text1"/>
          <w:sz w:val="24"/>
          <w:szCs w:val="24"/>
          <w:lang w:eastAsia="pl-PL"/>
        </w:rPr>
        <w:t>%, zł:…………………..,</w:t>
      </w:r>
    </w:p>
    <w:p w:rsidR="00EA55B3" w:rsidRDefault="00EA55B3" w:rsidP="00EA55B3">
      <w:pPr>
        <w:tabs>
          <w:tab w:val="left" w:pos="284"/>
        </w:tabs>
        <w:spacing w:after="0" w:line="40" w:lineRule="atLeast"/>
        <w:ind w:left="1004"/>
        <w:jc w:val="both"/>
        <w:rPr>
          <w:rFonts w:ascii="Garamond" w:eastAsia="Times New Roman" w:hAnsi="Garamond" w:cs="Arial"/>
          <w:color w:val="000000" w:themeColor="text1"/>
          <w:sz w:val="24"/>
          <w:szCs w:val="24"/>
          <w:lang w:eastAsia="pl-PL"/>
        </w:rPr>
      </w:pPr>
      <w:r w:rsidRPr="00F03A31">
        <w:rPr>
          <w:rFonts w:ascii="Garamond" w:eastAsia="Times New Roman" w:hAnsi="Garamond" w:cs="Arial"/>
          <w:b/>
          <w:color w:val="000000" w:themeColor="text1"/>
          <w:sz w:val="24"/>
          <w:szCs w:val="24"/>
          <w:lang w:eastAsia="pl-PL"/>
        </w:rPr>
        <w:t>brutto:</w:t>
      </w:r>
      <w:r w:rsidRPr="00F03A31">
        <w:rPr>
          <w:rFonts w:ascii="Garamond" w:eastAsia="Times New Roman" w:hAnsi="Garamond" w:cs="Arial"/>
          <w:color w:val="000000" w:themeColor="text1"/>
          <w:sz w:val="24"/>
          <w:szCs w:val="24"/>
          <w:lang w:eastAsia="pl-PL"/>
        </w:rPr>
        <w:t xml:space="preserve"> .................... zł, </w:t>
      </w:r>
    </w:p>
    <w:p w:rsidR="00EA55B3" w:rsidRPr="00F03A31" w:rsidRDefault="00EA55B3" w:rsidP="00EA55B3">
      <w:pPr>
        <w:tabs>
          <w:tab w:val="left" w:pos="284"/>
        </w:tabs>
        <w:spacing w:after="0" w:line="40" w:lineRule="atLeast"/>
        <w:ind w:left="1004"/>
        <w:jc w:val="both"/>
        <w:rPr>
          <w:rFonts w:ascii="Garamond" w:eastAsia="Times New Roman" w:hAnsi="Garamond" w:cs="Arial"/>
          <w:b/>
          <w:color w:val="000000" w:themeColor="text1"/>
          <w:sz w:val="24"/>
          <w:szCs w:val="24"/>
          <w:lang w:eastAsia="pl-PL"/>
        </w:rPr>
      </w:pPr>
      <w:r w:rsidRPr="00F03A31">
        <w:rPr>
          <w:rFonts w:ascii="Garamond" w:eastAsia="Times New Roman" w:hAnsi="Garamond" w:cs="Arial"/>
          <w:color w:val="000000" w:themeColor="text1"/>
          <w:sz w:val="24"/>
          <w:szCs w:val="24"/>
          <w:lang w:eastAsia="pl-PL"/>
        </w:rPr>
        <w:t>(słownie zł:…………………………………………………..…….….),</w:t>
      </w:r>
    </w:p>
    <w:p w:rsidR="00EA55B3" w:rsidRPr="00F03A31" w:rsidRDefault="00EA55B3" w:rsidP="00EA55B3">
      <w:pPr>
        <w:spacing w:after="0" w:line="40" w:lineRule="atLeast"/>
        <w:ind w:left="1004"/>
        <w:rPr>
          <w:rFonts w:ascii="Garamond" w:eastAsia="Times New Roman" w:hAnsi="Garamond" w:cs="Arial"/>
          <w:color w:val="000000" w:themeColor="text1"/>
          <w:sz w:val="24"/>
          <w:szCs w:val="24"/>
          <w:lang w:eastAsia="pl-PL"/>
        </w:rPr>
      </w:pPr>
    </w:p>
    <w:p w:rsidR="00EA55B3" w:rsidRPr="00F03A31" w:rsidRDefault="00EA55B3" w:rsidP="00EA55B3">
      <w:pPr>
        <w:numPr>
          <w:ilvl w:val="0"/>
          <w:numId w:val="26"/>
        </w:numPr>
        <w:tabs>
          <w:tab w:val="left" w:pos="284"/>
        </w:tabs>
        <w:spacing w:after="0" w:line="40" w:lineRule="atLeast"/>
        <w:jc w:val="both"/>
        <w:rPr>
          <w:rFonts w:ascii="Garamond" w:eastAsia="Times New Roman" w:hAnsi="Garamond" w:cs="Arial"/>
          <w:b/>
          <w:color w:val="000000" w:themeColor="text1"/>
          <w:sz w:val="24"/>
          <w:szCs w:val="24"/>
          <w:lang w:eastAsia="pl-PL"/>
        </w:rPr>
      </w:pPr>
      <w:r w:rsidRPr="00F03A31">
        <w:rPr>
          <w:rFonts w:ascii="Garamond" w:eastAsia="Times New Roman" w:hAnsi="Garamond" w:cs="Arial"/>
          <w:b/>
          <w:color w:val="000000" w:themeColor="text1"/>
          <w:sz w:val="24"/>
          <w:szCs w:val="24"/>
          <w:lang w:eastAsia="pl-PL"/>
        </w:rPr>
        <w:t xml:space="preserve">Część 2 - Zadanie nr 2 – </w:t>
      </w:r>
      <w:r w:rsidRPr="00F03A31">
        <w:rPr>
          <w:rFonts w:ascii="Garamond" w:hAnsi="Garamond" w:cs="Arial"/>
          <w:b/>
          <w:color w:val="000000" w:themeColor="text1"/>
          <w:sz w:val="24"/>
          <w:szCs w:val="24"/>
        </w:rPr>
        <w:t>teren działania – drogi i ulice powiatowe gminy i miasta Tolkmicko oraz gminy Milejewo dł. 33,218</w:t>
      </w:r>
      <w:r w:rsidRPr="00F03A31">
        <w:rPr>
          <w:rFonts w:ascii="Garamond" w:eastAsia="SimSun" w:hAnsi="Garamond" w:cs="Arial"/>
          <w:b/>
          <w:color w:val="000000" w:themeColor="text1"/>
          <w:kern w:val="1"/>
          <w:sz w:val="24"/>
          <w:szCs w:val="24"/>
          <w:lang w:eastAsia="ar-SA"/>
        </w:rPr>
        <w:t xml:space="preserve"> km,</w:t>
      </w:r>
      <w:r w:rsidRPr="00F03A31">
        <w:rPr>
          <w:rFonts w:ascii="Garamond" w:eastAsia="Times New Roman" w:hAnsi="Garamond" w:cs="Arial"/>
          <w:b/>
          <w:color w:val="000000" w:themeColor="text1"/>
          <w:sz w:val="24"/>
          <w:szCs w:val="24"/>
          <w:lang w:eastAsia="pl-PL"/>
        </w:rPr>
        <w:t xml:space="preserve"> za kwotę:</w:t>
      </w:r>
    </w:p>
    <w:p w:rsidR="00EA55B3" w:rsidRDefault="00EA55B3" w:rsidP="00EA55B3">
      <w:pPr>
        <w:tabs>
          <w:tab w:val="left" w:pos="284"/>
        </w:tabs>
        <w:spacing w:after="0" w:line="40" w:lineRule="atLeast"/>
        <w:ind w:left="1004"/>
        <w:jc w:val="both"/>
        <w:rPr>
          <w:rFonts w:ascii="Garamond" w:eastAsia="Times New Roman" w:hAnsi="Garamond" w:cs="Arial"/>
          <w:b/>
          <w:color w:val="000000" w:themeColor="text1"/>
          <w:sz w:val="24"/>
          <w:szCs w:val="24"/>
          <w:lang w:eastAsia="pl-PL"/>
        </w:rPr>
      </w:pPr>
      <w:r w:rsidRPr="00F03A31">
        <w:rPr>
          <w:rFonts w:ascii="Garamond" w:eastAsia="Times New Roman" w:hAnsi="Garamond" w:cs="Arial"/>
          <w:b/>
          <w:color w:val="000000" w:themeColor="text1"/>
          <w:sz w:val="24"/>
          <w:szCs w:val="24"/>
          <w:lang w:eastAsia="pl-PL"/>
        </w:rPr>
        <w:t xml:space="preserve">netto: </w:t>
      </w:r>
      <w:r w:rsidRPr="00F03A31">
        <w:rPr>
          <w:rFonts w:ascii="Garamond" w:eastAsia="Times New Roman" w:hAnsi="Garamond" w:cs="Arial"/>
          <w:color w:val="000000" w:themeColor="text1"/>
          <w:sz w:val="24"/>
          <w:szCs w:val="24"/>
          <w:lang w:eastAsia="pl-PL"/>
        </w:rPr>
        <w:t>…………….…. zł,</w:t>
      </w:r>
      <w:r w:rsidRPr="00F03A31">
        <w:rPr>
          <w:rFonts w:ascii="Garamond" w:eastAsia="Times New Roman" w:hAnsi="Garamond" w:cs="Arial"/>
          <w:b/>
          <w:color w:val="000000" w:themeColor="text1"/>
          <w:sz w:val="24"/>
          <w:szCs w:val="24"/>
          <w:lang w:eastAsia="pl-PL"/>
        </w:rPr>
        <w:t xml:space="preserve"> </w:t>
      </w:r>
    </w:p>
    <w:p w:rsidR="00EA55B3" w:rsidRPr="00F03A31" w:rsidRDefault="00EA55B3" w:rsidP="00EA55B3">
      <w:pPr>
        <w:tabs>
          <w:tab w:val="left" w:pos="284"/>
        </w:tabs>
        <w:spacing w:after="0" w:line="40" w:lineRule="atLeast"/>
        <w:ind w:left="1004"/>
        <w:jc w:val="both"/>
        <w:rPr>
          <w:rFonts w:ascii="Garamond" w:eastAsia="Times New Roman" w:hAnsi="Garamond" w:cs="Arial"/>
          <w:color w:val="000000" w:themeColor="text1"/>
          <w:sz w:val="24"/>
          <w:szCs w:val="24"/>
          <w:lang w:eastAsia="pl-PL"/>
        </w:rPr>
      </w:pPr>
      <w:r w:rsidRPr="00F03A31">
        <w:rPr>
          <w:rFonts w:ascii="Garamond" w:eastAsia="Times New Roman" w:hAnsi="Garamond" w:cs="Arial"/>
          <w:color w:val="000000" w:themeColor="text1"/>
          <w:sz w:val="24"/>
          <w:szCs w:val="24"/>
          <w:lang w:eastAsia="pl-PL"/>
        </w:rPr>
        <w:t>(słownie zł:…………………………………………………..……….),</w:t>
      </w:r>
    </w:p>
    <w:p w:rsidR="00EA55B3" w:rsidRPr="00F03A31" w:rsidRDefault="00EA55B3" w:rsidP="00EA55B3">
      <w:pPr>
        <w:tabs>
          <w:tab w:val="left" w:pos="284"/>
        </w:tabs>
        <w:spacing w:after="0" w:line="40" w:lineRule="atLeast"/>
        <w:ind w:left="1004"/>
        <w:jc w:val="both"/>
        <w:rPr>
          <w:rFonts w:ascii="Garamond" w:eastAsia="Times New Roman" w:hAnsi="Garamond" w:cs="Arial"/>
          <w:color w:val="000000" w:themeColor="text1"/>
          <w:sz w:val="24"/>
          <w:szCs w:val="24"/>
          <w:lang w:eastAsia="pl-PL"/>
        </w:rPr>
      </w:pPr>
      <w:r w:rsidRPr="00F03A31">
        <w:rPr>
          <w:rFonts w:ascii="Garamond" w:eastAsia="Times New Roman" w:hAnsi="Garamond" w:cs="Arial"/>
          <w:b/>
          <w:color w:val="000000" w:themeColor="text1"/>
          <w:sz w:val="24"/>
          <w:szCs w:val="24"/>
          <w:lang w:eastAsia="pl-PL"/>
        </w:rPr>
        <w:t xml:space="preserve">podatek VAT </w:t>
      </w:r>
      <w:r w:rsidRPr="00F03A31">
        <w:rPr>
          <w:rFonts w:ascii="Garamond" w:eastAsia="Times New Roman" w:hAnsi="Garamond" w:cs="Arial"/>
          <w:color w:val="000000" w:themeColor="text1"/>
          <w:sz w:val="24"/>
          <w:szCs w:val="24"/>
          <w:lang w:eastAsia="pl-PL"/>
        </w:rPr>
        <w:t>………</w:t>
      </w:r>
      <w:r w:rsidRPr="00F03A31">
        <w:rPr>
          <w:rFonts w:ascii="Garamond" w:eastAsia="Times New Roman" w:hAnsi="Garamond" w:cs="Arial"/>
          <w:b/>
          <w:color w:val="000000" w:themeColor="text1"/>
          <w:sz w:val="24"/>
          <w:szCs w:val="24"/>
          <w:lang w:eastAsia="pl-PL"/>
        </w:rPr>
        <w:t xml:space="preserve"> </w:t>
      </w:r>
      <w:r w:rsidRPr="00F03A31">
        <w:rPr>
          <w:rFonts w:ascii="Garamond" w:eastAsia="Times New Roman" w:hAnsi="Garamond" w:cs="Arial"/>
          <w:color w:val="000000" w:themeColor="text1"/>
          <w:sz w:val="24"/>
          <w:szCs w:val="24"/>
          <w:lang w:eastAsia="pl-PL"/>
        </w:rPr>
        <w:t>%, zł:…………………..,</w:t>
      </w:r>
    </w:p>
    <w:p w:rsidR="00EA55B3" w:rsidRDefault="00EA55B3" w:rsidP="00EA55B3">
      <w:pPr>
        <w:tabs>
          <w:tab w:val="left" w:pos="284"/>
        </w:tabs>
        <w:spacing w:after="0" w:line="40" w:lineRule="atLeast"/>
        <w:ind w:left="1004"/>
        <w:jc w:val="both"/>
        <w:rPr>
          <w:rFonts w:ascii="Garamond" w:eastAsia="Times New Roman" w:hAnsi="Garamond" w:cs="Arial"/>
          <w:color w:val="000000" w:themeColor="text1"/>
          <w:sz w:val="24"/>
          <w:szCs w:val="24"/>
          <w:lang w:eastAsia="pl-PL"/>
        </w:rPr>
      </w:pPr>
      <w:r w:rsidRPr="00F03A31">
        <w:rPr>
          <w:rFonts w:ascii="Garamond" w:eastAsia="Times New Roman" w:hAnsi="Garamond" w:cs="Arial"/>
          <w:b/>
          <w:color w:val="000000" w:themeColor="text1"/>
          <w:sz w:val="24"/>
          <w:szCs w:val="24"/>
          <w:lang w:eastAsia="pl-PL"/>
        </w:rPr>
        <w:t>brutto:</w:t>
      </w:r>
      <w:r w:rsidRPr="00F03A31">
        <w:rPr>
          <w:rFonts w:ascii="Garamond" w:eastAsia="Times New Roman" w:hAnsi="Garamond" w:cs="Arial"/>
          <w:color w:val="000000" w:themeColor="text1"/>
          <w:sz w:val="24"/>
          <w:szCs w:val="24"/>
          <w:lang w:eastAsia="pl-PL"/>
        </w:rPr>
        <w:t xml:space="preserve"> .................... zł, </w:t>
      </w:r>
    </w:p>
    <w:p w:rsidR="00EA55B3" w:rsidRPr="00F03A31" w:rsidRDefault="00EA55B3" w:rsidP="00EA55B3">
      <w:pPr>
        <w:tabs>
          <w:tab w:val="left" w:pos="284"/>
        </w:tabs>
        <w:spacing w:after="0" w:line="40" w:lineRule="atLeast"/>
        <w:ind w:left="1004"/>
        <w:jc w:val="both"/>
        <w:rPr>
          <w:rFonts w:ascii="Garamond" w:eastAsia="Times New Roman" w:hAnsi="Garamond" w:cs="Arial"/>
          <w:b/>
          <w:color w:val="000000" w:themeColor="text1"/>
          <w:sz w:val="24"/>
          <w:szCs w:val="24"/>
          <w:lang w:eastAsia="pl-PL"/>
        </w:rPr>
      </w:pPr>
      <w:r w:rsidRPr="00F03A31">
        <w:rPr>
          <w:rFonts w:ascii="Garamond" w:eastAsia="Times New Roman" w:hAnsi="Garamond" w:cs="Arial"/>
          <w:color w:val="000000" w:themeColor="text1"/>
          <w:sz w:val="24"/>
          <w:szCs w:val="24"/>
          <w:lang w:eastAsia="pl-PL"/>
        </w:rPr>
        <w:lastRenderedPageBreak/>
        <w:t>(słownie zł:…………………………………………………..…….….),</w:t>
      </w:r>
    </w:p>
    <w:p w:rsidR="00EA55B3" w:rsidRPr="00F03A31" w:rsidRDefault="00EA55B3" w:rsidP="00EA55B3">
      <w:pPr>
        <w:spacing w:after="0" w:line="40" w:lineRule="atLeast"/>
        <w:rPr>
          <w:rFonts w:ascii="Garamond" w:eastAsia="Times New Roman" w:hAnsi="Garamond" w:cs="Arial"/>
          <w:color w:val="000000" w:themeColor="text1"/>
          <w:sz w:val="24"/>
          <w:szCs w:val="24"/>
          <w:lang w:eastAsia="pl-PL"/>
        </w:rPr>
      </w:pPr>
      <w:r w:rsidRPr="00F03A31">
        <w:rPr>
          <w:rFonts w:ascii="Garamond" w:eastAsia="Times New Roman" w:hAnsi="Garamond" w:cs="Arial"/>
          <w:color w:val="000000" w:themeColor="text1"/>
          <w:sz w:val="24"/>
          <w:szCs w:val="24"/>
          <w:lang w:eastAsia="pl-PL"/>
        </w:rPr>
        <w:t xml:space="preserve">            </w:t>
      </w:r>
    </w:p>
    <w:p w:rsidR="00EA55B3" w:rsidRPr="00F03A31" w:rsidRDefault="00EA55B3" w:rsidP="00EA55B3">
      <w:pPr>
        <w:numPr>
          <w:ilvl w:val="0"/>
          <w:numId w:val="27"/>
        </w:numPr>
        <w:tabs>
          <w:tab w:val="left" w:pos="284"/>
        </w:tabs>
        <w:spacing w:after="0" w:line="40" w:lineRule="atLeast"/>
        <w:jc w:val="both"/>
        <w:rPr>
          <w:rFonts w:ascii="Garamond" w:eastAsia="Times New Roman" w:hAnsi="Garamond" w:cs="Arial"/>
          <w:b/>
          <w:color w:val="000000" w:themeColor="text1"/>
          <w:sz w:val="24"/>
          <w:szCs w:val="24"/>
          <w:lang w:eastAsia="pl-PL"/>
        </w:rPr>
      </w:pPr>
      <w:r w:rsidRPr="00F03A31">
        <w:rPr>
          <w:rFonts w:ascii="Garamond" w:eastAsia="Times New Roman" w:hAnsi="Garamond" w:cs="Arial"/>
          <w:b/>
          <w:color w:val="000000" w:themeColor="text1"/>
          <w:sz w:val="24"/>
          <w:szCs w:val="24"/>
          <w:lang w:eastAsia="pl-PL"/>
        </w:rPr>
        <w:t xml:space="preserve">Część 2 - Zadanie nr 3 </w:t>
      </w:r>
      <w:r w:rsidRPr="00F03A31">
        <w:rPr>
          <w:rFonts w:ascii="Garamond" w:hAnsi="Garamond" w:cs="Arial"/>
          <w:b/>
          <w:bCs/>
          <w:color w:val="000000" w:themeColor="text1"/>
          <w:sz w:val="24"/>
          <w:szCs w:val="24"/>
        </w:rPr>
        <w:t>- teren działania - drogi powiatowe gmin Milejewo, Młynary i Godkowo o dł. 118,539 km</w:t>
      </w:r>
      <w:r w:rsidRPr="00F03A31">
        <w:rPr>
          <w:rFonts w:ascii="Garamond" w:eastAsia="Times New Roman" w:hAnsi="Garamond" w:cs="Arial"/>
          <w:b/>
          <w:color w:val="000000" w:themeColor="text1"/>
          <w:sz w:val="24"/>
          <w:szCs w:val="24"/>
          <w:lang w:eastAsia="pl-PL"/>
        </w:rPr>
        <w:t>, za kwotę:</w:t>
      </w:r>
    </w:p>
    <w:p w:rsidR="00EA55B3" w:rsidRDefault="00EA55B3" w:rsidP="00EA55B3">
      <w:pPr>
        <w:tabs>
          <w:tab w:val="left" w:pos="284"/>
        </w:tabs>
        <w:spacing w:after="0" w:line="40" w:lineRule="atLeast"/>
        <w:ind w:left="1004"/>
        <w:jc w:val="both"/>
        <w:rPr>
          <w:rFonts w:ascii="Garamond" w:eastAsia="Times New Roman" w:hAnsi="Garamond" w:cs="Arial"/>
          <w:b/>
          <w:color w:val="000000" w:themeColor="text1"/>
          <w:sz w:val="24"/>
          <w:szCs w:val="24"/>
          <w:lang w:eastAsia="pl-PL"/>
        </w:rPr>
      </w:pPr>
      <w:r w:rsidRPr="00F03A31">
        <w:rPr>
          <w:rFonts w:ascii="Garamond" w:eastAsia="Times New Roman" w:hAnsi="Garamond" w:cs="Arial"/>
          <w:b/>
          <w:color w:val="000000" w:themeColor="text1"/>
          <w:sz w:val="24"/>
          <w:szCs w:val="24"/>
          <w:lang w:eastAsia="pl-PL"/>
        </w:rPr>
        <w:t xml:space="preserve">netto: </w:t>
      </w:r>
      <w:r w:rsidRPr="00F03A31">
        <w:rPr>
          <w:rFonts w:ascii="Garamond" w:eastAsia="Times New Roman" w:hAnsi="Garamond" w:cs="Arial"/>
          <w:color w:val="000000" w:themeColor="text1"/>
          <w:sz w:val="24"/>
          <w:szCs w:val="24"/>
          <w:lang w:eastAsia="pl-PL"/>
        </w:rPr>
        <w:t>…………….…. zł,</w:t>
      </w:r>
      <w:r w:rsidRPr="00F03A31">
        <w:rPr>
          <w:rFonts w:ascii="Garamond" w:eastAsia="Times New Roman" w:hAnsi="Garamond" w:cs="Arial"/>
          <w:b/>
          <w:color w:val="000000" w:themeColor="text1"/>
          <w:sz w:val="24"/>
          <w:szCs w:val="24"/>
          <w:lang w:eastAsia="pl-PL"/>
        </w:rPr>
        <w:t xml:space="preserve"> </w:t>
      </w:r>
    </w:p>
    <w:p w:rsidR="00EA55B3" w:rsidRPr="00F03A31" w:rsidRDefault="00EA55B3" w:rsidP="00EA55B3">
      <w:pPr>
        <w:tabs>
          <w:tab w:val="left" w:pos="284"/>
        </w:tabs>
        <w:spacing w:after="0" w:line="40" w:lineRule="atLeast"/>
        <w:ind w:left="1004"/>
        <w:jc w:val="both"/>
        <w:rPr>
          <w:rFonts w:ascii="Garamond" w:eastAsia="Times New Roman" w:hAnsi="Garamond" w:cs="Arial"/>
          <w:color w:val="000000" w:themeColor="text1"/>
          <w:sz w:val="24"/>
          <w:szCs w:val="24"/>
          <w:lang w:eastAsia="pl-PL"/>
        </w:rPr>
      </w:pPr>
      <w:r w:rsidRPr="00F03A31">
        <w:rPr>
          <w:rFonts w:ascii="Garamond" w:eastAsia="Times New Roman" w:hAnsi="Garamond" w:cs="Arial"/>
          <w:color w:val="000000" w:themeColor="text1"/>
          <w:sz w:val="24"/>
          <w:szCs w:val="24"/>
          <w:lang w:eastAsia="pl-PL"/>
        </w:rPr>
        <w:t>(słownie zł:…………………………………………………..……….),</w:t>
      </w:r>
    </w:p>
    <w:p w:rsidR="00EA55B3" w:rsidRPr="00F03A31" w:rsidRDefault="00EA55B3" w:rsidP="00EA55B3">
      <w:pPr>
        <w:tabs>
          <w:tab w:val="left" w:pos="284"/>
        </w:tabs>
        <w:spacing w:after="0" w:line="40" w:lineRule="atLeast"/>
        <w:ind w:left="1004"/>
        <w:jc w:val="both"/>
        <w:rPr>
          <w:rFonts w:ascii="Garamond" w:eastAsia="Times New Roman" w:hAnsi="Garamond" w:cs="Arial"/>
          <w:color w:val="000000" w:themeColor="text1"/>
          <w:sz w:val="24"/>
          <w:szCs w:val="24"/>
          <w:lang w:eastAsia="pl-PL"/>
        </w:rPr>
      </w:pPr>
      <w:r w:rsidRPr="00F03A31">
        <w:rPr>
          <w:rFonts w:ascii="Garamond" w:eastAsia="Times New Roman" w:hAnsi="Garamond" w:cs="Arial"/>
          <w:b/>
          <w:color w:val="000000" w:themeColor="text1"/>
          <w:sz w:val="24"/>
          <w:szCs w:val="24"/>
          <w:lang w:eastAsia="pl-PL"/>
        </w:rPr>
        <w:t xml:space="preserve">podatek VAT </w:t>
      </w:r>
      <w:r w:rsidRPr="00F03A31">
        <w:rPr>
          <w:rFonts w:ascii="Garamond" w:eastAsia="Times New Roman" w:hAnsi="Garamond" w:cs="Arial"/>
          <w:color w:val="000000" w:themeColor="text1"/>
          <w:sz w:val="24"/>
          <w:szCs w:val="24"/>
          <w:lang w:eastAsia="pl-PL"/>
        </w:rPr>
        <w:t>………</w:t>
      </w:r>
      <w:r w:rsidRPr="00F03A31">
        <w:rPr>
          <w:rFonts w:ascii="Garamond" w:eastAsia="Times New Roman" w:hAnsi="Garamond" w:cs="Arial"/>
          <w:b/>
          <w:color w:val="000000" w:themeColor="text1"/>
          <w:sz w:val="24"/>
          <w:szCs w:val="24"/>
          <w:lang w:eastAsia="pl-PL"/>
        </w:rPr>
        <w:t xml:space="preserve"> </w:t>
      </w:r>
      <w:r w:rsidRPr="00F03A31">
        <w:rPr>
          <w:rFonts w:ascii="Garamond" w:eastAsia="Times New Roman" w:hAnsi="Garamond" w:cs="Arial"/>
          <w:color w:val="000000" w:themeColor="text1"/>
          <w:sz w:val="24"/>
          <w:szCs w:val="24"/>
          <w:lang w:eastAsia="pl-PL"/>
        </w:rPr>
        <w:t>%, zł:…………………..,</w:t>
      </w:r>
    </w:p>
    <w:p w:rsidR="00EA55B3" w:rsidRDefault="00EA55B3" w:rsidP="00EA55B3">
      <w:pPr>
        <w:tabs>
          <w:tab w:val="left" w:pos="284"/>
        </w:tabs>
        <w:spacing w:after="0" w:line="40" w:lineRule="atLeast"/>
        <w:ind w:left="1004"/>
        <w:jc w:val="both"/>
        <w:rPr>
          <w:rFonts w:ascii="Garamond" w:eastAsia="Times New Roman" w:hAnsi="Garamond" w:cs="Arial"/>
          <w:color w:val="000000" w:themeColor="text1"/>
          <w:sz w:val="24"/>
          <w:szCs w:val="24"/>
          <w:lang w:eastAsia="pl-PL"/>
        </w:rPr>
      </w:pPr>
      <w:r w:rsidRPr="00F03A31">
        <w:rPr>
          <w:rFonts w:ascii="Garamond" w:eastAsia="Times New Roman" w:hAnsi="Garamond" w:cs="Arial"/>
          <w:b/>
          <w:color w:val="000000" w:themeColor="text1"/>
          <w:sz w:val="24"/>
          <w:szCs w:val="24"/>
          <w:lang w:eastAsia="pl-PL"/>
        </w:rPr>
        <w:t>brutto:</w:t>
      </w:r>
      <w:r w:rsidRPr="00F03A31">
        <w:rPr>
          <w:rFonts w:ascii="Garamond" w:eastAsia="Times New Roman" w:hAnsi="Garamond" w:cs="Arial"/>
          <w:color w:val="000000" w:themeColor="text1"/>
          <w:sz w:val="24"/>
          <w:szCs w:val="24"/>
          <w:lang w:eastAsia="pl-PL"/>
        </w:rPr>
        <w:t xml:space="preserve"> .................... zł, </w:t>
      </w:r>
    </w:p>
    <w:p w:rsidR="00EA55B3" w:rsidRPr="00F03A31" w:rsidRDefault="00EA55B3" w:rsidP="00EA55B3">
      <w:pPr>
        <w:tabs>
          <w:tab w:val="left" w:pos="284"/>
        </w:tabs>
        <w:spacing w:after="0" w:line="40" w:lineRule="atLeast"/>
        <w:ind w:left="1004"/>
        <w:jc w:val="both"/>
        <w:rPr>
          <w:rFonts w:ascii="Garamond" w:eastAsia="Times New Roman" w:hAnsi="Garamond" w:cs="Arial"/>
          <w:b/>
          <w:color w:val="000000" w:themeColor="text1"/>
          <w:sz w:val="24"/>
          <w:szCs w:val="24"/>
          <w:lang w:eastAsia="pl-PL"/>
        </w:rPr>
      </w:pPr>
      <w:r w:rsidRPr="00F03A31">
        <w:rPr>
          <w:rFonts w:ascii="Garamond" w:eastAsia="Times New Roman" w:hAnsi="Garamond" w:cs="Arial"/>
          <w:color w:val="000000" w:themeColor="text1"/>
          <w:sz w:val="24"/>
          <w:szCs w:val="24"/>
          <w:lang w:eastAsia="pl-PL"/>
        </w:rPr>
        <w:t>(słownie zł:…………………………………………………..…….….),</w:t>
      </w:r>
    </w:p>
    <w:p w:rsidR="00EA55B3" w:rsidRPr="00F03A31" w:rsidRDefault="00EA55B3" w:rsidP="00EA55B3">
      <w:pPr>
        <w:spacing w:after="0" w:line="40" w:lineRule="atLeast"/>
        <w:rPr>
          <w:rFonts w:ascii="Garamond" w:eastAsia="Times New Roman" w:hAnsi="Garamond" w:cs="Arial"/>
          <w:sz w:val="24"/>
          <w:szCs w:val="24"/>
          <w:lang w:eastAsia="pl-PL"/>
        </w:rPr>
      </w:pPr>
    </w:p>
    <w:p w:rsidR="00EA55B3" w:rsidRPr="00F03A31" w:rsidRDefault="00EA55B3" w:rsidP="00EA55B3">
      <w:pPr>
        <w:widowControl w:val="0"/>
        <w:numPr>
          <w:ilvl w:val="0"/>
          <w:numId w:val="8"/>
        </w:numPr>
        <w:tabs>
          <w:tab w:val="left" w:pos="426"/>
        </w:tabs>
        <w:suppressAutoHyphens/>
        <w:spacing w:after="0" w:line="240" w:lineRule="auto"/>
        <w:ind w:left="426"/>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ZOBOWIĄZUJĘ SIĘ do wykonania zamówienia w terminie zgodnym z SWZ.</w:t>
      </w:r>
    </w:p>
    <w:p w:rsidR="00EA55B3" w:rsidRPr="00F03A31" w:rsidRDefault="00EA55B3" w:rsidP="00EA55B3">
      <w:pPr>
        <w:tabs>
          <w:tab w:val="left" w:pos="426"/>
        </w:tabs>
        <w:suppressAutoHyphens/>
        <w:spacing w:after="0" w:line="240" w:lineRule="auto"/>
        <w:ind w:left="66"/>
        <w:jc w:val="both"/>
        <w:rPr>
          <w:rFonts w:ascii="Garamond" w:eastAsia="SimSun" w:hAnsi="Garamond" w:cs="Times New Roman"/>
          <w:kern w:val="1"/>
          <w:sz w:val="24"/>
          <w:szCs w:val="24"/>
          <w:lang w:eastAsia="zh-CN"/>
        </w:rPr>
      </w:pPr>
    </w:p>
    <w:p w:rsidR="00EA55B3" w:rsidRPr="00F03A31" w:rsidRDefault="00EA55B3" w:rsidP="00EA55B3">
      <w:pPr>
        <w:widowControl w:val="0"/>
        <w:numPr>
          <w:ilvl w:val="0"/>
          <w:numId w:val="8"/>
        </w:numPr>
        <w:tabs>
          <w:tab w:val="left" w:pos="426"/>
        </w:tabs>
        <w:suppressAutoHyphens/>
        <w:spacing w:after="0" w:line="240" w:lineRule="auto"/>
        <w:ind w:left="426"/>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AKCEPTUJĘ projekt umowy bez zastrzeżeń.</w:t>
      </w:r>
    </w:p>
    <w:p w:rsidR="00EA55B3" w:rsidRPr="00F03A31" w:rsidRDefault="00EA55B3" w:rsidP="00EA55B3">
      <w:pPr>
        <w:tabs>
          <w:tab w:val="left" w:pos="426"/>
        </w:tabs>
        <w:suppressAutoHyphens/>
        <w:spacing w:after="0" w:line="240" w:lineRule="auto"/>
        <w:ind w:left="66"/>
        <w:jc w:val="both"/>
        <w:rPr>
          <w:rFonts w:ascii="Garamond" w:eastAsia="SimSun" w:hAnsi="Garamond" w:cs="Times New Roman"/>
          <w:kern w:val="1"/>
          <w:sz w:val="24"/>
          <w:szCs w:val="24"/>
          <w:lang w:eastAsia="zh-CN"/>
        </w:rPr>
      </w:pPr>
    </w:p>
    <w:p w:rsidR="00EA55B3" w:rsidRPr="00F03A31" w:rsidRDefault="00EA55B3" w:rsidP="00EA55B3">
      <w:pPr>
        <w:widowControl w:val="0"/>
        <w:numPr>
          <w:ilvl w:val="0"/>
          <w:numId w:val="8"/>
        </w:numPr>
        <w:tabs>
          <w:tab w:val="left" w:pos="426"/>
        </w:tabs>
        <w:suppressAutoHyphens/>
        <w:autoSpaceDE w:val="0"/>
        <w:spacing w:after="0" w:line="240" w:lineRule="auto"/>
        <w:ind w:left="426"/>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AKCEPTUJĘ warunki płatności określone przez Zamawiającego w projekcie umowy.</w:t>
      </w:r>
    </w:p>
    <w:p w:rsidR="00EA55B3" w:rsidRPr="00F03A31" w:rsidRDefault="00EA55B3" w:rsidP="00EA55B3">
      <w:pPr>
        <w:widowControl w:val="0"/>
        <w:tabs>
          <w:tab w:val="left" w:pos="426"/>
        </w:tabs>
        <w:suppressAutoHyphens/>
        <w:autoSpaceDE w:val="0"/>
        <w:spacing w:after="0" w:line="240" w:lineRule="auto"/>
        <w:ind w:left="426"/>
        <w:jc w:val="both"/>
        <w:rPr>
          <w:rFonts w:ascii="Garamond" w:eastAsia="SimSun" w:hAnsi="Garamond" w:cs="Times New Roman"/>
          <w:kern w:val="1"/>
          <w:sz w:val="24"/>
          <w:szCs w:val="24"/>
          <w:lang w:eastAsia="zh-CN"/>
        </w:rPr>
      </w:pPr>
    </w:p>
    <w:p w:rsidR="00EA55B3" w:rsidRPr="00F03A31" w:rsidRDefault="00EA55B3" w:rsidP="00EA55B3">
      <w:pPr>
        <w:widowControl w:val="0"/>
        <w:tabs>
          <w:tab w:val="left" w:pos="426"/>
        </w:tabs>
        <w:suppressAutoHyphens/>
        <w:autoSpaceDE w:val="0"/>
        <w:spacing w:after="0" w:line="240" w:lineRule="auto"/>
        <w:jc w:val="both"/>
        <w:rPr>
          <w:rFonts w:ascii="Garamond" w:eastAsia="SimSun" w:hAnsi="Garamond" w:cs="Times New Roman"/>
          <w:kern w:val="1"/>
          <w:sz w:val="24"/>
          <w:szCs w:val="24"/>
          <w:lang w:eastAsia="zh-CN"/>
        </w:rPr>
      </w:pPr>
    </w:p>
    <w:p w:rsidR="00EA55B3" w:rsidRPr="00F03A31" w:rsidRDefault="00EA55B3" w:rsidP="00EA55B3">
      <w:pPr>
        <w:widowControl w:val="0"/>
        <w:numPr>
          <w:ilvl w:val="0"/>
          <w:numId w:val="8"/>
        </w:numPr>
        <w:tabs>
          <w:tab w:val="left" w:pos="426"/>
        </w:tabs>
        <w:suppressAutoHyphens/>
        <w:autoSpaceDE w:val="0"/>
        <w:spacing w:after="0" w:line="240" w:lineRule="auto"/>
        <w:ind w:left="426"/>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ZOBOWIĄZUJEMY SIĘ do podjęcia działań w momencie wystąpienia niekorzystnych warunków atmosferycznych, nie później niż w ciągu ……… minut od zgłoszenia przedstawiciela Zamawiającego.</w:t>
      </w:r>
    </w:p>
    <w:p w:rsidR="00EA55B3" w:rsidRPr="00F03A31" w:rsidRDefault="00EA55B3" w:rsidP="00EA55B3">
      <w:pPr>
        <w:widowControl w:val="0"/>
        <w:tabs>
          <w:tab w:val="left" w:pos="426"/>
        </w:tabs>
        <w:suppressAutoHyphens/>
        <w:autoSpaceDE w:val="0"/>
        <w:spacing w:after="0" w:line="240" w:lineRule="auto"/>
        <w:jc w:val="both"/>
        <w:rPr>
          <w:rFonts w:ascii="Garamond" w:eastAsia="SimSun" w:hAnsi="Garamond" w:cs="Times New Roman"/>
          <w:kern w:val="1"/>
          <w:sz w:val="24"/>
          <w:szCs w:val="24"/>
          <w:lang w:eastAsia="zh-CN"/>
        </w:rPr>
      </w:pPr>
    </w:p>
    <w:p w:rsidR="00EA55B3" w:rsidRPr="00F03A31" w:rsidRDefault="00EA55B3" w:rsidP="00EA55B3">
      <w:pPr>
        <w:widowControl w:val="0"/>
        <w:numPr>
          <w:ilvl w:val="0"/>
          <w:numId w:val="8"/>
        </w:numPr>
        <w:tabs>
          <w:tab w:val="left" w:pos="426"/>
          <w:tab w:val="left" w:pos="851"/>
        </w:tabs>
        <w:suppressAutoHyphens/>
        <w:spacing w:after="0" w:line="240" w:lineRule="auto"/>
        <w:ind w:left="426"/>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UWAŻAM SIĘ za związanego niniejszą ofertą przez czas wskazany w Specyfikacji Warunków Zamówienia.</w:t>
      </w:r>
    </w:p>
    <w:p w:rsidR="00EA55B3" w:rsidRPr="00F03A31" w:rsidRDefault="00EA55B3" w:rsidP="00EA55B3">
      <w:pPr>
        <w:tabs>
          <w:tab w:val="left" w:pos="426"/>
          <w:tab w:val="left" w:pos="851"/>
        </w:tabs>
        <w:suppressAutoHyphens/>
        <w:spacing w:after="0" w:line="240" w:lineRule="auto"/>
        <w:jc w:val="both"/>
        <w:rPr>
          <w:rFonts w:ascii="Garamond" w:eastAsia="SimSun" w:hAnsi="Garamond" w:cs="Times New Roman"/>
          <w:kern w:val="1"/>
          <w:sz w:val="24"/>
          <w:szCs w:val="24"/>
          <w:lang w:eastAsia="zh-CN"/>
        </w:rPr>
      </w:pPr>
    </w:p>
    <w:p w:rsidR="00EA55B3" w:rsidRPr="00F03A31" w:rsidRDefault="00EA55B3" w:rsidP="00EA55B3">
      <w:pPr>
        <w:widowControl w:val="0"/>
        <w:numPr>
          <w:ilvl w:val="0"/>
          <w:numId w:val="8"/>
        </w:numPr>
        <w:tabs>
          <w:tab w:val="left" w:pos="360"/>
          <w:tab w:val="left" w:pos="426"/>
        </w:tabs>
        <w:suppressAutoHyphens/>
        <w:spacing w:after="0" w:line="240" w:lineRule="auto"/>
        <w:ind w:left="426"/>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 xml:space="preserve">OŚWIADCZAM, że sposób reprezentacji Wykonawcy*/Wykonawców wspólnie ubiegających się o udzielenie zamówienia* dla potrzeb niniejszego zamówienia jest następujący: </w:t>
      </w:r>
    </w:p>
    <w:p w:rsidR="00EA55B3" w:rsidRPr="00F03A31" w:rsidRDefault="00EA55B3" w:rsidP="00EA55B3">
      <w:pPr>
        <w:widowControl w:val="0"/>
        <w:tabs>
          <w:tab w:val="left" w:pos="360"/>
          <w:tab w:val="left" w:pos="426"/>
        </w:tabs>
        <w:suppressAutoHyphens/>
        <w:spacing w:after="0" w:line="240" w:lineRule="auto"/>
        <w:ind w:left="426"/>
        <w:jc w:val="center"/>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w:t>
      </w:r>
    </w:p>
    <w:p w:rsidR="00EA55B3" w:rsidRPr="00F03A31" w:rsidRDefault="00EA55B3" w:rsidP="00EA55B3">
      <w:pPr>
        <w:widowControl w:val="0"/>
        <w:tabs>
          <w:tab w:val="left" w:pos="360"/>
          <w:tab w:val="left" w:pos="426"/>
        </w:tabs>
        <w:suppressAutoHyphens/>
        <w:spacing w:after="0" w:line="240" w:lineRule="auto"/>
        <w:ind w:left="426"/>
        <w:jc w:val="center"/>
        <w:rPr>
          <w:rFonts w:ascii="Garamond" w:eastAsia="SimSun" w:hAnsi="Garamond" w:cs="Arial"/>
          <w:i/>
          <w:iCs/>
          <w:kern w:val="1"/>
          <w:sz w:val="24"/>
          <w:szCs w:val="24"/>
          <w:lang w:eastAsia="ar-SA"/>
        </w:rPr>
      </w:pPr>
      <w:r w:rsidRPr="00F03A31">
        <w:rPr>
          <w:rFonts w:ascii="Garamond" w:eastAsia="SimSun" w:hAnsi="Garamond" w:cs="Arial"/>
          <w:i/>
          <w:iCs/>
          <w:kern w:val="1"/>
          <w:sz w:val="24"/>
          <w:szCs w:val="24"/>
          <w:lang w:eastAsia="ar-SA"/>
        </w:rPr>
        <w:t xml:space="preserve"> (Wypełniają jedynie Wykonawcy składający wspólnie ofertę)</w:t>
      </w:r>
    </w:p>
    <w:p w:rsidR="00EA55B3" w:rsidRPr="00F03A31" w:rsidRDefault="00EA55B3" w:rsidP="00EA55B3">
      <w:pPr>
        <w:widowControl w:val="0"/>
        <w:tabs>
          <w:tab w:val="left" w:pos="360"/>
          <w:tab w:val="left" w:pos="426"/>
        </w:tabs>
        <w:suppressAutoHyphens/>
        <w:spacing w:after="0" w:line="240" w:lineRule="auto"/>
        <w:ind w:left="426"/>
        <w:jc w:val="center"/>
        <w:rPr>
          <w:rFonts w:ascii="Garamond" w:eastAsia="SimSun" w:hAnsi="Garamond" w:cs="Arial"/>
          <w:i/>
          <w:iCs/>
          <w:kern w:val="1"/>
          <w:sz w:val="24"/>
          <w:szCs w:val="24"/>
          <w:lang w:eastAsia="ar-SA"/>
        </w:rPr>
      </w:pPr>
    </w:p>
    <w:p w:rsidR="00EA55B3" w:rsidRPr="00F03A31" w:rsidRDefault="00EA55B3" w:rsidP="00EA55B3">
      <w:pPr>
        <w:widowControl w:val="0"/>
        <w:numPr>
          <w:ilvl w:val="0"/>
          <w:numId w:val="8"/>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zh-CN"/>
        </w:rPr>
        <w:t>OŚWIADCZAM, iż</w:t>
      </w:r>
      <w:r w:rsidRPr="00F03A31">
        <w:rPr>
          <w:rFonts w:ascii="Garamond" w:eastAsia="SimSun" w:hAnsi="Garamond" w:cs="Arial"/>
          <w:kern w:val="1"/>
          <w:sz w:val="24"/>
          <w:szCs w:val="24"/>
          <w:lang w:eastAsia="ar-SA"/>
        </w:rPr>
        <w:t xml:space="preserve"> </w:t>
      </w:r>
      <w:r w:rsidRPr="00F03A31">
        <w:rPr>
          <w:rFonts w:ascii="Garamond" w:eastAsia="SimSun" w:hAnsi="Garamond" w:cs="Arial"/>
          <w:kern w:val="1"/>
          <w:sz w:val="24"/>
          <w:szCs w:val="24"/>
          <w:lang w:eastAsia="zh-CN"/>
        </w:rPr>
        <w:t>ZAMÓWIENIE ZREALIZUJĘ sam*/przy udziale podwykonawców w następującym zakresie*:</w:t>
      </w:r>
    </w:p>
    <w:p w:rsidR="00EA55B3" w:rsidRPr="00F03A31" w:rsidRDefault="00EA55B3" w:rsidP="00EA55B3">
      <w:pPr>
        <w:widowControl w:val="0"/>
        <w:tabs>
          <w:tab w:val="left" w:pos="426"/>
          <w:tab w:val="left" w:pos="480"/>
        </w:tabs>
        <w:suppressAutoHyphens/>
        <w:spacing w:after="0" w:line="240" w:lineRule="auto"/>
        <w:ind w:left="426"/>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zh-CN"/>
        </w:rPr>
        <w:t>Zakres powierzonych prac:</w:t>
      </w:r>
    </w:p>
    <w:p w:rsidR="00EA55B3" w:rsidRPr="00F03A31" w:rsidRDefault="00EA55B3" w:rsidP="00EA55B3">
      <w:pPr>
        <w:widowControl w:val="0"/>
        <w:tabs>
          <w:tab w:val="left" w:pos="426"/>
          <w:tab w:val="left" w:pos="480"/>
        </w:tabs>
        <w:suppressAutoHyphens/>
        <w:spacing w:after="0" w:line="240" w:lineRule="auto"/>
        <w:ind w:left="426"/>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zh-CN"/>
        </w:rPr>
        <w:t>Kwota: ……………………………………. zł lub wskaźnik procentowy w wysokości ………………..%</w:t>
      </w:r>
    </w:p>
    <w:p w:rsidR="00EA55B3" w:rsidRPr="00F03A31" w:rsidRDefault="00EA55B3" w:rsidP="00EA55B3">
      <w:pPr>
        <w:widowControl w:val="0"/>
        <w:tabs>
          <w:tab w:val="left" w:pos="426"/>
          <w:tab w:val="left" w:pos="480"/>
        </w:tabs>
        <w:suppressAutoHyphens/>
        <w:spacing w:after="0" w:line="240" w:lineRule="auto"/>
        <w:ind w:left="426"/>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zh-CN"/>
        </w:rPr>
        <w:t xml:space="preserve"> ……………………………………………………………………………………………</w:t>
      </w:r>
    </w:p>
    <w:p w:rsidR="00EA55B3" w:rsidRPr="00F03A31" w:rsidRDefault="00EA55B3" w:rsidP="00EA55B3">
      <w:pPr>
        <w:widowControl w:val="0"/>
        <w:tabs>
          <w:tab w:val="left" w:pos="426"/>
          <w:tab w:val="left" w:pos="480"/>
        </w:tabs>
        <w:suppressAutoHyphens/>
        <w:spacing w:after="0" w:line="240" w:lineRule="auto"/>
        <w:ind w:left="426"/>
        <w:jc w:val="center"/>
        <w:rPr>
          <w:rFonts w:ascii="Garamond" w:eastAsia="SimSun" w:hAnsi="Garamond" w:cs="Arial"/>
          <w:i/>
          <w:iCs/>
          <w:kern w:val="1"/>
          <w:sz w:val="24"/>
          <w:szCs w:val="24"/>
          <w:lang w:eastAsia="ar-SA"/>
        </w:rPr>
      </w:pPr>
      <w:r w:rsidRPr="00F03A31">
        <w:rPr>
          <w:rFonts w:ascii="Garamond" w:eastAsia="SimSun" w:hAnsi="Garamond" w:cs="Arial"/>
          <w:i/>
          <w:iCs/>
          <w:kern w:val="1"/>
          <w:sz w:val="24"/>
          <w:szCs w:val="24"/>
          <w:lang w:eastAsia="ar-SA"/>
        </w:rPr>
        <w:t>(zakres powierzonych prac oraz nazwa i adres podwykonawcy o ile są znane)</w:t>
      </w:r>
    </w:p>
    <w:p w:rsidR="00EA55B3" w:rsidRPr="00F03A31" w:rsidRDefault="00EA55B3" w:rsidP="00EA55B3">
      <w:pPr>
        <w:widowControl w:val="0"/>
        <w:tabs>
          <w:tab w:val="left" w:pos="426"/>
          <w:tab w:val="left" w:pos="480"/>
        </w:tabs>
        <w:suppressAutoHyphens/>
        <w:spacing w:after="0" w:line="240" w:lineRule="auto"/>
        <w:ind w:left="426"/>
        <w:jc w:val="center"/>
        <w:rPr>
          <w:rFonts w:ascii="Garamond" w:eastAsia="SimSun" w:hAnsi="Garamond" w:cs="Times New Roman"/>
          <w:kern w:val="1"/>
          <w:sz w:val="24"/>
          <w:szCs w:val="24"/>
          <w:lang w:eastAsia="zh-CN"/>
        </w:rPr>
      </w:pPr>
    </w:p>
    <w:p w:rsidR="00EA55B3" w:rsidRPr="00F03A31" w:rsidRDefault="00EA55B3" w:rsidP="00EA55B3">
      <w:pPr>
        <w:widowControl w:val="0"/>
        <w:numPr>
          <w:ilvl w:val="0"/>
          <w:numId w:val="8"/>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 xml:space="preserve">OŚWIADCZAM, iż – za wyjątkiem informacji i dokumentów zawartych  w ofercie, które zostały </w:t>
      </w:r>
      <w:r w:rsidRPr="00F03A31">
        <w:rPr>
          <w:rFonts w:ascii="Garamond" w:eastAsia="SimSun" w:hAnsi="Garamond" w:cs="Arial"/>
          <w:kern w:val="1"/>
          <w:sz w:val="24"/>
          <w:szCs w:val="24"/>
          <w:lang w:eastAsia="zh-CN"/>
        </w:rPr>
        <w:t xml:space="preserve">złożone zgodnie z zapisami rozdz. XVI pkt 16.6 </w:t>
      </w:r>
      <w:r w:rsidRPr="00F03A31">
        <w:rPr>
          <w:rFonts w:ascii="Garamond" w:eastAsia="SimSun" w:hAnsi="Garamond" w:cs="Arial"/>
          <w:kern w:val="1"/>
          <w:sz w:val="24"/>
          <w:szCs w:val="24"/>
          <w:lang w:eastAsia="ar-SA"/>
        </w:rPr>
        <w:t>- niniejsza oferta oraz wszelkie załączniki do niej są jawne i nie zawierają informacji stanowiących tajemnicę przedsiębiorstwa w rozumieniu przepisów o zwalczaniu nieuczciwej konkurencji.</w:t>
      </w:r>
    </w:p>
    <w:p w:rsidR="00EA55B3" w:rsidRPr="00F03A31" w:rsidRDefault="00EA55B3" w:rsidP="00EA55B3">
      <w:pPr>
        <w:tabs>
          <w:tab w:val="left" w:pos="426"/>
          <w:tab w:val="left" w:pos="480"/>
          <w:tab w:val="left" w:pos="851"/>
        </w:tabs>
        <w:suppressAutoHyphens/>
        <w:spacing w:after="0" w:line="240" w:lineRule="auto"/>
        <w:ind w:left="66"/>
        <w:jc w:val="both"/>
        <w:rPr>
          <w:rFonts w:ascii="Garamond" w:eastAsia="SimSun" w:hAnsi="Garamond" w:cs="Times New Roman"/>
          <w:kern w:val="1"/>
          <w:sz w:val="24"/>
          <w:szCs w:val="24"/>
          <w:lang w:eastAsia="zh-CN"/>
        </w:rPr>
      </w:pPr>
    </w:p>
    <w:p w:rsidR="00EA55B3" w:rsidRPr="00F03A31" w:rsidRDefault="00EA55B3" w:rsidP="00EA55B3">
      <w:pPr>
        <w:widowControl w:val="0"/>
        <w:numPr>
          <w:ilvl w:val="0"/>
          <w:numId w:val="8"/>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ZOBOWIĄZUJĘ SIĘ, w przypadku wyboru mojej oferty, do zawarcia umowy zgodnej z niniejszą ofertą, na warunkach określonych w Specyfikacji Warunków Zamówienia (w tym w projekcie umowy), w miejscu i terminie wyznaczonym przez Zamawiającego.</w:t>
      </w:r>
    </w:p>
    <w:p w:rsidR="00EA55B3" w:rsidRPr="00F03A31" w:rsidRDefault="00EA55B3" w:rsidP="00EA55B3">
      <w:pPr>
        <w:tabs>
          <w:tab w:val="left" w:pos="426"/>
          <w:tab w:val="left" w:pos="480"/>
          <w:tab w:val="left" w:pos="851"/>
        </w:tabs>
        <w:suppressAutoHyphens/>
        <w:spacing w:after="0" w:line="240" w:lineRule="auto"/>
        <w:jc w:val="both"/>
        <w:rPr>
          <w:rFonts w:ascii="Garamond" w:eastAsia="SimSun" w:hAnsi="Garamond" w:cs="Times New Roman"/>
          <w:kern w:val="1"/>
          <w:sz w:val="24"/>
          <w:szCs w:val="24"/>
          <w:lang w:eastAsia="zh-CN"/>
        </w:rPr>
      </w:pPr>
    </w:p>
    <w:p w:rsidR="00EA55B3" w:rsidRPr="00F03A31" w:rsidRDefault="00EA55B3" w:rsidP="00EA55B3">
      <w:pPr>
        <w:widowControl w:val="0"/>
        <w:numPr>
          <w:ilvl w:val="0"/>
          <w:numId w:val="8"/>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rsidR="00EA55B3" w:rsidRPr="00F03A31" w:rsidRDefault="00EA55B3" w:rsidP="00EA55B3">
      <w:pPr>
        <w:tabs>
          <w:tab w:val="left" w:pos="426"/>
          <w:tab w:val="left" w:pos="480"/>
          <w:tab w:val="left" w:pos="851"/>
        </w:tabs>
        <w:suppressAutoHyphens/>
        <w:spacing w:after="0" w:line="240" w:lineRule="auto"/>
        <w:jc w:val="both"/>
        <w:rPr>
          <w:rFonts w:ascii="Garamond" w:eastAsia="SimSun" w:hAnsi="Garamond" w:cs="Times New Roman"/>
          <w:kern w:val="1"/>
          <w:sz w:val="24"/>
          <w:szCs w:val="24"/>
          <w:lang w:eastAsia="zh-CN"/>
        </w:rPr>
      </w:pPr>
    </w:p>
    <w:p w:rsidR="00EA55B3" w:rsidRPr="00F03A31" w:rsidRDefault="00EA55B3" w:rsidP="00EA55B3">
      <w:pPr>
        <w:widowControl w:val="0"/>
        <w:numPr>
          <w:ilvl w:val="0"/>
          <w:numId w:val="8"/>
        </w:numPr>
        <w:tabs>
          <w:tab w:val="clear" w:pos="502"/>
          <w:tab w:val="left" w:pos="426"/>
          <w:tab w:val="left" w:pos="480"/>
          <w:tab w:val="num" w:pos="851"/>
        </w:tabs>
        <w:suppressAutoHyphens/>
        <w:spacing w:after="0" w:line="240" w:lineRule="auto"/>
        <w:ind w:hanging="502"/>
        <w:jc w:val="both"/>
        <w:rPr>
          <w:rFonts w:ascii="Garamond" w:eastAsia="SimSun" w:hAnsi="Garamond" w:cs="Arial"/>
          <w:kern w:val="1"/>
          <w:sz w:val="24"/>
          <w:szCs w:val="24"/>
          <w:lang w:eastAsia="ar-SA"/>
        </w:rPr>
      </w:pPr>
      <w:r w:rsidRPr="00F03A31">
        <w:rPr>
          <w:rFonts w:ascii="Garamond" w:eastAsia="SimSun" w:hAnsi="Garamond" w:cs="Arial"/>
          <w:kern w:val="1"/>
          <w:sz w:val="24"/>
          <w:szCs w:val="24"/>
          <w:lang w:eastAsia="ar-SA"/>
        </w:rPr>
        <w:lastRenderedPageBreak/>
        <w:t>OŚWIADCZAM, iż wybór oferty:</w:t>
      </w:r>
    </w:p>
    <w:p w:rsidR="00EA55B3" w:rsidRPr="00F03A31" w:rsidRDefault="00EA55B3" w:rsidP="00EA55B3">
      <w:pPr>
        <w:tabs>
          <w:tab w:val="left" w:pos="426"/>
          <w:tab w:val="left" w:pos="480"/>
        </w:tabs>
        <w:suppressAutoHyphens/>
        <w:spacing w:after="0" w:line="240" w:lineRule="auto"/>
        <w:jc w:val="both"/>
        <w:rPr>
          <w:rFonts w:ascii="Garamond" w:eastAsia="SimSun" w:hAnsi="Garamond" w:cs="Arial"/>
          <w:kern w:val="1"/>
          <w:sz w:val="24"/>
          <w:szCs w:val="24"/>
          <w:lang w:eastAsia="ar-SA"/>
        </w:rPr>
      </w:pPr>
      <w:r w:rsidRPr="00F03A31">
        <w:rPr>
          <w:rFonts w:ascii="Garamond" w:eastAsia="SimSun" w:hAnsi="Garamond" w:cs="Arial"/>
          <w:kern w:val="1"/>
          <w:sz w:val="24"/>
          <w:szCs w:val="24"/>
          <w:lang w:eastAsia="ar-SA"/>
        </w:rPr>
        <w:t xml:space="preserve"> </w:t>
      </w:r>
    </w:p>
    <w:p w:rsidR="00EA55B3" w:rsidRPr="00F03A31" w:rsidRDefault="00EA55B3" w:rsidP="00EA55B3">
      <w:pPr>
        <w:widowControl w:val="0"/>
        <w:suppressAutoHyphens/>
        <w:spacing w:after="0" w:line="360" w:lineRule="auto"/>
        <w:jc w:val="both"/>
        <w:rPr>
          <w:rFonts w:ascii="Garamond" w:eastAsia="SimSun" w:hAnsi="Garamond" w:cs="Arial"/>
          <w:kern w:val="1"/>
          <w:sz w:val="24"/>
          <w:szCs w:val="24"/>
          <w:lang w:eastAsia="ar-SA"/>
        </w:rPr>
      </w:pPr>
      <w:r w:rsidRPr="00F03A31">
        <w:rPr>
          <w:rFonts w:ascii="Garamond" w:eastAsia="SimSun" w:hAnsi="Garamond" w:cs="Arial"/>
          <w:kern w:val="1"/>
          <w:sz w:val="24"/>
          <w:szCs w:val="24"/>
          <w:lang w:eastAsia="ar-SA"/>
        </w:rPr>
        <w:t xml:space="preserve">□ NIE PROWADZI* do powstania obowiązku podatkowego u Zamawiającego </w:t>
      </w:r>
    </w:p>
    <w:p w:rsidR="00EA55B3" w:rsidRPr="00F03A31" w:rsidRDefault="00EA55B3" w:rsidP="00EA55B3">
      <w:pPr>
        <w:widowControl w:val="0"/>
        <w:suppressAutoHyphens/>
        <w:spacing w:after="0" w:line="360" w:lineRule="auto"/>
        <w:jc w:val="both"/>
        <w:rPr>
          <w:rFonts w:ascii="Garamond" w:eastAsia="SimSun" w:hAnsi="Garamond" w:cs="Arial"/>
          <w:kern w:val="1"/>
          <w:sz w:val="24"/>
          <w:szCs w:val="24"/>
          <w:lang w:eastAsia="zh-CN"/>
        </w:rPr>
      </w:pPr>
      <w:r w:rsidRPr="00F03A31">
        <w:rPr>
          <w:rFonts w:ascii="Garamond" w:eastAsia="SimSun" w:hAnsi="Garamond" w:cs="Arial"/>
          <w:kern w:val="1"/>
          <w:sz w:val="24"/>
          <w:szCs w:val="24"/>
          <w:lang w:eastAsia="ar-SA"/>
        </w:rPr>
        <w:t>□ PROWADZI* do powstania obowiązku podatkowego u Zamawiającego</w:t>
      </w:r>
      <w:r w:rsidRPr="00F03A31">
        <w:rPr>
          <w:rFonts w:ascii="Garamond" w:eastAsia="SimSun" w:hAnsi="Garamond" w:cs="Arial"/>
          <w:kern w:val="1"/>
          <w:sz w:val="24"/>
          <w:szCs w:val="24"/>
          <w:lang w:eastAsia="zh-CN"/>
        </w:rPr>
        <w:t xml:space="preserve"> </w:t>
      </w:r>
    </w:p>
    <w:p w:rsidR="00EA55B3" w:rsidRPr="00F03A31" w:rsidRDefault="00EA55B3" w:rsidP="00EA55B3">
      <w:pPr>
        <w:widowControl w:val="0"/>
        <w:suppressAutoHyphens/>
        <w:spacing w:after="0" w:line="240" w:lineRule="auto"/>
        <w:jc w:val="both"/>
        <w:rPr>
          <w:rFonts w:ascii="Garamond" w:eastAsia="SimSun" w:hAnsi="Garamond" w:cs="Liberation Serif"/>
          <w:kern w:val="1"/>
          <w:sz w:val="24"/>
          <w:szCs w:val="24"/>
          <w:lang w:eastAsia="zh-CN"/>
        </w:rPr>
      </w:pPr>
      <w:r w:rsidRPr="00F03A31">
        <w:rPr>
          <w:rFonts w:ascii="Garamond" w:eastAsia="SimSun" w:hAnsi="Garamond" w:cs="Arial"/>
          <w:b/>
          <w:bCs/>
          <w:i/>
          <w:iCs/>
          <w:kern w:val="1"/>
          <w:sz w:val="24"/>
          <w:szCs w:val="24"/>
          <w:u w:val="single"/>
          <w:lang w:eastAsia="ar-SA"/>
        </w:rPr>
        <w:t>* zaznaczyć właściwe</w:t>
      </w:r>
      <w:r w:rsidRPr="00F03A31">
        <w:rPr>
          <w:rFonts w:ascii="Garamond" w:eastAsia="SimSun" w:hAnsi="Garamond" w:cs="Liberation Serif"/>
          <w:kern w:val="1"/>
          <w:sz w:val="24"/>
          <w:szCs w:val="24"/>
          <w:lang w:eastAsia="zh-CN"/>
        </w:rPr>
        <w:t xml:space="preserve"> </w:t>
      </w:r>
    </w:p>
    <w:p w:rsidR="00EA55B3" w:rsidRPr="00F03A31" w:rsidRDefault="00EA55B3" w:rsidP="00EA55B3">
      <w:pPr>
        <w:widowControl w:val="0"/>
        <w:suppressAutoHyphens/>
        <w:spacing w:after="0" w:line="240" w:lineRule="auto"/>
        <w:jc w:val="both"/>
        <w:rPr>
          <w:rFonts w:ascii="Garamond" w:eastAsia="SimSun" w:hAnsi="Garamond" w:cs="Times New Roman"/>
          <w:color w:val="FF0000"/>
          <w:kern w:val="1"/>
          <w:sz w:val="24"/>
          <w:szCs w:val="24"/>
          <w:lang w:eastAsia="zh-CN"/>
        </w:rPr>
      </w:pPr>
    </w:p>
    <w:p w:rsidR="00EA55B3" w:rsidRPr="00F03A31" w:rsidRDefault="00EA55B3" w:rsidP="00EA55B3">
      <w:pPr>
        <w:widowControl w:val="0"/>
        <w:suppressAutoHyphens/>
        <w:spacing w:after="0" w:line="240" w:lineRule="auto"/>
        <w:jc w:val="both"/>
        <w:rPr>
          <w:rFonts w:ascii="Garamond" w:eastAsia="SimSun" w:hAnsi="Garamond" w:cs="Arial"/>
          <w:kern w:val="1"/>
          <w:sz w:val="24"/>
          <w:szCs w:val="24"/>
          <w:lang w:eastAsia="zh-CN"/>
        </w:rPr>
      </w:pPr>
      <w:r w:rsidRPr="00F03A31">
        <w:rPr>
          <w:rFonts w:ascii="Garamond" w:eastAsia="SimSun" w:hAnsi="Garamond" w:cs="Arial"/>
          <w:kern w:val="1"/>
          <w:sz w:val="24"/>
          <w:szCs w:val="24"/>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F03A31">
        <w:rPr>
          <w:rFonts w:ascii="Garamond" w:eastAsia="SimSun" w:hAnsi="Garamond" w:cs="Arial"/>
          <w:i/>
          <w:iCs/>
          <w:kern w:val="1"/>
          <w:sz w:val="24"/>
          <w:szCs w:val="24"/>
          <w:u w:val="single"/>
          <w:lang w:eastAsia="zh-CN"/>
        </w:rPr>
        <w:t>wskazać jeżeli dotyczy:</w:t>
      </w:r>
    </w:p>
    <w:p w:rsidR="00EA55B3" w:rsidRPr="00F03A31" w:rsidRDefault="00EA55B3" w:rsidP="00EA55B3">
      <w:pPr>
        <w:widowControl w:val="0"/>
        <w:suppressAutoHyphens/>
        <w:spacing w:after="0" w:line="240" w:lineRule="auto"/>
        <w:jc w:val="both"/>
        <w:rPr>
          <w:rFonts w:ascii="Garamond" w:eastAsia="SimSun" w:hAnsi="Garamond" w:cs="Arial"/>
          <w:kern w:val="1"/>
          <w:sz w:val="24"/>
          <w:szCs w:val="24"/>
          <w:lang w:eastAsia="zh-CN"/>
        </w:rPr>
      </w:pPr>
      <w:r w:rsidRPr="00F03A31">
        <w:rPr>
          <w:rFonts w:ascii="Garamond" w:eastAsia="SimSun" w:hAnsi="Garamond" w:cs="Arial"/>
          <w:kern w:val="1"/>
          <w:sz w:val="24"/>
          <w:szCs w:val="24"/>
          <w:lang w:eastAsia="zh-CN"/>
        </w:rPr>
        <w:t>…………………………..……………………………………………………………………………………….</w:t>
      </w:r>
      <w:r w:rsidRPr="00F03A31">
        <w:rPr>
          <w:rFonts w:ascii="Garamond" w:eastAsia="SimSun" w:hAnsi="Garamond" w:cs="Arial"/>
          <w:kern w:val="1"/>
          <w:sz w:val="24"/>
          <w:szCs w:val="24"/>
          <w:lang w:eastAsia="ar-SA"/>
        </w:rPr>
        <w:t>.</w:t>
      </w:r>
      <w:r w:rsidRPr="00F03A31">
        <w:rPr>
          <w:rFonts w:ascii="Garamond" w:eastAsia="SimSun" w:hAnsi="Garamond" w:cs="Arial"/>
          <w:kern w:val="1"/>
          <w:sz w:val="24"/>
          <w:szCs w:val="24"/>
          <w:lang w:eastAsia="zh-CN"/>
        </w:rPr>
        <w:t xml:space="preserve"> ……………………………………………………………………………………………………………………………………………………………………………………………………………………………………….</w:t>
      </w:r>
    </w:p>
    <w:p w:rsidR="00EA55B3" w:rsidRPr="00F03A31" w:rsidRDefault="00EA55B3" w:rsidP="00EA55B3">
      <w:pPr>
        <w:widowControl w:val="0"/>
        <w:tabs>
          <w:tab w:val="left" w:pos="426"/>
          <w:tab w:val="left" w:pos="480"/>
          <w:tab w:val="left" w:pos="851"/>
        </w:tabs>
        <w:suppressAutoHyphens/>
        <w:spacing w:after="0" w:line="240" w:lineRule="auto"/>
        <w:ind w:left="66"/>
        <w:jc w:val="both"/>
        <w:rPr>
          <w:rFonts w:ascii="Garamond" w:eastAsia="SimSun" w:hAnsi="Garamond" w:cs="Times New Roman"/>
          <w:kern w:val="1"/>
          <w:sz w:val="24"/>
          <w:szCs w:val="24"/>
          <w:lang w:eastAsia="zh-CN"/>
        </w:rPr>
      </w:pPr>
    </w:p>
    <w:p w:rsidR="00EA55B3" w:rsidRPr="00F03A31" w:rsidRDefault="00EA55B3" w:rsidP="00EA55B3">
      <w:pPr>
        <w:widowControl w:val="0"/>
        <w:numPr>
          <w:ilvl w:val="0"/>
          <w:numId w:val="8"/>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OŚWIADCZAM, że zgodnie z ustawą z dnia 06 marca 2018 r. Prawo przedsiębiorców (Dz. U. 2021, poz. 162 ze zm.) jestem:</w:t>
      </w:r>
    </w:p>
    <w:p w:rsidR="00EA55B3" w:rsidRPr="00F03A31" w:rsidRDefault="00EA55B3" w:rsidP="00EA55B3">
      <w:pPr>
        <w:tabs>
          <w:tab w:val="left" w:pos="426"/>
          <w:tab w:val="left" w:pos="480"/>
          <w:tab w:val="left" w:pos="851"/>
        </w:tabs>
        <w:suppressAutoHyphens/>
        <w:spacing w:after="0" w:line="240" w:lineRule="auto"/>
        <w:ind w:left="66"/>
        <w:jc w:val="both"/>
        <w:rPr>
          <w:rFonts w:ascii="Garamond" w:eastAsia="SimSun" w:hAnsi="Garamond" w:cs="Times New Roman"/>
          <w:kern w:val="1"/>
          <w:sz w:val="24"/>
          <w:szCs w:val="24"/>
          <w:lang w:eastAsia="zh-CN"/>
        </w:rPr>
      </w:pPr>
    </w:p>
    <w:p w:rsidR="00EA55B3" w:rsidRPr="00F03A31" w:rsidRDefault="00EA55B3" w:rsidP="00EA55B3">
      <w:pPr>
        <w:widowControl w:val="0"/>
        <w:tabs>
          <w:tab w:val="left" w:pos="426"/>
          <w:tab w:val="left" w:pos="480"/>
        </w:tabs>
        <w:suppressAutoHyphens/>
        <w:spacing w:after="0" w:line="360" w:lineRule="auto"/>
        <w:ind w:left="66"/>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 xml:space="preserve">□ </w:t>
      </w:r>
      <w:proofErr w:type="spellStart"/>
      <w:r w:rsidRPr="00F03A31">
        <w:rPr>
          <w:rFonts w:ascii="Garamond" w:eastAsia="SimSun" w:hAnsi="Garamond" w:cs="Arial"/>
          <w:kern w:val="1"/>
          <w:sz w:val="24"/>
          <w:szCs w:val="24"/>
          <w:lang w:eastAsia="ar-SA"/>
        </w:rPr>
        <w:t>Mikroprzedsiębiorcą</w:t>
      </w:r>
      <w:proofErr w:type="spellEnd"/>
      <w:r w:rsidRPr="00F03A31">
        <w:rPr>
          <w:rFonts w:ascii="Garamond" w:eastAsia="SimSun" w:hAnsi="Garamond" w:cs="Arial"/>
          <w:kern w:val="1"/>
          <w:sz w:val="24"/>
          <w:szCs w:val="24"/>
          <w:lang w:eastAsia="ar-SA"/>
        </w:rPr>
        <w:t>*</w:t>
      </w:r>
    </w:p>
    <w:p w:rsidR="00EA55B3" w:rsidRPr="00F03A31" w:rsidRDefault="00EA55B3" w:rsidP="00EA55B3">
      <w:pPr>
        <w:widowControl w:val="0"/>
        <w:tabs>
          <w:tab w:val="left" w:pos="426"/>
          <w:tab w:val="left" w:pos="480"/>
        </w:tabs>
        <w:suppressAutoHyphens/>
        <w:spacing w:after="0" w:line="360" w:lineRule="auto"/>
        <w:ind w:left="66"/>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 Małym przedsiębiorcą*</w:t>
      </w:r>
    </w:p>
    <w:p w:rsidR="00EA55B3" w:rsidRPr="00F03A31" w:rsidRDefault="00EA55B3" w:rsidP="00EA55B3">
      <w:pPr>
        <w:widowControl w:val="0"/>
        <w:tabs>
          <w:tab w:val="left" w:pos="426"/>
          <w:tab w:val="left" w:pos="480"/>
        </w:tabs>
        <w:suppressAutoHyphens/>
        <w:spacing w:after="0" w:line="360" w:lineRule="auto"/>
        <w:ind w:left="66"/>
        <w:jc w:val="both"/>
        <w:rPr>
          <w:rFonts w:ascii="Garamond" w:eastAsia="SimSun" w:hAnsi="Garamond" w:cs="Arial"/>
          <w:kern w:val="1"/>
          <w:sz w:val="24"/>
          <w:szCs w:val="24"/>
          <w:lang w:eastAsia="ar-SA"/>
        </w:rPr>
      </w:pPr>
      <w:r w:rsidRPr="00F03A31">
        <w:rPr>
          <w:rFonts w:ascii="Garamond" w:eastAsia="SimSun" w:hAnsi="Garamond" w:cs="Arial"/>
          <w:kern w:val="1"/>
          <w:sz w:val="24"/>
          <w:szCs w:val="24"/>
          <w:lang w:eastAsia="ar-SA"/>
        </w:rPr>
        <w:t>□ Średnim przedsiębiorcą*</w:t>
      </w:r>
    </w:p>
    <w:p w:rsidR="00EA55B3" w:rsidRPr="00F03A31" w:rsidRDefault="00EA55B3" w:rsidP="00EA55B3">
      <w:pPr>
        <w:widowControl w:val="0"/>
        <w:tabs>
          <w:tab w:val="left" w:pos="426"/>
          <w:tab w:val="left" w:pos="480"/>
        </w:tabs>
        <w:suppressAutoHyphens/>
        <w:spacing w:after="0" w:line="360" w:lineRule="auto"/>
        <w:ind w:left="66"/>
        <w:jc w:val="both"/>
        <w:rPr>
          <w:rFonts w:ascii="Garamond" w:eastAsia="SimSun" w:hAnsi="Garamond" w:cs="Arial"/>
          <w:kern w:val="1"/>
          <w:sz w:val="24"/>
          <w:szCs w:val="24"/>
          <w:lang w:eastAsia="ar-SA"/>
        </w:rPr>
      </w:pPr>
      <w:r w:rsidRPr="00F03A31">
        <w:rPr>
          <w:rFonts w:ascii="Garamond" w:eastAsia="SimSun" w:hAnsi="Garamond" w:cs="Arial"/>
          <w:kern w:val="1"/>
          <w:sz w:val="24"/>
          <w:szCs w:val="24"/>
          <w:lang w:eastAsia="ar-SA"/>
        </w:rPr>
        <w:t>□ Dużym przedsiębiorcą*</w:t>
      </w:r>
    </w:p>
    <w:p w:rsidR="00EA55B3" w:rsidRPr="00F03A31" w:rsidRDefault="00EA55B3" w:rsidP="00EA55B3">
      <w:pPr>
        <w:widowControl w:val="0"/>
        <w:tabs>
          <w:tab w:val="left" w:pos="426"/>
          <w:tab w:val="left" w:pos="480"/>
        </w:tabs>
        <w:suppressAutoHyphens/>
        <w:spacing w:after="0" w:line="240" w:lineRule="auto"/>
        <w:ind w:left="66"/>
        <w:jc w:val="both"/>
        <w:rPr>
          <w:rFonts w:ascii="Garamond" w:eastAsia="SimSun" w:hAnsi="Garamond" w:cs="Arial"/>
          <w:b/>
          <w:bCs/>
          <w:i/>
          <w:iCs/>
          <w:kern w:val="1"/>
          <w:sz w:val="24"/>
          <w:szCs w:val="24"/>
          <w:u w:val="single"/>
          <w:lang w:eastAsia="ar-SA"/>
        </w:rPr>
      </w:pPr>
      <w:r w:rsidRPr="00F03A31">
        <w:rPr>
          <w:rFonts w:ascii="Garamond" w:eastAsia="SimSun" w:hAnsi="Garamond" w:cs="Arial"/>
          <w:b/>
          <w:bCs/>
          <w:i/>
          <w:iCs/>
          <w:kern w:val="1"/>
          <w:sz w:val="24"/>
          <w:szCs w:val="24"/>
          <w:u w:val="single"/>
          <w:lang w:eastAsia="ar-SA"/>
        </w:rPr>
        <w:t>*zaznaczyć właściwe</w:t>
      </w:r>
    </w:p>
    <w:p w:rsidR="00EA55B3" w:rsidRPr="00F03A31" w:rsidRDefault="00EA55B3" w:rsidP="00EA55B3">
      <w:pPr>
        <w:widowControl w:val="0"/>
        <w:tabs>
          <w:tab w:val="left" w:pos="426"/>
          <w:tab w:val="left" w:pos="480"/>
        </w:tabs>
        <w:suppressAutoHyphens/>
        <w:spacing w:after="0" w:line="240" w:lineRule="auto"/>
        <w:ind w:left="66"/>
        <w:jc w:val="both"/>
        <w:rPr>
          <w:rFonts w:ascii="Garamond" w:eastAsia="SimSun" w:hAnsi="Garamond" w:cs="Arial"/>
          <w:b/>
          <w:bCs/>
          <w:i/>
          <w:iCs/>
          <w:color w:val="FF0000"/>
          <w:kern w:val="1"/>
          <w:sz w:val="24"/>
          <w:szCs w:val="24"/>
          <w:u w:val="single"/>
          <w:lang w:eastAsia="ar-SA"/>
        </w:rPr>
      </w:pPr>
    </w:p>
    <w:p w:rsidR="00EA55B3" w:rsidRPr="00F03A31" w:rsidRDefault="00EA55B3" w:rsidP="00EA55B3">
      <w:pPr>
        <w:widowControl w:val="0"/>
        <w:numPr>
          <w:ilvl w:val="0"/>
          <w:numId w:val="8"/>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WSZELKĄ KORESPONDENCJĘ w sprawie niniejszego postępowania należy kierować na poniższy adres:</w:t>
      </w:r>
    </w:p>
    <w:p w:rsidR="00EA55B3" w:rsidRPr="00F03A31" w:rsidRDefault="00EA55B3" w:rsidP="00EA55B3">
      <w:pPr>
        <w:widowControl w:val="0"/>
        <w:tabs>
          <w:tab w:val="left" w:pos="426"/>
          <w:tab w:val="left" w:pos="480"/>
        </w:tabs>
        <w:suppressAutoHyphens/>
        <w:spacing w:after="0" w:line="240" w:lineRule="auto"/>
        <w:ind w:left="426"/>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w:t>
      </w:r>
    </w:p>
    <w:p w:rsidR="00EA55B3" w:rsidRPr="00F03A31" w:rsidRDefault="00EA55B3" w:rsidP="00EA55B3">
      <w:pPr>
        <w:widowControl w:val="0"/>
        <w:tabs>
          <w:tab w:val="left" w:pos="426"/>
          <w:tab w:val="left" w:pos="480"/>
        </w:tabs>
        <w:suppressAutoHyphens/>
        <w:spacing w:after="0" w:line="240" w:lineRule="auto"/>
        <w:ind w:left="426"/>
        <w:jc w:val="both"/>
        <w:rPr>
          <w:rFonts w:ascii="Garamond" w:eastAsia="SimSun" w:hAnsi="Garamond" w:cs="Arial"/>
          <w:kern w:val="1"/>
          <w:sz w:val="24"/>
          <w:szCs w:val="24"/>
          <w:lang w:eastAsia="ar-SA"/>
        </w:rPr>
      </w:pPr>
      <w:proofErr w:type="spellStart"/>
      <w:r w:rsidRPr="00F03A31">
        <w:rPr>
          <w:rFonts w:ascii="Garamond" w:eastAsia="SimSun" w:hAnsi="Garamond" w:cs="Arial"/>
          <w:kern w:val="1"/>
          <w:sz w:val="24"/>
          <w:szCs w:val="24"/>
          <w:lang w:eastAsia="ar-SA"/>
        </w:rPr>
        <w:t>tel</w:t>
      </w:r>
      <w:proofErr w:type="spellEnd"/>
      <w:r w:rsidRPr="00F03A31">
        <w:rPr>
          <w:rFonts w:ascii="Garamond" w:eastAsia="SimSun" w:hAnsi="Garamond" w:cs="Arial"/>
          <w:kern w:val="1"/>
          <w:sz w:val="24"/>
          <w:szCs w:val="24"/>
          <w:lang w:eastAsia="ar-SA"/>
        </w:rPr>
        <w:t>………………………….……, e-mail:……………………………..</w:t>
      </w:r>
    </w:p>
    <w:p w:rsidR="00EA55B3" w:rsidRPr="00F03A31" w:rsidRDefault="00EA55B3" w:rsidP="00EA55B3">
      <w:pPr>
        <w:widowControl w:val="0"/>
        <w:tabs>
          <w:tab w:val="left" w:pos="426"/>
          <w:tab w:val="left" w:pos="480"/>
        </w:tabs>
        <w:suppressAutoHyphens/>
        <w:spacing w:after="0" w:line="240" w:lineRule="auto"/>
        <w:ind w:left="426"/>
        <w:jc w:val="both"/>
        <w:rPr>
          <w:rFonts w:ascii="Garamond" w:eastAsia="SimSun" w:hAnsi="Garamond" w:cs="Times New Roman"/>
          <w:kern w:val="1"/>
          <w:sz w:val="24"/>
          <w:szCs w:val="24"/>
          <w:lang w:eastAsia="zh-CN"/>
        </w:rPr>
      </w:pPr>
    </w:p>
    <w:p w:rsidR="00EA55B3" w:rsidRPr="00F03A31" w:rsidRDefault="00EA55B3" w:rsidP="00EA55B3">
      <w:pPr>
        <w:widowControl w:val="0"/>
        <w:numPr>
          <w:ilvl w:val="0"/>
          <w:numId w:val="8"/>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zh-CN"/>
        </w:rPr>
        <w:t xml:space="preserve">OFERTĘ niniejszą składam na ….............. stronach. </w:t>
      </w:r>
    </w:p>
    <w:p w:rsidR="00EA55B3" w:rsidRPr="00F03A31" w:rsidRDefault="00EA55B3" w:rsidP="00EA55B3">
      <w:pPr>
        <w:tabs>
          <w:tab w:val="left" w:pos="426"/>
          <w:tab w:val="left" w:pos="480"/>
          <w:tab w:val="left" w:pos="851"/>
        </w:tabs>
        <w:suppressAutoHyphens/>
        <w:spacing w:after="0" w:line="240" w:lineRule="auto"/>
        <w:ind w:left="66"/>
        <w:jc w:val="both"/>
        <w:rPr>
          <w:rFonts w:ascii="Garamond" w:eastAsia="SimSun" w:hAnsi="Garamond" w:cs="Times New Roman"/>
          <w:kern w:val="1"/>
          <w:sz w:val="24"/>
          <w:szCs w:val="24"/>
          <w:lang w:eastAsia="zh-CN"/>
        </w:rPr>
      </w:pPr>
    </w:p>
    <w:p w:rsidR="00EA55B3" w:rsidRPr="00F03A31" w:rsidRDefault="00EA55B3" w:rsidP="00EA55B3">
      <w:pPr>
        <w:widowControl w:val="0"/>
        <w:numPr>
          <w:ilvl w:val="0"/>
          <w:numId w:val="8"/>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 xml:space="preserve">ZAŁĄCZNIKAMI do niniejszej oferty, stanowiącymi jej integralną część są następujące oświadczenia i dokumenty: </w:t>
      </w:r>
    </w:p>
    <w:p w:rsidR="00EA55B3" w:rsidRPr="00F03A31" w:rsidRDefault="00EA55B3" w:rsidP="00EA55B3">
      <w:pPr>
        <w:widowControl w:val="0"/>
        <w:tabs>
          <w:tab w:val="left" w:pos="426"/>
          <w:tab w:val="left" w:pos="480"/>
        </w:tabs>
        <w:suppressAutoHyphens/>
        <w:spacing w:after="0" w:line="240" w:lineRule="auto"/>
        <w:ind w:left="66"/>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w:t>
      </w:r>
    </w:p>
    <w:p w:rsidR="00EA55B3" w:rsidRPr="00F03A31" w:rsidRDefault="00EA55B3" w:rsidP="00EA55B3">
      <w:pPr>
        <w:widowControl w:val="0"/>
        <w:tabs>
          <w:tab w:val="left" w:pos="426"/>
          <w:tab w:val="left" w:pos="480"/>
        </w:tabs>
        <w:suppressAutoHyphens/>
        <w:spacing w:after="0" w:line="240" w:lineRule="auto"/>
        <w:ind w:left="66"/>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w:t>
      </w:r>
    </w:p>
    <w:p w:rsidR="00EA55B3" w:rsidRPr="00F03A31" w:rsidRDefault="00EA55B3" w:rsidP="00EA55B3">
      <w:pPr>
        <w:widowControl w:val="0"/>
        <w:tabs>
          <w:tab w:val="left" w:pos="1080"/>
        </w:tabs>
        <w:suppressAutoHyphens/>
        <w:spacing w:after="0" w:line="240" w:lineRule="auto"/>
        <w:jc w:val="both"/>
        <w:rPr>
          <w:rFonts w:ascii="Garamond" w:eastAsia="SimSun" w:hAnsi="Garamond" w:cs="Arial"/>
          <w:kern w:val="1"/>
          <w:sz w:val="24"/>
          <w:szCs w:val="24"/>
          <w:lang w:eastAsia="ar-SA"/>
        </w:rPr>
      </w:pPr>
    </w:p>
    <w:p w:rsidR="00EA55B3" w:rsidRPr="00F03A31" w:rsidRDefault="00EA55B3" w:rsidP="00EA55B3">
      <w:pPr>
        <w:widowControl w:val="0"/>
        <w:tabs>
          <w:tab w:val="left" w:pos="1080"/>
        </w:tabs>
        <w:suppressAutoHyphens/>
        <w:spacing w:after="0" w:line="240" w:lineRule="auto"/>
        <w:jc w:val="both"/>
        <w:rPr>
          <w:rFonts w:ascii="Garamond" w:eastAsia="SimSun" w:hAnsi="Garamond" w:cs="Arial"/>
          <w:kern w:val="1"/>
          <w:sz w:val="24"/>
          <w:szCs w:val="24"/>
          <w:lang w:eastAsia="ar-SA"/>
        </w:rPr>
      </w:pPr>
    </w:p>
    <w:p w:rsidR="00EA55B3" w:rsidRDefault="00EA55B3" w:rsidP="00EA55B3">
      <w:pPr>
        <w:widowControl w:val="0"/>
        <w:tabs>
          <w:tab w:val="left" w:pos="1080"/>
        </w:tabs>
        <w:suppressAutoHyphens/>
        <w:spacing w:after="0" w:line="240" w:lineRule="auto"/>
        <w:jc w:val="both"/>
        <w:rPr>
          <w:rFonts w:ascii="Garamond" w:eastAsia="SimSun" w:hAnsi="Garamond" w:cs="Arial"/>
          <w:kern w:val="1"/>
          <w:sz w:val="24"/>
          <w:szCs w:val="24"/>
          <w:lang w:eastAsia="ar-SA"/>
        </w:rPr>
      </w:pPr>
      <w:r w:rsidRPr="00F03A31">
        <w:rPr>
          <w:rFonts w:ascii="Garamond" w:eastAsia="SimSun" w:hAnsi="Garamond" w:cs="Arial"/>
          <w:kern w:val="1"/>
          <w:sz w:val="24"/>
          <w:szCs w:val="24"/>
          <w:lang w:eastAsia="ar-SA"/>
        </w:rPr>
        <w:t>………………….……. dnia …………….. roku</w:t>
      </w:r>
    </w:p>
    <w:p w:rsidR="006F0C54" w:rsidRPr="00F03A31" w:rsidRDefault="006F0C54" w:rsidP="00EA55B3">
      <w:pPr>
        <w:widowControl w:val="0"/>
        <w:tabs>
          <w:tab w:val="left" w:pos="1080"/>
        </w:tabs>
        <w:suppressAutoHyphens/>
        <w:spacing w:after="0" w:line="240" w:lineRule="auto"/>
        <w:jc w:val="both"/>
        <w:rPr>
          <w:rFonts w:ascii="Garamond" w:eastAsia="SimSun" w:hAnsi="Garamond" w:cs="Times New Roman"/>
          <w:kern w:val="1"/>
          <w:sz w:val="24"/>
          <w:szCs w:val="24"/>
          <w:lang w:eastAsia="zh-CN"/>
        </w:rPr>
      </w:pPr>
      <w:r>
        <w:rPr>
          <w:rFonts w:ascii="Garamond" w:eastAsia="SimSun" w:hAnsi="Garamond" w:cs="Arial"/>
          <w:kern w:val="1"/>
          <w:sz w:val="24"/>
          <w:szCs w:val="24"/>
          <w:lang w:eastAsia="ar-SA"/>
        </w:rPr>
        <w:t xml:space="preserve"> </w:t>
      </w:r>
    </w:p>
    <w:p w:rsidR="00EA55B3" w:rsidRPr="00F03A31" w:rsidRDefault="006F0C54" w:rsidP="006F0C5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248"/>
        <w:jc w:val="both"/>
        <w:rPr>
          <w:rFonts w:ascii="Garamond" w:eastAsia="SimSun" w:hAnsi="Garamond" w:cs="Times New Roman"/>
          <w:kern w:val="1"/>
          <w:sz w:val="24"/>
          <w:szCs w:val="24"/>
          <w:lang w:eastAsia="zh-CN"/>
        </w:rPr>
      </w:pPr>
      <w:r>
        <w:rPr>
          <w:rFonts w:ascii="Garamond" w:eastAsia="SimSun" w:hAnsi="Garamond" w:cs="Arial"/>
          <w:kern w:val="1"/>
          <w:sz w:val="24"/>
          <w:szCs w:val="24"/>
          <w:lang w:eastAsia="ar-SA"/>
        </w:rPr>
        <w:tab/>
      </w:r>
      <w:r w:rsidR="00EA55B3" w:rsidRPr="00F03A31">
        <w:rPr>
          <w:rFonts w:ascii="Garamond" w:eastAsia="SimSun" w:hAnsi="Garamond" w:cs="Arial"/>
          <w:kern w:val="1"/>
          <w:sz w:val="24"/>
          <w:szCs w:val="24"/>
          <w:lang w:eastAsia="ar-SA"/>
        </w:rPr>
        <w:tab/>
      </w:r>
      <w:r w:rsidR="00EA55B3" w:rsidRPr="00F03A31">
        <w:rPr>
          <w:rFonts w:ascii="Garamond" w:eastAsia="SimSun" w:hAnsi="Garamond" w:cs="Arial"/>
          <w:kern w:val="1"/>
          <w:sz w:val="24"/>
          <w:szCs w:val="24"/>
          <w:lang w:eastAsia="ar-SA"/>
        </w:rPr>
        <w:tab/>
      </w:r>
      <w:r w:rsidR="00EA55B3" w:rsidRPr="00F03A31">
        <w:rPr>
          <w:rFonts w:ascii="Garamond" w:eastAsia="SimSun" w:hAnsi="Garamond" w:cs="Arial"/>
          <w:kern w:val="1"/>
          <w:sz w:val="24"/>
          <w:szCs w:val="24"/>
          <w:lang w:eastAsia="ar-SA"/>
        </w:rPr>
        <w:tab/>
      </w:r>
      <w:r w:rsidR="00EA55B3" w:rsidRPr="00F03A31">
        <w:rPr>
          <w:rFonts w:ascii="Garamond" w:eastAsia="SimSun" w:hAnsi="Garamond" w:cs="Arial"/>
          <w:kern w:val="1"/>
          <w:sz w:val="24"/>
          <w:szCs w:val="24"/>
          <w:lang w:eastAsia="ar-SA"/>
        </w:rPr>
        <w:tab/>
        <w:t xml:space="preserve">                           </w:t>
      </w:r>
      <w:r>
        <w:rPr>
          <w:rFonts w:ascii="Garamond" w:eastAsia="SimSun" w:hAnsi="Garamond" w:cs="Arial"/>
          <w:kern w:val="1"/>
          <w:sz w:val="24"/>
          <w:szCs w:val="24"/>
          <w:lang w:eastAsia="ar-SA"/>
        </w:rPr>
        <w:t xml:space="preserve">  </w:t>
      </w:r>
      <w:r>
        <w:rPr>
          <w:rFonts w:ascii="Garamond" w:eastAsia="SimSun" w:hAnsi="Garamond" w:cs="Arial"/>
          <w:kern w:val="1"/>
          <w:sz w:val="24"/>
          <w:szCs w:val="24"/>
          <w:lang w:eastAsia="ar-SA"/>
        </w:rPr>
        <w:tab/>
      </w:r>
      <w:r>
        <w:rPr>
          <w:rFonts w:ascii="Garamond" w:eastAsia="SimSun" w:hAnsi="Garamond" w:cs="Arial"/>
          <w:kern w:val="1"/>
          <w:sz w:val="24"/>
          <w:szCs w:val="24"/>
          <w:lang w:eastAsia="ar-SA"/>
        </w:rPr>
        <w:tab/>
      </w:r>
      <w:r>
        <w:rPr>
          <w:rFonts w:ascii="Garamond" w:eastAsia="SimSun" w:hAnsi="Garamond" w:cs="Arial"/>
          <w:kern w:val="1"/>
          <w:sz w:val="24"/>
          <w:szCs w:val="24"/>
          <w:lang w:eastAsia="ar-SA"/>
        </w:rPr>
        <w:tab/>
      </w:r>
      <w:r w:rsidR="00EA55B3" w:rsidRPr="00F03A31">
        <w:rPr>
          <w:rFonts w:ascii="Garamond" w:eastAsia="SimSun" w:hAnsi="Garamond" w:cs="Arial"/>
          <w:kern w:val="1"/>
          <w:sz w:val="24"/>
          <w:szCs w:val="24"/>
          <w:lang w:eastAsia="ar-SA"/>
        </w:rPr>
        <w:tab/>
        <w:t xml:space="preserve">      </w:t>
      </w:r>
      <w:r>
        <w:rPr>
          <w:rFonts w:ascii="Garamond" w:eastAsia="SimSun" w:hAnsi="Garamond" w:cs="Arial"/>
          <w:kern w:val="1"/>
          <w:sz w:val="24"/>
          <w:szCs w:val="24"/>
          <w:lang w:eastAsia="ar-SA"/>
        </w:rPr>
        <w:t xml:space="preserve">                           </w:t>
      </w:r>
      <w:r w:rsidR="00EA55B3" w:rsidRPr="00F03A31">
        <w:rPr>
          <w:rFonts w:ascii="Garamond" w:eastAsia="SimSun" w:hAnsi="Garamond" w:cs="Arial"/>
          <w:i/>
          <w:iCs/>
          <w:kern w:val="1"/>
          <w:sz w:val="24"/>
          <w:szCs w:val="24"/>
          <w:lang w:eastAsia="ar-SA"/>
        </w:rPr>
        <w:t>………………………………………</w:t>
      </w:r>
    </w:p>
    <w:p w:rsidR="00EA55B3" w:rsidRPr="00F03A31" w:rsidRDefault="006F0C54"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Garamond" w:eastAsia="SimSun" w:hAnsi="Garamond" w:cs="Times New Roman"/>
          <w:kern w:val="1"/>
          <w:sz w:val="24"/>
          <w:szCs w:val="24"/>
          <w:lang w:eastAsia="zh-CN"/>
        </w:rPr>
      </w:pPr>
      <w:r>
        <w:rPr>
          <w:rFonts w:ascii="Garamond" w:eastAsia="SimSun" w:hAnsi="Garamond" w:cs="Arial"/>
          <w:i/>
          <w:iCs/>
          <w:kern w:val="1"/>
          <w:sz w:val="24"/>
          <w:szCs w:val="24"/>
          <w:lang w:eastAsia="ar-SA"/>
        </w:rPr>
        <w:t xml:space="preserve"> </w:t>
      </w:r>
      <w:r w:rsidR="00EA55B3" w:rsidRPr="00F03A31">
        <w:rPr>
          <w:rFonts w:ascii="Garamond" w:eastAsia="SimSun" w:hAnsi="Garamond" w:cs="Arial"/>
          <w:i/>
          <w:iCs/>
          <w:kern w:val="1"/>
          <w:sz w:val="24"/>
          <w:szCs w:val="24"/>
          <w:lang w:eastAsia="ar-SA"/>
        </w:rPr>
        <w:t>(podpis Wykonawcy/Pełnomocnika)</w:t>
      </w:r>
    </w:p>
    <w:p w:rsidR="00EA55B3" w:rsidRPr="00F03A31" w:rsidRDefault="00EA55B3" w:rsidP="00EA55B3">
      <w:pPr>
        <w:widowControl w:val="0"/>
        <w:tabs>
          <w:tab w:val="left" w:pos="426"/>
          <w:tab w:val="left" w:pos="7665"/>
        </w:tabs>
        <w:suppressAutoHyphens/>
        <w:spacing w:after="0" w:line="240" w:lineRule="auto"/>
        <w:jc w:val="right"/>
        <w:rPr>
          <w:rFonts w:ascii="Garamond" w:eastAsia="SimSun" w:hAnsi="Garamond" w:cs="Times New Roman"/>
          <w:kern w:val="1"/>
          <w:sz w:val="24"/>
          <w:szCs w:val="24"/>
          <w:lang w:eastAsia="zh-CN"/>
        </w:rPr>
      </w:pPr>
      <w:r w:rsidRPr="00F03A31">
        <w:rPr>
          <w:rFonts w:ascii="Garamond" w:eastAsia="SimSun" w:hAnsi="Garamond" w:cs="Arial"/>
          <w:b/>
          <w:bCs/>
          <w:kern w:val="1"/>
          <w:sz w:val="24"/>
          <w:szCs w:val="24"/>
          <w:lang w:eastAsia="ar-SA"/>
        </w:rPr>
        <w:tab/>
      </w:r>
    </w:p>
    <w:p w:rsidR="00EA55B3" w:rsidRPr="006E5FA1" w:rsidRDefault="00EA55B3" w:rsidP="00EA55B3">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3A6270" w:rsidRDefault="003A6270"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rsidR="00EA55B3" w:rsidRPr="0093600A"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Liberation Serif" w:eastAsia="SimSun" w:hAnsi="Liberation Serif" w:cs="Times New Roman"/>
          <w:kern w:val="1"/>
          <w:sz w:val="18"/>
          <w:szCs w:val="18"/>
          <w:lang w:eastAsia="zh-CN"/>
        </w:rPr>
      </w:pPr>
      <w:r w:rsidRPr="0093600A">
        <w:rPr>
          <w:rFonts w:ascii="Arial" w:eastAsia="SimSun" w:hAnsi="Arial" w:cs="Arial"/>
          <w:b/>
          <w:bCs/>
          <w:color w:val="000000"/>
          <w:kern w:val="1"/>
          <w:sz w:val="18"/>
          <w:szCs w:val="18"/>
          <w:lang w:eastAsia="ar-SA"/>
        </w:rPr>
        <w:lastRenderedPageBreak/>
        <w:t>Załącznik nr 1</w:t>
      </w:r>
      <w:r>
        <w:rPr>
          <w:rFonts w:ascii="Arial" w:eastAsia="SimSun" w:hAnsi="Arial" w:cs="Arial"/>
          <w:b/>
          <w:bCs/>
          <w:color w:val="000000"/>
          <w:kern w:val="1"/>
          <w:sz w:val="18"/>
          <w:szCs w:val="18"/>
          <w:lang w:eastAsia="ar-SA"/>
        </w:rPr>
        <w:t>a</w:t>
      </w:r>
      <w:r w:rsidRPr="0093600A">
        <w:rPr>
          <w:rFonts w:ascii="Arial" w:eastAsia="SimSun" w:hAnsi="Arial" w:cs="Arial"/>
          <w:b/>
          <w:bCs/>
          <w:color w:val="000000"/>
          <w:kern w:val="1"/>
          <w:sz w:val="18"/>
          <w:szCs w:val="18"/>
          <w:lang w:eastAsia="ar-SA"/>
        </w:rPr>
        <w:t xml:space="preserve"> do SWZ</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b/>
          <w:bCs/>
          <w:color w:val="000000"/>
          <w:kern w:val="1"/>
          <w:sz w:val="24"/>
          <w:szCs w:val="24"/>
          <w:lang w:eastAsia="ar-SA"/>
        </w:rPr>
      </w:pPr>
      <w:r>
        <w:rPr>
          <w:rFonts w:ascii="Arial" w:eastAsia="SimSun" w:hAnsi="Arial" w:cs="Arial"/>
          <w:b/>
          <w:bCs/>
          <w:color w:val="000000"/>
          <w:kern w:val="1"/>
          <w:sz w:val="20"/>
          <w:szCs w:val="20"/>
          <w:lang w:eastAsia="ar-SA"/>
        </w:rPr>
        <w:t xml:space="preserve">                                                  </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b/>
          <w:bCs/>
          <w:color w:val="000000"/>
          <w:kern w:val="1"/>
          <w:sz w:val="24"/>
          <w:szCs w:val="24"/>
          <w:lang w:eastAsia="ar-SA"/>
        </w:rPr>
      </w:pP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Garamond" w:eastAsia="SimSun" w:hAnsi="Garamond" w:cs="Arial"/>
          <w:b/>
          <w:bCs/>
          <w:color w:val="000000"/>
          <w:kern w:val="1"/>
          <w:sz w:val="24"/>
          <w:szCs w:val="24"/>
          <w:lang w:eastAsia="ar-SA"/>
        </w:rPr>
      </w:pPr>
      <w:r w:rsidRPr="00F03A31">
        <w:rPr>
          <w:rFonts w:ascii="Garamond" w:eastAsia="SimSun" w:hAnsi="Garamond" w:cs="Arial"/>
          <w:b/>
          <w:bCs/>
          <w:color w:val="000000"/>
          <w:kern w:val="1"/>
          <w:sz w:val="24"/>
          <w:szCs w:val="24"/>
          <w:lang w:eastAsia="ar-SA"/>
        </w:rPr>
        <w:t>FORMULARZ CENOWY</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kern w:val="1"/>
          <w:sz w:val="24"/>
          <w:szCs w:val="24"/>
          <w:lang w:eastAsia="zh-CN"/>
        </w:rPr>
      </w:pPr>
      <w:r w:rsidRPr="00F03A31">
        <w:rPr>
          <w:rFonts w:ascii="Garamond" w:eastAsia="SimSun" w:hAnsi="Garamond" w:cs="Arial"/>
          <w:color w:val="000000"/>
          <w:kern w:val="1"/>
          <w:sz w:val="24"/>
          <w:szCs w:val="24"/>
          <w:shd w:val="clear" w:color="auto" w:fill="FFFFFF"/>
          <w:lang w:eastAsia="ar-SA"/>
        </w:rPr>
        <w:tab/>
      </w:r>
      <w:r w:rsidRPr="00F03A31">
        <w:rPr>
          <w:rFonts w:ascii="Garamond" w:eastAsia="SimSun" w:hAnsi="Garamond" w:cs="Arial"/>
          <w:color w:val="000000"/>
          <w:kern w:val="1"/>
          <w:sz w:val="24"/>
          <w:szCs w:val="24"/>
          <w:shd w:val="clear" w:color="auto" w:fill="FFFFFF"/>
          <w:lang w:eastAsia="ar-SA"/>
        </w:rPr>
        <w:tab/>
        <w:t xml:space="preserve">  </w:t>
      </w:r>
      <w:r w:rsidRPr="00F03A31">
        <w:rPr>
          <w:rFonts w:ascii="Garamond" w:eastAsia="SimSun" w:hAnsi="Garamond" w:cs="Arial"/>
          <w:color w:val="000000"/>
          <w:kern w:val="1"/>
          <w:sz w:val="24"/>
          <w:szCs w:val="24"/>
          <w:shd w:val="clear" w:color="auto" w:fill="FFFFFF"/>
          <w:lang w:eastAsia="ar-SA"/>
        </w:rPr>
        <w:tab/>
      </w:r>
      <w:r w:rsidRPr="00F03A31">
        <w:rPr>
          <w:rFonts w:ascii="Garamond" w:eastAsia="SimSun" w:hAnsi="Garamond" w:cs="Arial"/>
          <w:kern w:val="1"/>
          <w:sz w:val="24"/>
          <w:szCs w:val="24"/>
          <w:shd w:val="clear" w:color="auto" w:fill="FFFFFF"/>
          <w:lang w:eastAsia="ar-SA"/>
        </w:rPr>
        <w:tab/>
      </w:r>
      <w:r w:rsidRPr="00F03A31">
        <w:rPr>
          <w:rFonts w:ascii="Garamond" w:eastAsia="SimSun" w:hAnsi="Garamond" w:cs="Arial"/>
          <w:kern w:val="1"/>
          <w:sz w:val="24"/>
          <w:szCs w:val="24"/>
          <w:shd w:val="clear" w:color="auto" w:fill="FFFFFF"/>
          <w:lang w:eastAsia="ar-SA"/>
        </w:rPr>
        <w:tab/>
      </w:r>
      <w:r w:rsidRPr="00F03A31">
        <w:rPr>
          <w:rFonts w:ascii="Garamond" w:eastAsia="SimSun" w:hAnsi="Garamond" w:cs="Arial"/>
          <w:kern w:val="1"/>
          <w:sz w:val="24"/>
          <w:szCs w:val="24"/>
          <w:shd w:val="clear" w:color="auto" w:fill="FFFFFF"/>
          <w:lang w:eastAsia="ar-SA"/>
        </w:rPr>
        <w:tab/>
      </w:r>
      <w:r w:rsidRPr="00F03A31">
        <w:rPr>
          <w:rFonts w:ascii="Garamond" w:eastAsia="SimSun" w:hAnsi="Garamond" w:cs="Arial"/>
          <w:kern w:val="1"/>
          <w:sz w:val="24"/>
          <w:szCs w:val="24"/>
          <w:shd w:val="clear" w:color="auto" w:fill="FFFFFF"/>
          <w:lang w:eastAsia="ar-SA"/>
        </w:rPr>
        <w:tab/>
      </w:r>
      <w:r w:rsidRPr="00F03A31">
        <w:rPr>
          <w:rFonts w:ascii="Garamond" w:eastAsia="SimSun" w:hAnsi="Garamond" w:cs="Arial"/>
          <w:kern w:val="1"/>
          <w:sz w:val="24"/>
          <w:szCs w:val="24"/>
          <w:shd w:val="clear" w:color="auto" w:fill="FFFFFF"/>
          <w:lang w:eastAsia="ar-SA"/>
        </w:rPr>
        <w:tab/>
      </w:r>
      <w:r w:rsidRPr="00F03A31">
        <w:rPr>
          <w:rFonts w:ascii="Garamond" w:eastAsia="SimSun" w:hAnsi="Garamond" w:cs="Arial"/>
          <w:kern w:val="1"/>
          <w:sz w:val="24"/>
          <w:szCs w:val="24"/>
          <w:shd w:val="clear" w:color="auto" w:fill="FFFFFF"/>
          <w:lang w:eastAsia="ar-SA"/>
        </w:rPr>
        <w:tab/>
      </w:r>
      <w:r w:rsidRPr="00F03A31">
        <w:rPr>
          <w:rFonts w:ascii="Garamond" w:eastAsia="SimSun" w:hAnsi="Garamond" w:cs="Arial"/>
          <w:kern w:val="1"/>
          <w:sz w:val="24"/>
          <w:szCs w:val="24"/>
          <w:shd w:val="clear" w:color="auto" w:fill="FFFFFF"/>
          <w:lang w:eastAsia="ar-SA"/>
        </w:rPr>
        <w:tab/>
      </w:r>
      <w:r w:rsidRPr="00F03A31">
        <w:rPr>
          <w:rFonts w:ascii="Garamond" w:eastAsia="SimSun" w:hAnsi="Garamond" w:cs="Arial"/>
          <w:kern w:val="1"/>
          <w:sz w:val="24"/>
          <w:szCs w:val="24"/>
          <w:shd w:val="clear" w:color="auto" w:fill="FFFFFF"/>
          <w:lang w:eastAsia="ar-SA"/>
        </w:rPr>
        <w:tab/>
      </w:r>
      <w:r w:rsidRPr="00F03A31">
        <w:rPr>
          <w:rFonts w:ascii="Garamond" w:eastAsia="SimSun" w:hAnsi="Garamond" w:cs="Arial"/>
          <w:kern w:val="1"/>
          <w:sz w:val="24"/>
          <w:szCs w:val="24"/>
          <w:shd w:val="clear" w:color="auto" w:fill="FFFFFF"/>
          <w:lang w:eastAsia="ar-SA"/>
        </w:rPr>
        <w:tab/>
        <w:t>Do</w:t>
      </w:r>
    </w:p>
    <w:p w:rsidR="00EA55B3" w:rsidRPr="00F03A31" w:rsidRDefault="00EA55B3" w:rsidP="00EA55B3">
      <w:pPr>
        <w:widowControl w:val="0"/>
        <w:numPr>
          <w:ilvl w:val="0"/>
          <w:numId w:val="7"/>
        </w:numPr>
        <w:suppressAutoHyphens/>
        <w:spacing w:after="0" w:line="240" w:lineRule="auto"/>
        <w:ind w:left="4253"/>
        <w:jc w:val="both"/>
        <w:rPr>
          <w:rFonts w:ascii="Garamond" w:eastAsia="SimSun" w:hAnsi="Garamond" w:cs="Times New Roman"/>
          <w:kern w:val="1"/>
          <w:sz w:val="24"/>
          <w:szCs w:val="24"/>
          <w:lang w:eastAsia="zh-CN"/>
        </w:rPr>
      </w:pPr>
      <w:r w:rsidRPr="00F03A31">
        <w:rPr>
          <w:rFonts w:ascii="Garamond" w:eastAsia="SimSun" w:hAnsi="Garamond" w:cs="Arial"/>
          <w:b/>
          <w:bCs/>
          <w:smallCaps/>
          <w:kern w:val="1"/>
          <w:sz w:val="24"/>
          <w:szCs w:val="24"/>
          <w:lang w:eastAsia="ar-SA"/>
        </w:rPr>
        <w:t xml:space="preserve">                               </w:t>
      </w:r>
    </w:p>
    <w:p w:rsidR="00EA55B3" w:rsidRPr="00F03A31" w:rsidRDefault="00EA55B3" w:rsidP="00EA55B3">
      <w:pPr>
        <w:widowControl w:val="0"/>
        <w:tabs>
          <w:tab w:val="left" w:pos="426"/>
          <w:tab w:val="left" w:pos="7665"/>
        </w:tabs>
        <w:suppressAutoHyphens/>
        <w:spacing w:after="0"/>
        <w:jc w:val="both"/>
        <w:rPr>
          <w:rFonts w:ascii="Garamond" w:eastAsia="SimSun" w:hAnsi="Garamond" w:cs="Arial"/>
          <w:kern w:val="1"/>
          <w:sz w:val="24"/>
          <w:szCs w:val="24"/>
          <w:lang w:eastAsia="ar-SA"/>
        </w:rPr>
      </w:pPr>
      <w:r w:rsidRPr="00F03A31">
        <w:rPr>
          <w:rFonts w:ascii="Garamond" w:eastAsia="SimSun" w:hAnsi="Garamond" w:cs="Arial"/>
          <w:b/>
          <w:kern w:val="1"/>
          <w:sz w:val="24"/>
          <w:szCs w:val="24"/>
          <w:lang w:eastAsia="ar-SA"/>
        </w:rPr>
        <w:t>Usługi przy zimowym utrzymaniu dróg powiatowych na terenie powiatu elbląskiego 2022</w:t>
      </w:r>
      <w:r w:rsidR="006F0C54">
        <w:rPr>
          <w:rFonts w:ascii="Garamond" w:eastAsia="SimSun" w:hAnsi="Garamond" w:cs="Arial"/>
          <w:b/>
          <w:kern w:val="1"/>
          <w:sz w:val="24"/>
          <w:szCs w:val="24"/>
          <w:lang w:eastAsia="ar-SA"/>
        </w:rPr>
        <w:t>-</w:t>
      </w:r>
      <w:r w:rsidRPr="00F03A31">
        <w:rPr>
          <w:rFonts w:ascii="Garamond" w:eastAsia="SimSun" w:hAnsi="Garamond" w:cs="Arial"/>
          <w:b/>
          <w:kern w:val="1"/>
          <w:sz w:val="24"/>
          <w:szCs w:val="24"/>
          <w:lang w:eastAsia="ar-SA"/>
        </w:rPr>
        <w:t>2023</w:t>
      </w:r>
      <w:r w:rsidRPr="00F03A31">
        <w:rPr>
          <w:rFonts w:ascii="Garamond" w:eastAsia="SimSun" w:hAnsi="Garamond" w:cs="Arial"/>
          <w:kern w:val="1"/>
          <w:sz w:val="24"/>
          <w:szCs w:val="24"/>
          <w:lang w:eastAsia="ar-SA"/>
        </w:rPr>
        <w:t xml:space="preserve">  w zakresie odśnieżania i zwalczania śliskości zimowej, świadczone sprzętem i materiałami do zwalczania śliskości Wykonawcy.</w:t>
      </w:r>
    </w:p>
    <w:p w:rsidR="00EA55B3" w:rsidRPr="00F03A31" w:rsidRDefault="00EA55B3" w:rsidP="00EA55B3">
      <w:pPr>
        <w:widowControl w:val="0"/>
        <w:tabs>
          <w:tab w:val="left" w:pos="426"/>
          <w:tab w:val="left" w:pos="7665"/>
        </w:tabs>
        <w:suppressAutoHyphens/>
        <w:spacing w:after="0"/>
        <w:jc w:val="both"/>
        <w:rPr>
          <w:rFonts w:ascii="Garamond" w:eastAsia="SimSun" w:hAnsi="Garamond" w:cs="Arial"/>
          <w:kern w:val="1"/>
          <w:sz w:val="24"/>
          <w:szCs w:val="24"/>
          <w:lang w:eastAsia="ar-SA"/>
        </w:rPr>
      </w:pPr>
    </w:p>
    <w:p w:rsidR="00EA55B3" w:rsidRPr="00F03A31" w:rsidRDefault="00EA55B3" w:rsidP="00EA55B3">
      <w:pPr>
        <w:widowControl w:val="0"/>
        <w:tabs>
          <w:tab w:val="left" w:pos="426"/>
          <w:tab w:val="left" w:pos="7665"/>
        </w:tabs>
        <w:suppressAutoHyphens/>
        <w:spacing w:after="0"/>
        <w:jc w:val="both"/>
        <w:rPr>
          <w:rFonts w:ascii="Garamond" w:eastAsia="SimSun" w:hAnsi="Garamond" w:cs="Arial"/>
          <w:b/>
          <w:bCs/>
          <w:kern w:val="1"/>
          <w:sz w:val="24"/>
          <w:szCs w:val="24"/>
          <w:lang w:eastAsia="ar-SA"/>
        </w:rPr>
      </w:pPr>
      <w:r w:rsidRPr="00F03A31">
        <w:rPr>
          <w:rFonts w:ascii="Garamond" w:eastAsia="SimSun" w:hAnsi="Garamond" w:cs="Arial"/>
          <w:b/>
          <w:kern w:val="1"/>
          <w:sz w:val="24"/>
          <w:szCs w:val="24"/>
          <w:u w:val="single"/>
          <w:lang w:eastAsia="ar-SA"/>
        </w:rPr>
        <w:t>Zadanie nr 1</w:t>
      </w:r>
      <w:r w:rsidRPr="00F03A31">
        <w:rPr>
          <w:rFonts w:ascii="Garamond" w:eastAsia="SimSun" w:hAnsi="Garamond" w:cs="Arial"/>
          <w:b/>
          <w:kern w:val="1"/>
          <w:sz w:val="24"/>
          <w:szCs w:val="24"/>
          <w:lang w:eastAsia="ar-SA"/>
        </w:rPr>
        <w:t xml:space="preserve"> - Teren działania - drogi powiatowe gmin Elbląg, Gronowo Elbląskie i Markusy  o dł. 190,868 km,</w:t>
      </w:r>
      <w:r w:rsidRPr="00F03A31">
        <w:rPr>
          <w:rFonts w:ascii="Garamond" w:eastAsia="SimSun" w:hAnsi="Garamond" w:cs="Arial"/>
          <w:kern w:val="1"/>
          <w:sz w:val="24"/>
          <w:szCs w:val="24"/>
          <w:lang w:eastAsia="ar-SA"/>
        </w:rPr>
        <w:t xml:space="preserve"> w</w:t>
      </w:r>
      <w:r w:rsidR="008A0B01">
        <w:rPr>
          <w:rFonts w:ascii="Garamond" w:eastAsia="SimSun" w:hAnsi="Garamond" w:cs="Arial"/>
          <w:kern w:val="1"/>
          <w:sz w:val="24"/>
          <w:szCs w:val="24"/>
          <w:lang w:eastAsia="ar-SA"/>
        </w:rPr>
        <w:t>g wykazu z załącznika nr 7 do S</w:t>
      </w:r>
      <w:r w:rsidRPr="00F03A31">
        <w:rPr>
          <w:rFonts w:ascii="Garamond" w:eastAsia="SimSun" w:hAnsi="Garamond" w:cs="Arial"/>
          <w:kern w:val="1"/>
          <w:sz w:val="24"/>
          <w:szCs w:val="24"/>
          <w:lang w:eastAsia="ar-SA"/>
        </w:rPr>
        <w:t>WZ.</w:t>
      </w:r>
    </w:p>
    <w:p w:rsidR="00EA55B3" w:rsidRPr="00F03A31" w:rsidRDefault="00EA55B3" w:rsidP="00EA55B3">
      <w:pPr>
        <w:widowControl w:val="0"/>
        <w:tabs>
          <w:tab w:val="left" w:pos="426"/>
          <w:tab w:val="left" w:pos="7665"/>
        </w:tabs>
        <w:suppressAutoHyphens/>
        <w:spacing w:after="0" w:line="240" w:lineRule="auto"/>
        <w:rPr>
          <w:rFonts w:ascii="Garamond" w:eastAsia="SimSun" w:hAnsi="Garamond" w:cs="Arial"/>
          <w:b/>
          <w:bCs/>
          <w:kern w:val="1"/>
          <w:sz w:val="24"/>
          <w:szCs w:val="24"/>
          <w:lang w:eastAsia="ar-SA"/>
        </w:rPr>
      </w:pP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5"/>
        <w:gridCol w:w="3343"/>
        <w:gridCol w:w="803"/>
        <w:gridCol w:w="1068"/>
        <w:gridCol w:w="899"/>
        <w:gridCol w:w="986"/>
        <w:gridCol w:w="848"/>
        <w:gridCol w:w="992"/>
      </w:tblGrid>
      <w:tr w:rsidR="00EA55B3" w:rsidRPr="00F03A31" w:rsidTr="008A0B01">
        <w:tc>
          <w:tcPr>
            <w:tcW w:w="278" w:type="pct"/>
            <w:vMerge w:val="restart"/>
            <w:vAlign w:val="center"/>
          </w:tcPr>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p>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Lp.</w:t>
            </w:r>
          </w:p>
        </w:tc>
        <w:tc>
          <w:tcPr>
            <w:tcW w:w="1766" w:type="pct"/>
            <w:vMerge w:val="restart"/>
            <w:vAlign w:val="center"/>
          </w:tcPr>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p>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Rodzaj sprzętu</w:t>
            </w:r>
          </w:p>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do zamawianych usług</w:t>
            </w:r>
          </w:p>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Arial"/>
                <w:bCs/>
                <w:sz w:val="24"/>
                <w:szCs w:val="24"/>
                <w:lang w:eastAsia="pl-PL"/>
              </w:rPr>
              <w:t>odśnieżania i zwalczania śliskości zimowej</w:t>
            </w:r>
          </w:p>
        </w:tc>
        <w:tc>
          <w:tcPr>
            <w:tcW w:w="988" w:type="pct"/>
            <w:gridSpan w:val="2"/>
            <w:vAlign w:val="center"/>
          </w:tcPr>
          <w:p w:rsidR="00EA55B3" w:rsidRPr="00F03A31" w:rsidRDefault="00EA55B3" w:rsidP="006F0C54">
            <w:pPr>
              <w:keepNext/>
              <w:spacing w:after="0" w:line="240" w:lineRule="auto"/>
              <w:jc w:val="center"/>
              <w:outlineLvl w:val="1"/>
              <w:rPr>
                <w:rFonts w:ascii="Garamond" w:eastAsia="Times New Roman" w:hAnsi="Garamond" w:cs="Times New Roman"/>
                <w:bCs/>
                <w:sz w:val="24"/>
                <w:szCs w:val="24"/>
                <w:lang w:eastAsia="pl-PL"/>
              </w:rPr>
            </w:pPr>
            <w:r w:rsidRPr="00F03A31">
              <w:rPr>
                <w:rFonts w:ascii="Garamond" w:eastAsia="Times New Roman" w:hAnsi="Garamond" w:cs="Times New Roman"/>
                <w:sz w:val="24"/>
                <w:szCs w:val="24"/>
                <w:lang w:eastAsia="pl-PL"/>
              </w:rPr>
              <w:t>Ilość godzin zamawianych usług sprzętu*</w:t>
            </w:r>
          </w:p>
        </w:tc>
        <w:tc>
          <w:tcPr>
            <w:tcW w:w="995" w:type="pct"/>
            <w:gridSpan w:val="2"/>
            <w:vAlign w:val="center"/>
          </w:tcPr>
          <w:p w:rsidR="00EA55B3" w:rsidRPr="00F03A31" w:rsidRDefault="00EA55B3" w:rsidP="006F0C54">
            <w:pPr>
              <w:spacing w:after="0" w:line="240" w:lineRule="auto"/>
              <w:jc w:val="center"/>
              <w:rPr>
                <w:rFonts w:ascii="Garamond" w:eastAsia="Times New Roman" w:hAnsi="Garamond" w:cs="Times New Roman"/>
                <w:sz w:val="24"/>
                <w:szCs w:val="24"/>
                <w:lang w:eastAsia="pl-PL"/>
              </w:rPr>
            </w:pPr>
            <w:r w:rsidRPr="00F03A31">
              <w:rPr>
                <w:rFonts w:ascii="Garamond" w:eastAsia="Times New Roman" w:hAnsi="Garamond" w:cs="Times New Roman"/>
                <w:sz w:val="24"/>
                <w:szCs w:val="24"/>
                <w:lang w:eastAsia="pl-PL"/>
              </w:rPr>
              <w:t>Cena jednostkowa w zł</w:t>
            </w:r>
          </w:p>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sz w:val="24"/>
                <w:szCs w:val="24"/>
                <w:lang w:eastAsia="pl-PL"/>
              </w:rPr>
              <w:t>za godz. pracy</w:t>
            </w:r>
          </w:p>
        </w:tc>
        <w:tc>
          <w:tcPr>
            <w:tcW w:w="972" w:type="pct"/>
            <w:gridSpan w:val="2"/>
            <w:vAlign w:val="center"/>
          </w:tcPr>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Wartość razem</w:t>
            </w:r>
          </w:p>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w  zł*</w:t>
            </w:r>
          </w:p>
        </w:tc>
      </w:tr>
      <w:tr w:rsidR="00EA55B3" w:rsidRPr="00F03A31" w:rsidTr="008A0B01">
        <w:tc>
          <w:tcPr>
            <w:tcW w:w="278" w:type="pct"/>
            <w:vMerge/>
            <w:vAlign w:val="center"/>
          </w:tcPr>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p>
        </w:tc>
        <w:tc>
          <w:tcPr>
            <w:tcW w:w="1766" w:type="pct"/>
            <w:vMerge/>
            <w:vAlign w:val="center"/>
          </w:tcPr>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p>
        </w:tc>
        <w:tc>
          <w:tcPr>
            <w:tcW w:w="424" w:type="pct"/>
            <w:vAlign w:val="center"/>
          </w:tcPr>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szt.</w:t>
            </w:r>
          </w:p>
        </w:tc>
        <w:tc>
          <w:tcPr>
            <w:tcW w:w="564" w:type="pct"/>
            <w:vAlign w:val="center"/>
          </w:tcPr>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godz. pracy</w:t>
            </w:r>
          </w:p>
        </w:tc>
        <w:tc>
          <w:tcPr>
            <w:tcW w:w="475" w:type="pct"/>
            <w:vAlign w:val="center"/>
          </w:tcPr>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brutto</w:t>
            </w:r>
          </w:p>
        </w:tc>
        <w:tc>
          <w:tcPr>
            <w:tcW w:w="520" w:type="pct"/>
            <w:vAlign w:val="center"/>
          </w:tcPr>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w tym podatek  VAT…%</w:t>
            </w:r>
          </w:p>
        </w:tc>
        <w:tc>
          <w:tcPr>
            <w:tcW w:w="448" w:type="pct"/>
            <w:vAlign w:val="center"/>
          </w:tcPr>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brutto</w:t>
            </w:r>
          </w:p>
        </w:tc>
        <w:tc>
          <w:tcPr>
            <w:tcW w:w="524" w:type="pct"/>
            <w:vAlign w:val="center"/>
          </w:tcPr>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w tym podatek  VAT …%</w:t>
            </w:r>
          </w:p>
        </w:tc>
      </w:tr>
      <w:tr w:rsidR="00EA55B3" w:rsidRPr="00F03A31" w:rsidTr="008A0B01">
        <w:tc>
          <w:tcPr>
            <w:tcW w:w="278" w:type="pct"/>
          </w:tcPr>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1</w:t>
            </w:r>
          </w:p>
        </w:tc>
        <w:tc>
          <w:tcPr>
            <w:tcW w:w="1766" w:type="pct"/>
          </w:tcPr>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2</w:t>
            </w:r>
          </w:p>
        </w:tc>
        <w:tc>
          <w:tcPr>
            <w:tcW w:w="424" w:type="pct"/>
          </w:tcPr>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3</w:t>
            </w:r>
          </w:p>
        </w:tc>
        <w:tc>
          <w:tcPr>
            <w:tcW w:w="564" w:type="pct"/>
          </w:tcPr>
          <w:p w:rsidR="00EA55B3" w:rsidRPr="00F03A31" w:rsidRDefault="00EA55B3" w:rsidP="006F0C54">
            <w:pPr>
              <w:spacing w:after="0" w:line="36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4</w:t>
            </w:r>
          </w:p>
        </w:tc>
        <w:tc>
          <w:tcPr>
            <w:tcW w:w="475" w:type="pct"/>
          </w:tcPr>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5</w:t>
            </w:r>
          </w:p>
        </w:tc>
        <w:tc>
          <w:tcPr>
            <w:tcW w:w="520" w:type="pct"/>
          </w:tcPr>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6</w:t>
            </w:r>
          </w:p>
        </w:tc>
        <w:tc>
          <w:tcPr>
            <w:tcW w:w="448" w:type="pct"/>
          </w:tcPr>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7</w:t>
            </w:r>
          </w:p>
        </w:tc>
        <w:tc>
          <w:tcPr>
            <w:tcW w:w="524" w:type="pct"/>
          </w:tcPr>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8</w:t>
            </w:r>
          </w:p>
        </w:tc>
      </w:tr>
      <w:tr w:rsidR="00EA55B3" w:rsidRPr="00F03A31" w:rsidTr="008A0B01">
        <w:trPr>
          <w:trHeight w:val="365"/>
        </w:trPr>
        <w:tc>
          <w:tcPr>
            <w:tcW w:w="278" w:type="pct"/>
          </w:tcPr>
          <w:p w:rsidR="00EA55B3" w:rsidRPr="00F03A31" w:rsidRDefault="00EA55B3" w:rsidP="006F0C54">
            <w:pPr>
              <w:spacing w:after="0" w:line="240" w:lineRule="auto"/>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1.1</w:t>
            </w:r>
          </w:p>
        </w:tc>
        <w:tc>
          <w:tcPr>
            <w:tcW w:w="1766" w:type="pct"/>
          </w:tcPr>
          <w:p w:rsidR="00EA55B3" w:rsidRPr="00F03A31" w:rsidRDefault="00EA55B3" w:rsidP="006F0C54">
            <w:pPr>
              <w:spacing w:after="0" w:line="240" w:lineRule="auto"/>
              <w:rPr>
                <w:rFonts w:ascii="Garamond" w:eastAsia="Times New Roman" w:hAnsi="Garamond" w:cs="Times New Roman"/>
                <w:bCs/>
                <w:sz w:val="24"/>
                <w:szCs w:val="24"/>
                <w:lang w:eastAsia="pl-PL"/>
              </w:rPr>
            </w:pPr>
            <w:r w:rsidRPr="00F03A31">
              <w:rPr>
                <w:rFonts w:ascii="Garamond" w:eastAsia="Times New Roman" w:hAnsi="Garamond" w:cs="Times New Roman"/>
                <w:b/>
                <w:bCs/>
                <w:sz w:val="24"/>
                <w:szCs w:val="24"/>
                <w:lang w:eastAsia="pl-PL"/>
              </w:rPr>
              <w:t>Pługopiaskarka</w:t>
            </w:r>
            <w:r w:rsidRPr="00F03A31">
              <w:rPr>
                <w:rFonts w:ascii="Garamond" w:eastAsia="Times New Roman" w:hAnsi="Garamond" w:cs="Arial"/>
                <w:sz w:val="24"/>
                <w:szCs w:val="24"/>
                <w:lang w:eastAsia="pl-PL"/>
              </w:rPr>
              <w:t xml:space="preserve"> *</w:t>
            </w:r>
          </w:p>
        </w:tc>
        <w:tc>
          <w:tcPr>
            <w:tcW w:w="424" w:type="pct"/>
          </w:tcPr>
          <w:p w:rsidR="00EA55B3" w:rsidRPr="00F03A31" w:rsidRDefault="00EA55B3" w:rsidP="006F0C54">
            <w:pPr>
              <w:spacing w:after="0" w:line="240" w:lineRule="auto"/>
              <w:jc w:val="center"/>
              <w:rPr>
                <w:rFonts w:ascii="Garamond" w:eastAsia="Times New Roman" w:hAnsi="Garamond" w:cs="Times New Roman"/>
                <w:b/>
                <w:bCs/>
                <w:sz w:val="24"/>
                <w:szCs w:val="24"/>
                <w:lang w:eastAsia="pl-PL"/>
              </w:rPr>
            </w:pPr>
            <w:r w:rsidRPr="00F03A31">
              <w:rPr>
                <w:rFonts w:ascii="Garamond" w:eastAsia="Times New Roman" w:hAnsi="Garamond" w:cs="Times New Roman"/>
                <w:b/>
                <w:bCs/>
                <w:sz w:val="24"/>
                <w:szCs w:val="24"/>
                <w:lang w:eastAsia="pl-PL"/>
              </w:rPr>
              <w:t>1</w:t>
            </w:r>
          </w:p>
        </w:tc>
        <w:tc>
          <w:tcPr>
            <w:tcW w:w="564" w:type="pct"/>
          </w:tcPr>
          <w:p w:rsidR="00EA55B3" w:rsidRPr="00F03A31" w:rsidRDefault="00EA55B3" w:rsidP="006F0C54">
            <w:pPr>
              <w:spacing w:after="0" w:line="360" w:lineRule="auto"/>
              <w:jc w:val="center"/>
              <w:rPr>
                <w:rFonts w:ascii="Garamond" w:eastAsia="Times New Roman" w:hAnsi="Garamond" w:cs="Times New Roman"/>
                <w:b/>
                <w:bCs/>
                <w:color w:val="000000" w:themeColor="text1"/>
                <w:sz w:val="24"/>
                <w:szCs w:val="24"/>
                <w:lang w:eastAsia="pl-PL"/>
              </w:rPr>
            </w:pPr>
            <w:r w:rsidRPr="00F03A31">
              <w:rPr>
                <w:rFonts w:ascii="Garamond" w:eastAsia="Times New Roman" w:hAnsi="Garamond" w:cs="Times New Roman"/>
                <w:b/>
                <w:bCs/>
                <w:color w:val="000000" w:themeColor="text1"/>
                <w:sz w:val="24"/>
                <w:szCs w:val="24"/>
                <w:lang w:eastAsia="pl-PL"/>
              </w:rPr>
              <w:t>315</w:t>
            </w:r>
          </w:p>
        </w:tc>
        <w:tc>
          <w:tcPr>
            <w:tcW w:w="475" w:type="pct"/>
          </w:tcPr>
          <w:p w:rsidR="00EA55B3" w:rsidRPr="00F03A31" w:rsidRDefault="00EA55B3" w:rsidP="006F0C54">
            <w:pPr>
              <w:spacing w:after="0" w:line="240" w:lineRule="auto"/>
              <w:rPr>
                <w:rFonts w:ascii="Garamond" w:eastAsia="Times New Roman" w:hAnsi="Garamond" w:cs="Times New Roman"/>
                <w:bCs/>
                <w:sz w:val="24"/>
                <w:szCs w:val="24"/>
                <w:lang w:eastAsia="pl-PL"/>
              </w:rPr>
            </w:pPr>
          </w:p>
        </w:tc>
        <w:tc>
          <w:tcPr>
            <w:tcW w:w="520" w:type="pct"/>
          </w:tcPr>
          <w:p w:rsidR="00EA55B3" w:rsidRPr="00F03A31" w:rsidRDefault="00EA55B3" w:rsidP="006F0C54">
            <w:pPr>
              <w:spacing w:after="0" w:line="240" w:lineRule="auto"/>
              <w:rPr>
                <w:rFonts w:ascii="Garamond" w:eastAsia="Times New Roman" w:hAnsi="Garamond" w:cs="Times New Roman"/>
                <w:bCs/>
                <w:sz w:val="24"/>
                <w:szCs w:val="24"/>
                <w:lang w:eastAsia="pl-PL"/>
              </w:rPr>
            </w:pPr>
          </w:p>
        </w:tc>
        <w:tc>
          <w:tcPr>
            <w:tcW w:w="448" w:type="pct"/>
          </w:tcPr>
          <w:p w:rsidR="00EA55B3" w:rsidRPr="00F03A31" w:rsidRDefault="00EA55B3" w:rsidP="006F0C54">
            <w:pPr>
              <w:spacing w:after="0" w:line="240" w:lineRule="auto"/>
              <w:rPr>
                <w:rFonts w:ascii="Garamond" w:eastAsia="Times New Roman" w:hAnsi="Garamond" w:cs="Times New Roman"/>
                <w:bCs/>
                <w:sz w:val="24"/>
                <w:szCs w:val="24"/>
                <w:lang w:eastAsia="pl-PL"/>
              </w:rPr>
            </w:pPr>
          </w:p>
        </w:tc>
        <w:tc>
          <w:tcPr>
            <w:tcW w:w="524" w:type="pct"/>
          </w:tcPr>
          <w:p w:rsidR="00EA55B3" w:rsidRPr="00F03A31" w:rsidRDefault="00EA55B3" w:rsidP="006F0C54">
            <w:pPr>
              <w:spacing w:after="0" w:line="240" w:lineRule="auto"/>
              <w:rPr>
                <w:rFonts w:ascii="Garamond" w:eastAsia="Times New Roman" w:hAnsi="Garamond" w:cs="Times New Roman"/>
                <w:bCs/>
                <w:sz w:val="24"/>
                <w:szCs w:val="24"/>
                <w:lang w:eastAsia="pl-PL"/>
              </w:rPr>
            </w:pPr>
          </w:p>
        </w:tc>
      </w:tr>
      <w:tr w:rsidR="00EA55B3" w:rsidRPr="00F03A31" w:rsidTr="008A0B01">
        <w:tc>
          <w:tcPr>
            <w:tcW w:w="278" w:type="pct"/>
          </w:tcPr>
          <w:p w:rsidR="00EA55B3" w:rsidRPr="00F03A31" w:rsidRDefault="00EA55B3" w:rsidP="006F0C54">
            <w:pPr>
              <w:spacing w:after="0" w:line="240" w:lineRule="auto"/>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1.2</w:t>
            </w:r>
          </w:p>
        </w:tc>
        <w:tc>
          <w:tcPr>
            <w:tcW w:w="1766" w:type="pct"/>
          </w:tcPr>
          <w:p w:rsidR="00EA55B3" w:rsidRPr="00F03A31" w:rsidRDefault="00EA55B3" w:rsidP="006F0C54">
            <w:pPr>
              <w:spacing w:after="0" w:line="240" w:lineRule="auto"/>
              <w:rPr>
                <w:rFonts w:ascii="Garamond" w:eastAsia="Times New Roman" w:hAnsi="Garamond" w:cs="Times New Roman"/>
                <w:bCs/>
                <w:sz w:val="24"/>
                <w:szCs w:val="24"/>
                <w:lang w:eastAsia="pl-PL"/>
              </w:rPr>
            </w:pPr>
            <w:r w:rsidRPr="00F03A31">
              <w:rPr>
                <w:rFonts w:ascii="Garamond" w:eastAsia="Times New Roman" w:hAnsi="Garamond" w:cs="Times New Roman"/>
                <w:b/>
                <w:bCs/>
                <w:sz w:val="24"/>
                <w:szCs w:val="24"/>
                <w:lang w:eastAsia="pl-PL"/>
              </w:rPr>
              <w:t>Pługopiaskarka</w:t>
            </w:r>
            <w:r w:rsidRPr="00F03A31">
              <w:rPr>
                <w:rFonts w:ascii="Garamond" w:eastAsia="Times New Roman" w:hAnsi="Garamond" w:cs="Arial"/>
                <w:sz w:val="24"/>
                <w:szCs w:val="24"/>
                <w:lang w:eastAsia="pl-PL"/>
              </w:rPr>
              <w:t xml:space="preserve"> *</w:t>
            </w:r>
          </w:p>
        </w:tc>
        <w:tc>
          <w:tcPr>
            <w:tcW w:w="424" w:type="pct"/>
          </w:tcPr>
          <w:p w:rsidR="00EA55B3" w:rsidRPr="00F03A31" w:rsidRDefault="00EA55B3" w:rsidP="006F0C54">
            <w:pPr>
              <w:spacing w:after="0" w:line="240" w:lineRule="auto"/>
              <w:jc w:val="center"/>
              <w:rPr>
                <w:rFonts w:ascii="Garamond" w:eastAsia="Times New Roman" w:hAnsi="Garamond" w:cs="Times New Roman"/>
                <w:b/>
                <w:bCs/>
                <w:sz w:val="24"/>
                <w:szCs w:val="24"/>
                <w:lang w:eastAsia="pl-PL"/>
              </w:rPr>
            </w:pPr>
            <w:r w:rsidRPr="00F03A31">
              <w:rPr>
                <w:rFonts w:ascii="Garamond" w:eastAsia="Times New Roman" w:hAnsi="Garamond" w:cs="Times New Roman"/>
                <w:b/>
                <w:bCs/>
                <w:sz w:val="24"/>
                <w:szCs w:val="24"/>
                <w:lang w:eastAsia="pl-PL"/>
              </w:rPr>
              <w:t>1</w:t>
            </w:r>
          </w:p>
        </w:tc>
        <w:tc>
          <w:tcPr>
            <w:tcW w:w="564" w:type="pct"/>
          </w:tcPr>
          <w:p w:rsidR="00EA55B3" w:rsidRPr="00F03A31" w:rsidRDefault="00EA55B3" w:rsidP="006F0C54">
            <w:pPr>
              <w:spacing w:after="0" w:line="360" w:lineRule="auto"/>
              <w:jc w:val="center"/>
              <w:rPr>
                <w:rFonts w:ascii="Garamond" w:eastAsia="Times New Roman" w:hAnsi="Garamond" w:cs="Times New Roman"/>
                <w:b/>
                <w:bCs/>
                <w:color w:val="000000" w:themeColor="text1"/>
                <w:sz w:val="24"/>
                <w:szCs w:val="24"/>
                <w:lang w:eastAsia="pl-PL"/>
              </w:rPr>
            </w:pPr>
            <w:r w:rsidRPr="00F03A31">
              <w:rPr>
                <w:rFonts w:ascii="Garamond" w:eastAsia="Times New Roman" w:hAnsi="Garamond" w:cs="Times New Roman"/>
                <w:b/>
                <w:bCs/>
                <w:color w:val="000000" w:themeColor="text1"/>
                <w:sz w:val="24"/>
                <w:szCs w:val="24"/>
                <w:lang w:eastAsia="pl-PL"/>
              </w:rPr>
              <w:t>315</w:t>
            </w:r>
          </w:p>
        </w:tc>
        <w:tc>
          <w:tcPr>
            <w:tcW w:w="475" w:type="pct"/>
          </w:tcPr>
          <w:p w:rsidR="00EA55B3" w:rsidRPr="00F03A31" w:rsidRDefault="00EA55B3" w:rsidP="006F0C54">
            <w:pPr>
              <w:spacing w:after="0" w:line="240" w:lineRule="auto"/>
              <w:rPr>
                <w:rFonts w:ascii="Garamond" w:eastAsia="Times New Roman" w:hAnsi="Garamond" w:cs="Times New Roman"/>
                <w:bCs/>
                <w:sz w:val="24"/>
                <w:szCs w:val="24"/>
                <w:lang w:eastAsia="pl-PL"/>
              </w:rPr>
            </w:pPr>
          </w:p>
        </w:tc>
        <w:tc>
          <w:tcPr>
            <w:tcW w:w="520" w:type="pct"/>
          </w:tcPr>
          <w:p w:rsidR="00EA55B3" w:rsidRPr="00F03A31" w:rsidRDefault="00EA55B3" w:rsidP="006F0C54">
            <w:pPr>
              <w:spacing w:after="0" w:line="240" w:lineRule="auto"/>
              <w:rPr>
                <w:rFonts w:ascii="Garamond" w:eastAsia="Times New Roman" w:hAnsi="Garamond" w:cs="Times New Roman"/>
                <w:bCs/>
                <w:sz w:val="24"/>
                <w:szCs w:val="24"/>
                <w:lang w:eastAsia="pl-PL"/>
              </w:rPr>
            </w:pPr>
          </w:p>
        </w:tc>
        <w:tc>
          <w:tcPr>
            <w:tcW w:w="448" w:type="pct"/>
          </w:tcPr>
          <w:p w:rsidR="00EA55B3" w:rsidRPr="00F03A31" w:rsidRDefault="00EA55B3" w:rsidP="006F0C54">
            <w:pPr>
              <w:spacing w:after="0" w:line="240" w:lineRule="auto"/>
              <w:rPr>
                <w:rFonts w:ascii="Garamond" w:eastAsia="Times New Roman" w:hAnsi="Garamond" w:cs="Times New Roman"/>
                <w:bCs/>
                <w:sz w:val="24"/>
                <w:szCs w:val="24"/>
                <w:lang w:eastAsia="pl-PL"/>
              </w:rPr>
            </w:pPr>
          </w:p>
        </w:tc>
        <w:tc>
          <w:tcPr>
            <w:tcW w:w="524" w:type="pct"/>
          </w:tcPr>
          <w:p w:rsidR="00EA55B3" w:rsidRPr="00F03A31" w:rsidRDefault="00EA55B3" w:rsidP="006F0C54">
            <w:pPr>
              <w:spacing w:after="0" w:line="240" w:lineRule="auto"/>
              <w:rPr>
                <w:rFonts w:ascii="Garamond" w:eastAsia="Times New Roman" w:hAnsi="Garamond" w:cs="Times New Roman"/>
                <w:bCs/>
                <w:sz w:val="24"/>
                <w:szCs w:val="24"/>
                <w:lang w:eastAsia="pl-PL"/>
              </w:rPr>
            </w:pPr>
          </w:p>
        </w:tc>
      </w:tr>
      <w:tr w:rsidR="00EA55B3" w:rsidRPr="00F03A31" w:rsidTr="008A0B01">
        <w:tc>
          <w:tcPr>
            <w:tcW w:w="278" w:type="pct"/>
          </w:tcPr>
          <w:p w:rsidR="00EA55B3" w:rsidRPr="00F03A31" w:rsidRDefault="00EA55B3" w:rsidP="006F0C54">
            <w:pPr>
              <w:spacing w:after="0" w:line="240" w:lineRule="auto"/>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1.3</w:t>
            </w:r>
          </w:p>
        </w:tc>
        <w:tc>
          <w:tcPr>
            <w:tcW w:w="1766" w:type="pct"/>
          </w:tcPr>
          <w:p w:rsidR="00EA55B3" w:rsidRPr="00F03A31" w:rsidRDefault="00EA55B3" w:rsidP="006F0C54">
            <w:pPr>
              <w:spacing w:after="0" w:line="240" w:lineRule="auto"/>
              <w:rPr>
                <w:rFonts w:ascii="Garamond" w:eastAsia="Times New Roman" w:hAnsi="Garamond" w:cs="Times New Roman"/>
                <w:bCs/>
                <w:sz w:val="24"/>
                <w:szCs w:val="24"/>
                <w:lang w:eastAsia="pl-PL"/>
              </w:rPr>
            </w:pPr>
            <w:r w:rsidRPr="00F03A31">
              <w:rPr>
                <w:rFonts w:ascii="Garamond" w:eastAsia="Times New Roman" w:hAnsi="Garamond" w:cs="Times New Roman"/>
                <w:b/>
                <w:bCs/>
                <w:sz w:val="24"/>
                <w:szCs w:val="24"/>
                <w:lang w:eastAsia="pl-PL"/>
              </w:rPr>
              <w:t>Pługopiaskarka</w:t>
            </w:r>
            <w:r w:rsidRPr="00F03A31">
              <w:rPr>
                <w:rFonts w:ascii="Garamond" w:eastAsia="Times New Roman" w:hAnsi="Garamond" w:cs="Arial"/>
                <w:sz w:val="24"/>
                <w:szCs w:val="24"/>
                <w:lang w:eastAsia="pl-PL"/>
              </w:rPr>
              <w:t xml:space="preserve"> *</w:t>
            </w:r>
          </w:p>
        </w:tc>
        <w:tc>
          <w:tcPr>
            <w:tcW w:w="424" w:type="pct"/>
          </w:tcPr>
          <w:p w:rsidR="00EA55B3" w:rsidRPr="00F03A31" w:rsidRDefault="00EA55B3" w:rsidP="006F0C54">
            <w:pPr>
              <w:spacing w:after="0" w:line="240" w:lineRule="auto"/>
              <w:jc w:val="center"/>
              <w:rPr>
                <w:rFonts w:ascii="Garamond" w:eastAsia="Times New Roman" w:hAnsi="Garamond" w:cs="Times New Roman"/>
                <w:b/>
                <w:bCs/>
                <w:sz w:val="24"/>
                <w:szCs w:val="24"/>
                <w:lang w:eastAsia="pl-PL"/>
              </w:rPr>
            </w:pPr>
            <w:r w:rsidRPr="00F03A31">
              <w:rPr>
                <w:rFonts w:ascii="Garamond" w:eastAsia="Times New Roman" w:hAnsi="Garamond" w:cs="Times New Roman"/>
                <w:b/>
                <w:bCs/>
                <w:sz w:val="24"/>
                <w:szCs w:val="24"/>
                <w:lang w:eastAsia="pl-PL"/>
              </w:rPr>
              <w:t>1</w:t>
            </w:r>
          </w:p>
        </w:tc>
        <w:tc>
          <w:tcPr>
            <w:tcW w:w="564" w:type="pct"/>
          </w:tcPr>
          <w:p w:rsidR="00EA55B3" w:rsidRPr="00F03A31" w:rsidRDefault="00EA55B3" w:rsidP="006F0C54">
            <w:pPr>
              <w:spacing w:after="0" w:line="360" w:lineRule="auto"/>
              <w:jc w:val="center"/>
              <w:rPr>
                <w:rFonts w:ascii="Garamond" w:eastAsia="Times New Roman" w:hAnsi="Garamond" w:cs="Times New Roman"/>
                <w:b/>
                <w:bCs/>
                <w:color w:val="000000" w:themeColor="text1"/>
                <w:sz w:val="24"/>
                <w:szCs w:val="24"/>
                <w:lang w:eastAsia="pl-PL"/>
              </w:rPr>
            </w:pPr>
            <w:r w:rsidRPr="00F03A31">
              <w:rPr>
                <w:rFonts w:ascii="Garamond" w:eastAsia="Times New Roman" w:hAnsi="Garamond" w:cs="Times New Roman"/>
                <w:b/>
                <w:bCs/>
                <w:color w:val="000000" w:themeColor="text1"/>
                <w:sz w:val="24"/>
                <w:szCs w:val="24"/>
                <w:lang w:eastAsia="pl-PL"/>
              </w:rPr>
              <w:t>315</w:t>
            </w:r>
          </w:p>
        </w:tc>
        <w:tc>
          <w:tcPr>
            <w:tcW w:w="475" w:type="pct"/>
          </w:tcPr>
          <w:p w:rsidR="00EA55B3" w:rsidRPr="00F03A31" w:rsidRDefault="00EA55B3" w:rsidP="006F0C54">
            <w:pPr>
              <w:spacing w:after="0" w:line="240" w:lineRule="auto"/>
              <w:rPr>
                <w:rFonts w:ascii="Garamond" w:eastAsia="Times New Roman" w:hAnsi="Garamond" w:cs="Times New Roman"/>
                <w:bCs/>
                <w:sz w:val="24"/>
                <w:szCs w:val="24"/>
                <w:lang w:eastAsia="pl-PL"/>
              </w:rPr>
            </w:pPr>
          </w:p>
        </w:tc>
        <w:tc>
          <w:tcPr>
            <w:tcW w:w="520" w:type="pct"/>
          </w:tcPr>
          <w:p w:rsidR="00EA55B3" w:rsidRPr="00F03A31" w:rsidRDefault="00EA55B3" w:rsidP="006F0C54">
            <w:pPr>
              <w:spacing w:after="0" w:line="240" w:lineRule="auto"/>
              <w:rPr>
                <w:rFonts w:ascii="Garamond" w:eastAsia="Times New Roman" w:hAnsi="Garamond" w:cs="Times New Roman"/>
                <w:bCs/>
                <w:sz w:val="24"/>
                <w:szCs w:val="24"/>
                <w:lang w:eastAsia="pl-PL"/>
              </w:rPr>
            </w:pPr>
          </w:p>
        </w:tc>
        <w:tc>
          <w:tcPr>
            <w:tcW w:w="448" w:type="pct"/>
          </w:tcPr>
          <w:p w:rsidR="00EA55B3" w:rsidRPr="00F03A31" w:rsidRDefault="00EA55B3" w:rsidP="006F0C54">
            <w:pPr>
              <w:spacing w:after="0" w:line="240" w:lineRule="auto"/>
              <w:rPr>
                <w:rFonts w:ascii="Garamond" w:eastAsia="Times New Roman" w:hAnsi="Garamond" w:cs="Times New Roman"/>
                <w:bCs/>
                <w:sz w:val="24"/>
                <w:szCs w:val="24"/>
                <w:lang w:eastAsia="pl-PL"/>
              </w:rPr>
            </w:pPr>
          </w:p>
        </w:tc>
        <w:tc>
          <w:tcPr>
            <w:tcW w:w="524" w:type="pct"/>
          </w:tcPr>
          <w:p w:rsidR="00EA55B3" w:rsidRPr="00F03A31" w:rsidRDefault="00EA55B3" w:rsidP="006F0C54">
            <w:pPr>
              <w:spacing w:after="0" w:line="240" w:lineRule="auto"/>
              <w:rPr>
                <w:rFonts w:ascii="Garamond" w:eastAsia="Times New Roman" w:hAnsi="Garamond" w:cs="Times New Roman"/>
                <w:bCs/>
                <w:sz w:val="24"/>
                <w:szCs w:val="24"/>
                <w:lang w:eastAsia="pl-PL"/>
              </w:rPr>
            </w:pPr>
          </w:p>
        </w:tc>
      </w:tr>
      <w:tr w:rsidR="00EA55B3" w:rsidRPr="00F03A31" w:rsidTr="008A0B01">
        <w:tc>
          <w:tcPr>
            <w:tcW w:w="4028" w:type="pct"/>
            <w:gridSpan w:val="6"/>
          </w:tcPr>
          <w:p w:rsidR="00EA55B3" w:rsidRPr="00F03A31" w:rsidRDefault="00EA55B3" w:rsidP="006F0C54">
            <w:pPr>
              <w:spacing w:after="0" w:line="240" w:lineRule="auto"/>
              <w:jc w:val="right"/>
              <w:rPr>
                <w:rFonts w:ascii="Garamond" w:eastAsia="Times New Roman" w:hAnsi="Garamond" w:cs="Times New Roman"/>
                <w:bCs/>
                <w:sz w:val="24"/>
                <w:szCs w:val="24"/>
                <w:lang w:eastAsia="pl-PL"/>
              </w:rPr>
            </w:pPr>
            <w:r w:rsidRPr="00F03A31">
              <w:rPr>
                <w:rFonts w:ascii="Garamond" w:eastAsia="Times New Roman" w:hAnsi="Garamond" w:cs="Times New Roman"/>
                <w:b/>
                <w:bCs/>
                <w:sz w:val="24"/>
                <w:szCs w:val="24"/>
                <w:lang w:eastAsia="pl-PL"/>
              </w:rPr>
              <w:t>Ogółem wartość:</w:t>
            </w:r>
          </w:p>
        </w:tc>
        <w:tc>
          <w:tcPr>
            <w:tcW w:w="448" w:type="pct"/>
          </w:tcPr>
          <w:p w:rsidR="00EA55B3" w:rsidRPr="00F03A31" w:rsidRDefault="00EA55B3" w:rsidP="006F0C54">
            <w:pPr>
              <w:spacing w:after="0" w:line="240" w:lineRule="auto"/>
              <w:rPr>
                <w:rFonts w:ascii="Garamond" w:eastAsia="Times New Roman" w:hAnsi="Garamond" w:cs="Times New Roman"/>
                <w:bCs/>
                <w:sz w:val="24"/>
                <w:szCs w:val="24"/>
                <w:lang w:eastAsia="pl-PL"/>
              </w:rPr>
            </w:pPr>
          </w:p>
        </w:tc>
        <w:tc>
          <w:tcPr>
            <w:tcW w:w="524" w:type="pct"/>
          </w:tcPr>
          <w:p w:rsidR="00EA55B3" w:rsidRPr="00F03A31" w:rsidRDefault="00EA55B3" w:rsidP="006F0C54">
            <w:pPr>
              <w:spacing w:after="0" w:line="240" w:lineRule="auto"/>
              <w:rPr>
                <w:rFonts w:ascii="Garamond" w:eastAsia="Times New Roman" w:hAnsi="Garamond" w:cs="Times New Roman"/>
                <w:bCs/>
                <w:sz w:val="24"/>
                <w:szCs w:val="24"/>
                <w:lang w:eastAsia="pl-PL"/>
              </w:rPr>
            </w:pPr>
          </w:p>
        </w:tc>
      </w:tr>
      <w:tr w:rsidR="00EA55B3" w:rsidRPr="00F03A31" w:rsidTr="008A0B01">
        <w:tc>
          <w:tcPr>
            <w:tcW w:w="5000" w:type="pct"/>
            <w:gridSpan w:val="8"/>
          </w:tcPr>
          <w:p w:rsidR="00EA55B3" w:rsidRPr="00F03A31" w:rsidRDefault="00EA55B3" w:rsidP="006F0C54">
            <w:pPr>
              <w:spacing w:after="0" w:line="240" w:lineRule="auto"/>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Słownie złotych:</w:t>
            </w:r>
          </w:p>
          <w:p w:rsidR="00EA55B3" w:rsidRPr="00F03A31" w:rsidRDefault="00EA55B3" w:rsidP="006F0C54">
            <w:pPr>
              <w:spacing w:after="0" w:line="240" w:lineRule="auto"/>
              <w:rPr>
                <w:rFonts w:ascii="Garamond" w:eastAsia="Times New Roman" w:hAnsi="Garamond" w:cs="Times New Roman"/>
                <w:bCs/>
                <w:sz w:val="24"/>
                <w:szCs w:val="24"/>
                <w:lang w:eastAsia="pl-PL"/>
              </w:rPr>
            </w:pPr>
          </w:p>
        </w:tc>
      </w:tr>
    </w:tbl>
    <w:p w:rsidR="00EA55B3" w:rsidRPr="00F03A31" w:rsidRDefault="00EA55B3" w:rsidP="00EA55B3">
      <w:pPr>
        <w:widowControl w:val="0"/>
        <w:tabs>
          <w:tab w:val="left" w:pos="426"/>
          <w:tab w:val="left" w:pos="7665"/>
        </w:tabs>
        <w:suppressAutoHyphens/>
        <w:spacing w:after="0" w:line="240" w:lineRule="auto"/>
        <w:rPr>
          <w:rFonts w:ascii="Garamond" w:eastAsia="SimSun" w:hAnsi="Garamond" w:cs="Arial"/>
          <w:b/>
          <w:bCs/>
          <w:kern w:val="1"/>
          <w:sz w:val="24"/>
          <w:szCs w:val="24"/>
          <w:lang w:eastAsia="ar-SA"/>
        </w:rPr>
      </w:pPr>
    </w:p>
    <w:p w:rsidR="00EA55B3" w:rsidRPr="00F03A31" w:rsidRDefault="00EA55B3" w:rsidP="00EA55B3">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rsidR="00EA55B3" w:rsidRPr="00F03A31" w:rsidRDefault="00EA55B3" w:rsidP="00EA55B3">
      <w:pPr>
        <w:rPr>
          <w:rFonts w:ascii="Garamond" w:hAnsi="Garamond"/>
          <w:sz w:val="24"/>
          <w:szCs w:val="24"/>
        </w:rPr>
      </w:pPr>
      <w:r w:rsidRPr="00F03A31">
        <w:rPr>
          <w:rFonts w:ascii="Garamond" w:hAnsi="Garamond"/>
          <w:sz w:val="24"/>
          <w:szCs w:val="24"/>
        </w:rPr>
        <w:t xml:space="preserve">Wyliczoną wartość zamówienia należy przenieść do formularza ofertowego. </w:t>
      </w:r>
    </w:p>
    <w:p w:rsidR="00EA55B3" w:rsidRPr="00F03A31" w:rsidRDefault="00EA55B3" w:rsidP="00EA55B3">
      <w:pPr>
        <w:tabs>
          <w:tab w:val="left" w:pos="975"/>
        </w:tabs>
        <w:rPr>
          <w:rFonts w:ascii="Garamond" w:hAnsi="Garamond"/>
          <w:sz w:val="24"/>
          <w:szCs w:val="24"/>
        </w:rPr>
      </w:pPr>
    </w:p>
    <w:p w:rsidR="00EA55B3" w:rsidRPr="00F03A31" w:rsidRDefault="00EA55B3" w:rsidP="00EA55B3">
      <w:pPr>
        <w:widowControl w:val="0"/>
        <w:jc w:val="both"/>
        <w:rPr>
          <w:rFonts w:ascii="Garamond" w:hAnsi="Garamond"/>
          <w:bCs/>
          <w:i/>
          <w:sz w:val="24"/>
          <w:szCs w:val="24"/>
        </w:rPr>
      </w:pPr>
      <w:r w:rsidRPr="00F03A31">
        <w:rPr>
          <w:rFonts w:ascii="Garamond" w:hAnsi="Garamond"/>
          <w:bCs/>
          <w:i/>
          <w:sz w:val="24"/>
          <w:szCs w:val="24"/>
        </w:rPr>
        <w:t>*pługopiaskarka - piaskarki, solarki na samochodzie, ciągnik rolniczy z rozsiewaczem rolniczym,  z zamontowanym pługiem odśnieżnym,</w:t>
      </w:r>
    </w:p>
    <w:p w:rsidR="00EA55B3" w:rsidRPr="00F03A31" w:rsidRDefault="00EA55B3" w:rsidP="00EA55B3">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rsidR="00EA55B3" w:rsidRPr="00F03A31" w:rsidRDefault="00EA55B3" w:rsidP="00EA55B3">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rsidR="00EA55B3" w:rsidRPr="00F03A31" w:rsidRDefault="00EA55B3" w:rsidP="00EA55B3">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rsidR="00EA55B3" w:rsidRDefault="00EA55B3" w:rsidP="00EA55B3">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F0C54" w:rsidRDefault="006F0C54"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Garamond" w:eastAsia="SimSun" w:hAnsi="Garamond" w:cs="Arial"/>
          <w:b/>
          <w:bCs/>
          <w:color w:val="000000"/>
          <w:kern w:val="1"/>
          <w:sz w:val="24"/>
          <w:szCs w:val="24"/>
          <w:lang w:eastAsia="ar-SA"/>
        </w:rPr>
      </w:pPr>
    </w:p>
    <w:p w:rsidR="006F0C54" w:rsidRDefault="006F0C54"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Garamond" w:eastAsia="SimSun" w:hAnsi="Garamond" w:cs="Arial"/>
          <w:b/>
          <w:bCs/>
          <w:color w:val="000000"/>
          <w:kern w:val="1"/>
          <w:sz w:val="24"/>
          <w:szCs w:val="24"/>
          <w:lang w:eastAsia="ar-SA"/>
        </w:rPr>
      </w:pPr>
    </w:p>
    <w:p w:rsidR="006F0C54" w:rsidRDefault="006F0C54"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Garamond" w:eastAsia="SimSun" w:hAnsi="Garamond" w:cs="Arial"/>
          <w:b/>
          <w:bCs/>
          <w:color w:val="000000"/>
          <w:kern w:val="1"/>
          <w:sz w:val="24"/>
          <w:szCs w:val="24"/>
          <w:lang w:eastAsia="ar-SA"/>
        </w:rPr>
      </w:pPr>
    </w:p>
    <w:p w:rsidR="006F0C54" w:rsidRDefault="006F0C54"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Garamond" w:eastAsia="SimSun" w:hAnsi="Garamond" w:cs="Arial"/>
          <w:b/>
          <w:bCs/>
          <w:color w:val="000000"/>
          <w:kern w:val="1"/>
          <w:sz w:val="24"/>
          <w:szCs w:val="24"/>
          <w:lang w:eastAsia="ar-SA"/>
        </w:rPr>
      </w:pPr>
    </w:p>
    <w:p w:rsidR="006F0C54" w:rsidRDefault="006F0C54"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Garamond" w:eastAsia="SimSun" w:hAnsi="Garamond" w:cs="Arial"/>
          <w:b/>
          <w:bCs/>
          <w:color w:val="000000"/>
          <w:kern w:val="1"/>
          <w:sz w:val="24"/>
          <w:szCs w:val="24"/>
          <w:lang w:eastAsia="ar-SA"/>
        </w:rPr>
      </w:pPr>
    </w:p>
    <w:p w:rsidR="006F0C54" w:rsidRDefault="006F0C54"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Garamond" w:eastAsia="SimSun" w:hAnsi="Garamond" w:cs="Arial"/>
          <w:b/>
          <w:bCs/>
          <w:color w:val="000000"/>
          <w:kern w:val="1"/>
          <w:sz w:val="24"/>
          <w:szCs w:val="24"/>
          <w:lang w:eastAsia="ar-SA"/>
        </w:rPr>
      </w:pPr>
    </w:p>
    <w:p w:rsidR="008A0B01" w:rsidRDefault="008A0B01"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Garamond" w:eastAsia="SimSun" w:hAnsi="Garamond" w:cs="Arial"/>
          <w:b/>
          <w:bCs/>
          <w:color w:val="000000"/>
          <w:kern w:val="1"/>
          <w:sz w:val="24"/>
          <w:szCs w:val="24"/>
          <w:lang w:eastAsia="ar-SA"/>
        </w:rPr>
      </w:pPr>
    </w:p>
    <w:p w:rsidR="008A0B01" w:rsidRDefault="008A0B01"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Garamond" w:eastAsia="SimSun" w:hAnsi="Garamond" w:cs="Arial"/>
          <w:b/>
          <w:bCs/>
          <w:color w:val="000000"/>
          <w:kern w:val="1"/>
          <w:sz w:val="24"/>
          <w:szCs w:val="24"/>
          <w:lang w:eastAsia="ar-SA"/>
        </w:rPr>
      </w:pPr>
    </w:p>
    <w:p w:rsidR="006F0C54" w:rsidRDefault="006F0C54"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Garamond" w:eastAsia="SimSun" w:hAnsi="Garamond" w:cs="Arial"/>
          <w:b/>
          <w:bCs/>
          <w:color w:val="000000"/>
          <w:kern w:val="1"/>
          <w:sz w:val="24"/>
          <w:szCs w:val="24"/>
          <w:lang w:eastAsia="ar-SA"/>
        </w:rPr>
      </w:pP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Garamond" w:eastAsia="SimSun" w:hAnsi="Garamond" w:cs="Times New Roman"/>
          <w:kern w:val="1"/>
          <w:sz w:val="24"/>
          <w:szCs w:val="24"/>
          <w:lang w:eastAsia="zh-CN"/>
        </w:rPr>
      </w:pPr>
      <w:r w:rsidRPr="00F03A31">
        <w:rPr>
          <w:rFonts w:ascii="Garamond" w:eastAsia="SimSun" w:hAnsi="Garamond" w:cs="Arial"/>
          <w:b/>
          <w:bCs/>
          <w:color w:val="000000"/>
          <w:kern w:val="1"/>
          <w:sz w:val="24"/>
          <w:szCs w:val="24"/>
          <w:lang w:eastAsia="ar-SA"/>
        </w:rPr>
        <w:lastRenderedPageBreak/>
        <w:t>Załącznik nr 1b do SWZ</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b/>
          <w:bCs/>
          <w:color w:val="000000"/>
          <w:kern w:val="1"/>
          <w:sz w:val="24"/>
          <w:szCs w:val="24"/>
          <w:lang w:eastAsia="ar-SA"/>
        </w:rPr>
      </w:pPr>
      <w:r w:rsidRPr="00F03A31">
        <w:rPr>
          <w:rFonts w:ascii="Garamond" w:eastAsia="SimSun" w:hAnsi="Garamond" w:cs="Arial"/>
          <w:b/>
          <w:bCs/>
          <w:color w:val="000000"/>
          <w:kern w:val="1"/>
          <w:sz w:val="24"/>
          <w:szCs w:val="24"/>
          <w:lang w:eastAsia="ar-SA"/>
        </w:rPr>
        <w:t xml:space="preserve">                                                  </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b/>
          <w:bCs/>
          <w:color w:val="000000"/>
          <w:kern w:val="1"/>
          <w:sz w:val="24"/>
          <w:szCs w:val="24"/>
          <w:lang w:eastAsia="ar-SA"/>
        </w:rPr>
      </w:pP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b/>
          <w:bCs/>
          <w:color w:val="000000"/>
          <w:kern w:val="1"/>
          <w:sz w:val="24"/>
          <w:szCs w:val="24"/>
          <w:lang w:eastAsia="ar-SA"/>
        </w:rPr>
      </w:pP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Garamond" w:eastAsia="SimSun" w:hAnsi="Garamond" w:cs="Arial"/>
          <w:b/>
          <w:bCs/>
          <w:color w:val="000000"/>
          <w:kern w:val="1"/>
          <w:sz w:val="24"/>
          <w:szCs w:val="24"/>
          <w:lang w:eastAsia="ar-SA"/>
        </w:rPr>
      </w:pPr>
      <w:r w:rsidRPr="00F03A31">
        <w:rPr>
          <w:rFonts w:ascii="Garamond" w:eastAsia="SimSun" w:hAnsi="Garamond" w:cs="Arial"/>
          <w:b/>
          <w:bCs/>
          <w:color w:val="000000"/>
          <w:kern w:val="1"/>
          <w:sz w:val="24"/>
          <w:szCs w:val="24"/>
          <w:lang w:eastAsia="ar-SA"/>
        </w:rPr>
        <w:t>FORMULARZ CENOWY</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kern w:val="1"/>
          <w:sz w:val="24"/>
          <w:szCs w:val="24"/>
          <w:lang w:eastAsia="zh-CN"/>
        </w:rPr>
      </w:pPr>
      <w:r w:rsidRPr="00F03A31">
        <w:rPr>
          <w:rFonts w:ascii="Garamond" w:eastAsia="SimSun" w:hAnsi="Garamond" w:cs="Arial"/>
          <w:color w:val="000000"/>
          <w:kern w:val="1"/>
          <w:sz w:val="24"/>
          <w:szCs w:val="24"/>
          <w:shd w:val="clear" w:color="auto" w:fill="FFFFFF"/>
          <w:lang w:eastAsia="ar-SA"/>
        </w:rPr>
        <w:tab/>
      </w:r>
      <w:r w:rsidRPr="00F03A31">
        <w:rPr>
          <w:rFonts w:ascii="Garamond" w:eastAsia="SimSun" w:hAnsi="Garamond" w:cs="Arial"/>
          <w:color w:val="000000"/>
          <w:kern w:val="1"/>
          <w:sz w:val="24"/>
          <w:szCs w:val="24"/>
          <w:shd w:val="clear" w:color="auto" w:fill="FFFFFF"/>
          <w:lang w:eastAsia="ar-SA"/>
        </w:rPr>
        <w:tab/>
        <w:t xml:space="preserve">  </w:t>
      </w:r>
      <w:r w:rsidRPr="00F03A31">
        <w:rPr>
          <w:rFonts w:ascii="Garamond" w:eastAsia="SimSun" w:hAnsi="Garamond" w:cs="Arial"/>
          <w:color w:val="000000"/>
          <w:kern w:val="1"/>
          <w:sz w:val="24"/>
          <w:szCs w:val="24"/>
          <w:shd w:val="clear" w:color="auto" w:fill="FFFFFF"/>
          <w:lang w:eastAsia="ar-SA"/>
        </w:rPr>
        <w:tab/>
      </w:r>
      <w:r w:rsidRPr="00F03A31">
        <w:rPr>
          <w:rFonts w:ascii="Garamond" w:eastAsia="SimSun" w:hAnsi="Garamond" w:cs="Arial"/>
          <w:kern w:val="1"/>
          <w:sz w:val="24"/>
          <w:szCs w:val="24"/>
          <w:shd w:val="clear" w:color="auto" w:fill="FFFFFF"/>
          <w:lang w:eastAsia="ar-SA"/>
        </w:rPr>
        <w:tab/>
      </w:r>
      <w:r w:rsidRPr="00F03A31">
        <w:rPr>
          <w:rFonts w:ascii="Garamond" w:eastAsia="SimSun" w:hAnsi="Garamond" w:cs="Arial"/>
          <w:kern w:val="1"/>
          <w:sz w:val="24"/>
          <w:szCs w:val="24"/>
          <w:shd w:val="clear" w:color="auto" w:fill="FFFFFF"/>
          <w:lang w:eastAsia="ar-SA"/>
        </w:rPr>
        <w:tab/>
      </w:r>
      <w:r w:rsidRPr="00F03A31">
        <w:rPr>
          <w:rFonts w:ascii="Garamond" w:eastAsia="SimSun" w:hAnsi="Garamond" w:cs="Arial"/>
          <w:kern w:val="1"/>
          <w:sz w:val="24"/>
          <w:szCs w:val="24"/>
          <w:shd w:val="clear" w:color="auto" w:fill="FFFFFF"/>
          <w:lang w:eastAsia="ar-SA"/>
        </w:rPr>
        <w:tab/>
      </w:r>
      <w:r w:rsidRPr="00F03A31">
        <w:rPr>
          <w:rFonts w:ascii="Garamond" w:eastAsia="SimSun" w:hAnsi="Garamond" w:cs="Arial"/>
          <w:kern w:val="1"/>
          <w:sz w:val="24"/>
          <w:szCs w:val="24"/>
          <w:shd w:val="clear" w:color="auto" w:fill="FFFFFF"/>
          <w:lang w:eastAsia="ar-SA"/>
        </w:rPr>
        <w:tab/>
      </w:r>
      <w:r w:rsidRPr="00F03A31">
        <w:rPr>
          <w:rFonts w:ascii="Garamond" w:eastAsia="SimSun" w:hAnsi="Garamond" w:cs="Arial"/>
          <w:kern w:val="1"/>
          <w:sz w:val="24"/>
          <w:szCs w:val="24"/>
          <w:shd w:val="clear" w:color="auto" w:fill="FFFFFF"/>
          <w:lang w:eastAsia="ar-SA"/>
        </w:rPr>
        <w:tab/>
      </w:r>
      <w:r w:rsidRPr="00F03A31">
        <w:rPr>
          <w:rFonts w:ascii="Garamond" w:eastAsia="SimSun" w:hAnsi="Garamond" w:cs="Arial"/>
          <w:kern w:val="1"/>
          <w:sz w:val="24"/>
          <w:szCs w:val="24"/>
          <w:shd w:val="clear" w:color="auto" w:fill="FFFFFF"/>
          <w:lang w:eastAsia="ar-SA"/>
        </w:rPr>
        <w:tab/>
      </w:r>
      <w:r w:rsidRPr="00F03A31">
        <w:rPr>
          <w:rFonts w:ascii="Garamond" w:eastAsia="SimSun" w:hAnsi="Garamond" w:cs="Arial"/>
          <w:kern w:val="1"/>
          <w:sz w:val="24"/>
          <w:szCs w:val="24"/>
          <w:shd w:val="clear" w:color="auto" w:fill="FFFFFF"/>
          <w:lang w:eastAsia="ar-SA"/>
        </w:rPr>
        <w:tab/>
      </w:r>
      <w:r w:rsidRPr="00F03A31">
        <w:rPr>
          <w:rFonts w:ascii="Garamond" w:eastAsia="SimSun" w:hAnsi="Garamond" w:cs="Arial"/>
          <w:kern w:val="1"/>
          <w:sz w:val="24"/>
          <w:szCs w:val="24"/>
          <w:shd w:val="clear" w:color="auto" w:fill="FFFFFF"/>
          <w:lang w:eastAsia="ar-SA"/>
        </w:rPr>
        <w:tab/>
      </w:r>
      <w:r w:rsidRPr="00F03A31">
        <w:rPr>
          <w:rFonts w:ascii="Garamond" w:eastAsia="SimSun" w:hAnsi="Garamond" w:cs="Arial"/>
          <w:kern w:val="1"/>
          <w:sz w:val="24"/>
          <w:szCs w:val="24"/>
          <w:shd w:val="clear" w:color="auto" w:fill="FFFFFF"/>
          <w:lang w:eastAsia="ar-SA"/>
        </w:rPr>
        <w:tab/>
      </w:r>
      <w:r w:rsidRPr="00F03A31">
        <w:rPr>
          <w:rFonts w:ascii="Garamond" w:eastAsia="SimSun" w:hAnsi="Garamond" w:cs="Arial"/>
          <w:b/>
          <w:bCs/>
          <w:smallCaps/>
          <w:kern w:val="1"/>
          <w:sz w:val="24"/>
          <w:szCs w:val="24"/>
          <w:lang w:eastAsia="ar-SA"/>
        </w:rPr>
        <w:t xml:space="preserve">                               </w:t>
      </w:r>
    </w:p>
    <w:p w:rsidR="00EA55B3" w:rsidRPr="00F03A31" w:rsidRDefault="006F0C54" w:rsidP="00EA55B3">
      <w:pPr>
        <w:widowControl w:val="0"/>
        <w:tabs>
          <w:tab w:val="left" w:pos="426"/>
          <w:tab w:val="left" w:pos="7665"/>
        </w:tabs>
        <w:suppressAutoHyphens/>
        <w:spacing w:after="0"/>
        <w:jc w:val="both"/>
        <w:rPr>
          <w:rFonts w:ascii="Garamond" w:eastAsia="SimSun" w:hAnsi="Garamond" w:cs="Arial"/>
          <w:kern w:val="1"/>
          <w:sz w:val="24"/>
          <w:szCs w:val="24"/>
          <w:lang w:eastAsia="ar-SA"/>
        </w:rPr>
      </w:pPr>
      <w:r w:rsidRPr="00F03A31">
        <w:rPr>
          <w:rFonts w:ascii="Garamond" w:eastAsia="SimSun" w:hAnsi="Garamond" w:cs="Arial"/>
          <w:b/>
          <w:bCs/>
          <w:color w:val="000000"/>
          <w:kern w:val="1"/>
          <w:sz w:val="24"/>
          <w:szCs w:val="24"/>
          <w:lang w:eastAsia="zh-CN"/>
        </w:rPr>
        <w:t>Usługi przy zimowym utrzymaniu dróg powiatowych na terenie powiatu elbląskiego w latach 2022-2023</w:t>
      </w:r>
      <w:r w:rsidR="00EA55B3" w:rsidRPr="00F03A31">
        <w:rPr>
          <w:rFonts w:ascii="Garamond" w:eastAsia="SimSun" w:hAnsi="Garamond" w:cs="Arial"/>
          <w:kern w:val="1"/>
          <w:sz w:val="24"/>
          <w:szCs w:val="24"/>
          <w:lang w:eastAsia="ar-SA"/>
        </w:rPr>
        <w:t>,  w zakresie odśnieżania i zwalczania śliskości zimowej, świadczone sprzętem i materiałami do zwalczania śliskości Wykonawcy.</w:t>
      </w:r>
    </w:p>
    <w:p w:rsidR="00EA55B3" w:rsidRPr="00F03A31" w:rsidRDefault="00EA55B3" w:rsidP="00EA55B3">
      <w:pPr>
        <w:widowControl w:val="0"/>
        <w:tabs>
          <w:tab w:val="left" w:pos="426"/>
          <w:tab w:val="left" w:pos="7665"/>
        </w:tabs>
        <w:suppressAutoHyphens/>
        <w:spacing w:after="0"/>
        <w:jc w:val="both"/>
        <w:rPr>
          <w:rFonts w:ascii="Garamond" w:eastAsia="SimSun" w:hAnsi="Garamond" w:cs="Arial"/>
          <w:kern w:val="1"/>
          <w:sz w:val="24"/>
          <w:szCs w:val="24"/>
          <w:lang w:eastAsia="ar-SA"/>
        </w:rPr>
      </w:pPr>
    </w:p>
    <w:p w:rsidR="00EA55B3" w:rsidRPr="00F03A31" w:rsidRDefault="00EA55B3" w:rsidP="00EA55B3">
      <w:pPr>
        <w:widowControl w:val="0"/>
        <w:tabs>
          <w:tab w:val="left" w:pos="426"/>
          <w:tab w:val="left" w:pos="7665"/>
        </w:tabs>
        <w:suppressAutoHyphens/>
        <w:spacing w:after="0" w:line="240" w:lineRule="auto"/>
        <w:jc w:val="both"/>
        <w:rPr>
          <w:rFonts w:ascii="Garamond" w:eastAsia="SimSun" w:hAnsi="Garamond" w:cs="Arial"/>
          <w:b/>
          <w:bCs/>
          <w:color w:val="FF0000"/>
          <w:kern w:val="1"/>
          <w:sz w:val="24"/>
          <w:szCs w:val="24"/>
          <w:lang w:eastAsia="ar-SA"/>
        </w:rPr>
      </w:pPr>
      <w:r w:rsidRPr="00F03A31">
        <w:rPr>
          <w:rFonts w:ascii="Garamond" w:eastAsia="SimSun" w:hAnsi="Garamond" w:cs="Arial"/>
          <w:b/>
          <w:kern w:val="1"/>
          <w:sz w:val="24"/>
          <w:szCs w:val="24"/>
          <w:u w:val="single"/>
          <w:lang w:eastAsia="ar-SA"/>
        </w:rPr>
        <w:t>Zadanie nr 2</w:t>
      </w:r>
      <w:r w:rsidRPr="00F03A31">
        <w:rPr>
          <w:rFonts w:ascii="Garamond" w:eastAsia="SimSun" w:hAnsi="Garamond" w:cs="Arial"/>
          <w:b/>
          <w:kern w:val="1"/>
          <w:sz w:val="24"/>
          <w:szCs w:val="24"/>
          <w:lang w:eastAsia="ar-SA"/>
        </w:rPr>
        <w:t xml:space="preserve"> </w:t>
      </w:r>
      <w:r w:rsidRPr="00F03A31">
        <w:rPr>
          <w:rFonts w:ascii="Garamond" w:eastAsia="Times New Roman" w:hAnsi="Garamond" w:cs="Arial"/>
          <w:b/>
          <w:color w:val="000000" w:themeColor="text1"/>
          <w:sz w:val="24"/>
          <w:szCs w:val="24"/>
          <w:lang w:eastAsia="pl-PL"/>
        </w:rPr>
        <w:t xml:space="preserve">– </w:t>
      </w:r>
      <w:r w:rsidRPr="00F03A31">
        <w:rPr>
          <w:rFonts w:ascii="Garamond" w:hAnsi="Garamond" w:cs="Arial"/>
          <w:b/>
          <w:color w:val="000000" w:themeColor="text1"/>
          <w:sz w:val="24"/>
          <w:szCs w:val="24"/>
        </w:rPr>
        <w:t>teren działania – drogi i ulice powiatowe gminy i miasta Tolkmicko oraz gminy Milejewo dł. 33,218</w:t>
      </w:r>
      <w:r w:rsidRPr="00F03A31">
        <w:rPr>
          <w:rFonts w:ascii="Garamond" w:eastAsia="SimSun" w:hAnsi="Garamond" w:cs="Arial"/>
          <w:b/>
          <w:color w:val="000000" w:themeColor="text1"/>
          <w:kern w:val="1"/>
          <w:sz w:val="24"/>
          <w:szCs w:val="24"/>
          <w:lang w:eastAsia="ar-SA"/>
        </w:rPr>
        <w:t xml:space="preserve"> km, </w:t>
      </w:r>
      <w:r w:rsidRPr="00F03A31">
        <w:rPr>
          <w:rFonts w:ascii="Garamond" w:eastAsia="SimSun" w:hAnsi="Garamond" w:cs="Arial"/>
          <w:color w:val="000000" w:themeColor="text1"/>
          <w:kern w:val="1"/>
          <w:sz w:val="24"/>
          <w:szCs w:val="24"/>
          <w:lang w:eastAsia="ar-SA"/>
        </w:rPr>
        <w:t>wg wyka</w:t>
      </w:r>
      <w:r w:rsidR="008A0B01">
        <w:rPr>
          <w:rFonts w:ascii="Garamond" w:eastAsia="SimSun" w:hAnsi="Garamond" w:cs="Arial"/>
          <w:color w:val="000000" w:themeColor="text1"/>
          <w:kern w:val="1"/>
          <w:sz w:val="24"/>
          <w:szCs w:val="24"/>
          <w:lang w:eastAsia="ar-SA"/>
        </w:rPr>
        <w:t>zu z załącznika nr 7 do S</w:t>
      </w:r>
      <w:r w:rsidRPr="00F03A31">
        <w:rPr>
          <w:rFonts w:ascii="Garamond" w:eastAsia="SimSun" w:hAnsi="Garamond" w:cs="Arial"/>
          <w:color w:val="000000" w:themeColor="text1"/>
          <w:kern w:val="1"/>
          <w:sz w:val="24"/>
          <w:szCs w:val="24"/>
          <w:lang w:eastAsia="ar-SA"/>
        </w:rPr>
        <w:t>WZ.</w:t>
      </w:r>
    </w:p>
    <w:p w:rsidR="00EA55B3" w:rsidRPr="00F03A31" w:rsidRDefault="00EA55B3" w:rsidP="00EA55B3">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rsidR="00EA55B3" w:rsidRPr="00F03A31" w:rsidRDefault="00EA55B3" w:rsidP="00EA55B3">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3"/>
        <w:gridCol w:w="3321"/>
        <w:gridCol w:w="803"/>
        <w:gridCol w:w="1068"/>
        <w:gridCol w:w="899"/>
        <w:gridCol w:w="996"/>
        <w:gridCol w:w="850"/>
        <w:gridCol w:w="994"/>
      </w:tblGrid>
      <w:tr w:rsidR="00EA55B3" w:rsidRPr="00F03A31" w:rsidTr="008A0B01">
        <w:tc>
          <w:tcPr>
            <w:tcW w:w="282" w:type="pct"/>
            <w:vMerge w:val="restart"/>
            <w:vAlign w:val="center"/>
          </w:tcPr>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p>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Lp.</w:t>
            </w:r>
          </w:p>
        </w:tc>
        <w:tc>
          <w:tcPr>
            <w:tcW w:w="1755" w:type="pct"/>
            <w:vMerge w:val="restart"/>
            <w:vAlign w:val="center"/>
          </w:tcPr>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p>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Rodzaj sprzętu</w:t>
            </w:r>
          </w:p>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do zamawianych usług</w:t>
            </w:r>
          </w:p>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Arial"/>
                <w:bCs/>
                <w:sz w:val="24"/>
                <w:szCs w:val="24"/>
                <w:lang w:eastAsia="pl-PL"/>
              </w:rPr>
              <w:t>odśnieżania i zwalczania śliskości zimowej</w:t>
            </w:r>
          </w:p>
        </w:tc>
        <w:tc>
          <w:tcPr>
            <w:tcW w:w="988" w:type="pct"/>
            <w:gridSpan w:val="2"/>
            <w:vAlign w:val="center"/>
          </w:tcPr>
          <w:p w:rsidR="00EA55B3" w:rsidRPr="00F03A31" w:rsidRDefault="00EA55B3" w:rsidP="006F0C54">
            <w:pPr>
              <w:keepNext/>
              <w:spacing w:after="0" w:line="240" w:lineRule="auto"/>
              <w:jc w:val="center"/>
              <w:outlineLvl w:val="1"/>
              <w:rPr>
                <w:rFonts w:ascii="Garamond" w:eastAsia="Times New Roman" w:hAnsi="Garamond" w:cs="Times New Roman"/>
                <w:bCs/>
                <w:sz w:val="24"/>
                <w:szCs w:val="24"/>
                <w:lang w:eastAsia="pl-PL"/>
              </w:rPr>
            </w:pPr>
            <w:r w:rsidRPr="00F03A31">
              <w:rPr>
                <w:rFonts w:ascii="Garamond" w:eastAsia="Times New Roman" w:hAnsi="Garamond" w:cs="Times New Roman"/>
                <w:sz w:val="24"/>
                <w:szCs w:val="24"/>
                <w:lang w:eastAsia="pl-PL"/>
              </w:rPr>
              <w:t>Ilość godzin zamawianych usług sprzętu*</w:t>
            </w:r>
          </w:p>
        </w:tc>
        <w:tc>
          <w:tcPr>
            <w:tcW w:w="1001" w:type="pct"/>
            <w:gridSpan w:val="2"/>
            <w:vAlign w:val="center"/>
          </w:tcPr>
          <w:p w:rsidR="00EA55B3" w:rsidRPr="00F03A31" w:rsidRDefault="00EA55B3" w:rsidP="006F0C54">
            <w:pPr>
              <w:spacing w:after="0" w:line="240" w:lineRule="auto"/>
              <w:jc w:val="center"/>
              <w:rPr>
                <w:rFonts w:ascii="Garamond" w:eastAsia="Times New Roman" w:hAnsi="Garamond" w:cs="Times New Roman"/>
                <w:sz w:val="24"/>
                <w:szCs w:val="24"/>
                <w:lang w:eastAsia="pl-PL"/>
              </w:rPr>
            </w:pPr>
            <w:r w:rsidRPr="00F03A31">
              <w:rPr>
                <w:rFonts w:ascii="Garamond" w:eastAsia="Times New Roman" w:hAnsi="Garamond" w:cs="Times New Roman"/>
                <w:sz w:val="24"/>
                <w:szCs w:val="24"/>
                <w:lang w:eastAsia="pl-PL"/>
              </w:rPr>
              <w:t>Cena jednostkowa w zł</w:t>
            </w:r>
          </w:p>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sz w:val="24"/>
                <w:szCs w:val="24"/>
                <w:lang w:eastAsia="pl-PL"/>
              </w:rPr>
              <w:t>za godz. pracy</w:t>
            </w:r>
          </w:p>
        </w:tc>
        <w:tc>
          <w:tcPr>
            <w:tcW w:w="974" w:type="pct"/>
            <w:gridSpan w:val="2"/>
            <w:vAlign w:val="center"/>
          </w:tcPr>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Wartość razem</w:t>
            </w:r>
          </w:p>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w  zł*</w:t>
            </w:r>
          </w:p>
        </w:tc>
      </w:tr>
      <w:tr w:rsidR="00EA55B3" w:rsidRPr="00F03A31" w:rsidTr="008A0B01">
        <w:trPr>
          <w:trHeight w:val="806"/>
        </w:trPr>
        <w:tc>
          <w:tcPr>
            <w:tcW w:w="282" w:type="pct"/>
            <w:vMerge/>
            <w:vAlign w:val="center"/>
          </w:tcPr>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p>
        </w:tc>
        <w:tc>
          <w:tcPr>
            <w:tcW w:w="1755" w:type="pct"/>
            <w:vMerge/>
            <w:vAlign w:val="center"/>
          </w:tcPr>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p>
        </w:tc>
        <w:tc>
          <w:tcPr>
            <w:tcW w:w="424" w:type="pct"/>
            <w:vAlign w:val="center"/>
          </w:tcPr>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szt.</w:t>
            </w:r>
          </w:p>
        </w:tc>
        <w:tc>
          <w:tcPr>
            <w:tcW w:w="564" w:type="pct"/>
            <w:vAlign w:val="center"/>
          </w:tcPr>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godz. pracy</w:t>
            </w:r>
          </w:p>
        </w:tc>
        <w:tc>
          <w:tcPr>
            <w:tcW w:w="475" w:type="pct"/>
            <w:vAlign w:val="center"/>
          </w:tcPr>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brutto</w:t>
            </w:r>
          </w:p>
        </w:tc>
        <w:tc>
          <w:tcPr>
            <w:tcW w:w="526" w:type="pct"/>
            <w:vAlign w:val="center"/>
          </w:tcPr>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W tym podatek VAT …%</w:t>
            </w:r>
          </w:p>
        </w:tc>
        <w:tc>
          <w:tcPr>
            <w:tcW w:w="449" w:type="pct"/>
            <w:vAlign w:val="center"/>
          </w:tcPr>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brutto</w:t>
            </w:r>
          </w:p>
        </w:tc>
        <w:tc>
          <w:tcPr>
            <w:tcW w:w="525" w:type="pct"/>
            <w:vAlign w:val="center"/>
          </w:tcPr>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W tym podatek VAT …%</w:t>
            </w:r>
          </w:p>
        </w:tc>
      </w:tr>
      <w:tr w:rsidR="00EA55B3" w:rsidRPr="00F03A31" w:rsidTr="008A0B01">
        <w:tc>
          <w:tcPr>
            <w:tcW w:w="282" w:type="pct"/>
          </w:tcPr>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1</w:t>
            </w:r>
          </w:p>
        </w:tc>
        <w:tc>
          <w:tcPr>
            <w:tcW w:w="1755" w:type="pct"/>
          </w:tcPr>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2</w:t>
            </w:r>
          </w:p>
        </w:tc>
        <w:tc>
          <w:tcPr>
            <w:tcW w:w="424" w:type="pct"/>
          </w:tcPr>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3</w:t>
            </w:r>
          </w:p>
        </w:tc>
        <w:tc>
          <w:tcPr>
            <w:tcW w:w="564" w:type="pct"/>
          </w:tcPr>
          <w:p w:rsidR="00EA55B3" w:rsidRPr="00F03A31" w:rsidRDefault="00EA55B3" w:rsidP="006F0C54">
            <w:pPr>
              <w:spacing w:after="0" w:line="36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4</w:t>
            </w:r>
          </w:p>
        </w:tc>
        <w:tc>
          <w:tcPr>
            <w:tcW w:w="475" w:type="pct"/>
          </w:tcPr>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5</w:t>
            </w:r>
          </w:p>
        </w:tc>
        <w:tc>
          <w:tcPr>
            <w:tcW w:w="526" w:type="pct"/>
          </w:tcPr>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6</w:t>
            </w:r>
          </w:p>
        </w:tc>
        <w:tc>
          <w:tcPr>
            <w:tcW w:w="449" w:type="pct"/>
          </w:tcPr>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7</w:t>
            </w:r>
          </w:p>
        </w:tc>
        <w:tc>
          <w:tcPr>
            <w:tcW w:w="525" w:type="pct"/>
          </w:tcPr>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8</w:t>
            </w:r>
          </w:p>
        </w:tc>
      </w:tr>
      <w:tr w:rsidR="00EA55B3" w:rsidRPr="00F03A31" w:rsidTr="008A0B01">
        <w:tc>
          <w:tcPr>
            <w:tcW w:w="282" w:type="pct"/>
          </w:tcPr>
          <w:p w:rsidR="00EA55B3" w:rsidRPr="00F03A31" w:rsidRDefault="00EA55B3" w:rsidP="006F0C54">
            <w:pPr>
              <w:spacing w:after="0" w:line="240" w:lineRule="auto"/>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1.1</w:t>
            </w:r>
          </w:p>
        </w:tc>
        <w:tc>
          <w:tcPr>
            <w:tcW w:w="1755" w:type="pct"/>
          </w:tcPr>
          <w:p w:rsidR="00EA55B3" w:rsidRPr="00F03A31" w:rsidRDefault="00EA55B3" w:rsidP="006F0C54">
            <w:pPr>
              <w:spacing w:after="0" w:line="240" w:lineRule="auto"/>
              <w:rPr>
                <w:rFonts w:ascii="Garamond" w:eastAsia="Times New Roman" w:hAnsi="Garamond" w:cs="Times New Roman"/>
                <w:b/>
                <w:bCs/>
                <w:sz w:val="24"/>
                <w:szCs w:val="24"/>
                <w:lang w:eastAsia="pl-PL"/>
              </w:rPr>
            </w:pPr>
            <w:r w:rsidRPr="00F03A31">
              <w:rPr>
                <w:rFonts w:ascii="Garamond" w:eastAsia="Times New Roman" w:hAnsi="Garamond" w:cs="Times New Roman"/>
                <w:b/>
                <w:bCs/>
                <w:sz w:val="24"/>
                <w:szCs w:val="24"/>
                <w:lang w:eastAsia="pl-PL"/>
              </w:rPr>
              <w:t>Pługopiaskarka*</w:t>
            </w:r>
          </w:p>
          <w:p w:rsidR="00EA55B3" w:rsidRPr="00F03A31" w:rsidRDefault="00EA55B3" w:rsidP="006F0C54">
            <w:pPr>
              <w:spacing w:after="0" w:line="240" w:lineRule="auto"/>
              <w:rPr>
                <w:rFonts w:ascii="Garamond" w:eastAsia="Times New Roman" w:hAnsi="Garamond" w:cs="Times New Roman"/>
                <w:bCs/>
                <w:sz w:val="24"/>
                <w:szCs w:val="24"/>
                <w:lang w:eastAsia="pl-PL"/>
              </w:rPr>
            </w:pPr>
          </w:p>
        </w:tc>
        <w:tc>
          <w:tcPr>
            <w:tcW w:w="424" w:type="pct"/>
          </w:tcPr>
          <w:p w:rsidR="00EA55B3" w:rsidRPr="00F03A31" w:rsidRDefault="00EA55B3" w:rsidP="006F0C54">
            <w:pPr>
              <w:spacing w:after="0" w:line="240" w:lineRule="auto"/>
              <w:jc w:val="center"/>
              <w:rPr>
                <w:rFonts w:ascii="Garamond" w:eastAsia="Times New Roman" w:hAnsi="Garamond" w:cs="Times New Roman"/>
                <w:b/>
                <w:bCs/>
                <w:sz w:val="24"/>
                <w:szCs w:val="24"/>
                <w:lang w:eastAsia="pl-PL"/>
              </w:rPr>
            </w:pPr>
            <w:r w:rsidRPr="00F03A31">
              <w:rPr>
                <w:rFonts w:ascii="Garamond" w:eastAsia="Times New Roman" w:hAnsi="Garamond" w:cs="Times New Roman"/>
                <w:b/>
                <w:bCs/>
                <w:sz w:val="24"/>
                <w:szCs w:val="24"/>
                <w:lang w:eastAsia="pl-PL"/>
              </w:rPr>
              <w:t>1</w:t>
            </w:r>
          </w:p>
        </w:tc>
        <w:tc>
          <w:tcPr>
            <w:tcW w:w="564" w:type="pct"/>
          </w:tcPr>
          <w:p w:rsidR="00EA55B3" w:rsidRPr="00F03A31" w:rsidRDefault="00EA55B3" w:rsidP="006F0C54">
            <w:pPr>
              <w:spacing w:after="0" w:line="360" w:lineRule="auto"/>
              <w:jc w:val="center"/>
              <w:rPr>
                <w:rFonts w:ascii="Garamond" w:eastAsia="Times New Roman" w:hAnsi="Garamond" w:cs="Times New Roman"/>
                <w:b/>
                <w:bCs/>
                <w:sz w:val="24"/>
                <w:szCs w:val="24"/>
                <w:lang w:eastAsia="pl-PL"/>
              </w:rPr>
            </w:pPr>
            <w:r w:rsidRPr="00F03A31">
              <w:rPr>
                <w:rFonts w:ascii="Garamond" w:eastAsia="Times New Roman" w:hAnsi="Garamond" w:cs="Times New Roman"/>
                <w:b/>
                <w:bCs/>
                <w:color w:val="000000" w:themeColor="text1"/>
                <w:sz w:val="24"/>
                <w:szCs w:val="24"/>
                <w:lang w:eastAsia="pl-PL"/>
              </w:rPr>
              <w:t>750</w:t>
            </w:r>
          </w:p>
        </w:tc>
        <w:tc>
          <w:tcPr>
            <w:tcW w:w="475" w:type="pct"/>
          </w:tcPr>
          <w:p w:rsidR="00EA55B3" w:rsidRPr="00F03A31" w:rsidRDefault="00EA55B3" w:rsidP="006F0C54">
            <w:pPr>
              <w:spacing w:after="0" w:line="240" w:lineRule="auto"/>
              <w:rPr>
                <w:rFonts w:ascii="Garamond" w:eastAsia="Times New Roman" w:hAnsi="Garamond" w:cs="Times New Roman"/>
                <w:bCs/>
                <w:sz w:val="24"/>
                <w:szCs w:val="24"/>
                <w:lang w:eastAsia="pl-PL"/>
              </w:rPr>
            </w:pPr>
          </w:p>
        </w:tc>
        <w:tc>
          <w:tcPr>
            <w:tcW w:w="526" w:type="pct"/>
          </w:tcPr>
          <w:p w:rsidR="00EA55B3" w:rsidRPr="00F03A31" w:rsidRDefault="00EA55B3" w:rsidP="006F0C54">
            <w:pPr>
              <w:spacing w:after="0" w:line="240" w:lineRule="auto"/>
              <w:rPr>
                <w:rFonts w:ascii="Garamond" w:eastAsia="Times New Roman" w:hAnsi="Garamond" w:cs="Times New Roman"/>
                <w:bCs/>
                <w:sz w:val="24"/>
                <w:szCs w:val="24"/>
                <w:lang w:eastAsia="pl-PL"/>
              </w:rPr>
            </w:pPr>
          </w:p>
        </w:tc>
        <w:tc>
          <w:tcPr>
            <w:tcW w:w="449" w:type="pct"/>
          </w:tcPr>
          <w:p w:rsidR="00EA55B3" w:rsidRPr="00F03A31" w:rsidRDefault="00EA55B3" w:rsidP="006F0C54">
            <w:pPr>
              <w:spacing w:after="0" w:line="240" w:lineRule="auto"/>
              <w:rPr>
                <w:rFonts w:ascii="Garamond" w:eastAsia="Times New Roman" w:hAnsi="Garamond" w:cs="Times New Roman"/>
                <w:bCs/>
                <w:sz w:val="24"/>
                <w:szCs w:val="24"/>
                <w:lang w:eastAsia="pl-PL"/>
              </w:rPr>
            </w:pPr>
          </w:p>
        </w:tc>
        <w:tc>
          <w:tcPr>
            <w:tcW w:w="525" w:type="pct"/>
          </w:tcPr>
          <w:p w:rsidR="00EA55B3" w:rsidRPr="00F03A31" w:rsidRDefault="00EA55B3" w:rsidP="006F0C54">
            <w:pPr>
              <w:spacing w:after="0" w:line="240" w:lineRule="auto"/>
              <w:rPr>
                <w:rFonts w:ascii="Garamond" w:eastAsia="Times New Roman" w:hAnsi="Garamond" w:cs="Times New Roman"/>
                <w:bCs/>
                <w:sz w:val="24"/>
                <w:szCs w:val="24"/>
                <w:lang w:eastAsia="pl-PL"/>
              </w:rPr>
            </w:pPr>
          </w:p>
        </w:tc>
      </w:tr>
      <w:tr w:rsidR="00EA55B3" w:rsidRPr="00F03A31" w:rsidTr="008A0B01">
        <w:tc>
          <w:tcPr>
            <w:tcW w:w="4026" w:type="pct"/>
            <w:gridSpan w:val="6"/>
          </w:tcPr>
          <w:p w:rsidR="00EA55B3" w:rsidRPr="00F03A31" w:rsidRDefault="00EA55B3" w:rsidP="006F0C54">
            <w:pPr>
              <w:spacing w:after="0" w:line="240" w:lineRule="auto"/>
              <w:rPr>
                <w:rFonts w:ascii="Garamond" w:eastAsia="Times New Roman" w:hAnsi="Garamond" w:cs="Times New Roman"/>
                <w:b/>
                <w:bCs/>
                <w:sz w:val="24"/>
                <w:szCs w:val="24"/>
                <w:lang w:eastAsia="pl-PL"/>
              </w:rPr>
            </w:pPr>
          </w:p>
          <w:p w:rsidR="00EA55B3" w:rsidRPr="00F03A31" w:rsidRDefault="00EA55B3" w:rsidP="006F0C54">
            <w:pPr>
              <w:spacing w:after="0" w:line="240" w:lineRule="auto"/>
              <w:jc w:val="right"/>
              <w:rPr>
                <w:rFonts w:ascii="Garamond" w:eastAsia="Times New Roman" w:hAnsi="Garamond" w:cs="Times New Roman"/>
                <w:bCs/>
                <w:sz w:val="24"/>
                <w:szCs w:val="24"/>
                <w:lang w:eastAsia="pl-PL"/>
              </w:rPr>
            </w:pPr>
            <w:r w:rsidRPr="00F03A31">
              <w:rPr>
                <w:rFonts w:ascii="Garamond" w:eastAsia="Times New Roman" w:hAnsi="Garamond" w:cs="Times New Roman"/>
                <w:b/>
                <w:bCs/>
                <w:sz w:val="24"/>
                <w:szCs w:val="24"/>
                <w:lang w:eastAsia="pl-PL"/>
              </w:rPr>
              <w:t>Ogółem wartość:</w:t>
            </w:r>
          </w:p>
        </w:tc>
        <w:tc>
          <w:tcPr>
            <w:tcW w:w="449" w:type="pct"/>
          </w:tcPr>
          <w:p w:rsidR="00EA55B3" w:rsidRPr="00F03A31" w:rsidRDefault="00EA55B3" w:rsidP="006F0C54">
            <w:pPr>
              <w:spacing w:after="0" w:line="240" w:lineRule="auto"/>
              <w:rPr>
                <w:rFonts w:ascii="Garamond" w:eastAsia="Times New Roman" w:hAnsi="Garamond" w:cs="Times New Roman"/>
                <w:bCs/>
                <w:sz w:val="24"/>
                <w:szCs w:val="24"/>
                <w:lang w:eastAsia="pl-PL"/>
              </w:rPr>
            </w:pPr>
          </w:p>
        </w:tc>
        <w:tc>
          <w:tcPr>
            <w:tcW w:w="525" w:type="pct"/>
          </w:tcPr>
          <w:p w:rsidR="00EA55B3" w:rsidRPr="00F03A31" w:rsidRDefault="00EA55B3" w:rsidP="006F0C54">
            <w:pPr>
              <w:spacing w:after="0" w:line="240" w:lineRule="auto"/>
              <w:rPr>
                <w:rFonts w:ascii="Garamond" w:eastAsia="Times New Roman" w:hAnsi="Garamond" w:cs="Times New Roman"/>
                <w:bCs/>
                <w:sz w:val="24"/>
                <w:szCs w:val="24"/>
                <w:lang w:eastAsia="pl-PL"/>
              </w:rPr>
            </w:pPr>
          </w:p>
        </w:tc>
      </w:tr>
      <w:tr w:rsidR="00EA55B3" w:rsidRPr="00F03A31" w:rsidTr="008A0B01">
        <w:tc>
          <w:tcPr>
            <w:tcW w:w="4026" w:type="pct"/>
            <w:gridSpan w:val="6"/>
          </w:tcPr>
          <w:p w:rsidR="00EA55B3" w:rsidRPr="00F03A31" w:rsidRDefault="00EA55B3" w:rsidP="006F0C54">
            <w:pPr>
              <w:spacing w:after="0" w:line="240" w:lineRule="auto"/>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Słownie złotych:</w:t>
            </w:r>
          </w:p>
          <w:p w:rsidR="00EA55B3" w:rsidRPr="00F03A31" w:rsidRDefault="00EA55B3" w:rsidP="006F0C54">
            <w:pPr>
              <w:spacing w:after="0" w:line="240" w:lineRule="auto"/>
              <w:rPr>
                <w:rFonts w:ascii="Garamond" w:eastAsia="Times New Roman" w:hAnsi="Garamond" w:cs="Times New Roman"/>
                <w:b/>
                <w:bCs/>
                <w:sz w:val="24"/>
                <w:szCs w:val="24"/>
                <w:lang w:eastAsia="pl-PL"/>
              </w:rPr>
            </w:pPr>
          </w:p>
        </w:tc>
        <w:tc>
          <w:tcPr>
            <w:tcW w:w="449" w:type="pct"/>
          </w:tcPr>
          <w:p w:rsidR="00EA55B3" w:rsidRPr="00F03A31" w:rsidRDefault="00EA55B3" w:rsidP="006F0C54">
            <w:pPr>
              <w:spacing w:after="0" w:line="240" w:lineRule="auto"/>
              <w:rPr>
                <w:rFonts w:ascii="Garamond" w:eastAsia="Times New Roman" w:hAnsi="Garamond" w:cs="Times New Roman"/>
                <w:bCs/>
                <w:sz w:val="24"/>
                <w:szCs w:val="24"/>
                <w:lang w:eastAsia="pl-PL"/>
              </w:rPr>
            </w:pPr>
          </w:p>
        </w:tc>
        <w:tc>
          <w:tcPr>
            <w:tcW w:w="525" w:type="pct"/>
          </w:tcPr>
          <w:p w:rsidR="00EA55B3" w:rsidRPr="00F03A31" w:rsidRDefault="00EA55B3" w:rsidP="006F0C54">
            <w:pPr>
              <w:spacing w:after="0" w:line="240" w:lineRule="auto"/>
              <w:rPr>
                <w:rFonts w:ascii="Garamond" w:eastAsia="Times New Roman" w:hAnsi="Garamond" w:cs="Times New Roman"/>
                <w:bCs/>
                <w:sz w:val="24"/>
                <w:szCs w:val="24"/>
                <w:lang w:eastAsia="pl-PL"/>
              </w:rPr>
            </w:pPr>
          </w:p>
        </w:tc>
      </w:tr>
    </w:tbl>
    <w:p w:rsidR="00EA55B3" w:rsidRPr="00F03A31" w:rsidRDefault="00EA55B3" w:rsidP="00EA55B3">
      <w:pPr>
        <w:widowControl w:val="0"/>
        <w:tabs>
          <w:tab w:val="left" w:pos="426"/>
          <w:tab w:val="left" w:pos="7665"/>
        </w:tabs>
        <w:suppressAutoHyphens/>
        <w:spacing w:after="0" w:line="240" w:lineRule="auto"/>
        <w:rPr>
          <w:rFonts w:ascii="Garamond" w:eastAsia="SimSun" w:hAnsi="Garamond" w:cs="Arial"/>
          <w:b/>
          <w:bCs/>
          <w:kern w:val="1"/>
          <w:sz w:val="24"/>
          <w:szCs w:val="24"/>
          <w:lang w:eastAsia="ar-SA"/>
        </w:rPr>
      </w:pPr>
    </w:p>
    <w:p w:rsidR="00EA55B3" w:rsidRPr="00F03A31" w:rsidRDefault="00EA55B3" w:rsidP="00EA55B3">
      <w:pPr>
        <w:widowControl w:val="0"/>
        <w:tabs>
          <w:tab w:val="left" w:pos="426"/>
          <w:tab w:val="left" w:pos="7665"/>
        </w:tabs>
        <w:suppressAutoHyphens/>
        <w:spacing w:after="0" w:line="240" w:lineRule="auto"/>
        <w:rPr>
          <w:rFonts w:ascii="Garamond" w:eastAsia="SimSun" w:hAnsi="Garamond" w:cs="Arial"/>
          <w:b/>
          <w:bCs/>
          <w:kern w:val="1"/>
          <w:sz w:val="24"/>
          <w:szCs w:val="24"/>
          <w:lang w:eastAsia="ar-SA"/>
        </w:rPr>
      </w:pPr>
    </w:p>
    <w:p w:rsidR="00EA55B3" w:rsidRPr="00F03A31" w:rsidRDefault="00EA55B3" w:rsidP="00EA55B3">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rsidR="00EA55B3" w:rsidRPr="00F03A31" w:rsidRDefault="00EA55B3" w:rsidP="00EA55B3">
      <w:pPr>
        <w:rPr>
          <w:rFonts w:ascii="Garamond" w:hAnsi="Garamond"/>
          <w:sz w:val="24"/>
          <w:szCs w:val="24"/>
        </w:rPr>
      </w:pPr>
      <w:r w:rsidRPr="00F03A31">
        <w:rPr>
          <w:rFonts w:ascii="Garamond" w:hAnsi="Garamond"/>
          <w:sz w:val="24"/>
          <w:szCs w:val="24"/>
        </w:rPr>
        <w:t xml:space="preserve">Wyliczoną wartość zamówienia należy przenieść do formularza ofertowego. </w:t>
      </w:r>
    </w:p>
    <w:p w:rsidR="00EA55B3" w:rsidRPr="00F03A31" w:rsidRDefault="00EA55B3" w:rsidP="00EA55B3">
      <w:pPr>
        <w:tabs>
          <w:tab w:val="left" w:pos="975"/>
        </w:tabs>
        <w:rPr>
          <w:rFonts w:ascii="Garamond" w:hAnsi="Garamond"/>
          <w:sz w:val="24"/>
          <w:szCs w:val="24"/>
        </w:rPr>
      </w:pPr>
    </w:p>
    <w:p w:rsidR="00EA55B3" w:rsidRPr="00F03A31" w:rsidRDefault="00EA55B3" w:rsidP="00EA55B3">
      <w:pPr>
        <w:widowControl w:val="0"/>
        <w:jc w:val="both"/>
        <w:rPr>
          <w:rFonts w:ascii="Garamond" w:hAnsi="Garamond"/>
          <w:bCs/>
          <w:i/>
          <w:sz w:val="24"/>
          <w:szCs w:val="24"/>
        </w:rPr>
      </w:pPr>
      <w:r w:rsidRPr="00F03A31">
        <w:rPr>
          <w:rFonts w:ascii="Garamond" w:hAnsi="Garamond"/>
          <w:bCs/>
          <w:i/>
          <w:sz w:val="24"/>
          <w:szCs w:val="24"/>
        </w:rPr>
        <w:t>*pługopiaskarka - piaskarki, solarki na samochodzie, ciągnik rolniczy z rozsiewaczem rolniczym,  z zamontowanym pługiem odśnieżnym,</w:t>
      </w:r>
    </w:p>
    <w:p w:rsidR="00EA55B3" w:rsidRPr="00F03A31" w:rsidRDefault="00EA55B3" w:rsidP="00EA55B3">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rsidR="00EA55B3" w:rsidRPr="00F03A31" w:rsidRDefault="00EA55B3" w:rsidP="00EA55B3">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rsidR="00EA55B3" w:rsidRPr="00F03A31" w:rsidRDefault="00EA55B3" w:rsidP="00EA55B3">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rsidR="00EA55B3" w:rsidRDefault="00EA55B3" w:rsidP="00EA55B3">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rsidR="00EA55B3" w:rsidRDefault="00EA55B3" w:rsidP="00EA55B3">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rsidR="00EA55B3" w:rsidRDefault="00EA55B3" w:rsidP="00EA55B3">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rsidR="00EA55B3" w:rsidRPr="00F03A31" w:rsidRDefault="00EA55B3" w:rsidP="00EA55B3">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rsidR="00EA55B3" w:rsidRPr="00F03A31" w:rsidRDefault="00EA55B3" w:rsidP="00EA55B3">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rsidR="00EA55B3" w:rsidRPr="00F03A31" w:rsidRDefault="00EA55B3" w:rsidP="00EA55B3">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rsidR="00EA55B3" w:rsidRDefault="00EA55B3" w:rsidP="00EA55B3">
      <w:pPr>
        <w:widowControl w:val="0"/>
        <w:tabs>
          <w:tab w:val="left" w:pos="426"/>
          <w:tab w:val="left" w:pos="7665"/>
        </w:tabs>
        <w:suppressAutoHyphens/>
        <w:spacing w:after="0" w:line="240" w:lineRule="auto"/>
        <w:rPr>
          <w:rFonts w:ascii="Garamond" w:eastAsia="SimSun" w:hAnsi="Garamond" w:cs="Arial"/>
          <w:b/>
          <w:bCs/>
          <w:kern w:val="1"/>
          <w:sz w:val="24"/>
          <w:szCs w:val="24"/>
          <w:lang w:eastAsia="ar-SA"/>
        </w:rPr>
      </w:pPr>
    </w:p>
    <w:p w:rsidR="006F0C54" w:rsidRPr="00F03A31" w:rsidRDefault="006F0C54" w:rsidP="00EA55B3">
      <w:pPr>
        <w:widowControl w:val="0"/>
        <w:tabs>
          <w:tab w:val="left" w:pos="426"/>
          <w:tab w:val="left" w:pos="7665"/>
        </w:tabs>
        <w:suppressAutoHyphens/>
        <w:spacing w:after="0" w:line="240" w:lineRule="auto"/>
        <w:rPr>
          <w:rFonts w:ascii="Garamond" w:eastAsia="SimSun" w:hAnsi="Garamond" w:cs="Arial"/>
          <w:b/>
          <w:bCs/>
          <w:kern w:val="1"/>
          <w:sz w:val="24"/>
          <w:szCs w:val="24"/>
          <w:lang w:eastAsia="ar-SA"/>
        </w:rPr>
      </w:pPr>
    </w:p>
    <w:p w:rsidR="008A0B01" w:rsidRDefault="00EA55B3" w:rsidP="00EA55B3">
      <w:pPr>
        <w:widowControl w:val="0"/>
        <w:tabs>
          <w:tab w:val="left" w:pos="426"/>
          <w:tab w:val="left" w:pos="6248"/>
          <w:tab w:val="left" w:pos="7665"/>
        </w:tabs>
        <w:suppressAutoHyphens/>
        <w:spacing w:after="0" w:line="240" w:lineRule="auto"/>
        <w:jc w:val="right"/>
        <w:rPr>
          <w:rFonts w:ascii="Garamond" w:eastAsia="SimSun" w:hAnsi="Garamond" w:cs="Arial"/>
          <w:b/>
          <w:bCs/>
          <w:kern w:val="1"/>
          <w:sz w:val="24"/>
          <w:szCs w:val="24"/>
          <w:lang w:eastAsia="ar-SA"/>
        </w:rPr>
      </w:pPr>
      <w:r w:rsidRPr="00F03A31">
        <w:rPr>
          <w:rFonts w:ascii="Garamond" w:eastAsia="SimSun" w:hAnsi="Garamond" w:cs="Arial"/>
          <w:b/>
          <w:bCs/>
          <w:kern w:val="1"/>
          <w:sz w:val="24"/>
          <w:szCs w:val="24"/>
          <w:lang w:eastAsia="ar-SA"/>
        </w:rPr>
        <w:tab/>
      </w:r>
      <w:r w:rsidRPr="00F03A31">
        <w:rPr>
          <w:rFonts w:ascii="Garamond" w:eastAsia="SimSun" w:hAnsi="Garamond" w:cs="Arial"/>
          <w:b/>
          <w:bCs/>
          <w:kern w:val="1"/>
          <w:sz w:val="24"/>
          <w:szCs w:val="24"/>
          <w:lang w:eastAsia="ar-SA"/>
        </w:rPr>
        <w:tab/>
      </w:r>
    </w:p>
    <w:p w:rsidR="00EA55B3" w:rsidRPr="00F03A31" w:rsidRDefault="00EA55B3" w:rsidP="00EA55B3">
      <w:pPr>
        <w:widowControl w:val="0"/>
        <w:tabs>
          <w:tab w:val="left" w:pos="426"/>
          <w:tab w:val="left" w:pos="6248"/>
          <w:tab w:val="left" w:pos="7665"/>
        </w:tabs>
        <w:suppressAutoHyphens/>
        <w:spacing w:after="0" w:line="240" w:lineRule="auto"/>
        <w:jc w:val="right"/>
        <w:rPr>
          <w:rFonts w:ascii="Garamond" w:eastAsia="SimSun" w:hAnsi="Garamond" w:cs="Times New Roman"/>
          <w:kern w:val="1"/>
          <w:sz w:val="24"/>
          <w:szCs w:val="24"/>
          <w:lang w:eastAsia="zh-CN"/>
        </w:rPr>
      </w:pPr>
      <w:r w:rsidRPr="00F03A31">
        <w:rPr>
          <w:rFonts w:ascii="Garamond" w:eastAsia="SimSun" w:hAnsi="Garamond" w:cs="Arial"/>
          <w:b/>
          <w:bCs/>
          <w:color w:val="000000"/>
          <w:kern w:val="1"/>
          <w:sz w:val="24"/>
          <w:szCs w:val="24"/>
          <w:lang w:eastAsia="ar-SA"/>
        </w:rPr>
        <w:lastRenderedPageBreak/>
        <w:t>Załącznik nr 1c do SWZ</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b/>
          <w:bCs/>
          <w:color w:val="000000"/>
          <w:kern w:val="1"/>
          <w:sz w:val="24"/>
          <w:szCs w:val="24"/>
          <w:lang w:eastAsia="ar-SA"/>
        </w:rPr>
      </w:pPr>
      <w:r w:rsidRPr="00F03A31">
        <w:rPr>
          <w:rFonts w:ascii="Garamond" w:eastAsia="SimSun" w:hAnsi="Garamond" w:cs="Arial"/>
          <w:b/>
          <w:bCs/>
          <w:color w:val="000000"/>
          <w:kern w:val="1"/>
          <w:sz w:val="24"/>
          <w:szCs w:val="24"/>
          <w:lang w:eastAsia="ar-SA"/>
        </w:rPr>
        <w:t xml:space="preserve">                                                  </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b/>
          <w:bCs/>
          <w:color w:val="000000"/>
          <w:kern w:val="1"/>
          <w:sz w:val="24"/>
          <w:szCs w:val="24"/>
          <w:lang w:eastAsia="ar-SA"/>
        </w:rPr>
      </w:pP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b/>
          <w:bCs/>
          <w:color w:val="000000"/>
          <w:kern w:val="1"/>
          <w:sz w:val="24"/>
          <w:szCs w:val="24"/>
          <w:lang w:eastAsia="ar-SA"/>
        </w:rPr>
      </w:pP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Garamond" w:eastAsia="SimSun" w:hAnsi="Garamond" w:cs="Arial"/>
          <w:b/>
          <w:bCs/>
          <w:color w:val="000000"/>
          <w:kern w:val="1"/>
          <w:sz w:val="24"/>
          <w:szCs w:val="24"/>
          <w:lang w:eastAsia="ar-SA"/>
        </w:rPr>
      </w:pPr>
      <w:r w:rsidRPr="00F03A31">
        <w:rPr>
          <w:rFonts w:ascii="Garamond" w:eastAsia="SimSun" w:hAnsi="Garamond" w:cs="Arial"/>
          <w:b/>
          <w:bCs/>
          <w:color w:val="000000"/>
          <w:kern w:val="1"/>
          <w:sz w:val="24"/>
          <w:szCs w:val="24"/>
          <w:lang w:eastAsia="ar-SA"/>
        </w:rPr>
        <w:t>FORMULARZ CENOWY</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kern w:val="1"/>
          <w:sz w:val="24"/>
          <w:szCs w:val="24"/>
          <w:lang w:eastAsia="zh-CN"/>
        </w:rPr>
      </w:pPr>
      <w:r w:rsidRPr="00F03A31">
        <w:rPr>
          <w:rFonts w:ascii="Garamond" w:eastAsia="SimSun" w:hAnsi="Garamond" w:cs="Arial"/>
          <w:color w:val="000000"/>
          <w:kern w:val="1"/>
          <w:sz w:val="24"/>
          <w:szCs w:val="24"/>
          <w:shd w:val="clear" w:color="auto" w:fill="FFFFFF"/>
          <w:lang w:eastAsia="ar-SA"/>
        </w:rPr>
        <w:tab/>
      </w:r>
      <w:r w:rsidRPr="00F03A31">
        <w:rPr>
          <w:rFonts w:ascii="Garamond" w:eastAsia="SimSun" w:hAnsi="Garamond" w:cs="Arial"/>
          <w:color w:val="000000"/>
          <w:kern w:val="1"/>
          <w:sz w:val="24"/>
          <w:szCs w:val="24"/>
          <w:shd w:val="clear" w:color="auto" w:fill="FFFFFF"/>
          <w:lang w:eastAsia="ar-SA"/>
        </w:rPr>
        <w:tab/>
        <w:t xml:space="preserve">  </w:t>
      </w:r>
      <w:r w:rsidRPr="00F03A31">
        <w:rPr>
          <w:rFonts w:ascii="Garamond" w:eastAsia="SimSun" w:hAnsi="Garamond" w:cs="Arial"/>
          <w:color w:val="000000"/>
          <w:kern w:val="1"/>
          <w:sz w:val="24"/>
          <w:szCs w:val="24"/>
          <w:shd w:val="clear" w:color="auto" w:fill="FFFFFF"/>
          <w:lang w:eastAsia="ar-SA"/>
        </w:rPr>
        <w:tab/>
      </w:r>
      <w:r w:rsidRPr="00F03A31">
        <w:rPr>
          <w:rFonts w:ascii="Garamond" w:eastAsia="SimSun" w:hAnsi="Garamond" w:cs="Arial"/>
          <w:kern w:val="1"/>
          <w:sz w:val="24"/>
          <w:szCs w:val="24"/>
          <w:shd w:val="clear" w:color="auto" w:fill="FFFFFF"/>
          <w:lang w:eastAsia="ar-SA"/>
        </w:rPr>
        <w:tab/>
      </w:r>
      <w:r w:rsidRPr="00F03A31">
        <w:rPr>
          <w:rFonts w:ascii="Garamond" w:eastAsia="SimSun" w:hAnsi="Garamond" w:cs="Arial"/>
          <w:kern w:val="1"/>
          <w:sz w:val="24"/>
          <w:szCs w:val="24"/>
          <w:shd w:val="clear" w:color="auto" w:fill="FFFFFF"/>
          <w:lang w:eastAsia="ar-SA"/>
        </w:rPr>
        <w:tab/>
      </w:r>
      <w:r w:rsidRPr="00F03A31">
        <w:rPr>
          <w:rFonts w:ascii="Garamond" w:eastAsia="SimSun" w:hAnsi="Garamond" w:cs="Arial"/>
          <w:kern w:val="1"/>
          <w:sz w:val="24"/>
          <w:szCs w:val="24"/>
          <w:shd w:val="clear" w:color="auto" w:fill="FFFFFF"/>
          <w:lang w:eastAsia="ar-SA"/>
        </w:rPr>
        <w:tab/>
      </w:r>
      <w:r w:rsidRPr="00F03A31">
        <w:rPr>
          <w:rFonts w:ascii="Garamond" w:eastAsia="SimSun" w:hAnsi="Garamond" w:cs="Arial"/>
          <w:kern w:val="1"/>
          <w:sz w:val="24"/>
          <w:szCs w:val="24"/>
          <w:shd w:val="clear" w:color="auto" w:fill="FFFFFF"/>
          <w:lang w:eastAsia="ar-SA"/>
        </w:rPr>
        <w:tab/>
      </w:r>
      <w:r w:rsidRPr="00F03A31">
        <w:rPr>
          <w:rFonts w:ascii="Garamond" w:eastAsia="SimSun" w:hAnsi="Garamond" w:cs="Arial"/>
          <w:kern w:val="1"/>
          <w:sz w:val="24"/>
          <w:szCs w:val="24"/>
          <w:shd w:val="clear" w:color="auto" w:fill="FFFFFF"/>
          <w:lang w:eastAsia="ar-SA"/>
        </w:rPr>
        <w:tab/>
      </w:r>
      <w:r w:rsidRPr="00F03A31">
        <w:rPr>
          <w:rFonts w:ascii="Garamond" w:eastAsia="SimSun" w:hAnsi="Garamond" w:cs="Arial"/>
          <w:kern w:val="1"/>
          <w:sz w:val="24"/>
          <w:szCs w:val="24"/>
          <w:shd w:val="clear" w:color="auto" w:fill="FFFFFF"/>
          <w:lang w:eastAsia="ar-SA"/>
        </w:rPr>
        <w:tab/>
      </w:r>
      <w:r w:rsidRPr="00F03A31">
        <w:rPr>
          <w:rFonts w:ascii="Garamond" w:eastAsia="SimSun" w:hAnsi="Garamond" w:cs="Arial"/>
          <w:kern w:val="1"/>
          <w:sz w:val="24"/>
          <w:szCs w:val="24"/>
          <w:shd w:val="clear" w:color="auto" w:fill="FFFFFF"/>
          <w:lang w:eastAsia="ar-SA"/>
        </w:rPr>
        <w:tab/>
      </w:r>
      <w:r w:rsidRPr="00F03A31">
        <w:rPr>
          <w:rFonts w:ascii="Garamond" w:eastAsia="SimSun" w:hAnsi="Garamond" w:cs="Arial"/>
          <w:kern w:val="1"/>
          <w:sz w:val="24"/>
          <w:szCs w:val="24"/>
          <w:shd w:val="clear" w:color="auto" w:fill="FFFFFF"/>
          <w:lang w:eastAsia="ar-SA"/>
        </w:rPr>
        <w:tab/>
      </w:r>
      <w:r w:rsidRPr="00F03A31">
        <w:rPr>
          <w:rFonts w:ascii="Garamond" w:eastAsia="SimSun" w:hAnsi="Garamond" w:cs="Arial"/>
          <w:kern w:val="1"/>
          <w:sz w:val="24"/>
          <w:szCs w:val="24"/>
          <w:shd w:val="clear" w:color="auto" w:fill="FFFFFF"/>
          <w:lang w:eastAsia="ar-SA"/>
        </w:rPr>
        <w:tab/>
      </w:r>
    </w:p>
    <w:p w:rsidR="00EA55B3" w:rsidRPr="00F03A31" w:rsidRDefault="00EA55B3" w:rsidP="00EA55B3">
      <w:pPr>
        <w:widowControl w:val="0"/>
        <w:numPr>
          <w:ilvl w:val="0"/>
          <w:numId w:val="7"/>
        </w:numPr>
        <w:suppressAutoHyphens/>
        <w:spacing w:after="0" w:line="240" w:lineRule="auto"/>
        <w:ind w:left="4253"/>
        <w:jc w:val="both"/>
        <w:rPr>
          <w:rFonts w:ascii="Garamond" w:eastAsia="SimSun" w:hAnsi="Garamond" w:cs="Times New Roman"/>
          <w:kern w:val="1"/>
          <w:sz w:val="24"/>
          <w:szCs w:val="24"/>
          <w:lang w:eastAsia="zh-CN"/>
        </w:rPr>
      </w:pPr>
      <w:r w:rsidRPr="00F03A31">
        <w:rPr>
          <w:rFonts w:ascii="Garamond" w:eastAsia="SimSun" w:hAnsi="Garamond" w:cs="Arial"/>
          <w:b/>
          <w:bCs/>
          <w:smallCaps/>
          <w:kern w:val="1"/>
          <w:sz w:val="24"/>
          <w:szCs w:val="24"/>
          <w:lang w:eastAsia="ar-SA"/>
        </w:rPr>
        <w:t xml:space="preserve">                               </w:t>
      </w:r>
    </w:p>
    <w:p w:rsidR="00EA55B3" w:rsidRPr="00F03A31" w:rsidRDefault="006F0C54" w:rsidP="00EA55B3">
      <w:pPr>
        <w:widowControl w:val="0"/>
        <w:tabs>
          <w:tab w:val="left" w:pos="426"/>
          <w:tab w:val="left" w:pos="7665"/>
        </w:tabs>
        <w:suppressAutoHyphens/>
        <w:spacing w:after="0"/>
        <w:jc w:val="both"/>
        <w:rPr>
          <w:rFonts w:ascii="Garamond" w:eastAsia="SimSun" w:hAnsi="Garamond" w:cs="Arial"/>
          <w:kern w:val="1"/>
          <w:sz w:val="24"/>
          <w:szCs w:val="24"/>
          <w:lang w:eastAsia="ar-SA"/>
        </w:rPr>
      </w:pPr>
      <w:r w:rsidRPr="00F03A31">
        <w:rPr>
          <w:rFonts w:ascii="Garamond" w:eastAsia="SimSun" w:hAnsi="Garamond" w:cs="Arial"/>
          <w:b/>
          <w:bCs/>
          <w:color w:val="000000"/>
          <w:kern w:val="1"/>
          <w:sz w:val="24"/>
          <w:szCs w:val="24"/>
          <w:lang w:eastAsia="zh-CN"/>
        </w:rPr>
        <w:t>Usługi przy zimowym utrzymaniu dróg powiatowych na terenie powiatu elbląskiego w latach 2022-2023</w:t>
      </w:r>
      <w:r w:rsidR="00EA55B3" w:rsidRPr="00F03A31">
        <w:rPr>
          <w:rFonts w:ascii="Garamond" w:eastAsia="SimSun" w:hAnsi="Garamond" w:cs="Arial"/>
          <w:kern w:val="1"/>
          <w:sz w:val="24"/>
          <w:szCs w:val="24"/>
          <w:lang w:eastAsia="ar-SA"/>
        </w:rPr>
        <w:t>,  w zakresie odśnieżania i zwalczania śliskości zimowej, świadczone sprzętem i materiałami do zwalczania śliskości Wykonawcy.</w:t>
      </w:r>
    </w:p>
    <w:p w:rsidR="00EA55B3" w:rsidRPr="00F03A31" w:rsidRDefault="00EA55B3" w:rsidP="00EA55B3">
      <w:pPr>
        <w:widowControl w:val="0"/>
        <w:tabs>
          <w:tab w:val="left" w:pos="426"/>
          <w:tab w:val="left" w:pos="7665"/>
        </w:tabs>
        <w:suppressAutoHyphens/>
        <w:spacing w:after="0"/>
        <w:jc w:val="both"/>
        <w:rPr>
          <w:rFonts w:ascii="Garamond" w:eastAsia="SimSun" w:hAnsi="Garamond" w:cs="Arial"/>
          <w:kern w:val="1"/>
          <w:sz w:val="24"/>
          <w:szCs w:val="24"/>
          <w:lang w:eastAsia="ar-SA"/>
        </w:rPr>
      </w:pPr>
    </w:p>
    <w:p w:rsidR="00EA55B3" w:rsidRPr="00F03A31" w:rsidRDefault="00EA55B3" w:rsidP="00EA55B3">
      <w:pPr>
        <w:widowControl w:val="0"/>
        <w:tabs>
          <w:tab w:val="left" w:pos="426"/>
          <w:tab w:val="left" w:pos="7665"/>
        </w:tabs>
        <w:suppressAutoHyphens/>
        <w:spacing w:after="0" w:line="240" w:lineRule="auto"/>
        <w:jc w:val="both"/>
        <w:rPr>
          <w:rFonts w:ascii="Garamond" w:eastAsia="SimSun" w:hAnsi="Garamond" w:cs="Arial"/>
          <w:kern w:val="1"/>
          <w:sz w:val="24"/>
          <w:szCs w:val="24"/>
          <w:lang w:eastAsia="ar-SA"/>
        </w:rPr>
      </w:pPr>
      <w:r w:rsidRPr="00F03A31">
        <w:rPr>
          <w:rFonts w:ascii="Garamond" w:eastAsia="SimSun" w:hAnsi="Garamond" w:cs="Arial"/>
          <w:b/>
          <w:kern w:val="1"/>
          <w:sz w:val="24"/>
          <w:szCs w:val="24"/>
          <w:u w:val="single"/>
          <w:lang w:eastAsia="ar-SA"/>
        </w:rPr>
        <w:t xml:space="preserve">Zadanie nr </w:t>
      </w:r>
      <w:r w:rsidRPr="00F03A31">
        <w:rPr>
          <w:rFonts w:ascii="Garamond" w:eastAsia="SimSun" w:hAnsi="Garamond" w:cs="Arial"/>
          <w:b/>
          <w:kern w:val="1"/>
          <w:sz w:val="24"/>
          <w:szCs w:val="24"/>
          <w:lang w:eastAsia="ar-SA"/>
        </w:rPr>
        <w:t xml:space="preserve">3 - </w:t>
      </w:r>
      <w:r w:rsidRPr="00F03A31">
        <w:rPr>
          <w:rFonts w:ascii="Garamond" w:hAnsi="Garamond" w:cs="Arial"/>
          <w:b/>
          <w:bCs/>
          <w:color w:val="000000" w:themeColor="text1"/>
          <w:sz w:val="24"/>
          <w:szCs w:val="24"/>
        </w:rPr>
        <w:t>teren działania - drogi powiatowe gmin Milejewo, Młynary i Godkowo o dł. 118,539 km</w:t>
      </w:r>
      <w:r w:rsidRPr="00F03A31">
        <w:rPr>
          <w:rFonts w:ascii="Garamond" w:eastAsia="SimSun" w:hAnsi="Garamond" w:cs="Arial"/>
          <w:b/>
          <w:color w:val="000000" w:themeColor="text1"/>
          <w:kern w:val="1"/>
          <w:sz w:val="24"/>
          <w:szCs w:val="24"/>
          <w:lang w:eastAsia="ar-SA"/>
        </w:rPr>
        <w:t xml:space="preserve">, </w:t>
      </w:r>
      <w:r w:rsidRPr="00F03A31">
        <w:rPr>
          <w:rFonts w:ascii="Garamond" w:eastAsia="SimSun" w:hAnsi="Garamond" w:cs="Arial"/>
          <w:color w:val="000000" w:themeColor="text1"/>
          <w:kern w:val="1"/>
          <w:sz w:val="24"/>
          <w:szCs w:val="24"/>
          <w:lang w:eastAsia="ar-SA"/>
        </w:rPr>
        <w:t>w</w:t>
      </w:r>
      <w:r w:rsidR="008A0B01">
        <w:rPr>
          <w:rFonts w:ascii="Garamond" w:eastAsia="SimSun" w:hAnsi="Garamond" w:cs="Arial"/>
          <w:color w:val="000000" w:themeColor="text1"/>
          <w:kern w:val="1"/>
          <w:sz w:val="24"/>
          <w:szCs w:val="24"/>
          <w:lang w:eastAsia="ar-SA"/>
        </w:rPr>
        <w:t>g wykazu z załącznika nr 7 do S</w:t>
      </w:r>
      <w:r w:rsidRPr="00F03A31">
        <w:rPr>
          <w:rFonts w:ascii="Garamond" w:eastAsia="SimSun" w:hAnsi="Garamond" w:cs="Arial"/>
          <w:color w:val="000000" w:themeColor="text1"/>
          <w:kern w:val="1"/>
          <w:sz w:val="24"/>
          <w:szCs w:val="24"/>
          <w:lang w:eastAsia="ar-SA"/>
        </w:rPr>
        <w:t>WZ.</w:t>
      </w:r>
    </w:p>
    <w:p w:rsidR="00EA55B3" w:rsidRPr="00F03A31" w:rsidRDefault="00EA55B3" w:rsidP="00EA55B3">
      <w:pPr>
        <w:widowControl w:val="0"/>
        <w:tabs>
          <w:tab w:val="left" w:pos="426"/>
          <w:tab w:val="left" w:pos="7665"/>
        </w:tabs>
        <w:suppressAutoHyphens/>
        <w:spacing w:after="0" w:line="240" w:lineRule="auto"/>
        <w:jc w:val="both"/>
        <w:rPr>
          <w:rFonts w:ascii="Garamond" w:eastAsia="SimSun" w:hAnsi="Garamond" w:cs="Arial"/>
          <w:b/>
          <w:bCs/>
          <w:kern w:val="1"/>
          <w:sz w:val="24"/>
          <w:szCs w:val="24"/>
          <w:lang w:eastAsia="ar-SA"/>
        </w:rPr>
      </w:pPr>
    </w:p>
    <w:p w:rsidR="00EA55B3" w:rsidRPr="00F03A31" w:rsidRDefault="00EA55B3" w:rsidP="00EA55B3">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3"/>
        <w:gridCol w:w="3321"/>
        <w:gridCol w:w="803"/>
        <w:gridCol w:w="1068"/>
        <w:gridCol w:w="899"/>
        <w:gridCol w:w="996"/>
        <w:gridCol w:w="850"/>
        <w:gridCol w:w="994"/>
      </w:tblGrid>
      <w:tr w:rsidR="00EA55B3" w:rsidRPr="00F03A31" w:rsidTr="008A0B01">
        <w:tc>
          <w:tcPr>
            <w:tcW w:w="282" w:type="pct"/>
            <w:vMerge w:val="restart"/>
            <w:vAlign w:val="center"/>
          </w:tcPr>
          <w:p w:rsidR="00EA55B3" w:rsidRPr="00F03A31" w:rsidRDefault="00EA55B3" w:rsidP="006F0C54">
            <w:pPr>
              <w:spacing w:after="0" w:line="240" w:lineRule="auto"/>
              <w:jc w:val="center"/>
              <w:rPr>
                <w:rFonts w:ascii="Garamond" w:eastAsia="Times New Roman" w:hAnsi="Garamond" w:cstheme="minorHAnsi"/>
                <w:bCs/>
                <w:sz w:val="24"/>
                <w:szCs w:val="24"/>
                <w:lang w:eastAsia="pl-PL"/>
              </w:rPr>
            </w:pPr>
          </w:p>
          <w:p w:rsidR="00EA55B3" w:rsidRPr="00F03A31" w:rsidRDefault="00EA55B3" w:rsidP="006F0C54">
            <w:pPr>
              <w:spacing w:after="0" w:line="240" w:lineRule="auto"/>
              <w:jc w:val="center"/>
              <w:rPr>
                <w:rFonts w:ascii="Garamond" w:eastAsia="Times New Roman" w:hAnsi="Garamond" w:cstheme="minorHAnsi"/>
                <w:bCs/>
                <w:sz w:val="24"/>
                <w:szCs w:val="24"/>
                <w:lang w:eastAsia="pl-PL"/>
              </w:rPr>
            </w:pPr>
            <w:r w:rsidRPr="00F03A31">
              <w:rPr>
                <w:rFonts w:ascii="Garamond" w:eastAsia="Times New Roman" w:hAnsi="Garamond" w:cstheme="minorHAnsi"/>
                <w:bCs/>
                <w:sz w:val="24"/>
                <w:szCs w:val="24"/>
                <w:lang w:eastAsia="pl-PL"/>
              </w:rPr>
              <w:t>Lp.</w:t>
            </w:r>
          </w:p>
        </w:tc>
        <w:tc>
          <w:tcPr>
            <w:tcW w:w="1755" w:type="pct"/>
            <w:vMerge w:val="restart"/>
            <w:vAlign w:val="center"/>
          </w:tcPr>
          <w:p w:rsidR="00EA55B3" w:rsidRPr="00F03A31" w:rsidRDefault="00EA55B3" w:rsidP="006F0C54">
            <w:pPr>
              <w:spacing w:after="0" w:line="240" w:lineRule="auto"/>
              <w:jc w:val="center"/>
              <w:rPr>
                <w:rFonts w:ascii="Garamond" w:eastAsia="Times New Roman" w:hAnsi="Garamond" w:cstheme="minorHAnsi"/>
                <w:bCs/>
                <w:sz w:val="24"/>
                <w:szCs w:val="24"/>
                <w:lang w:eastAsia="pl-PL"/>
              </w:rPr>
            </w:pPr>
          </w:p>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Rodzaj sprzętu</w:t>
            </w:r>
          </w:p>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do zamawianych usług</w:t>
            </w:r>
          </w:p>
          <w:p w:rsidR="00EA55B3" w:rsidRPr="00F03A31" w:rsidRDefault="00EA55B3" w:rsidP="006F0C54">
            <w:pPr>
              <w:spacing w:after="0" w:line="240" w:lineRule="auto"/>
              <w:jc w:val="center"/>
              <w:rPr>
                <w:rFonts w:ascii="Garamond" w:eastAsia="Times New Roman" w:hAnsi="Garamond" w:cstheme="minorHAnsi"/>
                <w:bCs/>
                <w:sz w:val="24"/>
                <w:szCs w:val="24"/>
                <w:lang w:eastAsia="pl-PL"/>
              </w:rPr>
            </w:pPr>
            <w:r w:rsidRPr="00F03A31">
              <w:rPr>
                <w:rFonts w:ascii="Garamond" w:eastAsia="Times New Roman" w:hAnsi="Garamond" w:cs="Arial"/>
                <w:bCs/>
                <w:sz w:val="24"/>
                <w:szCs w:val="24"/>
                <w:lang w:eastAsia="pl-PL"/>
              </w:rPr>
              <w:t>odśnieżania i zwalczania śliskości zimowej</w:t>
            </w:r>
          </w:p>
        </w:tc>
        <w:tc>
          <w:tcPr>
            <w:tcW w:w="988" w:type="pct"/>
            <w:gridSpan w:val="2"/>
            <w:vAlign w:val="center"/>
          </w:tcPr>
          <w:p w:rsidR="00EA55B3" w:rsidRPr="00F03A31" w:rsidRDefault="00EA55B3" w:rsidP="006F0C54">
            <w:pPr>
              <w:keepNext/>
              <w:spacing w:after="0" w:line="240" w:lineRule="auto"/>
              <w:jc w:val="center"/>
              <w:outlineLvl w:val="1"/>
              <w:rPr>
                <w:rFonts w:ascii="Garamond" w:eastAsia="Times New Roman" w:hAnsi="Garamond" w:cstheme="minorHAnsi"/>
                <w:bCs/>
                <w:sz w:val="24"/>
                <w:szCs w:val="24"/>
                <w:lang w:eastAsia="pl-PL"/>
              </w:rPr>
            </w:pPr>
            <w:r w:rsidRPr="00F03A31">
              <w:rPr>
                <w:rFonts w:ascii="Garamond" w:eastAsia="Times New Roman" w:hAnsi="Garamond" w:cstheme="minorHAnsi"/>
                <w:sz w:val="24"/>
                <w:szCs w:val="24"/>
                <w:lang w:eastAsia="pl-PL"/>
              </w:rPr>
              <w:t>Ilość godz. zamawianych usług sprzętu*</w:t>
            </w:r>
          </w:p>
        </w:tc>
        <w:tc>
          <w:tcPr>
            <w:tcW w:w="1001" w:type="pct"/>
            <w:gridSpan w:val="2"/>
            <w:vAlign w:val="center"/>
          </w:tcPr>
          <w:p w:rsidR="00EA55B3" w:rsidRPr="00F03A31" w:rsidRDefault="00EA55B3" w:rsidP="006F0C54">
            <w:pPr>
              <w:spacing w:after="0" w:line="240" w:lineRule="auto"/>
              <w:jc w:val="center"/>
              <w:rPr>
                <w:rFonts w:ascii="Garamond" w:eastAsia="Times New Roman" w:hAnsi="Garamond" w:cstheme="minorHAnsi"/>
                <w:sz w:val="24"/>
                <w:szCs w:val="24"/>
                <w:lang w:eastAsia="pl-PL"/>
              </w:rPr>
            </w:pPr>
            <w:r w:rsidRPr="00F03A31">
              <w:rPr>
                <w:rFonts w:ascii="Garamond" w:eastAsia="Times New Roman" w:hAnsi="Garamond" w:cstheme="minorHAnsi"/>
                <w:sz w:val="24"/>
                <w:szCs w:val="24"/>
                <w:lang w:eastAsia="pl-PL"/>
              </w:rPr>
              <w:t>Cena jednostkowa w zł</w:t>
            </w:r>
          </w:p>
          <w:p w:rsidR="00EA55B3" w:rsidRPr="00F03A31" w:rsidRDefault="00EA55B3" w:rsidP="006F0C54">
            <w:pPr>
              <w:spacing w:after="0" w:line="240" w:lineRule="auto"/>
              <w:jc w:val="center"/>
              <w:rPr>
                <w:rFonts w:ascii="Garamond" w:eastAsia="Times New Roman" w:hAnsi="Garamond" w:cstheme="minorHAnsi"/>
                <w:bCs/>
                <w:sz w:val="24"/>
                <w:szCs w:val="24"/>
                <w:lang w:eastAsia="pl-PL"/>
              </w:rPr>
            </w:pPr>
            <w:r w:rsidRPr="00F03A31">
              <w:rPr>
                <w:rFonts w:ascii="Garamond" w:eastAsia="Times New Roman" w:hAnsi="Garamond" w:cstheme="minorHAnsi"/>
                <w:sz w:val="24"/>
                <w:szCs w:val="24"/>
                <w:lang w:eastAsia="pl-PL"/>
              </w:rPr>
              <w:t>za godz. pracy</w:t>
            </w:r>
          </w:p>
        </w:tc>
        <w:tc>
          <w:tcPr>
            <w:tcW w:w="974" w:type="pct"/>
            <w:gridSpan w:val="2"/>
            <w:vAlign w:val="center"/>
          </w:tcPr>
          <w:p w:rsidR="00EA55B3" w:rsidRPr="00F03A31" w:rsidRDefault="00EA55B3" w:rsidP="006F0C54">
            <w:pPr>
              <w:spacing w:after="0" w:line="240" w:lineRule="auto"/>
              <w:jc w:val="center"/>
              <w:rPr>
                <w:rFonts w:ascii="Garamond" w:eastAsia="Times New Roman" w:hAnsi="Garamond" w:cstheme="minorHAnsi"/>
                <w:bCs/>
                <w:sz w:val="24"/>
                <w:szCs w:val="24"/>
                <w:lang w:eastAsia="pl-PL"/>
              </w:rPr>
            </w:pPr>
            <w:r w:rsidRPr="00F03A31">
              <w:rPr>
                <w:rFonts w:ascii="Garamond" w:eastAsia="Times New Roman" w:hAnsi="Garamond" w:cstheme="minorHAnsi"/>
                <w:bCs/>
                <w:sz w:val="24"/>
                <w:szCs w:val="24"/>
                <w:lang w:eastAsia="pl-PL"/>
              </w:rPr>
              <w:t>Wartość razem</w:t>
            </w:r>
          </w:p>
          <w:p w:rsidR="00EA55B3" w:rsidRPr="00F03A31" w:rsidRDefault="00EA55B3" w:rsidP="006F0C54">
            <w:pPr>
              <w:spacing w:after="0" w:line="240" w:lineRule="auto"/>
              <w:jc w:val="center"/>
              <w:rPr>
                <w:rFonts w:ascii="Garamond" w:eastAsia="Times New Roman" w:hAnsi="Garamond" w:cstheme="minorHAnsi"/>
                <w:bCs/>
                <w:sz w:val="24"/>
                <w:szCs w:val="24"/>
                <w:lang w:eastAsia="pl-PL"/>
              </w:rPr>
            </w:pPr>
            <w:r w:rsidRPr="00F03A31">
              <w:rPr>
                <w:rFonts w:ascii="Garamond" w:eastAsia="Times New Roman" w:hAnsi="Garamond" w:cstheme="minorHAnsi"/>
                <w:bCs/>
                <w:sz w:val="24"/>
                <w:szCs w:val="24"/>
                <w:lang w:eastAsia="pl-PL"/>
              </w:rPr>
              <w:t>w  zł*</w:t>
            </w:r>
          </w:p>
        </w:tc>
      </w:tr>
      <w:tr w:rsidR="00EA55B3" w:rsidRPr="00F03A31" w:rsidTr="008A0B01">
        <w:tc>
          <w:tcPr>
            <w:tcW w:w="282" w:type="pct"/>
            <w:vMerge/>
            <w:vAlign w:val="center"/>
          </w:tcPr>
          <w:p w:rsidR="00EA55B3" w:rsidRPr="00F03A31" w:rsidRDefault="00EA55B3" w:rsidP="006F0C54">
            <w:pPr>
              <w:spacing w:after="0" w:line="240" w:lineRule="auto"/>
              <w:jc w:val="center"/>
              <w:rPr>
                <w:rFonts w:ascii="Garamond" w:eastAsia="Times New Roman" w:hAnsi="Garamond" w:cstheme="minorHAnsi"/>
                <w:bCs/>
                <w:sz w:val="24"/>
                <w:szCs w:val="24"/>
                <w:lang w:eastAsia="pl-PL"/>
              </w:rPr>
            </w:pPr>
          </w:p>
        </w:tc>
        <w:tc>
          <w:tcPr>
            <w:tcW w:w="1755" w:type="pct"/>
            <w:vMerge/>
            <w:vAlign w:val="center"/>
          </w:tcPr>
          <w:p w:rsidR="00EA55B3" w:rsidRPr="00F03A31" w:rsidRDefault="00EA55B3" w:rsidP="006F0C54">
            <w:pPr>
              <w:spacing w:after="0" w:line="240" w:lineRule="auto"/>
              <w:jc w:val="center"/>
              <w:rPr>
                <w:rFonts w:ascii="Garamond" w:eastAsia="Times New Roman" w:hAnsi="Garamond" w:cstheme="minorHAnsi"/>
                <w:bCs/>
                <w:sz w:val="24"/>
                <w:szCs w:val="24"/>
                <w:lang w:eastAsia="pl-PL"/>
              </w:rPr>
            </w:pPr>
          </w:p>
        </w:tc>
        <w:tc>
          <w:tcPr>
            <w:tcW w:w="424" w:type="pct"/>
            <w:vAlign w:val="center"/>
          </w:tcPr>
          <w:p w:rsidR="00EA55B3" w:rsidRPr="00F03A31" w:rsidRDefault="00EA55B3" w:rsidP="006F0C54">
            <w:pPr>
              <w:spacing w:after="0" w:line="240" w:lineRule="auto"/>
              <w:jc w:val="center"/>
              <w:rPr>
                <w:rFonts w:ascii="Garamond" w:eastAsia="Times New Roman" w:hAnsi="Garamond" w:cstheme="minorHAnsi"/>
                <w:bCs/>
                <w:sz w:val="24"/>
                <w:szCs w:val="24"/>
                <w:lang w:eastAsia="pl-PL"/>
              </w:rPr>
            </w:pPr>
            <w:r w:rsidRPr="00F03A31">
              <w:rPr>
                <w:rFonts w:ascii="Garamond" w:eastAsia="Times New Roman" w:hAnsi="Garamond" w:cstheme="minorHAnsi"/>
                <w:bCs/>
                <w:sz w:val="24"/>
                <w:szCs w:val="24"/>
                <w:lang w:eastAsia="pl-PL"/>
              </w:rPr>
              <w:t>szt.</w:t>
            </w:r>
          </w:p>
        </w:tc>
        <w:tc>
          <w:tcPr>
            <w:tcW w:w="564" w:type="pct"/>
            <w:vAlign w:val="center"/>
          </w:tcPr>
          <w:p w:rsidR="00EA55B3" w:rsidRPr="00F03A31" w:rsidRDefault="00EA55B3" w:rsidP="006F0C54">
            <w:pPr>
              <w:spacing w:after="0" w:line="240" w:lineRule="auto"/>
              <w:jc w:val="center"/>
              <w:rPr>
                <w:rFonts w:ascii="Garamond" w:eastAsia="Times New Roman" w:hAnsi="Garamond" w:cstheme="minorHAnsi"/>
                <w:bCs/>
                <w:sz w:val="24"/>
                <w:szCs w:val="24"/>
                <w:lang w:eastAsia="pl-PL"/>
              </w:rPr>
            </w:pPr>
            <w:r w:rsidRPr="00F03A31">
              <w:rPr>
                <w:rFonts w:ascii="Garamond" w:eastAsia="Times New Roman" w:hAnsi="Garamond" w:cstheme="minorHAnsi"/>
                <w:bCs/>
                <w:sz w:val="24"/>
                <w:szCs w:val="24"/>
                <w:lang w:eastAsia="pl-PL"/>
              </w:rPr>
              <w:t>godz. pracy</w:t>
            </w:r>
          </w:p>
        </w:tc>
        <w:tc>
          <w:tcPr>
            <w:tcW w:w="475" w:type="pct"/>
            <w:vAlign w:val="center"/>
          </w:tcPr>
          <w:p w:rsidR="00EA55B3" w:rsidRPr="00F03A31" w:rsidRDefault="00EA55B3" w:rsidP="006F0C54">
            <w:pPr>
              <w:spacing w:after="0" w:line="240" w:lineRule="auto"/>
              <w:jc w:val="center"/>
              <w:rPr>
                <w:rFonts w:ascii="Garamond" w:eastAsia="Times New Roman" w:hAnsi="Garamond" w:cstheme="minorHAnsi"/>
                <w:bCs/>
                <w:sz w:val="24"/>
                <w:szCs w:val="24"/>
                <w:lang w:eastAsia="pl-PL"/>
              </w:rPr>
            </w:pPr>
            <w:r w:rsidRPr="00F03A31">
              <w:rPr>
                <w:rFonts w:ascii="Garamond" w:eastAsia="Times New Roman" w:hAnsi="Garamond" w:cstheme="minorHAnsi"/>
                <w:bCs/>
                <w:sz w:val="24"/>
                <w:szCs w:val="24"/>
                <w:lang w:eastAsia="pl-PL"/>
              </w:rPr>
              <w:t>brutto</w:t>
            </w:r>
          </w:p>
        </w:tc>
        <w:tc>
          <w:tcPr>
            <w:tcW w:w="526" w:type="pct"/>
            <w:vAlign w:val="center"/>
          </w:tcPr>
          <w:p w:rsidR="00EA55B3" w:rsidRPr="00F03A31" w:rsidRDefault="00EA55B3" w:rsidP="006F0C54">
            <w:pPr>
              <w:spacing w:after="0" w:line="240" w:lineRule="auto"/>
              <w:jc w:val="center"/>
              <w:rPr>
                <w:rFonts w:ascii="Garamond" w:eastAsia="Times New Roman" w:hAnsi="Garamond" w:cstheme="minorHAnsi"/>
                <w:bCs/>
                <w:sz w:val="24"/>
                <w:szCs w:val="24"/>
                <w:lang w:eastAsia="pl-PL"/>
              </w:rPr>
            </w:pPr>
            <w:r w:rsidRPr="00F03A31">
              <w:rPr>
                <w:rFonts w:ascii="Garamond" w:eastAsia="Times New Roman" w:hAnsi="Garamond" w:cstheme="minorHAnsi"/>
                <w:bCs/>
                <w:sz w:val="24"/>
                <w:szCs w:val="24"/>
                <w:lang w:eastAsia="pl-PL"/>
              </w:rPr>
              <w:t>w tym podatek  VAT…%</w:t>
            </w:r>
          </w:p>
        </w:tc>
        <w:tc>
          <w:tcPr>
            <w:tcW w:w="449" w:type="pct"/>
            <w:vAlign w:val="center"/>
          </w:tcPr>
          <w:p w:rsidR="00EA55B3" w:rsidRPr="00F03A31" w:rsidRDefault="00EA55B3" w:rsidP="006F0C54">
            <w:pPr>
              <w:spacing w:after="0" w:line="240" w:lineRule="auto"/>
              <w:jc w:val="center"/>
              <w:rPr>
                <w:rFonts w:ascii="Garamond" w:eastAsia="Times New Roman" w:hAnsi="Garamond" w:cstheme="minorHAnsi"/>
                <w:bCs/>
                <w:sz w:val="24"/>
                <w:szCs w:val="24"/>
                <w:lang w:eastAsia="pl-PL"/>
              </w:rPr>
            </w:pPr>
            <w:r w:rsidRPr="00F03A31">
              <w:rPr>
                <w:rFonts w:ascii="Garamond" w:eastAsia="Times New Roman" w:hAnsi="Garamond" w:cstheme="minorHAnsi"/>
                <w:bCs/>
                <w:sz w:val="24"/>
                <w:szCs w:val="24"/>
                <w:lang w:eastAsia="pl-PL"/>
              </w:rPr>
              <w:t>brutto</w:t>
            </w:r>
          </w:p>
        </w:tc>
        <w:tc>
          <w:tcPr>
            <w:tcW w:w="525" w:type="pct"/>
            <w:vAlign w:val="center"/>
          </w:tcPr>
          <w:p w:rsidR="00EA55B3" w:rsidRPr="00F03A31" w:rsidRDefault="00EA55B3" w:rsidP="006F0C54">
            <w:pPr>
              <w:spacing w:after="0" w:line="240" w:lineRule="auto"/>
              <w:jc w:val="center"/>
              <w:rPr>
                <w:rFonts w:ascii="Garamond" w:eastAsia="Times New Roman" w:hAnsi="Garamond" w:cstheme="minorHAnsi"/>
                <w:bCs/>
                <w:sz w:val="24"/>
                <w:szCs w:val="24"/>
                <w:lang w:eastAsia="pl-PL"/>
              </w:rPr>
            </w:pPr>
            <w:r w:rsidRPr="00F03A31">
              <w:rPr>
                <w:rFonts w:ascii="Garamond" w:eastAsia="Times New Roman" w:hAnsi="Garamond" w:cstheme="minorHAnsi"/>
                <w:bCs/>
                <w:sz w:val="24"/>
                <w:szCs w:val="24"/>
                <w:lang w:eastAsia="pl-PL"/>
              </w:rPr>
              <w:t>w tym podatek  VAT …%</w:t>
            </w:r>
          </w:p>
        </w:tc>
      </w:tr>
      <w:tr w:rsidR="00EA55B3" w:rsidRPr="00F03A31" w:rsidTr="008A0B01">
        <w:tc>
          <w:tcPr>
            <w:tcW w:w="282" w:type="pct"/>
          </w:tcPr>
          <w:p w:rsidR="00EA55B3" w:rsidRPr="00F03A31" w:rsidRDefault="00EA55B3" w:rsidP="006F0C54">
            <w:pPr>
              <w:spacing w:after="0" w:line="240" w:lineRule="auto"/>
              <w:jc w:val="center"/>
              <w:rPr>
                <w:rFonts w:ascii="Garamond" w:eastAsia="Times New Roman" w:hAnsi="Garamond" w:cstheme="minorHAnsi"/>
                <w:bCs/>
                <w:sz w:val="24"/>
                <w:szCs w:val="24"/>
                <w:lang w:eastAsia="pl-PL"/>
              </w:rPr>
            </w:pPr>
            <w:r w:rsidRPr="00F03A31">
              <w:rPr>
                <w:rFonts w:ascii="Garamond" w:eastAsia="Times New Roman" w:hAnsi="Garamond" w:cstheme="minorHAnsi"/>
                <w:bCs/>
                <w:sz w:val="24"/>
                <w:szCs w:val="24"/>
                <w:lang w:eastAsia="pl-PL"/>
              </w:rPr>
              <w:t>1</w:t>
            </w:r>
          </w:p>
        </w:tc>
        <w:tc>
          <w:tcPr>
            <w:tcW w:w="1755" w:type="pct"/>
          </w:tcPr>
          <w:p w:rsidR="00EA55B3" w:rsidRPr="00F03A31" w:rsidRDefault="00EA55B3" w:rsidP="006F0C54">
            <w:pPr>
              <w:spacing w:after="0" w:line="240" w:lineRule="auto"/>
              <w:jc w:val="center"/>
              <w:rPr>
                <w:rFonts w:ascii="Garamond" w:eastAsia="Times New Roman" w:hAnsi="Garamond" w:cstheme="minorHAnsi"/>
                <w:bCs/>
                <w:sz w:val="24"/>
                <w:szCs w:val="24"/>
                <w:lang w:eastAsia="pl-PL"/>
              </w:rPr>
            </w:pPr>
            <w:r w:rsidRPr="00F03A31">
              <w:rPr>
                <w:rFonts w:ascii="Garamond" w:eastAsia="Times New Roman" w:hAnsi="Garamond" w:cstheme="minorHAnsi"/>
                <w:bCs/>
                <w:sz w:val="24"/>
                <w:szCs w:val="24"/>
                <w:lang w:eastAsia="pl-PL"/>
              </w:rPr>
              <w:t>2</w:t>
            </w:r>
          </w:p>
        </w:tc>
        <w:tc>
          <w:tcPr>
            <w:tcW w:w="424" w:type="pct"/>
          </w:tcPr>
          <w:p w:rsidR="00EA55B3" w:rsidRPr="00F03A31" w:rsidRDefault="00EA55B3" w:rsidP="006F0C54">
            <w:pPr>
              <w:spacing w:after="0" w:line="240" w:lineRule="auto"/>
              <w:jc w:val="center"/>
              <w:rPr>
                <w:rFonts w:ascii="Garamond" w:eastAsia="Times New Roman" w:hAnsi="Garamond" w:cstheme="minorHAnsi"/>
                <w:bCs/>
                <w:sz w:val="24"/>
                <w:szCs w:val="24"/>
                <w:lang w:eastAsia="pl-PL"/>
              </w:rPr>
            </w:pPr>
            <w:r w:rsidRPr="00F03A31">
              <w:rPr>
                <w:rFonts w:ascii="Garamond" w:eastAsia="Times New Roman" w:hAnsi="Garamond" w:cstheme="minorHAnsi"/>
                <w:bCs/>
                <w:sz w:val="24"/>
                <w:szCs w:val="24"/>
                <w:lang w:eastAsia="pl-PL"/>
              </w:rPr>
              <w:t>3</w:t>
            </w:r>
          </w:p>
        </w:tc>
        <w:tc>
          <w:tcPr>
            <w:tcW w:w="564" w:type="pct"/>
          </w:tcPr>
          <w:p w:rsidR="00EA55B3" w:rsidRPr="00F03A31" w:rsidRDefault="00EA55B3" w:rsidP="006F0C54">
            <w:pPr>
              <w:spacing w:after="0" w:line="360" w:lineRule="auto"/>
              <w:jc w:val="center"/>
              <w:rPr>
                <w:rFonts w:ascii="Garamond" w:eastAsia="Times New Roman" w:hAnsi="Garamond" w:cstheme="minorHAnsi"/>
                <w:bCs/>
                <w:sz w:val="24"/>
                <w:szCs w:val="24"/>
                <w:lang w:eastAsia="pl-PL"/>
              </w:rPr>
            </w:pPr>
            <w:r w:rsidRPr="00F03A31">
              <w:rPr>
                <w:rFonts w:ascii="Garamond" w:eastAsia="Times New Roman" w:hAnsi="Garamond" w:cstheme="minorHAnsi"/>
                <w:bCs/>
                <w:sz w:val="24"/>
                <w:szCs w:val="24"/>
                <w:lang w:eastAsia="pl-PL"/>
              </w:rPr>
              <w:t>4</w:t>
            </w:r>
          </w:p>
        </w:tc>
        <w:tc>
          <w:tcPr>
            <w:tcW w:w="475" w:type="pct"/>
          </w:tcPr>
          <w:p w:rsidR="00EA55B3" w:rsidRPr="00F03A31" w:rsidRDefault="00EA55B3" w:rsidP="006F0C54">
            <w:pPr>
              <w:spacing w:after="0" w:line="240" w:lineRule="auto"/>
              <w:jc w:val="center"/>
              <w:rPr>
                <w:rFonts w:ascii="Garamond" w:eastAsia="Times New Roman" w:hAnsi="Garamond" w:cstheme="minorHAnsi"/>
                <w:bCs/>
                <w:sz w:val="24"/>
                <w:szCs w:val="24"/>
                <w:lang w:eastAsia="pl-PL"/>
              </w:rPr>
            </w:pPr>
            <w:r w:rsidRPr="00F03A31">
              <w:rPr>
                <w:rFonts w:ascii="Garamond" w:eastAsia="Times New Roman" w:hAnsi="Garamond" w:cstheme="minorHAnsi"/>
                <w:bCs/>
                <w:sz w:val="24"/>
                <w:szCs w:val="24"/>
                <w:lang w:eastAsia="pl-PL"/>
              </w:rPr>
              <w:t>5</w:t>
            </w:r>
          </w:p>
        </w:tc>
        <w:tc>
          <w:tcPr>
            <w:tcW w:w="526" w:type="pct"/>
          </w:tcPr>
          <w:p w:rsidR="00EA55B3" w:rsidRPr="00F03A31" w:rsidRDefault="00EA55B3" w:rsidP="006F0C54">
            <w:pPr>
              <w:spacing w:after="0" w:line="240" w:lineRule="auto"/>
              <w:jc w:val="center"/>
              <w:rPr>
                <w:rFonts w:ascii="Garamond" w:eastAsia="Times New Roman" w:hAnsi="Garamond" w:cstheme="minorHAnsi"/>
                <w:bCs/>
                <w:sz w:val="24"/>
                <w:szCs w:val="24"/>
                <w:lang w:eastAsia="pl-PL"/>
              </w:rPr>
            </w:pPr>
            <w:r w:rsidRPr="00F03A31">
              <w:rPr>
                <w:rFonts w:ascii="Garamond" w:eastAsia="Times New Roman" w:hAnsi="Garamond" w:cstheme="minorHAnsi"/>
                <w:bCs/>
                <w:sz w:val="24"/>
                <w:szCs w:val="24"/>
                <w:lang w:eastAsia="pl-PL"/>
              </w:rPr>
              <w:t>6</w:t>
            </w:r>
          </w:p>
        </w:tc>
        <w:tc>
          <w:tcPr>
            <w:tcW w:w="449" w:type="pct"/>
          </w:tcPr>
          <w:p w:rsidR="00EA55B3" w:rsidRPr="00F03A31" w:rsidRDefault="00EA55B3" w:rsidP="006F0C54">
            <w:pPr>
              <w:spacing w:after="0" w:line="240" w:lineRule="auto"/>
              <w:jc w:val="center"/>
              <w:rPr>
                <w:rFonts w:ascii="Garamond" w:eastAsia="Times New Roman" w:hAnsi="Garamond" w:cstheme="minorHAnsi"/>
                <w:bCs/>
                <w:sz w:val="24"/>
                <w:szCs w:val="24"/>
                <w:lang w:eastAsia="pl-PL"/>
              </w:rPr>
            </w:pPr>
            <w:r w:rsidRPr="00F03A31">
              <w:rPr>
                <w:rFonts w:ascii="Garamond" w:eastAsia="Times New Roman" w:hAnsi="Garamond" w:cstheme="minorHAnsi"/>
                <w:bCs/>
                <w:sz w:val="24"/>
                <w:szCs w:val="24"/>
                <w:lang w:eastAsia="pl-PL"/>
              </w:rPr>
              <w:t>7</w:t>
            </w:r>
          </w:p>
        </w:tc>
        <w:tc>
          <w:tcPr>
            <w:tcW w:w="525" w:type="pct"/>
          </w:tcPr>
          <w:p w:rsidR="00EA55B3" w:rsidRPr="00F03A31" w:rsidRDefault="00EA55B3" w:rsidP="006F0C54">
            <w:pPr>
              <w:spacing w:after="0" w:line="240" w:lineRule="auto"/>
              <w:jc w:val="center"/>
              <w:rPr>
                <w:rFonts w:ascii="Garamond" w:eastAsia="Times New Roman" w:hAnsi="Garamond" w:cstheme="minorHAnsi"/>
                <w:bCs/>
                <w:sz w:val="24"/>
                <w:szCs w:val="24"/>
                <w:lang w:eastAsia="pl-PL"/>
              </w:rPr>
            </w:pPr>
            <w:r w:rsidRPr="00F03A31">
              <w:rPr>
                <w:rFonts w:ascii="Garamond" w:eastAsia="Times New Roman" w:hAnsi="Garamond" w:cstheme="minorHAnsi"/>
                <w:bCs/>
                <w:sz w:val="24"/>
                <w:szCs w:val="24"/>
                <w:lang w:eastAsia="pl-PL"/>
              </w:rPr>
              <w:t>8</w:t>
            </w:r>
          </w:p>
        </w:tc>
      </w:tr>
      <w:tr w:rsidR="00EA55B3" w:rsidRPr="00F03A31" w:rsidTr="008A0B01">
        <w:trPr>
          <w:trHeight w:val="397"/>
        </w:trPr>
        <w:tc>
          <w:tcPr>
            <w:tcW w:w="282" w:type="pct"/>
          </w:tcPr>
          <w:p w:rsidR="00EA55B3" w:rsidRPr="00F03A31" w:rsidRDefault="00EA55B3" w:rsidP="006F0C54">
            <w:pPr>
              <w:spacing w:after="0" w:line="240" w:lineRule="auto"/>
              <w:rPr>
                <w:rFonts w:ascii="Garamond" w:eastAsia="Times New Roman" w:hAnsi="Garamond" w:cstheme="minorHAnsi"/>
                <w:bCs/>
                <w:sz w:val="24"/>
                <w:szCs w:val="24"/>
                <w:lang w:eastAsia="pl-PL"/>
              </w:rPr>
            </w:pPr>
            <w:r w:rsidRPr="00F03A31">
              <w:rPr>
                <w:rFonts w:ascii="Garamond" w:eastAsia="Times New Roman" w:hAnsi="Garamond" w:cstheme="minorHAnsi"/>
                <w:bCs/>
                <w:sz w:val="24"/>
                <w:szCs w:val="24"/>
                <w:lang w:eastAsia="pl-PL"/>
              </w:rPr>
              <w:t>1.1</w:t>
            </w:r>
          </w:p>
        </w:tc>
        <w:tc>
          <w:tcPr>
            <w:tcW w:w="1755" w:type="pct"/>
          </w:tcPr>
          <w:p w:rsidR="00EA55B3" w:rsidRPr="00F03A31" w:rsidRDefault="00EA55B3" w:rsidP="006F0C54">
            <w:pPr>
              <w:spacing w:after="0" w:line="240" w:lineRule="auto"/>
              <w:rPr>
                <w:rFonts w:ascii="Garamond" w:eastAsia="Times New Roman" w:hAnsi="Garamond" w:cstheme="minorHAnsi"/>
                <w:b/>
                <w:bCs/>
                <w:sz w:val="24"/>
                <w:szCs w:val="24"/>
                <w:lang w:eastAsia="pl-PL"/>
              </w:rPr>
            </w:pPr>
            <w:r w:rsidRPr="00F03A31">
              <w:rPr>
                <w:rFonts w:ascii="Garamond" w:eastAsia="Times New Roman" w:hAnsi="Garamond" w:cstheme="minorHAnsi"/>
                <w:b/>
                <w:bCs/>
                <w:sz w:val="24"/>
                <w:szCs w:val="24"/>
                <w:lang w:eastAsia="pl-PL"/>
              </w:rPr>
              <w:t>Pługopiaskarka*</w:t>
            </w:r>
          </w:p>
        </w:tc>
        <w:tc>
          <w:tcPr>
            <w:tcW w:w="424" w:type="pct"/>
          </w:tcPr>
          <w:p w:rsidR="00EA55B3" w:rsidRPr="00F03A31" w:rsidRDefault="00EA55B3" w:rsidP="006F0C54">
            <w:pPr>
              <w:spacing w:after="0" w:line="240" w:lineRule="auto"/>
              <w:jc w:val="center"/>
              <w:rPr>
                <w:rFonts w:ascii="Garamond" w:eastAsia="Times New Roman" w:hAnsi="Garamond" w:cstheme="minorHAnsi"/>
                <w:b/>
                <w:bCs/>
                <w:sz w:val="24"/>
                <w:szCs w:val="24"/>
                <w:lang w:eastAsia="pl-PL"/>
              </w:rPr>
            </w:pPr>
            <w:r w:rsidRPr="00F03A31">
              <w:rPr>
                <w:rFonts w:ascii="Garamond" w:eastAsia="Times New Roman" w:hAnsi="Garamond" w:cstheme="minorHAnsi"/>
                <w:b/>
                <w:bCs/>
                <w:sz w:val="24"/>
                <w:szCs w:val="24"/>
                <w:lang w:eastAsia="pl-PL"/>
              </w:rPr>
              <w:t>1</w:t>
            </w:r>
          </w:p>
        </w:tc>
        <w:tc>
          <w:tcPr>
            <w:tcW w:w="564" w:type="pct"/>
          </w:tcPr>
          <w:p w:rsidR="00EA55B3" w:rsidRPr="00F03A31" w:rsidRDefault="00EA55B3" w:rsidP="006F0C54">
            <w:pPr>
              <w:spacing w:after="0" w:line="240" w:lineRule="auto"/>
              <w:jc w:val="center"/>
              <w:rPr>
                <w:rFonts w:ascii="Garamond" w:eastAsia="Times New Roman" w:hAnsi="Garamond" w:cstheme="minorHAnsi"/>
                <w:b/>
                <w:bCs/>
                <w:color w:val="000000" w:themeColor="text1"/>
                <w:sz w:val="24"/>
                <w:szCs w:val="24"/>
                <w:lang w:eastAsia="pl-PL"/>
              </w:rPr>
            </w:pPr>
            <w:r w:rsidRPr="00F03A31">
              <w:rPr>
                <w:rFonts w:ascii="Garamond" w:eastAsia="Times New Roman" w:hAnsi="Garamond" w:cstheme="minorHAnsi"/>
                <w:b/>
                <w:bCs/>
                <w:color w:val="000000" w:themeColor="text1"/>
                <w:sz w:val="24"/>
                <w:szCs w:val="24"/>
                <w:lang w:eastAsia="pl-PL"/>
              </w:rPr>
              <w:t>290</w:t>
            </w:r>
          </w:p>
        </w:tc>
        <w:tc>
          <w:tcPr>
            <w:tcW w:w="475" w:type="pct"/>
          </w:tcPr>
          <w:p w:rsidR="00EA55B3" w:rsidRPr="00F03A31" w:rsidRDefault="00EA55B3" w:rsidP="006F0C54">
            <w:pPr>
              <w:spacing w:after="0" w:line="240" w:lineRule="auto"/>
              <w:rPr>
                <w:rFonts w:ascii="Garamond" w:eastAsia="Times New Roman" w:hAnsi="Garamond" w:cstheme="minorHAnsi"/>
                <w:bCs/>
                <w:sz w:val="24"/>
                <w:szCs w:val="24"/>
                <w:lang w:eastAsia="pl-PL"/>
              </w:rPr>
            </w:pPr>
          </w:p>
        </w:tc>
        <w:tc>
          <w:tcPr>
            <w:tcW w:w="526" w:type="pct"/>
          </w:tcPr>
          <w:p w:rsidR="00EA55B3" w:rsidRPr="00F03A31" w:rsidRDefault="00EA55B3" w:rsidP="006F0C54">
            <w:pPr>
              <w:spacing w:after="0" w:line="240" w:lineRule="auto"/>
              <w:rPr>
                <w:rFonts w:ascii="Garamond" w:eastAsia="Times New Roman" w:hAnsi="Garamond" w:cstheme="minorHAnsi"/>
                <w:bCs/>
                <w:sz w:val="24"/>
                <w:szCs w:val="24"/>
                <w:lang w:eastAsia="pl-PL"/>
              </w:rPr>
            </w:pPr>
          </w:p>
        </w:tc>
        <w:tc>
          <w:tcPr>
            <w:tcW w:w="449" w:type="pct"/>
          </w:tcPr>
          <w:p w:rsidR="00EA55B3" w:rsidRPr="00F03A31" w:rsidRDefault="00EA55B3" w:rsidP="006F0C54">
            <w:pPr>
              <w:spacing w:after="0" w:line="240" w:lineRule="auto"/>
              <w:rPr>
                <w:rFonts w:ascii="Garamond" w:eastAsia="Times New Roman" w:hAnsi="Garamond" w:cstheme="minorHAnsi"/>
                <w:bCs/>
                <w:sz w:val="24"/>
                <w:szCs w:val="24"/>
                <w:lang w:eastAsia="pl-PL"/>
              </w:rPr>
            </w:pPr>
          </w:p>
        </w:tc>
        <w:tc>
          <w:tcPr>
            <w:tcW w:w="525" w:type="pct"/>
          </w:tcPr>
          <w:p w:rsidR="00EA55B3" w:rsidRPr="00F03A31" w:rsidRDefault="00EA55B3" w:rsidP="006F0C54">
            <w:pPr>
              <w:spacing w:after="0" w:line="240" w:lineRule="auto"/>
              <w:rPr>
                <w:rFonts w:ascii="Garamond" w:eastAsia="Times New Roman" w:hAnsi="Garamond" w:cstheme="minorHAnsi"/>
                <w:bCs/>
                <w:sz w:val="24"/>
                <w:szCs w:val="24"/>
                <w:lang w:eastAsia="pl-PL"/>
              </w:rPr>
            </w:pPr>
          </w:p>
        </w:tc>
      </w:tr>
      <w:tr w:rsidR="00EA55B3" w:rsidRPr="00F03A31" w:rsidTr="008A0B01">
        <w:tc>
          <w:tcPr>
            <w:tcW w:w="282" w:type="pct"/>
          </w:tcPr>
          <w:p w:rsidR="00EA55B3" w:rsidRPr="00F03A31" w:rsidRDefault="00EA55B3" w:rsidP="006F0C54">
            <w:pPr>
              <w:spacing w:after="0" w:line="240" w:lineRule="auto"/>
              <w:rPr>
                <w:rFonts w:ascii="Garamond" w:eastAsia="Times New Roman" w:hAnsi="Garamond" w:cstheme="minorHAnsi"/>
                <w:bCs/>
                <w:sz w:val="24"/>
                <w:szCs w:val="24"/>
                <w:lang w:eastAsia="pl-PL"/>
              </w:rPr>
            </w:pPr>
            <w:r w:rsidRPr="00F03A31">
              <w:rPr>
                <w:rFonts w:ascii="Garamond" w:eastAsia="Times New Roman" w:hAnsi="Garamond" w:cstheme="minorHAnsi"/>
                <w:bCs/>
                <w:sz w:val="24"/>
                <w:szCs w:val="24"/>
                <w:lang w:eastAsia="pl-PL"/>
              </w:rPr>
              <w:t>1.2</w:t>
            </w:r>
          </w:p>
        </w:tc>
        <w:tc>
          <w:tcPr>
            <w:tcW w:w="1755" w:type="pct"/>
          </w:tcPr>
          <w:p w:rsidR="00EA55B3" w:rsidRPr="00F03A31" w:rsidRDefault="00EA55B3" w:rsidP="006F0C54">
            <w:pPr>
              <w:spacing w:after="0" w:line="240" w:lineRule="auto"/>
              <w:rPr>
                <w:rFonts w:ascii="Garamond" w:eastAsia="Times New Roman" w:hAnsi="Garamond" w:cstheme="minorHAnsi"/>
                <w:b/>
                <w:bCs/>
                <w:sz w:val="24"/>
                <w:szCs w:val="24"/>
                <w:lang w:eastAsia="pl-PL"/>
              </w:rPr>
            </w:pPr>
            <w:r w:rsidRPr="00F03A31">
              <w:rPr>
                <w:rFonts w:ascii="Garamond" w:eastAsia="Times New Roman" w:hAnsi="Garamond" w:cstheme="minorHAnsi"/>
                <w:b/>
                <w:bCs/>
                <w:sz w:val="24"/>
                <w:szCs w:val="24"/>
                <w:lang w:eastAsia="pl-PL"/>
              </w:rPr>
              <w:t>Pługopiaskarka*</w:t>
            </w:r>
          </w:p>
        </w:tc>
        <w:tc>
          <w:tcPr>
            <w:tcW w:w="424" w:type="pct"/>
          </w:tcPr>
          <w:p w:rsidR="00EA55B3" w:rsidRPr="00F03A31" w:rsidRDefault="00EA55B3" w:rsidP="006F0C54">
            <w:pPr>
              <w:spacing w:after="0" w:line="240" w:lineRule="auto"/>
              <w:jc w:val="center"/>
              <w:rPr>
                <w:rFonts w:ascii="Garamond" w:eastAsia="Times New Roman" w:hAnsi="Garamond" w:cstheme="minorHAnsi"/>
                <w:b/>
                <w:bCs/>
                <w:sz w:val="24"/>
                <w:szCs w:val="24"/>
                <w:lang w:eastAsia="pl-PL"/>
              </w:rPr>
            </w:pPr>
            <w:r w:rsidRPr="00F03A31">
              <w:rPr>
                <w:rFonts w:ascii="Garamond" w:eastAsia="Times New Roman" w:hAnsi="Garamond" w:cstheme="minorHAnsi"/>
                <w:b/>
                <w:bCs/>
                <w:sz w:val="24"/>
                <w:szCs w:val="24"/>
                <w:lang w:eastAsia="pl-PL"/>
              </w:rPr>
              <w:t>1</w:t>
            </w:r>
          </w:p>
        </w:tc>
        <w:tc>
          <w:tcPr>
            <w:tcW w:w="564" w:type="pct"/>
          </w:tcPr>
          <w:p w:rsidR="00EA55B3" w:rsidRPr="00F03A31" w:rsidRDefault="00EA55B3" w:rsidP="006F0C54">
            <w:pPr>
              <w:spacing w:after="0" w:line="360" w:lineRule="auto"/>
              <w:jc w:val="center"/>
              <w:rPr>
                <w:rFonts w:ascii="Garamond" w:eastAsia="Times New Roman" w:hAnsi="Garamond" w:cstheme="minorHAnsi"/>
                <w:b/>
                <w:bCs/>
                <w:color w:val="000000" w:themeColor="text1"/>
                <w:sz w:val="24"/>
                <w:szCs w:val="24"/>
                <w:lang w:eastAsia="pl-PL"/>
              </w:rPr>
            </w:pPr>
            <w:r w:rsidRPr="00F03A31">
              <w:rPr>
                <w:rFonts w:ascii="Garamond" w:eastAsia="Times New Roman" w:hAnsi="Garamond" w:cstheme="minorHAnsi"/>
                <w:b/>
                <w:bCs/>
                <w:color w:val="000000" w:themeColor="text1"/>
                <w:sz w:val="24"/>
                <w:szCs w:val="24"/>
                <w:lang w:eastAsia="pl-PL"/>
              </w:rPr>
              <w:t>290</w:t>
            </w:r>
          </w:p>
        </w:tc>
        <w:tc>
          <w:tcPr>
            <w:tcW w:w="475" w:type="pct"/>
          </w:tcPr>
          <w:p w:rsidR="00EA55B3" w:rsidRPr="00F03A31" w:rsidRDefault="00EA55B3" w:rsidP="006F0C54">
            <w:pPr>
              <w:spacing w:after="0" w:line="240" w:lineRule="auto"/>
              <w:rPr>
                <w:rFonts w:ascii="Garamond" w:eastAsia="Times New Roman" w:hAnsi="Garamond" w:cstheme="minorHAnsi"/>
                <w:bCs/>
                <w:sz w:val="24"/>
                <w:szCs w:val="24"/>
                <w:lang w:eastAsia="pl-PL"/>
              </w:rPr>
            </w:pPr>
          </w:p>
        </w:tc>
        <w:tc>
          <w:tcPr>
            <w:tcW w:w="526" w:type="pct"/>
          </w:tcPr>
          <w:p w:rsidR="00EA55B3" w:rsidRPr="00F03A31" w:rsidRDefault="00EA55B3" w:rsidP="006F0C54">
            <w:pPr>
              <w:spacing w:after="0" w:line="240" w:lineRule="auto"/>
              <w:rPr>
                <w:rFonts w:ascii="Garamond" w:eastAsia="Times New Roman" w:hAnsi="Garamond" w:cstheme="minorHAnsi"/>
                <w:bCs/>
                <w:sz w:val="24"/>
                <w:szCs w:val="24"/>
                <w:lang w:eastAsia="pl-PL"/>
              </w:rPr>
            </w:pPr>
          </w:p>
        </w:tc>
        <w:tc>
          <w:tcPr>
            <w:tcW w:w="449" w:type="pct"/>
          </w:tcPr>
          <w:p w:rsidR="00EA55B3" w:rsidRPr="00F03A31" w:rsidRDefault="00EA55B3" w:rsidP="006F0C54">
            <w:pPr>
              <w:spacing w:after="0" w:line="240" w:lineRule="auto"/>
              <w:rPr>
                <w:rFonts w:ascii="Garamond" w:eastAsia="Times New Roman" w:hAnsi="Garamond" w:cstheme="minorHAnsi"/>
                <w:bCs/>
                <w:sz w:val="24"/>
                <w:szCs w:val="24"/>
                <w:lang w:eastAsia="pl-PL"/>
              </w:rPr>
            </w:pPr>
          </w:p>
        </w:tc>
        <w:tc>
          <w:tcPr>
            <w:tcW w:w="525" w:type="pct"/>
          </w:tcPr>
          <w:p w:rsidR="00EA55B3" w:rsidRPr="00F03A31" w:rsidRDefault="00EA55B3" w:rsidP="006F0C54">
            <w:pPr>
              <w:spacing w:after="0" w:line="240" w:lineRule="auto"/>
              <w:rPr>
                <w:rFonts w:ascii="Garamond" w:eastAsia="Times New Roman" w:hAnsi="Garamond" w:cstheme="minorHAnsi"/>
                <w:bCs/>
                <w:sz w:val="24"/>
                <w:szCs w:val="24"/>
                <w:lang w:eastAsia="pl-PL"/>
              </w:rPr>
            </w:pPr>
          </w:p>
        </w:tc>
      </w:tr>
      <w:tr w:rsidR="00EA55B3" w:rsidRPr="00F03A31" w:rsidTr="008A0B01">
        <w:tc>
          <w:tcPr>
            <w:tcW w:w="282" w:type="pct"/>
          </w:tcPr>
          <w:p w:rsidR="00EA55B3" w:rsidRPr="00F03A31" w:rsidRDefault="00EA55B3" w:rsidP="006F0C54">
            <w:pPr>
              <w:spacing w:after="0" w:line="240" w:lineRule="auto"/>
              <w:rPr>
                <w:rFonts w:ascii="Garamond" w:eastAsia="Times New Roman" w:hAnsi="Garamond" w:cstheme="minorHAnsi"/>
                <w:bCs/>
                <w:sz w:val="24"/>
                <w:szCs w:val="24"/>
                <w:lang w:eastAsia="pl-PL"/>
              </w:rPr>
            </w:pPr>
            <w:r w:rsidRPr="00F03A31">
              <w:rPr>
                <w:rFonts w:ascii="Garamond" w:eastAsia="Times New Roman" w:hAnsi="Garamond" w:cstheme="minorHAnsi"/>
                <w:bCs/>
                <w:sz w:val="24"/>
                <w:szCs w:val="24"/>
                <w:lang w:eastAsia="pl-PL"/>
              </w:rPr>
              <w:t>1.3</w:t>
            </w:r>
          </w:p>
        </w:tc>
        <w:tc>
          <w:tcPr>
            <w:tcW w:w="1755" w:type="pct"/>
          </w:tcPr>
          <w:p w:rsidR="00EA55B3" w:rsidRPr="00F03A31" w:rsidRDefault="00EA55B3" w:rsidP="006F0C54">
            <w:pPr>
              <w:spacing w:after="0" w:line="240" w:lineRule="auto"/>
              <w:rPr>
                <w:rFonts w:ascii="Garamond" w:eastAsia="Times New Roman" w:hAnsi="Garamond" w:cstheme="minorHAnsi"/>
                <w:b/>
                <w:bCs/>
                <w:sz w:val="24"/>
                <w:szCs w:val="24"/>
                <w:lang w:eastAsia="pl-PL"/>
              </w:rPr>
            </w:pPr>
            <w:r w:rsidRPr="00F03A31">
              <w:rPr>
                <w:rFonts w:ascii="Garamond" w:eastAsia="Times New Roman" w:hAnsi="Garamond" w:cstheme="minorHAnsi"/>
                <w:b/>
                <w:bCs/>
                <w:sz w:val="24"/>
                <w:szCs w:val="24"/>
                <w:lang w:eastAsia="pl-PL"/>
              </w:rPr>
              <w:t>Pługopiaskarka*</w:t>
            </w:r>
          </w:p>
        </w:tc>
        <w:tc>
          <w:tcPr>
            <w:tcW w:w="424" w:type="pct"/>
          </w:tcPr>
          <w:p w:rsidR="00EA55B3" w:rsidRPr="00F03A31" w:rsidRDefault="00EA55B3" w:rsidP="006F0C54">
            <w:pPr>
              <w:spacing w:after="0" w:line="240" w:lineRule="auto"/>
              <w:jc w:val="center"/>
              <w:rPr>
                <w:rFonts w:ascii="Garamond" w:eastAsia="Times New Roman" w:hAnsi="Garamond" w:cstheme="minorHAnsi"/>
                <w:b/>
                <w:bCs/>
                <w:sz w:val="24"/>
                <w:szCs w:val="24"/>
                <w:lang w:eastAsia="pl-PL"/>
              </w:rPr>
            </w:pPr>
            <w:r w:rsidRPr="00F03A31">
              <w:rPr>
                <w:rFonts w:ascii="Garamond" w:eastAsia="Times New Roman" w:hAnsi="Garamond" w:cstheme="minorHAnsi"/>
                <w:b/>
                <w:bCs/>
                <w:sz w:val="24"/>
                <w:szCs w:val="24"/>
                <w:lang w:eastAsia="pl-PL"/>
              </w:rPr>
              <w:t>1</w:t>
            </w:r>
          </w:p>
        </w:tc>
        <w:tc>
          <w:tcPr>
            <w:tcW w:w="564" w:type="pct"/>
          </w:tcPr>
          <w:p w:rsidR="00EA55B3" w:rsidRPr="00F03A31" w:rsidRDefault="00EA55B3" w:rsidP="006F0C54">
            <w:pPr>
              <w:spacing w:after="0" w:line="360" w:lineRule="auto"/>
              <w:jc w:val="center"/>
              <w:rPr>
                <w:rFonts w:ascii="Garamond" w:eastAsia="Times New Roman" w:hAnsi="Garamond" w:cstheme="minorHAnsi"/>
                <w:b/>
                <w:bCs/>
                <w:color w:val="000000" w:themeColor="text1"/>
                <w:sz w:val="24"/>
                <w:szCs w:val="24"/>
                <w:lang w:eastAsia="pl-PL"/>
              </w:rPr>
            </w:pPr>
            <w:r w:rsidRPr="00F03A31">
              <w:rPr>
                <w:rFonts w:ascii="Garamond" w:eastAsia="Times New Roman" w:hAnsi="Garamond" w:cstheme="minorHAnsi"/>
                <w:b/>
                <w:bCs/>
                <w:color w:val="000000" w:themeColor="text1"/>
                <w:sz w:val="24"/>
                <w:szCs w:val="24"/>
                <w:lang w:eastAsia="pl-PL"/>
              </w:rPr>
              <w:t>290</w:t>
            </w:r>
          </w:p>
        </w:tc>
        <w:tc>
          <w:tcPr>
            <w:tcW w:w="475" w:type="pct"/>
          </w:tcPr>
          <w:p w:rsidR="00EA55B3" w:rsidRPr="00F03A31" w:rsidRDefault="00EA55B3" w:rsidP="006F0C54">
            <w:pPr>
              <w:spacing w:after="0" w:line="240" w:lineRule="auto"/>
              <w:rPr>
                <w:rFonts w:ascii="Garamond" w:eastAsia="Times New Roman" w:hAnsi="Garamond" w:cstheme="minorHAnsi"/>
                <w:bCs/>
                <w:sz w:val="24"/>
                <w:szCs w:val="24"/>
                <w:lang w:eastAsia="pl-PL"/>
              </w:rPr>
            </w:pPr>
          </w:p>
        </w:tc>
        <w:tc>
          <w:tcPr>
            <w:tcW w:w="526" w:type="pct"/>
          </w:tcPr>
          <w:p w:rsidR="00EA55B3" w:rsidRPr="00F03A31" w:rsidRDefault="00EA55B3" w:rsidP="006F0C54">
            <w:pPr>
              <w:spacing w:after="0" w:line="240" w:lineRule="auto"/>
              <w:rPr>
                <w:rFonts w:ascii="Garamond" w:eastAsia="Times New Roman" w:hAnsi="Garamond" w:cstheme="minorHAnsi"/>
                <w:bCs/>
                <w:sz w:val="24"/>
                <w:szCs w:val="24"/>
                <w:lang w:eastAsia="pl-PL"/>
              </w:rPr>
            </w:pPr>
          </w:p>
        </w:tc>
        <w:tc>
          <w:tcPr>
            <w:tcW w:w="449" w:type="pct"/>
          </w:tcPr>
          <w:p w:rsidR="00EA55B3" w:rsidRPr="00F03A31" w:rsidRDefault="00EA55B3" w:rsidP="006F0C54">
            <w:pPr>
              <w:spacing w:after="0" w:line="240" w:lineRule="auto"/>
              <w:rPr>
                <w:rFonts w:ascii="Garamond" w:eastAsia="Times New Roman" w:hAnsi="Garamond" w:cstheme="minorHAnsi"/>
                <w:bCs/>
                <w:sz w:val="24"/>
                <w:szCs w:val="24"/>
                <w:lang w:eastAsia="pl-PL"/>
              </w:rPr>
            </w:pPr>
          </w:p>
        </w:tc>
        <w:tc>
          <w:tcPr>
            <w:tcW w:w="525" w:type="pct"/>
          </w:tcPr>
          <w:p w:rsidR="00EA55B3" w:rsidRPr="00F03A31" w:rsidRDefault="00EA55B3" w:rsidP="006F0C54">
            <w:pPr>
              <w:spacing w:after="0" w:line="240" w:lineRule="auto"/>
              <w:rPr>
                <w:rFonts w:ascii="Garamond" w:eastAsia="Times New Roman" w:hAnsi="Garamond" w:cstheme="minorHAnsi"/>
                <w:bCs/>
                <w:sz w:val="24"/>
                <w:szCs w:val="24"/>
                <w:lang w:eastAsia="pl-PL"/>
              </w:rPr>
            </w:pPr>
          </w:p>
        </w:tc>
      </w:tr>
      <w:tr w:rsidR="00EA55B3" w:rsidRPr="00F03A31" w:rsidTr="008A0B01">
        <w:tc>
          <w:tcPr>
            <w:tcW w:w="282" w:type="pct"/>
          </w:tcPr>
          <w:p w:rsidR="00EA55B3" w:rsidRPr="00F03A31" w:rsidRDefault="00EA55B3" w:rsidP="006F0C54">
            <w:pPr>
              <w:spacing w:after="0" w:line="240" w:lineRule="auto"/>
              <w:rPr>
                <w:rFonts w:ascii="Garamond" w:eastAsia="Times New Roman" w:hAnsi="Garamond" w:cstheme="minorHAnsi"/>
                <w:bCs/>
                <w:sz w:val="24"/>
                <w:szCs w:val="24"/>
                <w:lang w:eastAsia="pl-PL"/>
              </w:rPr>
            </w:pPr>
            <w:r w:rsidRPr="00F03A31">
              <w:rPr>
                <w:rFonts w:ascii="Garamond" w:eastAsia="Times New Roman" w:hAnsi="Garamond" w:cstheme="minorHAnsi"/>
                <w:bCs/>
                <w:sz w:val="24"/>
                <w:szCs w:val="24"/>
                <w:lang w:eastAsia="pl-PL"/>
              </w:rPr>
              <w:t>1.4</w:t>
            </w:r>
          </w:p>
        </w:tc>
        <w:tc>
          <w:tcPr>
            <w:tcW w:w="1755" w:type="pct"/>
          </w:tcPr>
          <w:p w:rsidR="00EA55B3" w:rsidRPr="00F03A31" w:rsidRDefault="00EA55B3" w:rsidP="006F0C54">
            <w:pPr>
              <w:spacing w:after="0" w:line="240" w:lineRule="auto"/>
              <w:rPr>
                <w:rFonts w:ascii="Garamond" w:eastAsia="Times New Roman" w:hAnsi="Garamond" w:cstheme="minorHAnsi"/>
                <w:b/>
                <w:bCs/>
                <w:sz w:val="24"/>
                <w:szCs w:val="24"/>
                <w:lang w:eastAsia="pl-PL"/>
              </w:rPr>
            </w:pPr>
            <w:r w:rsidRPr="00F03A31">
              <w:rPr>
                <w:rFonts w:ascii="Garamond" w:eastAsia="Times New Roman" w:hAnsi="Garamond" w:cstheme="minorHAnsi"/>
                <w:b/>
                <w:bCs/>
                <w:sz w:val="24"/>
                <w:szCs w:val="24"/>
                <w:lang w:eastAsia="pl-PL"/>
              </w:rPr>
              <w:t>Pług**</w:t>
            </w:r>
          </w:p>
        </w:tc>
        <w:tc>
          <w:tcPr>
            <w:tcW w:w="424" w:type="pct"/>
          </w:tcPr>
          <w:p w:rsidR="00EA55B3" w:rsidRPr="00F03A31" w:rsidRDefault="00EA55B3" w:rsidP="006F0C54">
            <w:pPr>
              <w:spacing w:after="0" w:line="240" w:lineRule="auto"/>
              <w:jc w:val="center"/>
              <w:rPr>
                <w:rFonts w:ascii="Garamond" w:eastAsia="Times New Roman" w:hAnsi="Garamond" w:cstheme="minorHAnsi"/>
                <w:b/>
                <w:bCs/>
                <w:sz w:val="24"/>
                <w:szCs w:val="24"/>
                <w:lang w:eastAsia="pl-PL"/>
              </w:rPr>
            </w:pPr>
            <w:r w:rsidRPr="00F03A31">
              <w:rPr>
                <w:rFonts w:ascii="Garamond" w:eastAsia="Times New Roman" w:hAnsi="Garamond" w:cstheme="minorHAnsi"/>
                <w:b/>
                <w:bCs/>
                <w:sz w:val="24"/>
                <w:szCs w:val="24"/>
                <w:lang w:eastAsia="pl-PL"/>
              </w:rPr>
              <w:t>1</w:t>
            </w:r>
          </w:p>
        </w:tc>
        <w:tc>
          <w:tcPr>
            <w:tcW w:w="564" w:type="pct"/>
          </w:tcPr>
          <w:p w:rsidR="00EA55B3" w:rsidRPr="00F03A31" w:rsidRDefault="00EA55B3" w:rsidP="006F0C54">
            <w:pPr>
              <w:spacing w:after="0" w:line="360" w:lineRule="auto"/>
              <w:jc w:val="center"/>
              <w:rPr>
                <w:rFonts w:ascii="Garamond" w:eastAsia="Times New Roman" w:hAnsi="Garamond" w:cstheme="minorHAnsi"/>
                <w:b/>
                <w:bCs/>
                <w:color w:val="000000" w:themeColor="text1"/>
                <w:sz w:val="24"/>
                <w:szCs w:val="24"/>
                <w:lang w:eastAsia="pl-PL"/>
              </w:rPr>
            </w:pPr>
            <w:r w:rsidRPr="00F03A31">
              <w:rPr>
                <w:rFonts w:ascii="Garamond" w:eastAsia="Times New Roman" w:hAnsi="Garamond" w:cstheme="minorHAnsi"/>
                <w:b/>
                <w:bCs/>
                <w:color w:val="000000" w:themeColor="text1"/>
                <w:sz w:val="24"/>
                <w:szCs w:val="24"/>
                <w:lang w:eastAsia="pl-PL"/>
              </w:rPr>
              <w:t>90</w:t>
            </w:r>
          </w:p>
        </w:tc>
        <w:tc>
          <w:tcPr>
            <w:tcW w:w="475" w:type="pct"/>
          </w:tcPr>
          <w:p w:rsidR="00EA55B3" w:rsidRPr="00F03A31" w:rsidRDefault="00EA55B3" w:rsidP="006F0C54">
            <w:pPr>
              <w:spacing w:after="0" w:line="240" w:lineRule="auto"/>
              <w:rPr>
                <w:rFonts w:ascii="Garamond" w:eastAsia="Times New Roman" w:hAnsi="Garamond" w:cstheme="minorHAnsi"/>
                <w:bCs/>
                <w:sz w:val="24"/>
                <w:szCs w:val="24"/>
                <w:lang w:eastAsia="pl-PL"/>
              </w:rPr>
            </w:pPr>
          </w:p>
        </w:tc>
        <w:tc>
          <w:tcPr>
            <w:tcW w:w="526" w:type="pct"/>
          </w:tcPr>
          <w:p w:rsidR="00EA55B3" w:rsidRPr="00F03A31" w:rsidRDefault="00EA55B3" w:rsidP="006F0C54">
            <w:pPr>
              <w:spacing w:after="0" w:line="240" w:lineRule="auto"/>
              <w:rPr>
                <w:rFonts w:ascii="Garamond" w:eastAsia="Times New Roman" w:hAnsi="Garamond" w:cstheme="minorHAnsi"/>
                <w:bCs/>
                <w:sz w:val="24"/>
                <w:szCs w:val="24"/>
                <w:lang w:eastAsia="pl-PL"/>
              </w:rPr>
            </w:pPr>
          </w:p>
        </w:tc>
        <w:tc>
          <w:tcPr>
            <w:tcW w:w="449" w:type="pct"/>
          </w:tcPr>
          <w:p w:rsidR="00EA55B3" w:rsidRPr="00F03A31" w:rsidRDefault="00EA55B3" w:rsidP="006F0C54">
            <w:pPr>
              <w:spacing w:after="0" w:line="240" w:lineRule="auto"/>
              <w:rPr>
                <w:rFonts w:ascii="Garamond" w:eastAsia="Times New Roman" w:hAnsi="Garamond" w:cstheme="minorHAnsi"/>
                <w:bCs/>
                <w:sz w:val="24"/>
                <w:szCs w:val="24"/>
                <w:lang w:eastAsia="pl-PL"/>
              </w:rPr>
            </w:pPr>
          </w:p>
        </w:tc>
        <w:tc>
          <w:tcPr>
            <w:tcW w:w="525" w:type="pct"/>
          </w:tcPr>
          <w:p w:rsidR="00EA55B3" w:rsidRPr="00F03A31" w:rsidRDefault="00EA55B3" w:rsidP="006F0C54">
            <w:pPr>
              <w:spacing w:after="0" w:line="240" w:lineRule="auto"/>
              <w:rPr>
                <w:rFonts w:ascii="Garamond" w:eastAsia="Times New Roman" w:hAnsi="Garamond" w:cstheme="minorHAnsi"/>
                <w:bCs/>
                <w:sz w:val="24"/>
                <w:szCs w:val="24"/>
                <w:lang w:eastAsia="pl-PL"/>
              </w:rPr>
            </w:pPr>
          </w:p>
        </w:tc>
      </w:tr>
      <w:tr w:rsidR="00EA55B3" w:rsidRPr="00F03A31" w:rsidTr="008A0B01">
        <w:tc>
          <w:tcPr>
            <w:tcW w:w="282" w:type="pct"/>
          </w:tcPr>
          <w:p w:rsidR="00EA55B3" w:rsidRPr="00F03A31" w:rsidRDefault="00EA55B3" w:rsidP="006F0C54">
            <w:pPr>
              <w:spacing w:after="0" w:line="240" w:lineRule="auto"/>
              <w:rPr>
                <w:rFonts w:ascii="Garamond" w:eastAsia="Times New Roman" w:hAnsi="Garamond" w:cstheme="minorHAnsi"/>
                <w:bCs/>
                <w:sz w:val="24"/>
                <w:szCs w:val="24"/>
                <w:lang w:eastAsia="pl-PL"/>
              </w:rPr>
            </w:pPr>
            <w:r w:rsidRPr="00F03A31">
              <w:rPr>
                <w:rFonts w:ascii="Garamond" w:eastAsia="Times New Roman" w:hAnsi="Garamond" w:cstheme="minorHAnsi"/>
                <w:bCs/>
                <w:sz w:val="24"/>
                <w:szCs w:val="24"/>
                <w:lang w:eastAsia="pl-PL"/>
              </w:rPr>
              <w:t>1.5</w:t>
            </w:r>
          </w:p>
        </w:tc>
        <w:tc>
          <w:tcPr>
            <w:tcW w:w="1755" w:type="pct"/>
          </w:tcPr>
          <w:p w:rsidR="00EA55B3" w:rsidRPr="00F03A31" w:rsidRDefault="00EA55B3" w:rsidP="006F0C54">
            <w:pPr>
              <w:spacing w:after="0" w:line="240" w:lineRule="auto"/>
              <w:rPr>
                <w:rFonts w:ascii="Garamond" w:eastAsia="Times New Roman" w:hAnsi="Garamond" w:cstheme="minorHAnsi"/>
                <w:b/>
                <w:bCs/>
                <w:sz w:val="24"/>
                <w:szCs w:val="24"/>
                <w:lang w:eastAsia="pl-PL"/>
              </w:rPr>
            </w:pPr>
            <w:r w:rsidRPr="00F03A31">
              <w:rPr>
                <w:rFonts w:ascii="Garamond" w:eastAsia="Times New Roman" w:hAnsi="Garamond" w:cstheme="minorHAnsi"/>
                <w:b/>
                <w:bCs/>
                <w:sz w:val="24"/>
                <w:szCs w:val="24"/>
                <w:lang w:eastAsia="pl-PL"/>
              </w:rPr>
              <w:t>Pług**</w:t>
            </w:r>
          </w:p>
        </w:tc>
        <w:tc>
          <w:tcPr>
            <w:tcW w:w="424" w:type="pct"/>
          </w:tcPr>
          <w:p w:rsidR="00EA55B3" w:rsidRPr="00F03A31" w:rsidRDefault="00EA55B3" w:rsidP="006F0C54">
            <w:pPr>
              <w:spacing w:after="0" w:line="240" w:lineRule="auto"/>
              <w:jc w:val="center"/>
              <w:rPr>
                <w:rFonts w:ascii="Garamond" w:eastAsia="Times New Roman" w:hAnsi="Garamond" w:cstheme="minorHAnsi"/>
                <w:b/>
                <w:bCs/>
                <w:sz w:val="24"/>
                <w:szCs w:val="24"/>
                <w:lang w:eastAsia="pl-PL"/>
              </w:rPr>
            </w:pPr>
            <w:r w:rsidRPr="00F03A31">
              <w:rPr>
                <w:rFonts w:ascii="Garamond" w:eastAsia="Times New Roman" w:hAnsi="Garamond" w:cstheme="minorHAnsi"/>
                <w:b/>
                <w:bCs/>
                <w:sz w:val="24"/>
                <w:szCs w:val="24"/>
                <w:lang w:eastAsia="pl-PL"/>
              </w:rPr>
              <w:t>1</w:t>
            </w:r>
          </w:p>
        </w:tc>
        <w:tc>
          <w:tcPr>
            <w:tcW w:w="564" w:type="pct"/>
          </w:tcPr>
          <w:p w:rsidR="00EA55B3" w:rsidRPr="00F03A31" w:rsidRDefault="00EA55B3" w:rsidP="006F0C54">
            <w:pPr>
              <w:spacing w:after="0" w:line="360" w:lineRule="auto"/>
              <w:jc w:val="center"/>
              <w:rPr>
                <w:rFonts w:ascii="Garamond" w:eastAsia="Times New Roman" w:hAnsi="Garamond" w:cstheme="minorHAnsi"/>
                <w:b/>
                <w:bCs/>
                <w:color w:val="000000" w:themeColor="text1"/>
                <w:sz w:val="24"/>
                <w:szCs w:val="24"/>
                <w:lang w:eastAsia="pl-PL"/>
              </w:rPr>
            </w:pPr>
            <w:r w:rsidRPr="00F03A31">
              <w:rPr>
                <w:rFonts w:ascii="Garamond" w:eastAsia="Times New Roman" w:hAnsi="Garamond" w:cstheme="minorHAnsi"/>
                <w:b/>
                <w:bCs/>
                <w:color w:val="000000" w:themeColor="text1"/>
                <w:sz w:val="24"/>
                <w:szCs w:val="24"/>
                <w:lang w:eastAsia="pl-PL"/>
              </w:rPr>
              <w:t>90</w:t>
            </w:r>
          </w:p>
        </w:tc>
        <w:tc>
          <w:tcPr>
            <w:tcW w:w="475" w:type="pct"/>
          </w:tcPr>
          <w:p w:rsidR="00EA55B3" w:rsidRPr="00F03A31" w:rsidRDefault="00EA55B3" w:rsidP="006F0C54">
            <w:pPr>
              <w:spacing w:after="0" w:line="240" w:lineRule="auto"/>
              <w:rPr>
                <w:rFonts w:ascii="Garamond" w:eastAsia="Times New Roman" w:hAnsi="Garamond" w:cstheme="minorHAnsi"/>
                <w:bCs/>
                <w:sz w:val="24"/>
                <w:szCs w:val="24"/>
                <w:lang w:eastAsia="pl-PL"/>
              </w:rPr>
            </w:pPr>
          </w:p>
        </w:tc>
        <w:tc>
          <w:tcPr>
            <w:tcW w:w="526" w:type="pct"/>
          </w:tcPr>
          <w:p w:rsidR="00EA55B3" w:rsidRPr="00F03A31" w:rsidRDefault="00EA55B3" w:rsidP="006F0C54">
            <w:pPr>
              <w:spacing w:after="0" w:line="240" w:lineRule="auto"/>
              <w:rPr>
                <w:rFonts w:ascii="Garamond" w:eastAsia="Times New Roman" w:hAnsi="Garamond" w:cstheme="minorHAnsi"/>
                <w:bCs/>
                <w:sz w:val="24"/>
                <w:szCs w:val="24"/>
                <w:lang w:eastAsia="pl-PL"/>
              </w:rPr>
            </w:pPr>
          </w:p>
        </w:tc>
        <w:tc>
          <w:tcPr>
            <w:tcW w:w="449" w:type="pct"/>
          </w:tcPr>
          <w:p w:rsidR="00EA55B3" w:rsidRPr="00F03A31" w:rsidRDefault="00EA55B3" w:rsidP="006F0C54">
            <w:pPr>
              <w:spacing w:after="0" w:line="240" w:lineRule="auto"/>
              <w:rPr>
                <w:rFonts w:ascii="Garamond" w:eastAsia="Times New Roman" w:hAnsi="Garamond" w:cstheme="minorHAnsi"/>
                <w:bCs/>
                <w:sz w:val="24"/>
                <w:szCs w:val="24"/>
                <w:lang w:eastAsia="pl-PL"/>
              </w:rPr>
            </w:pPr>
          </w:p>
        </w:tc>
        <w:tc>
          <w:tcPr>
            <w:tcW w:w="525" w:type="pct"/>
          </w:tcPr>
          <w:p w:rsidR="00EA55B3" w:rsidRPr="00F03A31" w:rsidRDefault="00EA55B3" w:rsidP="006F0C54">
            <w:pPr>
              <w:spacing w:after="0" w:line="240" w:lineRule="auto"/>
              <w:rPr>
                <w:rFonts w:ascii="Garamond" w:eastAsia="Times New Roman" w:hAnsi="Garamond" w:cstheme="minorHAnsi"/>
                <w:bCs/>
                <w:sz w:val="24"/>
                <w:szCs w:val="24"/>
                <w:lang w:eastAsia="pl-PL"/>
              </w:rPr>
            </w:pPr>
          </w:p>
        </w:tc>
      </w:tr>
      <w:tr w:rsidR="00EA55B3" w:rsidRPr="00F03A31" w:rsidTr="008A0B01">
        <w:tc>
          <w:tcPr>
            <w:tcW w:w="282" w:type="pct"/>
          </w:tcPr>
          <w:p w:rsidR="00EA55B3" w:rsidRPr="00F03A31" w:rsidRDefault="00EA55B3" w:rsidP="006F0C54">
            <w:pPr>
              <w:spacing w:after="0" w:line="240" w:lineRule="auto"/>
              <w:rPr>
                <w:rFonts w:ascii="Garamond" w:eastAsia="Times New Roman" w:hAnsi="Garamond" w:cstheme="minorHAnsi"/>
                <w:bCs/>
                <w:sz w:val="24"/>
                <w:szCs w:val="24"/>
                <w:lang w:eastAsia="pl-PL"/>
              </w:rPr>
            </w:pPr>
            <w:r w:rsidRPr="00F03A31">
              <w:rPr>
                <w:rFonts w:ascii="Garamond" w:eastAsia="Times New Roman" w:hAnsi="Garamond" w:cstheme="minorHAnsi"/>
                <w:bCs/>
                <w:sz w:val="24"/>
                <w:szCs w:val="24"/>
                <w:lang w:eastAsia="pl-PL"/>
              </w:rPr>
              <w:t>1.6</w:t>
            </w:r>
          </w:p>
        </w:tc>
        <w:tc>
          <w:tcPr>
            <w:tcW w:w="1755" w:type="pct"/>
          </w:tcPr>
          <w:p w:rsidR="00EA55B3" w:rsidRPr="00F03A31" w:rsidRDefault="00EA55B3" w:rsidP="006F0C54">
            <w:pPr>
              <w:spacing w:after="0" w:line="240" w:lineRule="auto"/>
              <w:rPr>
                <w:rFonts w:ascii="Garamond" w:eastAsia="Times New Roman" w:hAnsi="Garamond" w:cstheme="minorHAnsi"/>
                <w:b/>
                <w:bCs/>
                <w:sz w:val="24"/>
                <w:szCs w:val="24"/>
                <w:lang w:eastAsia="pl-PL"/>
              </w:rPr>
            </w:pPr>
            <w:r w:rsidRPr="00F03A31">
              <w:rPr>
                <w:rFonts w:ascii="Garamond" w:eastAsia="Times New Roman" w:hAnsi="Garamond" w:cstheme="minorHAnsi"/>
                <w:b/>
                <w:bCs/>
                <w:sz w:val="24"/>
                <w:szCs w:val="24"/>
                <w:lang w:eastAsia="pl-PL"/>
              </w:rPr>
              <w:t>Sprzęt ciężki***</w:t>
            </w:r>
          </w:p>
        </w:tc>
        <w:tc>
          <w:tcPr>
            <w:tcW w:w="424" w:type="pct"/>
          </w:tcPr>
          <w:p w:rsidR="00EA55B3" w:rsidRPr="00F03A31" w:rsidRDefault="00EA55B3" w:rsidP="006F0C54">
            <w:pPr>
              <w:spacing w:after="0" w:line="240" w:lineRule="auto"/>
              <w:jc w:val="center"/>
              <w:rPr>
                <w:rFonts w:ascii="Garamond" w:eastAsia="Times New Roman" w:hAnsi="Garamond" w:cstheme="minorHAnsi"/>
                <w:b/>
                <w:bCs/>
                <w:sz w:val="24"/>
                <w:szCs w:val="24"/>
                <w:lang w:eastAsia="pl-PL"/>
              </w:rPr>
            </w:pPr>
            <w:r w:rsidRPr="00F03A31">
              <w:rPr>
                <w:rFonts w:ascii="Garamond" w:eastAsia="Times New Roman" w:hAnsi="Garamond" w:cstheme="minorHAnsi"/>
                <w:b/>
                <w:bCs/>
                <w:sz w:val="24"/>
                <w:szCs w:val="24"/>
                <w:lang w:eastAsia="pl-PL"/>
              </w:rPr>
              <w:t>1</w:t>
            </w:r>
          </w:p>
        </w:tc>
        <w:tc>
          <w:tcPr>
            <w:tcW w:w="564" w:type="pct"/>
          </w:tcPr>
          <w:p w:rsidR="00EA55B3" w:rsidRPr="00F03A31" w:rsidRDefault="00EA55B3" w:rsidP="006F0C54">
            <w:pPr>
              <w:spacing w:after="0" w:line="360" w:lineRule="auto"/>
              <w:jc w:val="center"/>
              <w:rPr>
                <w:rFonts w:ascii="Garamond" w:eastAsia="Times New Roman" w:hAnsi="Garamond" w:cstheme="minorHAnsi"/>
                <w:b/>
                <w:bCs/>
                <w:color w:val="000000" w:themeColor="text1"/>
                <w:sz w:val="24"/>
                <w:szCs w:val="24"/>
                <w:lang w:eastAsia="pl-PL"/>
              </w:rPr>
            </w:pPr>
            <w:r w:rsidRPr="00F03A31">
              <w:rPr>
                <w:rFonts w:ascii="Garamond" w:eastAsia="Times New Roman" w:hAnsi="Garamond" w:cstheme="minorHAnsi"/>
                <w:b/>
                <w:bCs/>
                <w:color w:val="000000" w:themeColor="text1"/>
                <w:sz w:val="24"/>
                <w:szCs w:val="24"/>
                <w:lang w:eastAsia="pl-PL"/>
              </w:rPr>
              <w:t>50</w:t>
            </w:r>
          </w:p>
        </w:tc>
        <w:tc>
          <w:tcPr>
            <w:tcW w:w="475" w:type="pct"/>
          </w:tcPr>
          <w:p w:rsidR="00EA55B3" w:rsidRPr="00F03A31" w:rsidRDefault="00EA55B3" w:rsidP="006F0C54">
            <w:pPr>
              <w:spacing w:after="0" w:line="240" w:lineRule="auto"/>
              <w:rPr>
                <w:rFonts w:ascii="Garamond" w:eastAsia="Times New Roman" w:hAnsi="Garamond" w:cstheme="minorHAnsi"/>
                <w:bCs/>
                <w:sz w:val="24"/>
                <w:szCs w:val="24"/>
                <w:lang w:eastAsia="pl-PL"/>
              </w:rPr>
            </w:pPr>
          </w:p>
        </w:tc>
        <w:tc>
          <w:tcPr>
            <w:tcW w:w="526" w:type="pct"/>
          </w:tcPr>
          <w:p w:rsidR="00EA55B3" w:rsidRPr="00F03A31" w:rsidRDefault="00EA55B3" w:rsidP="006F0C54">
            <w:pPr>
              <w:spacing w:after="0" w:line="240" w:lineRule="auto"/>
              <w:rPr>
                <w:rFonts w:ascii="Garamond" w:eastAsia="Times New Roman" w:hAnsi="Garamond" w:cstheme="minorHAnsi"/>
                <w:bCs/>
                <w:sz w:val="24"/>
                <w:szCs w:val="24"/>
                <w:lang w:eastAsia="pl-PL"/>
              </w:rPr>
            </w:pPr>
          </w:p>
        </w:tc>
        <w:tc>
          <w:tcPr>
            <w:tcW w:w="449" w:type="pct"/>
          </w:tcPr>
          <w:p w:rsidR="00EA55B3" w:rsidRPr="00F03A31" w:rsidRDefault="00EA55B3" w:rsidP="006F0C54">
            <w:pPr>
              <w:spacing w:after="0" w:line="240" w:lineRule="auto"/>
              <w:rPr>
                <w:rFonts w:ascii="Garamond" w:eastAsia="Times New Roman" w:hAnsi="Garamond" w:cstheme="minorHAnsi"/>
                <w:bCs/>
                <w:sz w:val="24"/>
                <w:szCs w:val="24"/>
                <w:lang w:eastAsia="pl-PL"/>
              </w:rPr>
            </w:pPr>
          </w:p>
        </w:tc>
        <w:tc>
          <w:tcPr>
            <w:tcW w:w="525" w:type="pct"/>
          </w:tcPr>
          <w:p w:rsidR="00EA55B3" w:rsidRPr="00F03A31" w:rsidRDefault="00EA55B3" w:rsidP="006F0C54">
            <w:pPr>
              <w:spacing w:after="0" w:line="240" w:lineRule="auto"/>
              <w:rPr>
                <w:rFonts w:ascii="Garamond" w:eastAsia="Times New Roman" w:hAnsi="Garamond" w:cstheme="minorHAnsi"/>
                <w:bCs/>
                <w:sz w:val="24"/>
                <w:szCs w:val="24"/>
                <w:lang w:eastAsia="pl-PL"/>
              </w:rPr>
            </w:pPr>
          </w:p>
        </w:tc>
      </w:tr>
      <w:tr w:rsidR="00EA55B3" w:rsidRPr="00F03A31" w:rsidTr="008A0B01">
        <w:tc>
          <w:tcPr>
            <w:tcW w:w="282" w:type="pct"/>
          </w:tcPr>
          <w:p w:rsidR="00EA55B3" w:rsidRPr="00F03A31" w:rsidRDefault="00EA55B3" w:rsidP="006F0C54">
            <w:pPr>
              <w:spacing w:after="0" w:line="240" w:lineRule="auto"/>
              <w:rPr>
                <w:rFonts w:ascii="Garamond" w:eastAsia="Times New Roman" w:hAnsi="Garamond" w:cstheme="minorHAnsi"/>
                <w:bCs/>
                <w:sz w:val="24"/>
                <w:szCs w:val="24"/>
                <w:lang w:eastAsia="pl-PL"/>
              </w:rPr>
            </w:pPr>
            <w:r w:rsidRPr="00F03A31">
              <w:rPr>
                <w:rFonts w:ascii="Garamond" w:eastAsia="Times New Roman" w:hAnsi="Garamond" w:cstheme="minorHAnsi"/>
                <w:bCs/>
                <w:sz w:val="24"/>
                <w:szCs w:val="24"/>
                <w:lang w:eastAsia="pl-PL"/>
              </w:rPr>
              <w:t>1.7</w:t>
            </w:r>
          </w:p>
        </w:tc>
        <w:tc>
          <w:tcPr>
            <w:tcW w:w="1755" w:type="pct"/>
          </w:tcPr>
          <w:p w:rsidR="00EA55B3" w:rsidRPr="00F03A31" w:rsidRDefault="00EA55B3" w:rsidP="006F0C54">
            <w:pPr>
              <w:spacing w:after="0" w:line="240" w:lineRule="auto"/>
              <w:rPr>
                <w:rFonts w:ascii="Garamond" w:eastAsia="Times New Roman" w:hAnsi="Garamond" w:cstheme="minorHAnsi"/>
                <w:b/>
                <w:bCs/>
                <w:sz w:val="24"/>
                <w:szCs w:val="24"/>
                <w:lang w:eastAsia="pl-PL"/>
              </w:rPr>
            </w:pPr>
            <w:r w:rsidRPr="00F03A31">
              <w:rPr>
                <w:rFonts w:ascii="Garamond" w:eastAsia="Times New Roman" w:hAnsi="Garamond" w:cstheme="minorHAnsi"/>
                <w:b/>
                <w:bCs/>
                <w:sz w:val="24"/>
                <w:szCs w:val="24"/>
                <w:lang w:eastAsia="pl-PL"/>
              </w:rPr>
              <w:t>Sprzęt ciężki***</w:t>
            </w:r>
          </w:p>
        </w:tc>
        <w:tc>
          <w:tcPr>
            <w:tcW w:w="424" w:type="pct"/>
          </w:tcPr>
          <w:p w:rsidR="00EA55B3" w:rsidRPr="00F03A31" w:rsidRDefault="00EA55B3" w:rsidP="006F0C54">
            <w:pPr>
              <w:spacing w:after="0" w:line="240" w:lineRule="auto"/>
              <w:jc w:val="center"/>
              <w:rPr>
                <w:rFonts w:ascii="Garamond" w:eastAsia="Times New Roman" w:hAnsi="Garamond" w:cstheme="minorHAnsi"/>
                <w:b/>
                <w:bCs/>
                <w:sz w:val="24"/>
                <w:szCs w:val="24"/>
                <w:lang w:eastAsia="pl-PL"/>
              </w:rPr>
            </w:pPr>
            <w:r w:rsidRPr="00F03A31">
              <w:rPr>
                <w:rFonts w:ascii="Garamond" w:eastAsia="Times New Roman" w:hAnsi="Garamond" w:cstheme="minorHAnsi"/>
                <w:b/>
                <w:bCs/>
                <w:sz w:val="24"/>
                <w:szCs w:val="24"/>
                <w:lang w:eastAsia="pl-PL"/>
              </w:rPr>
              <w:t>1</w:t>
            </w:r>
          </w:p>
        </w:tc>
        <w:tc>
          <w:tcPr>
            <w:tcW w:w="564" w:type="pct"/>
          </w:tcPr>
          <w:p w:rsidR="00EA55B3" w:rsidRPr="00F03A31" w:rsidRDefault="00EA55B3" w:rsidP="006F0C54">
            <w:pPr>
              <w:spacing w:after="0" w:line="360" w:lineRule="auto"/>
              <w:jc w:val="center"/>
              <w:rPr>
                <w:rFonts w:ascii="Garamond" w:eastAsia="Times New Roman" w:hAnsi="Garamond" w:cstheme="minorHAnsi"/>
                <w:b/>
                <w:bCs/>
                <w:color w:val="000000" w:themeColor="text1"/>
                <w:sz w:val="24"/>
                <w:szCs w:val="24"/>
                <w:lang w:eastAsia="pl-PL"/>
              </w:rPr>
            </w:pPr>
            <w:r w:rsidRPr="00F03A31">
              <w:rPr>
                <w:rFonts w:ascii="Garamond" w:eastAsia="Times New Roman" w:hAnsi="Garamond" w:cstheme="minorHAnsi"/>
                <w:b/>
                <w:bCs/>
                <w:color w:val="000000" w:themeColor="text1"/>
                <w:sz w:val="24"/>
                <w:szCs w:val="24"/>
                <w:lang w:eastAsia="pl-PL"/>
              </w:rPr>
              <w:t>50</w:t>
            </w:r>
          </w:p>
        </w:tc>
        <w:tc>
          <w:tcPr>
            <w:tcW w:w="475" w:type="pct"/>
          </w:tcPr>
          <w:p w:rsidR="00EA55B3" w:rsidRPr="00F03A31" w:rsidRDefault="00EA55B3" w:rsidP="006F0C54">
            <w:pPr>
              <w:spacing w:after="0" w:line="240" w:lineRule="auto"/>
              <w:rPr>
                <w:rFonts w:ascii="Garamond" w:eastAsia="Times New Roman" w:hAnsi="Garamond" w:cstheme="minorHAnsi"/>
                <w:bCs/>
                <w:sz w:val="24"/>
                <w:szCs w:val="24"/>
                <w:lang w:eastAsia="pl-PL"/>
              </w:rPr>
            </w:pPr>
          </w:p>
        </w:tc>
        <w:tc>
          <w:tcPr>
            <w:tcW w:w="526" w:type="pct"/>
          </w:tcPr>
          <w:p w:rsidR="00EA55B3" w:rsidRPr="00F03A31" w:rsidRDefault="00EA55B3" w:rsidP="006F0C54">
            <w:pPr>
              <w:spacing w:after="0" w:line="240" w:lineRule="auto"/>
              <w:rPr>
                <w:rFonts w:ascii="Garamond" w:eastAsia="Times New Roman" w:hAnsi="Garamond" w:cstheme="minorHAnsi"/>
                <w:bCs/>
                <w:sz w:val="24"/>
                <w:szCs w:val="24"/>
                <w:lang w:eastAsia="pl-PL"/>
              </w:rPr>
            </w:pPr>
          </w:p>
        </w:tc>
        <w:tc>
          <w:tcPr>
            <w:tcW w:w="449" w:type="pct"/>
          </w:tcPr>
          <w:p w:rsidR="00EA55B3" w:rsidRPr="00F03A31" w:rsidRDefault="00EA55B3" w:rsidP="006F0C54">
            <w:pPr>
              <w:spacing w:after="0" w:line="240" w:lineRule="auto"/>
              <w:rPr>
                <w:rFonts w:ascii="Garamond" w:eastAsia="Times New Roman" w:hAnsi="Garamond" w:cstheme="minorHAnsi"/>
                <w:bCs/>
                <w:sz w:val="24"/>
                <w:szCs w:val="24"/>
                <w:lang w:eastAsia="pl-PL"/>
              </w:rPr>
            </w:pPr>
          </w:p>
        </w:tc>
        <w:tc>
          <w:tcPr>
            <w:tcW w:w="525" w:type="pct"/>
          </w:tcPr>
          <w:p w:rsidR="00EA55B3" w:rsidRPr="00F03A31" w:rsidRDefault="00EA55B3" w:rsidP="006F0C54">
            <w:pPr>
              <w:spacing w:after="0" w:line="240" w:lineRule="auto"/>
              <w:rPr>
                <w:rFonts w:ascii="Garamond" w:eastAsia="Times New Roman" w:hAnsi="Garamond" w:cstheme="minorHAnsi"/>
                <w:bCs/>
                <w:sz w:val="24"/>
                <w:szCs w:val="24"/>
                <w:lang w:eastAsia="pl-PL"/>
              </w:rPr>
            </w:pPr>
          </w:p>
        </w:tc>
      </w:tr>
      <w:tr w:rsidR="00EA55B3" w:rsidRPr="00F03A31" w:rsidTr="008A0B01">
        <w:tc>
          <w:tcPr>
            <w:tcW w:w="4026" w:type="pct"/>
            <w:gridSpan w:val="6"/>
          </w:tcPr>
          <w:p w:rsidR="00EA55B3" w:rsidRPr="00F03A31" w:rsidRDefault="00EA55B3" w:rsidP="006F0C54">
            <w:pPr>
              <w:spacing w:after="0" w:line="240" w:lineRule="auto"/>
              <w:rPr>
                <w:rFonts w:ascii="Garamond" w:eastAsia="Times New Roman" w:hAnsi="Garamond" w:cstheme="minorHAnsi"/>
                <w:b/>
                <w:bCs/>
                <w:sz w:val="24"/>
                <w:szCs w:val="24"/>
                <w:lang w:eastAsia="pl-PL"/>
              </w:rPr>
            </w:pPr>
          </w:p>
          <w:p w:rsidR="00EA55B3" w:rsidRPr="00F03A31" w:rsidRDefault="00EA55B3" w:rsidP="006F0C54">
            <w:pPr>
              <w:spacing w:after="0" w:line="240" w:lineRule="auto"/>
              <w:jc w:val="right"/>
              <w:rPr>
                <w:rFonts w:ascii="Garamond" w:eastAsia="Times New Roman" w:hAnsi="Garamond" w:cstheme="minorHAnsi"/>
                <w:bCs/>
                <w:sz w:val="24"/>
                <w:szCs w:val="24"/>
                <w:lang w:eastAsia="pl-PL"/>
              </w:rPr>
            </w:pPr>
            <w:r w:rsidRPr="00F03A31">
              <w:rPr>
                <w:rFonts w:ascii="Garamond" w:eastAsia="Times New Roman" w:hAnsi="Garamond" w:cstheme="minorHAnsi"/>
                <w:b/>
                <w:bCs/>
                <w:sz w:val="24"/>
                <w:szCs w:val="24"/>
                <w:lang w:eastAsia="pl-PL"/>
              </w:rPr>
              <w:t>Ogółem wartość:</w:t>
            </w:r>
          </w:p>
        </w:tc>
        <w:tc>
          <w:tcPr>
            <w:tcW w:w="449" w:type="pct"/>
          </w:tcPr>
          <w:p w:rsidR="00EA55B3" w:rsidRPr="00F03A31" w:rsidRDefault="00EA55B3" w:rsidP="006F0C54">
            <w:pPr>
              <w:spacing w:after="0" w:line="240" w:lineRule="auto"/>
              <w:rPr>
                <w:rFonts w:ascii="Garamond" w:eastAsia="Times New Roman" w:hAnsi="Garamond" w:cstheme="minorHAnsi"/>
                <w:bCs/>
                <w:sz w:val="24"/>
                <w:szCs w:val="24"/>
                <w:lang w:eastAsia="pl-PL"/>
              </w:rPr>
            </w:pPr>
          </w:p>
        </w:tc>
        <w:tc>
          <w:tcPr>
            <w:tcW w:w="525" w:type="pct"/>
          </w:tcPr>
          <w:p w:rsidR="00EA55B3" w:rsidRPr="00F03A31" w:rsidRDefault="00EA55B3" w:rsidP="006F0C54">
            <w:pPr>
              <w:spacing w:after="0" w:line="240" w:lineRule="auto"/>
              <w:rPr>
                <w:rFonts w:ascii="Garamond" w:eastAsia="Times New Roman" w:hAnsi="Garamond" w:cstheme="minorHAnsi"/>
                <w:bCs/>
                <w:sz w:val="24"/>
                <w:szCs w:val="24"/>
                <w:lang w:eastAsia="pl-PL"/>
              </w:rPr>
            </w:pPr>
          </w:p>
        </w:tc>
      </w:tr>
      <w:tr w:rsidR="00EA55B3" w:rsidRPr="00F03A31" w:rsidTr="008A0B01">
        <w:tc>
          <w:tcPr>
            <w:tcW w:w="4026" w:type="pct"/>
            <w:gridSpan w:val="6"/>
          </w:tcPr>
          <w:p w:rsidR="00EA55B3" w:rsidRPr="00F03A31" w:rsidRDefault="00EA55B3" w:rsidP="006F0C54">
            <w:pPr>
              <w:spacing w:after="0" w:line="240" w:lineRule="auto"/>
              <w:rPr>
                <w:rFonts w:ascii="Garamond" w:eastAsia="Times New Roman" w:hAnsi="Garamond" w:cstheme="minorHAnsi"/>
                <w:bCs/>
                <w:sz w:val="24"/>
                <w:szCs w:val="24"/>
                <w:lang w:eastAsia="pl-PL"/>
              </w:rPr>
            </w:pPr>
            <w:r w:rsidRPr="00F03A31">
              <w:rPr>
                <w:rFonts w:ascii="Garamond" w:eastAsia="Times New Roman" w:hAnsi="Garamond" w:cstheme="minorHAnsi"/>
                <w:bCs/>
                <w:sz w:val="24"/>
                <w:szCs w:val="24"/>
                <w:lang w:eastAsia="pl-PL"/>
              </w:rPr>
              <w:t>Słownie złotych:</w:t>
            </w:r>
          </w:p>
          <w:p w:rsidR="00EA55B3" w:rsidRPr="00F03A31" w:rsidRDefault="00EA55B3" w:rsidP="006F0C54">
            <w:pPr>
              <w:spacing w:after="0" w:line="240" w:lineRule="auto"/>
              <w:rPr>
                <w:rFonts w:ascii="Garamond" w:eastAsia="Times New Roman" w:hAnsi="Garamond" w:cstheme="minorHAnsi"/>
                <w:b/>
                <w:bCs/>
                <w:sz w:val="24"/>
                <w:szCs w:val="24"/>
                <w:lang w:eastAsia="pl-PL"/>
              </w:rPr>
            </w:pPr>
          </w:p>
        </w:tc>
        <w:tc>
          <w:tcPr>
            <w:tcW w:w="449" w:type="pct"/>
          </w:tcPr>
          <w:p w:rsidR="00EA55B3" w:rsidRPr="00F03A31" w:rsidRDefault="00EA55B3" w:rsidP="006F0C54">
            <w:pPr>
              <w:spacing w:after="0" w:line="240" w:lineRule="auto"/>
              <w:rPr>
                <w:rFonts w:ascii="Garamond" w:eastAsia="Times New Roman" w:hAnsi="Garamond" w:cstheme="minorHAnsi"/>
                <w:bCs/>
                <w:sz w:val="24"/>
                <w:szCs w:val="24"/>
                <w:lang w:eastAsia="pl-PL"/>
              </w:rPr>
            </w:pPr>
          </w:p>
        </w:tc>
        <w:tc>
          <w:tcPr>
            <w:tcW w:w="525" w:type="pct"/>
          </w:tcPr>
          <w:p w:rsidR="00EA55B3" w:rsidRPr="00F03A31" w:rsidRDefault="00EA55B3" w:rsidP="006F0C54">
            <w:pPr>
              <w:spacing w:after="0" w:line="240" w:lineRule="auto"/>
              <w:rPr>
                <w:rFonts w:ascii="Garamond" w:eastAsia="Times New Roman" w:hAnsi="Garamond" w:cstheme="minorHAnsi"/>
                <w:bCs/>
                <w:sz w:val="24"/>
                <w:szCs w:val="24"/>
                <w:lang w:eastAsia="pl-PL"/>
              </w:rPr>
            </w:pPr>
          </w:p>
        </w:tc>
      </w:tr>
    </w:tbl>
    <w:p w:rsidR="00EA55B3" w:rsidRPr="00F03A31" w:rsidRDefault="00EA55B3" w:rsidP="00EA55B3">
      <w:pPr>
        <w:widowControl w:val="0"/>
        <w:tabs>
          <w:tab w:val="left" w:pos="426"/>
          <w:tab w:val="left" w:pos="7665"/>
        </w:tabs>
        <w:suppressAutoHyphens/>
        <w:spacing w:after="0" w:line="240" w:lineRule="auto"/>
        <w:rPr>
          <w:rFonts w:ascii="Garamond" w:eastAsia="SimSun" w:hAnsi="Garamond" w:cs="Arial"/>
          <w:b/>
          <w:bCs/>
          <w:kern w:val="1"/>
          <w:sz w:val="24"/>
          <w:szCs w:val="24"/>
          <w:lang w:eastAsia="ar-SA"/>
        </w:rPr>
      </w:pPr>
    </w:p>
    <w:p w:rsidR="00EA55B3" w:rsidRPr="00F03A31" w:rsidRDefault="00EA55B3" w:rsidP="00EA55B3">
      <w:pPr>
        <w:rPr>
          <w:rFonts w:ascii="Garamond" w:hAnsi="Garamond"/>
          <w:sz w:val="24"/>
          <w:szCs w:val="24"/>
        </w:rPr>
      </w:pPr>
      <w:r w:rsidRPr="00F03A31">
        <w:rPr>
          <w:rFonts w:ascii="Garamond" w:hAnsi="Garamond"/>
          <w:sz w:val="24"/>
          <w:szCs w:val="24"/>
        </w:rPr>
        <w:t xml:space="preserve">Wyliczoną wartość zamówienia należy przenieść do formularza ofertowego. </w:t>
      </w:r>
    </w:p>
    <w:p w:rsidR="00EA55B3" w:rsidRPr="00F03A31" w:rsidRDefault="00EA55B3" w:rsidP="00EA55B3">
      <w:pPr>
        <w:tabs>
          <w:tab w:val="left" w:pos="975"/>
        </w:tabs>
        <w:rPr>
          <w:rFonts w:ascii="Garamond" w:hAnsi="Garamond"/>
          <w:sz w:val="24"/>
          <w:szCs w:val="24"/>
        </w:rPr>
      </w:pPr>
    </w:p>
    <w:p w:rsidR="00EA55B3" w:rsidRPr="00F03A31" w:rsidRDefault="00EA55B3" w:rsidP="00EA55B3">
      <w:pPr>
        <w:widowControl w:val="0"/>
        <w:jc w:val="both"/>
        <w:rPr>
          <w:rFonts w:ascii="Garamond" w:hAnsi="Garamond"/>
          <w:bCs/>
          <w:i/>
          <w:sz w:val="24"/>
          <w:szCs w:val="24"/>
        </w:rPr>
      </w:pPr>
      <w:r w:rsidRPr="00F03A31">
        <w:rPr>
          <w:rFonts w:ascii="Garamond" w:hAnsi="Garamond"/>
          <w:bCs/>
          <w:i/>
          <w:sz w:val="24"/>
          <w:szCs w:val="24"/>
        </w:rPr>
        <w:t>*pługopiaskarka - piaskarki, solarki na samochodzie, ciągnik rolniczy z rozsiewaczem rolniczym,  z zamontowanym pługiem odśnieżnym,</w:t>
      </w:r>
    </w:p>
    <w:p w:rsidR="00EA55B3" w:rsidRDefault="00EA55B3" w:rsidP="00EA55B3">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EA55B3" w:rsidRDefault="00EA55B3" w:rsidP="00EA55B3">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rsidR="006F0C54" w:rsidRDefault="006F0C54" w:rsidP="00EA55B3">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rsidR="008A0B01" w:rsidRDefault="008A0B01" w:rsidP="00EA55B3">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rsidR="008A0B01" w:rsidRDefault="008A0B01" w:rsidP="00EA55B3">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rsidR="008A0B01" w:rsidRDefault="008A0B01" w:rsidP="00EA55B3">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rsidR="00EA55B3" w:rsidRPr="00F03A31" w:rsidRDefault="00EA55B3" w:rsidP="00EA55B3">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r w:rsidRPr="00F03A31">
        <w:rPr>
          <w:rFonts w:ascii="Garamond" w:eastAsia="SimSun" w:hAnsi="Garamond" w:cs="Arial"/>
          <w:b/>
          <w:bCs/>
          <w:kern w:val="1"/>
          <w:sz w:val="24"/>
          <w:szCs w:val="24"/>
          <w:lang w:eastAsia="ar-SA"/>
        </w:rPr>
        <w:t>Załącznik nr 2 do SWZ</w:t>
      </w:r>
    </w:p>
    <w:p w:rsidR="00EA55B3" w:rsidRPr="00F03A31" w:rsidRDefault="00EA55B3" w:rsidP="00EA55B3">
      <w:pPr>
        <w:widowControl w:val="0"/>
        <w:tabs>
          <w:tab w:val="left" w:pos="426"/>
          <w:tab w:val="left" w:pos="7665"/>
        </w:tabs>
        <w:suppressAutoHyphens/>
        <w:spacing w:after="0" w:line="240" w:lineRule="auto"/>
        <w:jc w:val="right"/>
        <w:rPr>
          <w:rFonts w:ascii="Garamond" w:eastAsia="SimSun" w:hAnsi="Garamond" w:cs="Times New Roman"/>
          <w:kern w:val="1"/>
          <w:sz w:val="24"/>
          <w:szCs w:val="24"/>
          <w:lang w:eastAsia="zh-CN"/>
        </w:rPr>
      </w:pPr>
    </w:p>
    <w:p w:rsidR="00EA55B3" w:rsidRPr="00F03A31" w:rsidRDefault="00EA55B3" w:rsidP="00EA55B3">
      <w:pPr>
        <w:widowControl w:val="0"/>
        <w:pBdr>
          <w:top w:val="single" w:sz="4" w:space="1" w:color="auto"/>
          <w:left w:val="single" w:sz="4" w:space="4" w:color="auto"/>
          <w:bottom w:val="single" w:sz="4" w:space="1" w:color="auto"/>
          <w:right w:val="single" w:sz="4" w:space="4" w:color="auto"/>
        </w:pBdr>
        <w:tabs>
          <w:tab w:val="left" w:pos="426"/>
          <w:tab w:val="left" w:pos="7665"/>
        </w:tabs>
        <w:suppressAutoHyphens/>
        <w:spacing w:after="0" w:line="240" w:lineRule="auto"/>
        <w:jc w:val="center"/>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 xml:space="preserve">„Oświadczenie o spełnianiu warunków udziału w postępowaniu </w:t>
      </w:r>
    </w:p>
    <w:p w:rsidR="00EA55B3" w:rsidRPr="00F03A31" w:rsidRDefault="00EA55B3" w:rsidP="00EA55B3">
      <w:pPr>
        <w:widowControl w:val="0"/>
        <w:pBdr>
          <w:top w:val="single" w:sz="4" w:space="1" w:color="auto"/>
          <w:left w:val="single" w:sz="4" w:space="4" w:color="auto"/>
          <w:bottom w:val="single" w:sz="4" w:space="1" w:color="auto"/>
          <w:right w:val="single" w:sz="4" w:space="4" w:color="auto"/>
        </w:pBdr>
        <w:tabs>
          <w:tab w:val="left" w:pos="426"/>
          <w:tab w:val="left" w:pos="7665"/>
        </w:tabs>
        <w:suppressAutoHyphens/>
        <w:spacing w:after="0" w:line="240" w:lineRule="auto"/>
        <w:jc w:val="center"/>
        <w:rPr>
          <w:rFonts w:ascii="Garamond" w:eastAsia="SimSun" w:hAnsi="Garamond" w:cs="Arial"/>
          <w:kern w:val="1"/>
          <w:sz w:val="24"/>
          <w:szCs w:val="24"/>
          <w:lang w:eastAsia="ar-SA"/>
        </w:rPr>
      </w:pPr>
      <w:r w:rsidRPr="00F03A31">
        <w:rPr>
          <w:rFonts w:ascii="Garamond" w:eastAsia="SimSun" w:hAnsi="Garamond" w:cs="Arial"/>
          <w:kern w:val="1"/>
          <w:sz w:val="24"/>
          <w:szCs w:val="24"/>
          <w:lang w:eastAsia="ar-SA"/>
        </w:rPr>
        <w:t xml:space="preserve">składane zgodnie z art. 125 ust. 1 ustawy </w:t>
      </w:r>
      <w:proofErr w:type="spellStart"/>
      <w:r w:rsidRPr="00F03A31">
        <w:rPr>
          <w:rFonts w:ascii="Garamond" w:eastAsia="SimSun" w:hAnsi="Garamond" w:cs="Arial"/>
          <w:kern w:val="1"/>
          <w:sz w:val="24"/>
          <w:szCs w:val="24"/>
          <w:lang w:eastAsia="ar-SA"/>
        </w:rPr>
        <w:t>Pzp</w:t>
      </w:r>
      <w:proofErr w:type="spellEnd"/>
      <w:r w:rsidRPr="00F03A31">
        <w:rPr>
          <w:rFonts w:ascii="Garamond" w:eastAsia="SimSun" w:hAnsi="Garamond" w:cs="Arial"/>
          <w:kern w:val="1"/>
          <w:sz w:val="24"/>
          <w:szCs w:val="24"/>
          <w:lang w:eastAsia="ar-SA"/>
        </w:rPr>
        <w:t>”</w:t>
      </w:r>
    </w:p>
    <w:p w:rsidR="00EA55B3" w:rsidRPr="00F03A31" w:rsidRDefault="00EA55B3" w:rsidP="00EA55B3">
      <w:pPr>
        <w:widowControl w:val="0"/>
        <w:pBdr>
          <w:top w:val="single" w:sz="4" w:space="1" w:color="auto"/>
          <w:left w:val="single" w:sz="4" w:space="4" w:color="auto"/>
          <w:bottom w:val="single" w:sz="4" w:space="1" w:color="auto"/>
          <w:right w:val="single" w:sz="4" w:space="4" w:color="auto"/>
        </w:pBdr>
        <w:tabs>
          <w:tab w:val="left" w:pos="426"/>
          <w:tab w:val="left" w:pos="7665"/>
        </w:tabs>
        <w:suppressAutoHyphens/>
        <w:spacing w:after="0" w:line="240" w:lineRule="auto"/>
        <w:jc w:val="center"/>
        <w:rPr>
          <w:rFonts w:ascii="Garamond" w:eastAsia="SimSun" w:hAnsi="Garamond" w:cs="Times New Roman"/>
          <w:kern w:val="1"/>
          <w:sz w:val="24"/>
          <w:szCs w:val="24"/>
          <w:lang w:eastAsia="zh-CN"/>
        </w:rPr>
      </w:pPr>
    </w:p>
    <w:p w:rsidR="00EA55B3" w:rsidRPr="00F03A31" w:rsidRDefault="00EA55B3" w:rsidP="00EA55B3">
      <w:pPr>
        <w:widowControl w:val="0"/>
        <w:pBdr>
          <w:top w:val="single" w:sz="4" w:space="1" w:color="auto"/>
          <w:left w:val="single" w:sz="4" w:space="4" w:color="auto"/>
          <w:bottom w:val="single" w:sz="4" w:space="1" w:color="auto"/>
          <w:right w:val="single" w:sz="4" w:space="4" w:color="auto"/>
        </w:pBd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Garamond" w:eastAsia="SimSun" w:hAnsi="Garamond" w:cs="Arial"/>
          <w:b/>
          <w:bCs/>
          <w:kern w:val="1"/>
          <w:sz w:val="24"/>
          <w:szCs w:val="24"/>
          <w:lang w:eastAsia="ar-SA"/>
        </w:rPr>
      </w:pPr>
      <w:r w:rsidRPr="00F03A31">
        <w:rPr>
          <w:rFonts w:ascii="Garamond" w:eastAsia="SimSun" w:hAnsi="Garamond" w:cs="Arial"/>
          <w:b/>
          <w:bCs/>
          <w:kern w:val="1"/>
          <w:sz w:val="24"/>
          <w:szCs w:val="24"/>
          <w:lang w:eastAsia="ar-SA"/>
        </w:rPr>
        <w:t>OŚWIADCZENIE WYKONAWCY</w:t>
      </w:r>
    </w:p>
    <w:p w:rsidR="00EA55B3" w:rsidRPr="00F03A31" w:rsidRDefault="00EA55B3" w:rsidP="00EA55B3">
      <w:pPr>
        <w:widowControl w:val="0"/>
        <w:pBdr>
          <w:top w:val="single" w:sz="4" w:space="1" w:color="auto"/>
          <w:left w:val="single" w:sz="4" w:space="4" w:color="auto"/>
          <w:bottom w:val="single" w:sz="4" w:space="1" w:color="auto"/>
          <w:right w:val="single" w:sz="4" w:space="4" w:color="auto"/>
        </w:pBd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Garamond" w:eastAsia="SimSun" w:hAnsi="Garamond" w:cs="Times New Roman"/>
          <w:kern w:val="1"/>
          <w:sz w:val="24"/>
          <w:szCs w:val="24"/>
          <w:lang w:eastAsia="zh-CN"/>
        </w:rPr>
      </w:pPr>
    </w:p>
    <w:p w:rsidR="00EA55B3" w:rsidRPr="00F03A31" w:rsidRDefault="00EA55B3" w:rsidP="00EA55B3">
      <w:pPr>
        <w:widowControl w:val="0"/>
        <w:pBdr>
          <w:top w:val="single" w:sz="4" w:space="1" w:color="auto"/>
          <w:left w:val="single" w:sz="4" w:space="4" w:color="auto"/>
          <w:bottom w:val="single" w:sz="4" w:space="1" w:color="auto"/>
          <w:right w:val="single" w:sz="4" w:space="4" w:color="auto"/>
        </w:pBdr>
        <w:tabs>
          <w:tab w:val="left" w:leader="dot" w:pos="9072"/>
        </w:tabs>
        <w:suppressAutoHyphens/>
        <w:spacing w:after="0" w:line="240" w:lineRule="auto"/>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 xml:space="preserve">dotyczące postępowania o udzielenie zamówienia publicznego na zadanie: </w:t>
      </w:r>
      <w:r w:rsidRPr="00F03A31">
        <w:rPr>
          <w:rFonts w:ascii="Garamond" w:hAnsi="Garamond" w:cs="Arial"/>
          <w:b/>
          <w:sz w:val="24"/>
          <w:szCs w:val="24"/>
          <w:lang w:eastAsia="pl-PL"/>
        </w:rPr>
        <w:t xml:space="preserve">„Usługi przy zimowym utrzymaniu dróg powiatowych na terenie powiatu </w:t>
      </w:r>
      <w:r w:rsidRPr="00F03A31">
        <w:rPr>
          <w:rFonts w:ascii="Garamond" w:hAnsi="Garamond" w:cs="Arial"/>
          <w:b/>
          <w:color w:val="000000" w:themeColor="text1"/>
          <w:sz w:val="24"/>
          <w:szCs w:val="24"/>
          <w:lang w:eastAsia="pl-PL"/>
        </w:rPr>
        <w:t>elbląskiego w latach 2022-2023”.</w:t>
      </w:r>
    </w:p>
    <w:p w:rsidR="00EA55B3" w:rsidRPr="00F03A31" w:rsidRDefault="00EA55B3" w:rsidP="00EA55B3">
      <w:pPr>
        <w:widowControl w:val="0"/>
        <w:pBdr>
          <w:top w:val="single" w:sz="4" w:space="1" w:color="auto"/>
          <w:left w:val="single" w:sz="4" w:space="4" w:color="auto"/>
          <w:bottom w:val="single" w:sz="4" w:space="1" w:color="auto"/>
          <w:right w:val="single" w:sz="4" w:space="4" w:color="auto"/>
        </w:pBd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Arial"/>
          <w:kern w:val="1"/>
          <w:sz w:val="24"/>
          <w:szCs w:val="24"/>
          <w:lang w:eastAsia="ar-SA"/>
        </w:rPr>
      </w:pP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 xml:space="preserve">Znak postępowania: </w:t>
      </w:r>
      <w:r w:rsidRPr="00F03A31">
        <w:rPr>
          <w:rFonts w:ascii="Garamond" w:eastAsia="SimSun" w:hAnsi="Garamond" w:cs="Arial"/>
          <w:b/>
          <w:bCs/>
          <w:kern w:val="1"/>
          <w:sz w:val="24"/>
          <w:szCs w:val="24"/>
          <w:lang w:eastAsia="ar-SA"/>
        </w:rPr>
        <w:t>DM.252.</w:t>
      </w:r>
      <w:r>
        <w:rPr>
          <w:rFonts w:ascii="Garamond" w:eastAsia="SimSun" w:hAnsi="Garamond" w:cs="Arial"/>
          <w:b/>
          <w:bCs/>
          <w:kern w:val="1"/>
          <w:sz w:val="24"/>
          <w:szCs w:val="24"/>
          <w:lang w:eastAsia="ar-SA"/>
        </w:rPr>
        <w:t>16.2022</w:t>
      </w:r>
    </w:p>
    <w:p w:rsidR="00EA55B3" w:rsidRPr="00F03A31" w:rsidRDefault="00EA55B3" w:rsidP="00EA55B3">
      <w:pPr>
        <w:widowControl w:val="0"/>
        <w:tabs>
          <w:tab w:val="left" w:leader="dot" w:pos="9072"/>
        </w:tabs>
        <w:suppressAutoHyphens/>
        <w:spacing w:after="0" w:line="240" w:lineRule="auto"/>
        <w:jc w:val="both"/>
        <w:rPr>
          <w:rFonts w:ascii="Garamond" w:eastAsia="SimSun" w:hAnsi="Garamond" w:cs="Arial"/>
          <w:kern w:val="1"/>
          <w:sz w:val="24"/>
          <w:szCs w:val="24"/>
          <w:lang w:eastAsia="ar-SA"/>
        </w:rPr>
      </w:pPr>
    </w:p>
    <w:p w:rsidR="00EA55B3" w:rsidRPr="00F03A31" w:rsidRDefault="00EA55B3" w:rsidP="00EA55B3">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MY NIŻEJ PODPISANI/JA NIŻEJ PODPISANY*</w:t>
      </w:r>
    </w:p>
    <w:p w:rsidR="00EA55B3" w:rsidRPr="00F03A31" w:rsidRDefault="00EA55B3" w:rsidP="00EA55B3">
      <w:pPr>
        <w:widowControl w:val="0"/>
        <w:tabs>
          <w:tab w:val="left" w:leader="dot" w:pos="9072"/>
        </w:tabs>
        <w:suppressAutoHyphens/>
        <w:spacing w:after="0" w:line="240" w:lineRule="auto"/>
        <w:jc w:val="both"/>
        <w:rPr>
          <w:rFonts w:ascii="Garamond" w:eastAsia="SimSun" w:hAnsi="Garamond" w:cs="Arial"/>
          <w:kern w:val="1"/>
          <w:sz w:val="24"/>
          <w:szCs w:val="24"/>
          <w:lang w:eastAsia="ar-SA"/>
        </w:rPr>
      </w:pPr>
    </w:p>
    <w:p w:rsidR="00EA55B3" w:rsidRPr="00F03A31" w:rsidRDefault="00EA55B3" w:rsidP="00EA55B3">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w:t>
      </w:r>
    </w:p>
    <w:p w:rsidR="00EA55B3" w:rsidRPr="00F03A31" w:rsidRDefault="00EA55B3" w:rsidP="00EA55B3">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w:t>
      </w:r>
    </w:p>
    <w:p w:rsidR="00EA55B3" w:rsidRPr="00F03A31" w:rsidRDefault="00EA55B3" w:rsidP="00EA55B3">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działając w imieniu i na rzecz</w:t>
      </w:r>
    </w:p>
    <w:p w:rsidR="00EA55B3" w:rsidRPr="00F03A31" w:rsidRDefault="00EA55B3" w:rsidP="00EA55B3">
      <w:pPr>
        <w:widowControl w:val="0"/>
        <w:tabs>
          <w:tab w:val="left" w:leader="dot" w:pos="9072"/>
        </w:tabs>
        <w:suppressAutoHyphens/>
        <w:spacing w:after="0" w:line="240" w:lineRule="auto"/>
        <w:jc w:val="both"/>
        <w:rPr>
          <w:rFonts w:ascii="Garamond" w:eastAsia="SimSun" w:hAnsi="Garamond" w:cs="Arial"/>
          <w:kern w:val="1"/>
          <w:sz w:val="24"/>
          <w:szCs w:val="24"/>
          <w:lang w:eastAsia="ar-SA"/>
        </w:rPr>
      </w:pPr>
    </w:p>
    <w:p w:rsidR="00EA55B3" w:rsidRPr="00F03A31" w:rsidRDefault="00EA55B3" w:rsidP="00EA55B3">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w:t>
      </w:r>
    </w:p>
    <w:p w:rsidR="00EA55B3" w:rsidRPr="00F03A31" w:rsidRDefault="00EA55B3" w:rsidP="00EA55B3">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w:t>
      </w:r>
    </w:p>
    <w:p w:rsidR="00EA55B3" w:rsidRPr="00F03A31" w:rsidRDefault="00EA55B3" w:rsidP="00EA55B3">
      <w:pPr>
        <w:widowControl w:val="0"/>
        <w:tabs>
          <w:tab w:val="left" w:leader="dot" w:pos="9072"/>
        </w:tabs>
        <w:suppressAutoHyphens/>
        <w:spacing w:after="0" w:line="240" w:lineRule="auto"/>
        <w:jc w:val="center"/>
        <w:rPr>
          <w:rFonts w:ascii="Garamond" w:eastAsia="SimSun" w:hAnsi="Garamond" w:cs="Times New Roman"/>
          <w:kern w:val="1"/>
          <w:sz w:val="24"/>
          <w:szCs w:val="24"/>
          <w:lang w:eastAsia="zh-CN"/>
        </w:rPr>
      </w:pPr>
      <w:r w:rsidRPr="00F03A31">
        <w:rPr>
          <w:rFonts w:ascii="Garamond" w:eastAsia="SimSun" w:hAnsi="Garamond" w:cs="Arial"/>
          <w:i/>
          <w:iCs/>
          <w:kern w:val="1"/>
          <w:sz w:val="24"/>
          <w:szCs w:val="24"/>
          <w:lang w:eastAsia="ar-SA"/>
        </w:rPr>
        <w:t xml:space="preserve"> (nazwa (firma) dokładny adres Wykonawcy/Wykonawców)</w:t>
      </w:r>
    </w:p>
    <w:p w:rsidR="00EA55B3" w:rsidRPr="00F03A31" w:rsidRDefault="00EA55B3" w:rsidP="00EA55B3">
      <w:pPr>
        <w:widowControl w:val="0"/>
        <w:tabs>
          <w:tab w:val="left" w:pos="709"/>
        </w:tabs>
        <w:suppressAutoHyphens/>
        <w:spacing w:after="0" w:line="240" w:lineRule="auto"/>
        <w:jc w:val="both"/>
        <w:rPr>
          <w:rFonts w:ascii="Garamond" w:eastAsia="SimSun" w:hAnsi="Garamond" w:cs="Arial"/>
          <w:kern w:val="1"/>
          <w:sz w:val="24"/>
          <w:szCs w:val="24"/>
          <w:lang w:eastAsia="ar-SA"/>
        </w:rPr>
      </w:pPr>
      <w:r w:rsidRPr="00F03A31">
        <w:rPr>
          <w:rFonts w:ascii="Garamond" w:eastAsia="SimSun" w:hAnsi="Garamond" w:cs="Arial"/>
          <w:kern w:val="1"/>
          <w:sz w:val="24"/>
          <w:szCs w:val="24"/>
          <w:lang w:eastAsia="ar-SA"/>
        </w:rPr>
        <w:t xml:space="preserve"> </w:t>
      </w:r>
    </w:p>
    <w:p w:rsidR="00EA55B3" w:rsidRPr="00F03A31" w:rsidRDefault="00EA55B3" w:rsidP="00EA55B3">
      <w:pPr>
        <w:widowControl w:val="0"/>
        <w:tabs>
          <w:tab w:val="left" w:pos="709"/>
        </w:tabs>
        <w:suppressAutoHyphens/>
        <w:spacing w:after="0" w:line="240" w:lineRule="auto"/>
        <w:jc w:val="both"/>
        <w:rPr>
          <w:rFonts w:ascii="Garamond" w:eastAsia="SimSun" w:hAnsi="Garamond" w:cs="Times New Roman"/>
          <w:kern w:val="1"/>
          <w:sz w:val="24"/>
          <w:szCs w:val="24"/>
          <w:lang w:eastAsia="zh-CN"/>
        </w:rPr>
      </w:pPr>
    </w:p>
    <w:p w:rsidR="00EA55B3" w:rsidRPr="00F03A31" w:rsidRDefault="00EA55B3" w:rsidP="00EA55B3">
      <w:pPr>
        <w:widowControl w:val="0"/>
        <w:numPr>
          <w:ilvl w:val="0"/>
          <w:numId w:val="9"/>
        </w:numPr>
        <w:tabs>
          <w:tab w:val="left" w:pos="709"/>
        </w:tabs>
        <w:suppressAutoHyphens/>
        <w:spacing w:after="0" w:line="240" w:lineRule="auto"/>
        <w:jc w:val="both"/>
        <w:rPr>
          <w:rFonts w:ascii="Garamond" w:eastAsia="Times New Roman" w:hAnsi="Garamond" w:cs="Calibri"/>
          <w:sz w:val="24"/>
          <w:szCs w:val="24"/>
          <w:lang w:eastAsia="ar-SA"/>
        </w:rPr>
      </w:pPr>
      <w:r w:rsidRPr="00F03A31">
        <w:rPr>
          <w:rFonts w:ascii="Garamond" w:eastAsia="Times New Roman" w:hAnsi="Garamond" w:cs="Arial"/>
          <w:b/>
          <w:bCs/>
          <w:sz w:val="24"/>
          <w:szCs w:val="24"/>
          <w:lang w:eastAsia="ar-SA"/>
        </w:rPr>
        <w:t>INFORMACJA DOTYCZĄCA WYKONAWCY:</w:t>
      </w:r>
    </w:p>
    <w:p w:rsidR="00EA55B3" w:rsidRPr="00F03A31" w:rsidRDefault="00EA55B3" w:rsidP="00EA55B3">
      <w:pPr>
        <w:tabs>
          <w:tab w:val="left" w:pos="709"/>
        </w:tabs>
        <w:suppressAutoHyphens/>
        <w:spacing w:after="0" w:line="240" w:lineRule="auto"/>
        <w:ind w:left="-227"/>
        <w:jc w:val="both"/>
        <w:rPr>
          <w:rFonts w:ascii="Garamond" w:eastAsia="Times New Roman" w:hAnsi="Garamond" w:cs="Arial"/>
          <w:b/>
          <w:bCs/>
          <w:sz w:val="24"/>
          <w:szCs w:val="24"/>
          <w:lang w:eastAsia="ar-SA"/>
        </w:rPr>
      </w:pPr>
    </w:p>
    <w:p w:rsidR="00EA55B3" w:rsidRPr="00F03A31" w:rsidRDefault="00EA55B3" w:rsidP="00EA55B3">
      <w:pPr>
        <w:tabs>
          <w:tab w:val="left" w:pos="709"/>
        </w:tabs>
        <w:suppressAutoHyphens/>
        <w:spacing w:after="0" w:line="240" w:lineRule="auto"/>
        <w:jc w:val="both"/>
        <w:rPr>
          <w:rFonts w:ascii="Garamond" w:eastAsia="Times New Roman" w:hAnsi="Garamond" w:cs="Calibri"/>
          <w:sz w:val="24"/>
          <w:szCs w:val="24"/>
          <w:lang w:eastAsia="ar-SA"/>
        </w:rPr>
      </w:pPr>
      <w:r w:rsidRPr="00F03A31">
        <w:rPr>
          <w:rFonts w:ascii="Garamond" w:eastAsia="Times New Roman" w:hAnsi="Garamond" w:cs="Arial"/>
          <w:sz w:val="24"/>
          <w:szCs w:val="24"/>
          <w:lang w:eastAsia="ar-SA"/>
        </w:rPr>
        <w:t>Oświadczam, że zgodnie z art. 112 ust. 2 pkt 1-4 ustawy Prawo zamówień publicznych lub  w przypadku wspólnie ubiegających się o udzielenie zamówienia – wspólnie z innymi ubiegającymi się o udzielenie zamówienia:</w:t>
      </w:r>
    </w:p>
    <w:p w:rsidR="00EA55B3" w:rsidRPr="00F03A31" w:rsidRDefault="00EA55B3" w:rsidP="00EA55B3">
      <w:pPr>
        <w:tabs>
          <w:tab w:val="left" w:pos="709"/>
        </w:tabs>
        <w:suppressAutoHyphens/>
        <w:spacing w:after="0" w:line="240" w:lineRule="auto"/>
        <w:jc w:val="both"/>
        <w:rPr>
          <w:rFonts w:ascii="Garamond" w:eastAsia="Times New Roman" w:hAnsi="Garamond" w:cs="Arial"/>
          <w:sz w:val="24"/>
          <w:szCs w:val="24"/>
          <w:lang w:eastAsia="ar-SA"/>
        </w:rPr>
      </w:pPr>
    </w:p>
    <w:p w:rsidR="00EA55B3" w:rsidRPr="00F03A31" w:rsidRDefault="00EA55B3" w:rsidP="00EA55B3">
      <w:pPr>
        <w:tabs>
          <w:tab w:val="left" w:pos="709"/>
        </w:tabs>
        <w:suppressAutoHyphens/>
        <w:spacing w:after="0" w:line="240" w:lineRule="auto"/>
        <w:jc w:val="both"/>
        <w:rPr>
          <w:rFonts w:ascii="Garamond" w:eastAsia="Times New Roman" w:hAnsi="Garamond" w:cs="Calibri"/>
          <w:sz w:val="24"/>
          <w:szCs w:val="24"/>
          <w:lang w:eastAsia="ar-SA"/>
        </w:rPr>
      </w:pPr>
      <w:r w:rsidRPr="00F03A31">
        <w:rPr>
          <w:rFonts w:ascii="Garamond" w:eastAsia="Times New Roman" w:hAnsi="Garamond" w:cs="Arial"/>
          <w:sz w:val="24"/>
          <w:szCs w:val="24"/>
          <w:lang w:eastAsia="ar-SA"/>
        </w:rPr>
        <w:t>spełniam warunki udziału w postępowaniu, określone przez Zamawiającego w Specyfikacji Warunków Zamówienia, dotyczące:</w:t>
      </w:r>
    </w:p>
    <w:p w:rsidR="00EA55B3" w:rsidRPr="00F03A31" w:rsidRDefault="00EA55B3" w:rsidP="00EA55B3">
      <w:pPr>
        <w:tabs>
          <w:tab w:val="left" w:pos="709"/>
        </w:tabs>
        <w:suppressAutoHyphens/>
        <w:spacing w:after="0" w:line="240" w:lineRule="auto"/>
        <w:jc w:val="both"/>
        <w:rPr>
          <w:rFonts w:ascii="Garamond" w:eastAsia="Times New Roman" w:hAnsi="Garamond" w:cs="Arial"/>
          <w:sz w:val="24"/>
          <w:szCs w:val="24"/>
          <w:lang w:eastAsia="ar-SA"/>
        </w:rPr>
      </w:pPr>
    </w:p>
    <w:p w:rsidR="00EA55B3" w:rsidRPr="00F03A31" w:rsidRDefault="00EA55B3" w:rsidP="00EA55B3">
      <w:pPr>
        <w:widowControl w:val="0"/>
        <w:numPr>
          <w:ilvl w:val="0"/>
          <w:numId w:val="10"/>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Garamond" w:eastAsia="Times New Roman" w:hAnsi="Garamond" w:cs="Arial"/>
          <w:sz w:val="24"/>
          <w:szCs w:val="24"/>
          <w:lang w:eastAsia="ar-SA"/>
        </w:rPr>
      </w:pPr>
      <w:r w:rsidRPr="00F03A31">
        <w:rPr>
          <w:rFonts w:ascii="Garamond" w:eastAsia="Times New Roman" w:hAnsi="Garamond" w:cs="Arial"/>
          <w:sz w:val="24"/>
          <w:szCs w:val="24"/>
          <w:lang w:eastAsia="ar-SA"/>
        </w:rPr>
        <w:t>zdolności do występowania w obrocie gospodarczym</w:t>
      </w:r>
    </w:p>
    <w:p w:rsidR="00EA55B3" w:rsidRPr="00F03A31" w:rsidRDefault="00EA55B3" w:rsidP="00EA55B3">
      <w:pPr>
        <w:widowControl w:val="0"/>
        <w:numPr>
          <w:ilvl w:val="0"/>
          <w:numId w:val="10"/>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Garamond" w:eastAsia="Times New Roman" w:hAnsi="Garamond" w:cs="Arial"/>
          <w:sz w:val="24"/>
          <w:szCs w:val="24"/>
          <w:lang w:eastAsia="ar-SA"/>
        </w:rPr>
      </w:pPr>
      <w:r w:rsidRPr="00F03A31">
        <w:rPr>
          <w:rFonts w:ascii="Garamond" w:eastAsia="Times New Roman" w:hAnsi="Garamond" w:cs="Arial"/>
          <w:sz w:val="24"/>
          <w:szCs w:val="24"/>
          <w:lang w:eastAsia="ar-SA"/>
        </w:rPr>
        <w:t>uprawnień do prowadzenia określonej działalności gospodarczej lub zawodowej, o ile wynika to z odrębnych przepisów,</w:t>
      </w:r>
    </w:p>
    <w:p w:rsidR="00EA55B3" w:rsidRPr="00F03A31" w:rsidRDefault="00EA55B3" w:rsidP="00EA55B3">
      <w:pPr>
        <w:widowControl w:val="0"/>
        <w:numPr>
          <w:ilvl w:val="0"/>
          <w:numId w:val="10"/>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Garamond" w:eastAsia="Times New Roman" w:hAnsi="Garamond" w:cs="Arial"/>
          <w:sz w:val="24"/>
          <w:szCs w:val="24"/>
          <w:lang w:eastAsia="ar-SA"/>
        </w:rPr>
      </w:pPr>
      <w:r w:rsidRPr="00F03A31">
        <w:rPr>
          <w:rFonts w:ascii="Garamond" w:eastAsia="Times New Roman" w:hAnsi="Garamond" w:cs="Arial"/>
          <w:sz w:val="24"/>
          <w:szCs w:val="24"/>
          <w:lang w:eastAsia="ar-SA"/>
        </w:rPr>
        <w:t>sytuacji ekonomicznej lub finansowej.</w:t>
      </w:r>
    </w:p>
    <w:p w:rsidR="00EA55B3" w:rsidRPr="00F03A31" w:rsidRDefault="00EA55B3" w:rsidP="00EA55B3">
      <w:pPr>
        <w:widowControl w:val="0"/>
        <w:numPr>
          <w:ilvl w:val="0"/>
          <w:numId w:val="10"/>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Garamond" w:eastAsia="Times New Roman" w:hAnsi="Garamond" w:cs="Arial"/>
          <w:sz w:val="24"/>
          <w:szCs w:val="24"/>
          <w:lang w:eastAsia="ar-SA"/>
        </w:rPr>
      </w:pPr>
      <w:r w:rsidRPr="00F03A31">
        <w:rPr>
          <w:rFonts w:ascii="Garamond" w:eastAsia="Times New Roman" w:hAnsi="Garamond" w:cs="Arial"/>
          <w:sz w:val="24"/>
          <w:szCs w:val="24"/>
          <w:lang w:eastAsia="ar-SA"/>
        </w:rPr>
        <w:t>zdolności technicznej lub zawodowej.</w:t>
      </w:r>
    </w:p>
    <w:p w:rsidR="00EA55B3" w:rsidRPr="00F03A31" w:rsidRDefault="00EA55B3" w:rsidP="00EA55B3">
      <w:pPr>
        <w:widowControl w:val="0"/>
        <w:tabs>
          <w:tab w:val="left" w:pos="1080"/>
        </w:tabs>
        <w:suppressAutoHyphens/>
        <w:spacing w:after="0" w:line="240" w:lineRule="auto"/>
        <w:jc w:val="both"/>
        <w:rPr>
          <w:rFonts w:ascii="Garamond" w:eastAsia="SimSun" w:hAnsi="Garamond" w:cs="Arial"/>
          <w:kern w:val="1"/>
          <w:sz w:val="24"/>
          <w:szCs w:val="24"/>
          <w:lang w:eastAsia="ar-SA"/>
        </w:rPr>
      </w:pPr>
    </w:p>
    <w:p w:rsidR="00EA55B3" w:rsidRPr="00F03A31" w:rsidRDefault="00EA55B3" w:rsidP="00EA55B3">
      <w:pPr>
        <w:widowControl w:val="0"/>
        <w:tabs>
          <w:tab w:val="left" w:pos="1080"/>
        </w:tabs>
        <w:suppressAutoHyphens/>
        <w:spacing w:after="0" w:line="240" w:lineRule="auto"/>
        <w:jc w:val="both"/>
        <w:rPr>
          <w:rFonts w:ascii="Garamond" w:eastAsia="SimSun" w:hAnsi="Garamond" w:cs="Arial"/>
          <w:kern w:val="1"/>
          <w:sz w:val="24"/>
          <w:szCs w:val="24"/>
          <w:lang w:eastAsia="ar-SA"/>
        </w:rPr>
      </w:pPr>
    </w:p>
    <w:p w:rsidR="00EA55B3" w:rsidRPr="00F03A31" w:rsidRDefault="00EA55B3" w:rsidP="00EA55B3">
      <w:pPr>
        <w:widowControl w:val="0"/>
        <w:tabs>
          <w:tab w:val="left" w:pos="1080"/>
        </w:tabs>
        <w:suppressAutoHyphens/>
        <w:spacing w:after="0" w:line="240" w:lineRule="auto"/>
        <w:jc w:val="both"/>
        <w:rPr>
          <w:rFonts w:ascii="Garamond" w:eastAsia="SimSun" w:hAnsi="Garamond" w:cs="Arial"/>
          <w:kern w:val="1"/>
          <w:sz w:val="24"/>
          <w:szCs w:val="24"/>
          <w:lang w:eastAsia="ar-SA"/>
        </w:rPr>
      </w:pPr>
    </w:p>
    <w:p w:rsidR="00EA55B3" w:rsidRPr="00F03A31" w:rsidRDefault="00EA55B3" w:rsidP="00EA55B3">
      <w:pPr>
        <w:widowControl w:val="0"/>
        <w:tabs>
          <w:tab w:val="left" w:pos="1080"/>
        </w:tabs>
        <w:suppressAutoHyphens/>
        <w:spacing w:after="0" w:line="240" w:lineRule="auto"/>
        <w:jc w:val="both"/>
        <w:rPr>
          <w:rFonts w:ascii="Garamond" w:eastAsia="SimSun" w:hAnsi="Garamond" w:cs="Arial"/>
          <w:kern w:val="1"/>
          <w:sz w:val="24"/>
          <w:szCs w:val="24"/>
          <w:lang w:eastAsia="ar-SA"/>
        </w:rPr>
      </w:pPr>
      <w:r w:rsidRPr="00F03A31">
        <w:rPr>
          <w:rFonts w:ascii="Garamond" w:eastAsia="SimSun" w:hAnsi="Garamond" w:cs="Arial"/>
          <w:kern w:val="1"/>
          <w:sz w:val="24"/>
          <w:szCs w:val="24"/>
          <w:lang w:eastAsia="ar-SA"/>
        </w:rPr>
        <w:t>……………………………….. dnia ……………  roku</w:t>
      </w:r>
    </w:p>
    <w:p w:rsidR="00EA55B3" w:rsidRPr="00F03A31" w:rsidRDefault="00EA55B3" w:rsidP="00EA55B3">
      <w:pPr>
        <w:widowControl w:val="0"/>
        <w:tabs>
          <w:tab w:val="left" w:pos="1080"/>
        </w:tabs>
        <w:suppressAutoHyphens/>
        <w:spacing w:after="0" w:line="240" w:lineRule="auto"/>
        <w:jc w:val="both"/>
        <w:rPr>
          <w:rFonts w:ascii="Garamond" w:eastAsia="SimSun" w:hAnsi="Garamond" w:cs="Times New Roman"/>
          <w:kern w:val="1"/>
          <w:sz w:val="24"/>
          <w:szCs w:val="24"/>
          <w:lang w:eastAsia="zh-CN"/>
        </w:rPr>
      </w:pP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ab/>
      </w:r>
      <w:r w:rsidRPr="00F03A31">
        <w:rPr>
          <w:rFonts w:ascii="Garamond" w:eastAsia="SimSun" w:hAnsi="Garamond" w:cs="Arial"/>
          <w:kern w:val="1"/>
          <w:sz w:val="24"/>
          <w:szCs w:val="24"/>
          <w:lang w:eastAsia="ar-SA"/>
        </w:rPr>
        <w:tab/>
      </w:r>
      <w:r w:rsidRPr="00F03A31">
        <w:rPr>
          <w:rFonts w:ascii="Garamond" w:eastAsia="SimSun" w:hAnsi="Garamond" w:cs="Arial"/>
          <w:kern w:val="1"/>
          <w:sz w:val="24"/>
          <w:szCs w:val="24"/>
          <w:lang w:eastAsia="ar-SA"/>
        </w:rPr>
        <w:tab/>
      </w:r>
      <w:r w:rsidRPr="00F03A31">
        <w:rPr>
          <w:rFonts w:ascii="Garamond" w:eastAsia="SimSun" w:hAnsi="Garamond" w:cs="Arial"/>
          <w:kern w:val="1"/>
          <w:sz w:val="24"/>
          <w:szCs w:val="24"/>
          <w:lang w:eastAsia="ar-SA"/>
        </w:rPr>
        <w:tab/>
      </w:r>
      <w:r w:rsidRPr="00F03A31">
        <w:rPr>
          <w:rFonts w:ascii="Garamond" w:eastAsia="SimSun" w:hAnsi="Garamond" w:cs="Arial"/>
          <w:kern w:val="1"/>
          <w:sz w:val="24"/>
          <w:szCs w:val="24"/>
          <w:lang w:eastAsia="ar-SA"/>
        </w:rPr>
        <w:tab/>
      </w:r>
      <w:r w:rsidRPr="00F03A31">
        <w:rPr>
          <w:rFonts w:ascii="Garamond" w:eastAsia="SimSun" w:hAnsi="Garamond" w:cs="Arial"/>
          <w:kern w:val="1"/>
          <w:sz w:val="24"/>
          <w:szCs w:val="24"/>
          <w:lang w:eastAsia="ar-SA"/>
        </w:rPr>
        <w:tab/>
      </w:r>
      <w:r w:rsidRPr="00F03A31">
        <w:rPr>
          <w:rFonts w:ascii="Garamond" w:eastAsia="SimSun" w:hAnsi="Garamond" w:cs="Arial"/>
          <w:kern w:val="1"/>
          <w:sz w:val="24"/>
          <w:szCs w:val="24"/>
          <w:lang w:eastAsia="ar-SA"/>
        </w:rPr>
        <w:tab/>
        <w:t xml:space="preserve">  …………………………………….</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Garamond" w:eastAsia="SimSun" w:hAnsi="Garamond" w:cs="Arial"/>
          <w:i/>
          <w:iCs/>
          <w:kern w:val="1"/>
          <w:sz w:val="24"/>
          <w:szCs w:val="24"/>
          <w:lang w:eastAsia="ar-SA"/>
        </w:rPr>
      </w:pPr>
      <w:r w:rsidRPr="00F03A31">
        <w:rPr>
          <w:rFonts w:ascii="Garamond" w:eastAsia="SimSun" w:hAnsi="Garamond" w:cs="Arial"/>
          <w:i/>
          <w:iCs/>
          <w:kern w:val="1"/>
          <w:sz w:val="24"/>
          <w:szCs w:val="24"/>
          <w:lang w:eastAsia="ar-SA"/>
        </w:rPr>
        <w:t xml:space="preserve"> (podpis Wykonawcy/Pełnomocnika)</w:t>
      </w:r>
    </w:p>
    <w:p w:rsidR="00EA55B3"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Garamond" w:eastAsia="SimSun" w:hAnsi="Garamond" w:cs="Times New Roman"/>
          <w:kern w:val="1"/>
          <w:sz w:val="24"/>
          <w:szCs w:val="24"/>
          <w:lang w:eastAsia="zh-CN"/>
        </w:rPr>
      </w:pPr>
    </w:p>
    <w:p w:rsidR="00EA55B3"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Garamond" w:eastAsia="SimSun" w:hAnsi="Garamond" w:cs="Times New Roman"/>
          <w:kern w:val="1"/>
          <w:sz w:val="24"/>
          <w:szCs w:val="24"/>
          <w:lang w:eastAsia="zh-CN"/>
        </w:rPr>
      </w:pPr>
    </w:p>
    <w:p w:rsidR="00EA55B3"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Garamond" w:eastAsia="SimSun" w:hAnsi="Garamond" w:cs="Times New Roman"/>
          <w:kern w:val="1"/>
          <w:sz w:val="24"/>
          <w:szCs w:val="24"/>
          <w:lang w:eastAsia="zh-CN"/>
        </w:rPr>
      </w:pPr>
    </w:p>
    <w:p w:rsidR="00EA55B3"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Garamond" w:eastAsia="SimSun" w:hAnsi="Garamond" w:cs="Times New Roman"/>
          <w:kern w:val="1"/>
          <w:sz w:val="24"/>
          <w:szCs w:val="24"/>
          <w:lang w:eastAsia="zh-CN"/>
        </w:rPr>
      </w:pP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Garamond" w:eastAsia="SimSun" w:hAnsi="Garamond" w:cs="Times New Roman"/>
          <w:kern w:val="1"/>
          <w:sz w:val="24"/>
          <w:szCs w:val="24"/>
          <w:lang w:eastAsia="zh-CN"/>
        </w:rPr>
      </w:pP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Garamond" w:eastAsia="SimSun" w:hAnsi="Garamond" w:cs="Times New Roman"/>
          <w:kern w:val="1"/>
          <w:sz w:val="24"/>
          <w:szCs w:val="24"/>
          <w:lang w:eastAsia="zh-CN"/>
        </w:rPr>
      </w:pPr>
    </w:p>
    <w:p w:rsidR="00EA55B3" w:rsidRPr="00F03A31" w:rsidRDefault="00EA55B3" w:rsidP="00EA55B3">
      <w:pPr>
        <w:widowControl w:val="0"/>
        <w:numPr>
          <w:ilvl w:val="0"/>
          <w:numId w:val="9"/>
        </w:numPr>
        <w:tabs>
          <w:tab w:val="left" w:pos="426"/>
          <w:tab w:val="left" w:pos="7665"/>
        </w:tabs>
        <w:suppressAutoHyphens/>
        <w:spacing w:after="0" w:line="240" w:lineRule="auto"/>
        <w:jc w:val="both"/>
        <w:rPr>
          <w:rFonts w:ascii="Garamond" w:eastAsia="Times New Roman" w:hAnsi="Garamond" w:cs="Calibri"/>
          <w:sz w:val="24"/>
          <w:szCs w:val="24"/>
          <w:lang w:eastAsia="ar-SA"/>
        </w:rPr>
      </w:pPr>
      <w:r w:rsidRPr="00F03A31">
        <w:rPr>
          <w:rFonts w:ascii="Garamond" w:eastAsia="Times New Roman" w:hAnsi="Garamond" w:cs="Arial"/>
          <w:b/>
          <w:bCs/>
          <w:sz w:val="24"/>
          <w:szCs w:val="24"/>
          <w:lang w:eastAsia="ar-SA"/>
        </w:rPr>
        <w:t>INFORMACJA W ZWIĄZKU Z POLEGANIEM NA ZASOBACH INNYCH PODMIOTÓW:</w:t>
      </w:r>
    </w:p>
    <w:p w:rsidR="00EA55B3" w:rsidRPr="00F03A31" w:rsidRDefault="00EA55B3" w:rsidP="00EA55B3">
      <w:pPr>
        <w:tabs>
          <w:tab w:val="left" w:pos="426"/>
          <w:tab w:val="left" w:pos="7665"/>
        </w:tabs>
        <w:suppressAutoHyphens/>
        <w:spacing w:after="0" w:line="240" w:lineRule="auto"/>
        <w:ind w:left="-227"/>
        <w:jc w:val="both"/>
        <w:rPr>
          <w:rFonts w:ascii="Garamond" w:eastAsia="Times New Roman" w:hAnsi="Garamond" w:cs="Arial"/>
          <w:b/>
          <w:bCs/>
          <w:sz w:val="24"/>
          <w:szCs w:val="24"/>
          <w:lang w:eastAsia="ar-SA"/>
        </w:rPr>
      </w:pPr>
    </w:p>
    <w:p w:rsidR="00EA55B3" w:rsidRPr="00F03A31" w:rsidRDefault="00EA55B3" w:rsidP="00EA55B3">
      <w:pPr>
        <w:tabs>
          <w:tab w:val="left" w:pos="426"/>
          <w:tab w:val="left" w:pos="7665"/>
        </w:tabs>
        <w:suppressAutoHyphens/>
        <w:spacing w:after="0" w:line="240" w:lineRule="auto"/>
        <w:jc w:val="both"/>
        <w:rPr>
          <w:rFonts w:ascii="Garamond" w:eastAsia="Times New Roman" w:hAnsi="Garamond" w:cs="Calibri"/>
          <w:sz w:val="24"/>
          <w:szCs w:val="24"/>
          <w:lang w:eastAsia="ar-SA"/>
        </w:rPr>
      </w:pPr>
      <w:r w:rsidRPr="00F03A31">
        <w:rPr>
          <w:rFonts w:ascii="Garamond" w:eastAsia="Times New Roman" w:hAnsi="Garamond" w:cs="Arial"/>
          <w:sz w:val="24"/>
          <w:szCs w:val="24"/>
          <w:lang w:eastAsia="ar-SA"/>
        </w:rPr>
        <w:t>Oświadczam, że w celu wykazania spełniania warunków udziału w postępowaniu, określonych przez zamawiającego w Specyfikacji Warunków Zamówienia i ogłoszeniu o zamówieniu, polegam na zasobach następującego/ tych podmiotu/ów:</w:t>
      </w:r>
    </w:p>
    <w:p w:rsidR="00EA55B3" w:rsidRDefault="00EA55B3" w:rsidP="00EA55B3">
      <w:pPr>
        <w:tabs>
          <w:tab w:val="left" w:pos="426"/>
          <w:tab w:val="left" w:pos="7665"/>
        </w:tabs>
        <w:suppressAutoHyphens/>
        <w:spacing w:after="0" w:line="240" w:lineRule="auto"/>
        <w:jc w:val="both"/>
        <w:rPr>
          <w:rFonts w:ascii="Garamond" w:eastAsia="Times New Roman" w:hAnsi="Garamond" w:cs="Arial"/>
          <w:sz w:val="24"/>
          <w:szCs w:val="24"/>
          <w:lang w:eastAsia="ar-SA"/>
        </w:rPr>
      </w:pPr>
      <w:r w:rsidRPr="00F03A31">
        <w:rPr>
          <w:rFonts w:ascii="Garamond" w:eastAsia="Times New Roman" w:hAnsi="Garamond" w:cs="Arial"/>
          <w:sz w:val="24"/>
          <w:szCs w:val="24"/>
          <w:lang w:eastAsia="ar-SA"/>
        </w:rPr>
        <w:t>……..……………………………………………………………………………………………………………………..…………………………………………………………………………</w:t>
      </w:r>
      <w:r w:rsidRPr="00F03A31">
        <w:rPr>
          <w:rFonts w:ascii="Garamond" w:eastAsia="Times New Roman" w:hAnsi="Garamond" w:cs="Arial"/>
          <w:sz w:val="24"/>
          <w:szCs w:val="24"/>
          <w:lang w:eastAsia="ar-SA"/>
        </w:rPr>
        <w:br/>
        <w:t xml:space="preserve">w następującym zakresie: </w:t>
      </w:r>
    </w:p>
    <w:p w:rsidR="00EA55B3" w:rsidRDefault="00EA55B3" w:rsidP="00EA55B3">
      <w:pPr>
        <w:tabs>
          <w:tab w:val="left" w:pos="426"/>
          <w:tab w:val="left" w:pos="7665"/>
        </w:tabs>
        <w:suppressAutoHyphens/>
        <w:spacing w:after="0" w:line="240" w:lineRule="auto"/>
        <w:jc w:val="both"/>
        <w:rPr>
          <w:rFonts w:ascii="Garamond" w:eastAsia="Times New Roman" w:hAnsi="Garamond" w:cs="Arial"/>
          <w:sz w:val="24"/>
          <w:szCs w:val="24"/>
          <w:lang w:eastAsia="ar-SA"/>
        </w:rPr>
      </w:pPr>
    </w:p>
    <w:p w:rsidR="00EA55B3" w:rsidRPr="00F03A31" w:rsidRDefault="00EA55B3" w:rsidP="00EA55B3">
      <w:pPr>
        <w:tabs>
          <w:tab w:val="left" w:pos="426"/>
          <w:tab w:val="left" w:pos="7665"/>
        </w:tabs>
        <w:suppressAutoHyphens/>
        <w:spacing w:after="0" w:line="240" w:lineRule="auto"/>
        <w:jc w:val="both"/>
        <w:rPr>
          <w:rFonts w:ascii="Garamond" w:eastAsia="Times New Roman" w:hAnsi="Garamond" w:cs="Arial"/>
          <w:sz w:val="24"/>
          <w:szCs w:val="24"/>
          <w:lang w:eastAsia="ar-SA"/>
        </w:rPr>
      </w:pPr>
      <w:r w:rsidRPr="00F03A31">
        <w:rPr>
          <w:rFonts w:ascii="Garamond" w:eastAsia="Times New Roman" w:hAnsi="Garamond" w:cs="Arial"/>
          <w:sz w:val="24"/>
          <w:szCs w:val="24"/>
          <w:lang w:eastAsia="ar-SA"/>
        </w:rPr>
        <w:t xml:space="preserve">………………………………………………………………………………………………… </w:t>
      </w:r>
    </w:p>
    <w:p w:rsidR="00EA55B3" w:rsidRPr="00F03A31" w:rsidRDefault="00EA55B3" w:rsidP="00EA55B3">
      <w:pPr>
        <w:tabs>
          <w:tab w:val="left" w:pos="426"/>
          <w:tab w:val="left" w:pos="7665"/>
        </w:tabs>
        <w:suppressAutoHyphens/>
        <w:spacing w:after="0" w:line="240" w:lineRule="auto"/>
        <w:jc w:val="center"/>
        <w:rPr>
          <w:rFonts w:ascii="Garamond" w:eastAsia="Times New Roman" w:hAnsi="Garamond" w:cs="Calibri"/>
          <w:i/>
          <w:iCs/>
          <w:sz w:val="24"/>
          <w:szCs w:val="24"/>
          <w:lang w:eastAsia="ar-SA"/>
        </w:rPr>
      </w:pPr>
      <w:r w:rsidRPr="00F03A31">
        <w:rPr>
          <w:rFonts w:ascii="Garamond" w:eastAsia="Times New Roman" w:hAnsi="Garamond" w:cs="Arial"/>
          <w:i/>
          <w:iCs/>
          <w:sz w:val="24"/>
          <w:szCs w:val="24"/>
          <w:lang w:eastAsia="ar-SA"/>
        </w:rPr>
        <w:t>(wskazać podmiot i określić odpowiedni zakres dla wskazanego podmiotu)</w:t>
      </w:r>
    </w:p>
    <w:p w:rsidR="00EA55B3" w:rsidRPr="00F03A31" w:rsidRDefault="00EA55B3" w:rsidP="00EA55B3">
      <w:pPr>
        <w:widowControl w:val="0"/>
        <w:tabs>
          <w:tab w:val="left" w:pos="1080"/>
        </w:tabs>
        <w:suppressAutoHyphens/>
        <w:spacing w:after="0" w:line="240" w:lineRule="auto"/>
        <w:jc w:val="both"/>
        <w:rPr>
          <w:rFonts w:ascii="Garamond" w:eastAsia="SimSun" w:hAnsi="Garamond" w:cs="Arial"/>
          <w:kern w:val="1"/>
          <w:sz w:val="24"/>
          <w:szCs w:val="24"/>
          <w:lang w:eastAsia="ar-SA"/>
        </w:rPr>
      </w:pPr>
    </w:p>
    <w:p w:rsidR="00EA55B3" w:rsidRPr="00F03A31" w:rsidRDefault="00EA55B3" w:rsidP="00EA55B3">
      <w:pPr>
        <w:widowControl w:val="0"/>
        <w:tabs>
          <w:tab w:val="left" w:pos="1080"/>
        </w:tabs>
        <w:suppressAutoHyphens/>
        <w:spacing w:after="0" w:line="240" w:lineRule="auto"/>
        <w:jc w:val="both"/>
        <w:rPr>
          <w:rFonts w:ascii="Garamond" w:eastAsia="SimSun" w:hAnsi="Garamond" w:cs="Arial"/>
          <w:kern w:val="1"/>
          <w:sz w:val="24"/>
          <w:szCs w:val="24"/>
          <w:lang w:eastAsia="ar-SA"/>
        </w:rPr>
      </w:pPr>
    </w:p>
    <w:p w:rsidR="00EA55B3" w:rsidRPr="00F03A31" w:rsidRDefault="00EA55B3" w:rsidP="00EA55B3">
      <w:pPr>
        <w:widowControl w:val="0"/>
        <w:tabs>
          <w:tab w:val="left" w:pos="1080"/>
        </w:tabs>
        <w:suppressAutoHyphens/>
        <w:spacing w:after="0" w:line="240" w:lineRule="auto"/>
        <w:jc w:val="both"/>
        <w:rPr>
          <w:rFonts w:ascii="Garamond" w:eastAsia="SimSun" w:hAnsi="Garamond" w:cs="Arial"/>
          <w:kern w:val="1"/>
          <w:sz w:val="24"/>
          <w:szCs w:val="24"/>
          <w:lang w:eastAsia="ar-SA"/>
        </w:rPr>
      </w:pPr>
      <w:r w:rsidRPr="00F03A31">
        <w:rPr>
          <w:rFonts w:ascii="Garamond" w:eastAsia="SimSun" w:hAnsi="Garamond" w:cs="Arial"/>
          <w:kern w:val="1"/>
          <w:sz w:val="24"/>
          <w:szCs w:val="24"/>
          <w:lang w:eastAsia="ar-SA"/>
        </w:rPr>
        <w:t>……………………………….. dnia ……………  roku</w:t>
      </w:r>
      <w:r w:rsidRPr="00F03A31">
        <w:rPr>
          <w:rFonts w:ascii="Garamond" w:eastAsia="SimSun" w:hAnsi="Garamond" w:cs="Arial"/>
          <w:kern w:val="1"/>
          <w:sz w:val="24"/>
          <w:szCs w:val="24"/>
          <w:lang w:eastAsia="ar-SA"/>
        </w:rPr>
        <w:tab/>
        <w:t xml:space="preserve">             </w:t>
      </w:r>
    </w:p>
    <w:p w:rsidR="00EA55B3" w:rsidRPr="00F03A31" w:rsidRDefault="00EA55B3" w:rsidP="00EA55B3">
      <w:pPr>
        <w:widowControl w:val="0"/>
        <w:tabs>
          <w:tab w:val="left" w:pos="1080"/>
        </w:tabs>
        <w:suppressAutoHyphens/>
        <w:spacing w:after="0" w:line="240" w:lineRule="auto"/>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 xml:space="preserve">            </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 xml:space="preserve">                                                   …………………………………….</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Garamond" w:eastAsia="SimSun" w:hAnsi="Garamond" w:cs="Arial"/>
          <w:i/>
          <w:iCs/>
          <w:kern w:val="1"/>
          <w:sz w:val="24"/>
          <w:szCs w:val="24"/>
          <w:lang w:eastAsia="ar-SA"/>
        </w:rPr>
      </w:pPr>
      <w:r w:rsidRPr="00F03A31">
        <w:rPr>
          <w:rFonts w:ascii="Garamond" w:eastAsia="SimSun" w:hAnsi="Garamond" w:cs="Arial"/>
          <w:i/>
          <w:iCs/>
          <w:kern w:val="1"/>
          <w:sz w:val="24"/>
          <w:szCs w:val="24"/>
          <w:lang w:eastAsia="ar-SA"/>
        </w:rPr>
        <w:t>(podpis Wykonawcy/Pełnomocnika)</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Garamond" w:eastAsia="SimSun" w:hAnsi="Garamond" w:cs="Times New Roman"/>
          <w:kern w:val="1"/>
          <w:sz w:val="24"/>
          <w:szCs w:val="24"/>
          <w:lang w:eastAsia="zh-CN"/>
        </w:rPr>
      </w:pP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Garamond" w:eastAsia="SimSun" w:hAnsi="Garamond" w:cs="Times New Roman"/>
          <w:kern w:val="1"/>
          <w:sz w:val="24"/>
          <w:szCs w:val="24"/>
          <w:lang w:eastAsia="zh-CN"/>
        </w:rPr>
      </w:pPr>
    </w:p>
    <w:p w:rsidR="00EA55B3" w:rsidRPr="00F03A31" w:rsidRDefault="00EA55B3" w:rsidP="00EA55B3">
      <w:pPr>
        <w:widowControl w:val="0"/>
        <w:numPr>
          <w:ilvl w:val="0"/>
          <w:numId w:val="9"/>
        </w:numPr>
        <w:tabs>
          <w:tab w:val="left" w:pos="426"/>
          <w:tab w:val="left" w:pos="7665"/>
        </w:tabs>
        <w:suppressAutoHyphens/>
        <w:spacing w:after="0" w:line="240" w:lineRule="auto"/>
        <w:jc w:val="both"/>
        <w:rPr>
          <w:rFonts w:ascii="Garamond" w:eastAsia="Times New Roman" w:hAnsi="Garamond" w:cs="Calibri"/>
          <w:sz w:val="24"/>
          <w:szCs w:val="24"/>
          <w:lang w:eastAsia="ar-SA"/>
        </w:rPr>
      </w:pPr>
      <w:r w:rsidRPr="00F03A31">
        <w:rPr>
          <w:rFonts w:ascii="Garamond" w:eastAsia="Times New Roman" w:hAnsi="Garamond" w:cs="Arial"/>
          <w:b/>
          <w:bCs/>
          <w:sz w:val="24"/>
          <w:szCs w:val="24"/>
          <w:lang w:eastAsia="ar-SA"/>
        </w:rPr>
        <w:t>OŚWIADCZENIE DOTYCZĄCE PODANYCH INFORMACJI:</w:t>
      </w:r>
    </w:p>
    <w:p w:rsidR="00EA55B3" w:rsidRPr="00F03A31" w:rsidRDefault="00EA55B3" w:rsidP="00EA55B3">
      <w:pPr>
        <w:tabs>
          <w:tab w:val="left" w:pos="426"/>
          <w:tab w:val="left" w:pos="7665"/>
        </w:tabs>
        <w:suppressAutoHyphens/>
        <w:spacing w:after="0" w:line="240" w:lineRule="auto"/>
        <w:ind w:left="-227"/>
        <w:jc w:val="both"/>
        <w:rPr>
          <w:rFonts w:ascii="Garamond" w:eastAsia="Times New Roman" w:hAnsi="Garamond" w:cs="Arial"/>
          <w:b/>
          <w:bCs/>
          <w:sz w:val="24"/>
          <w:szCs w:val="24"/>
          <w:lang w:eastAsia="ar-SA"/>
        </w:rPr>
      </w:pPr>
    </w:p>
    <w:p w:rsidR="00EA55B3" w:rsidRPr="00F03A31" w:rsidRDefault="00EA55B3" w:rsidP="00EA55B3">
      <w:pPr>
        <w:tabs>
          <w:tab w:val="left" w:pos="426"/>
          <w:tab w:val="left" w:pos="7665"/>
        </w:tabs>
        <w:suppressAutoHyphens/>
        <w:spacing w:after="0" w:line="240" w:lineRule="auto"/>
        <w:jc w:val="both"/>
        <w:rPr>
          <w:rFonts w:ascii="Garamond" w:eastAsia="Times New Roman" w:hAnsi="Garamond" w:cs="Calibri"/>
          <w:sz w:val="24"/>
          <w:szCs w:val="24"/>
          <w:lang w:eastAsia="ar-SA"/>
        </w:rPr>
      </w:pPr>
      <w:r w:rsidRPr="00F03A31">
        <w:rPr>
          <w:rFonts w:ascii="Garamond" w:eastAsia="Times New Roman" w:hAnsi="Garamond"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EA55B3" w:rsidRPr="00F03A31" w:rsidRDefault="00EA55B3" w:rsidP="00EA55B3">
      <w:pPr>
        <w:widowControl w:val="0"/>
        <w:tabs>
          <w:tab w:val="left" w:pos="1080"/>
        </w:tabs>
        <w:suppressAutoHyphens/>
        <w:spacing w:after="0" w:line="240" w:lineRule="auto"/>
        <w:jc w:val="both"/>
        <w:rPr>
          <w:rFonts w:ascii="Garamond" w:eastAsia="SimSun" w:hAnsi="Garamond" w:cs="Arial"/>
          <w:kern w:val="1"/>
          <w:sz w:val="24"/>
          <w:szCs w:val="24"/>
          <w:lang w:eastAsia="ar-SA"/>
        </w:rPr>
      </w:pPr>
    </w:p>
    <w:p w:rsidR="00EA55B3" w:rsidRPr="00F03A31" w:rsidRDefault="00EA55B3" w:rsidP="00EA55B3">
      <w:pPr>
        <w:widowControl w:val="0"/>
        <w:tabs>
          <w:tab w:val="left" w:pos="1080"/>
        </w:tabs>
        <w:suppressAutoHyphens/>
        <w:spacing w:after="0" w:line="240" w:lineRule="auto"/>
        <w:jc w:val="both"/>
        <w:rPr>
          <w:rFonts w:ascii="Garamond" w:eastAsia="SimSun" w:hAnsi="Garamond" w:cs="Arial"/>
          <w:kern w:val="1"/>
          <w:sz w:val="24"/>
          <w:szCs w:val="24"/>
          <w:lang w:eastAsia="ar-SA"/>
        </w:rPr>
      </w:pPr>
    </w:p>
    <w:p w:rsidR="00EA55B3" w:rsidRPr="00F03A31" w:rsidRDefault="00EA55B3" w:rsidP="00EA55B3">
      <w:pPr>
        <w:widowControl w:val="0"/>
        <w:tabs>
          <w:tab w:val="left" w:pos="1080"/>
        </w:tabs>
        <w:suppressAutoHyphens/>
        <w:spacing w:after="0" w:line="240" w:lineRule="auto"/>
        <w:jc w:val="both"/>
        <w:rPr>
          <w:rFonts w:ascii="Garamond" w:eastAsia="SimSun" w:hAnsi="Garamond" w:cs="Arial"/>
          <w:kern w:val="1"/>
          <w:sz w:val="24"/>
          <w:szCs w:val="24"/>
          <w:lang w:eastAsia="ar-SA"/>
        </w:rPr>
      </w:pPr>
      <w:r w:rsidRPr="00F03A31">
        <w:rPr>
          <w:rFonts w:ascii="Garamond" w:eastAsia="SimSun" w:hAnsi="Garamond" w:cs="Arial"/>
          <w:kern w:val="1"/>
          <w:sz w:val="24"/>
          <w:szCs w:val="24"/>
          <w:lang w:eastAsia="ar-SA"/>
        </w:rPr>
        <w:t>……………………………….. dnia ……………  roku</w:t>
      </w:r>
    </w:p>
    <w:p w:rsidR="00EA55B3" w:rsidRPr="00F03A31" w:rsidRDefault="00EA55B3" w:rsidP="00EA55B3">
      <w:pPr>
        <w:widowControl w:val="0"/>
        <w:tabs>
          <w:tab w:val="left" w:pos="1080"/>
        </w:tabs>
        <w:suppressAutoHyphens/>
        <w:spacing w:after="0" w:line="240" w:lineRule="auto"/>
        <w:jc w:val="both"/>
        <w:rPr>
          <w:rFonts w:ascii="Garamond" w:eastAsia="SimSun" w:hAnsi="Garamond" w:cs="Times New Roman"/>
          <w:kern w:val="1"/>
          <w:sz w:val="24"/>
          <w:szCs w:val="24"/>
          <w:lang w:eastAsia="zh-CN"/>
        </w:rPr>
      </w:pP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Garamond" w:eastAsia="SimSun" w:hAnsi="Garamond" w:cs="Arial"/>
          <w:i/>
          <w:iCs/>
          <w:kern w:val="1"/>
          <w:sz w:val="24"/>
          <w:szCs w:val="24"/>
          <w:lang w:eastAsia="ar-SA"/>
        </w:rPr>
      </w:pPr>
      <w:r w:rsidRPr="00F03A31">
        <w:rPr>
          <w:rFonts w:ascii="Garamond" w:eastAsia="SimSun" w:hAnsi="Garamond" w:cs="Arial"/>
          <w:i/>
          <w:iCs/>
          <w:kern w:val="1"/>
          <w:sz w:val="24"/>
          <w:szCs w:val="24"/>
          <w:lang w:eastAsia="ar-SA"/>
        </w:rPr>
        <w:t>(podpis Wykonawcy/Pełnomocnika)</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Times New Roman"/>
          <w:kern w:val="1"/>
          <w:sz w:val="24"/>
          <w:szCs w:val="24"/>
          <w:lang w:eastAsia="zh-CN"/>
        </w:rPr>
      </w:pP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kern w:val="1"/>
          <w:sz w:val="24"/>
          <w:szCs w:val="24"/>
          <w:lang w:eastAsia="ar-SA"/>
        </w:rPr>
      </w:pPr>
      <w:r w:rsidRPr="00F03A31">
        <w:rPr>
          <w:rFonts w:ascii="Garamond" w:eastAsia="SimSun" w:hAnsi="Garamond" w:cs="Arial"/>
          <w:kern w:val="1"/>
          <w:sz w:val="24"/>
          <w:szCs w:val="24"/>
          <w:lang w:eastAsia="ar-SA"/>
        </w:rPr>
        <w:t>* niepotrzebne skreślić</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kern w:val="1"/>
          <w:sz w:val="24"/>
          <w:szCs w:val="24"/>
          <w:lang w:eastAsia="zh-CN"/>
        </w:rPr>
      </w:pP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kern w:val="1"/>
          <w:sz w:val="24"/>
          <w:szCs w:val="24"/>
          <w:lang w:eastAsia="zh-CN"/>
        </w:rPr>
      </w:pPr>
    </w:p>
    <w:p w:rsidR="00EA55B3" w:rsidRPr="00F03A31" w:rsidRDefault="00EA55B3" w:rsidP="00EA55B3">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rsidR="00EA55B3" w:rsidRPr="00F03A31" w:rsidRDefault="00EA55B3" w:rsidP="00EA55B3">
      <w:pPr>
        <w:widowControl w:val="0"/>
        <w:pBdr>
          <w:top w:val="single" w:sz="4" w:space="1" w:color="auto"/>
          <w:left w:val="single" w:sz="4" w:space="4" w:color="auto"/>
          <w:bottom w:val="single" w:sz="4" w:space="1" w:color="auto"/>
          <w:right w:val="single" w:sz="4" w:space="4" w:color="auto"/>
        </w:pBdr>
        <w:tabs>
          <w:tab w:val="left" w:pos="426"/>
          <w:tab w:val="left" w:pos="7665"/>
        </w:tabs>
        <w:suppressAutoHyphens/>
        <w:spacing w:after="0" w:line="240" w:lineRule="auto"/>
        <w:jc w:val="center"/>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 xml:space="preserve"> „Oświadczenie o braku podstaw wykluczenia z postępowania </w:t>
      </w:r>
    </w:p>
    <w:p w:rsidR="00EA55B3" w:rsidRPr="00F03A31" w:rsidRDefault="00EA55B3" w:rsidP="00EA55B3">
      <w:pPr>
        <w:widowControl w:val="0"/>
        <w:pBdr>
          <w:top w:val="single" w:sz="4" w:space="1" w:color="auto"/>
          <w:left w:val="single" w:sz="4" w:space="4" w:color="auto"/>
          <w:bottom w:val="single" w:sz="4" w:space="1" w:color="auto"/>
          <w:right w:val="single" w:sz="4" w:space="4" w:color="auto"/>
        </w:pBdr>
        <w:tabs>
          <w:tab w:val="left" w:pos="426"/>
          <w:tab w:val="left" w:pos="7665"/>
        </w:tabs>
        <w:suppressAutoHyphens/>
        <w:spacing w:after="0" w:line="240" w:lineRule="auto"/>
        <w:jc w:val="center"/>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 xml:space="preserve">składane zgodnie z art. 125 ust. 1 ustawy </w:t>
      </w:r>
      <w:proofErr w:type="spellStart"/>
      <w:r w:rsidRPr="00F03A31">
        <w:rPr>
          <w:rFonts w:ascii="Garamond" w:eastAsia="SimSun" w:hAnsi="Garamond" w:cs="Arial"/>
          <w:kern w:val="1"/>
          <w:sz w:val="24"/>
          <w:szCs w:val="24"/>
          <w:lang w:eastAsia="ar-SA"/>
        </w:rPr>
        <w:t>Pzp</w:t>
      </w:r>
      <w:proofErr w:type="spellEnd"/>
      <w:r w:rsidRPr="00F03A31">
        <w:rPr>
          <w:rFonts w:ascii="Garamond" w:eastAsia="SimSun" w:hAnsi="Garamond" w:cs="Arial"/>
          <w:kern w:val="1"/>
          <w:sz w:val="24"/>
          <w:szCs w:val="24"/>
          <w:lang w:eastAsia="ar-SA"/>
        </w:rPr>
        <w:t>”</w:t>
      </w:r>
    </w:p>
    <w:p w:rsidR="00EA55B3" w:rsidRPr="00F03A31" w:rsidRDefault="00EA55B3" w:rsidP="00EA55B3">
      <w:pPr>
        <w:widowControl w:val="0"/>
        <w:pBdr>
          <w:top w:val="single" w:sz="4" w:space="1" w:color="auto"/>
          <w:left w:val="single" w:sz="4" w:space="4" w:color="auto"/>
          <w:bottom w:val="single" w:sz="4" w:space="1" w:color="auto"/>
          <w:right w:val="single" w:sz="4" w:space="4" w:color="auto"/>
        </w:pBd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Garamond" w:eastAsia="SimSun" w:hAnsi="Garamond" w:cs="Arial"/>
          <w:b/>
          <w:bCs/>
          <w:kern w:val="1"/>
          <w:sz w:val="24"/>
          <w:szCs w:val="24"/>
          <w:lang w:eastAsia="ar-SA"/>
        </w:rPr>
      </w:pPr>
    </w:p>
    <w:p w:rsidR="00EA55B3" w:rsidRPr="00EA55B3" w:rsidRDefault="00EA55B3" w:rsidP="00EA55B3">
      <w:pPr>
        <w:widowControl w:val="0"/>
        <w:pBdr>
          <w:top w:val="single" w:sz="4" w:space="1" w:color="auto"/>
          <w:left w:val="single" w:sz="4" w:space="4" w:color="auto"/>
          <w:bottom w:val="single" w:sz="4" w:space="1" w:color="auto"/>
          <w:right w:val="single" w:sz="4" w:space="4" w:color="auto"/>
        </w:pBd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Garamond" w:eastAsia="SimSun" w:hAnsi="Garamond" w:cs="Times New Roman"/>
          <w:kern w:val="1"/>
          <w:sz w:val="24"/>
          <w:szCs w:val="24"/>
          <w:lang w:eastAsia="zh-CN"/>
        </w:rPr>
      </w:pPr>
      <w:r w:rsidRPr="00F03A31">
        <w:rPr>
          <w:rFonts w:ascii="Garamond" w:eastAsia="SimSun" w:hAnsi="Garamond" w:cs="Arial"/>
          <w:b/>
          <w:bCs/>
          <w:kern w:val="1"/>
          <w:sz w:val="24"/>
          <w:szCs w:val="24"/>
          <w:lang w:eastAsia="ar-SA"/>
        </w:rPr>
        <w:t>OŚWIADCZENIE WYKONAWCY</w:t>
      </w:r>
    </w:p>
    <w:p w:rsidR="00EA55B3" w:rsidRPr="00F03A31" w:rsidRDefault="00EA55B3" w:rsidP="00EA55B3">
      <w:pPr>
        <w:widowControl w:val="0"/>
        <w:pBdr>
          <w:top w:val="single" w:sz="4" w:space="1" w:color="auto"/>
          <w:left w:val="single" w:sz="4" w:space="4" w:color="auto"/>
          <w:bottom w:val="single" w:sz="4" w:space="1" w:color="auto"/>
          <w:right w:val="single" w:sz="4" w:space="4" w:color="auto"/>
        </w:pBdr>
        <w:tabs>
          <w:tab w:val="left" w:leader="dot" w:pos="9072"/>
        </w:tabs>
        <w:suppressAutoHyphens/>
        <w:spacing w:after="0" w:line="240" w:lineRule="auto"/>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 xml:space="preserve">dotyczące postępowania o udzielenie zamówienia publicznego na: </w:t>
      </w:r>
      <w:r w:rsidRPr="00F03A31">
        <w:rPr>
          <w:rFonts w:ascii="Garamond" w:hAnsi="Garamond" w:cs="Arial"/>
          <w:b/>
          <w:sz w:val="24"/>
          <w:szCs w:val="24"/>
          <w:lang w:eastAsia="pl-PL"/>
        </w:rPr>
        <w:t xml:space="preserve">„Usługi przy zimowym utrzymaniu dróg powiatowych na terenie powiatu elbląskiego </w:t>
      </w:r>
      <w:r w:rsidRPr="00F03A31">
        <w:rPr>
          <w:rFonts w:ascii="Garamond" w:hAnsi="Garamond" w:cs="Arial"/>
          <w:b/>
          <w:color w:val="000000" w:themeColor="text1"/>
          <w:sz w:val="24"/>
          <w:szCs w:val="24"/>
          <w:lang w:eastAsia="pl-PL"/>
        </w:rPr>
        <w:t>w latach 202</w:t>
      </w:r>
      <w:r>
        <w:rPr>
          <w:rFonts w:ascii="Garamond" w:hAnsi="Garamond" w:cs="Arial"/>
          <w:b/>
          <w:color w:val="000000" w:themeColor="text1"/>
          <w:sz w:val="24"/>
          <w:szCs w:val="24"/>
          <w:lang w:eastAsia="pl-PL"/>
        </w:rPr>
        <w:t>2</w:t>
      </w:r>
      <w:r w:rsidRPr="00F03A31">
        <w:rPr>
          <w:rFonts w:ascii="Garamond" w:hAnsi="Garamond" w:cs="Arial"/>
          <w:b/>
          <w:color w:val="000000" w:themeColor="text1"/>
          <w:sz w:val="24"/>
          <w:szCs w:val="24"/>
          <w:lang w:eastAsia="pl-PL"/>
        </w:rPr>
        <w:t>-202</w:t>
      </w:r>
      <w:r>
        <w:rPr>
          <w:rFonts w:ascii="Garamond" w:hAnsi="Garamond" w:cs="Arial"/>
          <w:b/>
          <w:color w:val="000000" w:themeColor="text1"/>
          <w:sz w:val="24"/>
          <w:szCs w:val="24"/>
          <w:lang w:eastAsia="pl-PL"/>
        </w:rPr>
        <w:t>3</w:t>
      </w:r>
      <w:r w:rsidRPr="00F03A31">
        <w:rPr>
          <w:rFonts w:ascii="Garamond" w:hAnsi="Garamond" w:cs="Arial"/>
          <w:b/>
          <w:color w:val="000000" w:themeColor="text1"/>
          <w:sz w:val="24"/>
          <w:szCs w:val="24"/>
          <w:lang w:eastAsia="pl-PL"/>
        </w:rPr>
        <w:t>”</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Arial"/>
          <w:kern w:val="1"/>
          <w:sz w:val="24"/>
          <w:szCs w:val="24"/>
          <w:lang w:eastAsia="ar-SA"/>
        </w:rPr>
      </w:pP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 xml:space="preserve">Znak postępowania: </w:t>
      </w:r>
      <w:r w:rsidRPr="00F03A31">
        <w:rPr>
          <w:rFonts w:ascii="Garamond" w:eastAsia="SimSun" w:hAnsi="Garamond" w:cs="Arial"/>
          <w:b/>
          <w:bCs/>
          <w:kern w:val="1"/>
          <w:sz w:val="24"/>
          <w:szCs w:val="24"/>
          <w:lang w:eastAsia="ar-SA"/>
        </w:rPr>
        <w:t>DM.252.</w:t>
      </w:r>
      <w:r>
        <w:rPr>
          <w:rFonts w:ascii="Garamond" w:eastAsia="SimSun" w:hAnsi="Garamond" w:cs="Arial"/>
          <w:b/>
          <w:bCs/>
          <w:kern w:val="1"/>
          <w:sz w:val="24"/>
          <w:szCs w:val="24"/>
          <w:lang w:eastAsia="ar-SA"/>
        </w:rPr>
        <w:t>16</w:t>
      </w:r>
      <w:r w:rsidRPr="00F03A31">
        <w:rPr>
          <w:rFonts w:ascii="Garamond" w:eastAsia="SimSun" w:hAnsi="Garamond" w:cs="Arial"/>
          <w:b/>
          <w:bCs/>
          <w:kern w:val="1"/>
          <w:sz w:val="24"/>
          <w:szCs w:val="24"/>
          <w:lang w:eastAsia="ar-SA"/>
        </w:rPr>
        <w:t>.202</w:t>
      </w:r>
      <w:r>
        <w:rPr>
          <w:rFonts w:ascii="Garamond" w:eastAsia="SimSun" w:hAnsi="Garamond" w:cs="Arial"/>
          <w:b/>
          <w:bCs/>
          <w:kern w:val="1"/>
          <w:sz w:val="24"/>
          <w:szCs w:val="24"/>
          <w:lang w:eastAsia="ar-SA"/>
        </w:rPr>
        <w:t>2</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kern w:val="1"/>
          <w:sz w:val="24"/>
          <w:szCs w:val="24"/>
          <w:lang w:eastAsia="ar-SA"/>
        </w:rPr>
      </w:pPr>
    </w:p>
    <w:p w:rsidR="00EA55B3" w:rsidRPr="00F03A31" w:rsidRDefault="00EA55B3" w:rsidP="00EA55B3">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MY NIŻEJ PODPISANI/JA NIŻEJ PODPISANY*</w:t>
      </w:r>
    </w:p>
    <w:p w:rsidR="00EA55B3" w:rsidRPr="00F03A31" w:rsidRDefault="00EA55B3" w:rsidP="00EA55B3">
      <w:pPr>
        <w:widowControl w:val="0"/>
        <w:tabs>
          <w:tab w:val="left" w:leader="dot" w:pos="9072"/>
        </w:tabs>
        <w:suppressAutoHyphens/>
        <w:spacing w:after="0" w:line="240" w:lineRule="auto"/>
        <w:jc w:val="both"/>
        <w:rPr>
          <w:rFonts w:ascii="Garamond" w:eastAsia="SimSun" w:hAnsi="Garamond" w:cs="Arial"/>
          <w:kern w:val="1"/>
          <w:sz w:val="24"/>
          <w:szCs w:val="24"/>
          <w:lang w:eastAsia="ar-SA"/>
        </w:rPr>
      </w:pPr>
    </w:p>
    <w:p w:rsidR="00EA55B3" w:rsidRPr="00F03A31" w:rsidRDefault="00EA55B3" w:rsidP="00EA55B3">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w:t>
      </w:r>
    </w:p>
    <w:p w:rsidR="00EA55B3" w:rsidRPr="00F03A31" w:rsidRDefault="00EA55B3" w:rsidP="00EA55B3">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lastRenderedPageBreak/>
        <w:t>działając w imieniu i na rzecz</w:t>
      </w:r>
    </w:p>
    <w:p w:rsidR="00EA55B3" w:rsidRPr="00F03A31" w:rsidRDefault="00EA55B3" w:rsidP="00EA55B3">
      <w:pPr>
        <w:widowControl w:val="0"/>
        <w:tabs>
          <w:tab w:val="left" w:leader="dot" w:pos="9072"/>
        </w:tabs>
        <w:suppressAutoHyphens/>
        <w:spacing w:after="0" w:line="240" w:lineRule="auto"/>
        <w:jc w:val="both"/>
        <w:rPr>
          <w:rFonts w:ascii="Garamond" w:eastAsia="SimSun" w:hAnsi="Garamond" w:cs="Arial"/>
          <w:kern w:val="1"/>
          <w:sz w:val="24"/>
          <w:szCs w:val="24"/>
          <w:lang w:eastAsia="ar-SA"/>
        </w:rPr>
      </w:pPr>
    </w:p>
    <w:p w:rsidR="00EA55B3" w:rsidRPr="00F03A31" w:rsidRDefault="00EA55B3" w:rsidP="00EA55B3">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w:t>
      </w:r>
    </w:p>
    <w:p w:rsidR="00EA55B3" w:rsidRPr="00F03A31" w:rsidRDefault="00EA55B3" w:rsidP="00EA55B3">
      <w:pPr>
        <w:widowControl w:val="0"/>
        <w:tabs>
          <w:tab w:val="left" w:leader="dot" w:pos="9072"/>
        </w:tabs>
        <w:suppressAutoHyphens/>
        <w:spacing w:after="0" w:line="240" w:lineRule="auto"/>
        <w:jc w:val="center"/>
        <w:rPr>
          <w:rFonts w:ascii="Garamond" w:eastAsia="SimSun" w:hAnsi="Garamond" w:cs="Times New Roman"/>
          <w:kern w:val="1"/>
          <w:sz w:val="24"/>
          <w:szCs w:val="24"/>
          <w:lang w:eastAsia="zh-CN"/>
        </w:rPr>
      </w:pPr>
      <w:r w:rsidRPr="00F03A31">
        <w:rPr>
          <w:rFonts w:ascii="Garamond" w:eastAsia="SimSun" w:hAnsi="Garamond" w:cs="Arial"/>
          <w:i/>
          <w:iCs/>
          <w:kern w:val="1"/>
          <w:sz w:val="24"/>
          <w:szCs w:val="24"/>
          <w:lang w:eastAsia="ar-SA"/>
        </w:rPr>
        <w:t>(nazwa (firma) dokładny adres Wykonawcy/Wykonawców)</w:t>
      </w:r>
    </w:p>
    <w:p w:rsidR="00EA55B3" w:rsidRPr="00F03A31" w:rsidRDefault="00EA55B3" w:rsidP="00EA55B3">
      <w:pPr>
        <w:widowControl w:val="0"/>
        <w:tabs>
          <w:tab w:val="left" w:pos="709"/>
        </w:tabs>
        <w:suppressAutoHyphens/>
        <w:spacing w:after="0" w:line="240" w:lineRule="auto"/>
        <w:jc w:val="both"/>
        <w:rPr>
          <w:rFonts w:ascii="Garamond" w:eastAsia="SimSun" w:hAnsi="Garamond" w:cs="Arial"/>
          <w:i/>
          <w:iCs/>
          <w:kern w:val="1"/>
          <w:sz w:val="24"/>
          <w:szCs w:val="24"/>
          <w:lang w:eastAsia="ar-SA"/>
        </w:rPr>
      </w:pPr>
    </w:p>
    <w:p w:rsidR="00EA55B3" w:rsidRPr="00F03A31" w:rsidRDefault="00EA55B3" w:rsidP="00EA55B3">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F03A31">
        <w:rPr>
          <w:rFonts w:ascii="Garamond" w:eastAsia="Times New Roman" w:hAnsi="Garamond" w:cs="Arial"/>
          <w:b/>
          <w:bCs/>
          <w:sz w:val="24"/>
          <w:szCs w:val="24"/>
          <w:lang w:eastAsia="ar-SA"/>
        </w:rPr>
        <w:t>OŚWIADCZENIA DOTYCZĄCE WYKONAWCY:</w:t>
      </w:r>
    </w:p>
    <w:p w:rsidR="00EA55B3" w:rsidRPr="00F03A31" w:rsidRDefault="00EA55B3" w:rsidP="00EA5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27"/>
        <w:jc w:val="both"/>
        <w:rPr>
          <w:rFonts w:ascii="Garamond" w:eastAsia="Times New Roman" w:hAnsi="Garamond" w:cs="Arial"/>
          <w:b/>
          <w:bCs/>
          <w:sz w:val="24"/>
          <w:szCs w:val="24"/>
          <w:lang w:eastAsia="ar-SA"/>
        </w:rPr>
      </w:pPr>
    </w:p>
    <w:p w:rsidR="00EA55B3" w:rsidRPr="00F03A31" w:rsidRDefault="00EA55B3" w:rsidP="00EA55B3">
      <w:pPr>
        <w:widowControl w:val="0"/>
        <w:numPr>
          <w:ilvl w:val="0"/>
          <w:numId w:val="1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F03A31">
        <w:rPr>
          <w:rFonts w:ascii="Garamond" w:eastAsia="Times New Roman" w:hAnsi="Garamond" w:cs="Arial"/>
          <w:sz w:val="24"/>
          <w:szCs w:val="24"/>
          <w:lang w:eastAsia="ar-SA"/>
        </w:rPr>
        <w:t>Oświadczam, że nie występują wobec mnie (nas)* podstawy wykluczenia z postępowania o udzielenie zamówienia publicznego, o których mowa w art. 108 ustawy Prawo zamówień publicznych (Dz. U. z 2019 r. poz. 2019 ze zm.)</w:t>
      </w:r>
    </w:p>
    <w:p w:rsidR="00EA55B3" w:rsidRPr="00F03A31" w:rsidRDefault="00EA55B3" w:rsidP="00EA55B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Arial"/>
          <w:sz w:val="24"/>
          <w:szCs w:val="24"/>
          <w:lang w:eastAsia="ar-SA"/>
        </w:rPr>
      </w:pPr>
    </w:p>
    <w:p w:rsidR="00EA55B3" w:rsidRPr="00F03A31" w:rsidRDefault="00EA55B3" w:rsidP="00EA55B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F03A31">
        <w:rPr>
          <w:rFonts w:ascii="Garamond" w:eastAsia="Times New Roman" w:hAnsi="Garamond" w:cs="Arial"/>
          <w:sz w:val="24"/>
          <w:szCs w:val="24"/>
          <w:lang w:eastAsia="ar-SA"/>
        </w:rPr>
        <w:t>………………………… dnia ………………….  roku</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 xml:space="preserve">                                          ……..…………………………….</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Garamond" w:eastAsia="SimSun" w:hAnsi="Garamond" w:cs="Times New Roman"/>
          <w:kern w:val="1"/>
          <w:sz w:val="24"/>
          <w:szCs w:val="24"/>
          <w:lang w:eastAsia="zh-CN"/>
        </w:rPr>
      </w:pPr>
      <w:r w:rsidRPr="00F03A31">
        <w:rPr>
          <w:rFonts w:ascii="Garamond" w:eastAsia="SimSun" w:hAnsi="Garamond" w:cs="Arial"/>
          <w:i/>
          <w:iCs/>
          <w:kern w:val="1"/>
          <w:sz w:val="24"/>
          <w:szCs w:val="24"/>
          <w:lang w:eastAsia="ar-SA"/>
        </w:rPr>
        <w:t xml:space="preserve">              (podpis Wykonawcy/Pełnomocnika)</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i/>
          <w:iCs/>
          <w:kern w:val="1"/>
          <w:sz w:val="24"/>
          <w:szCs w:val="24"/>
          <w:lang w:eastAsia="ar-SA"/>
        </w:rPr>
      </w:pPr>
    </w:p>
    <w:p w:rsidR="00EA55B3" w:rsidRPr="00F03A31" w:rsidRDefault="00EA55B3" w:rsidP="00EA55B3">
      <w:pPr>
        <w:widowControl w:val="0"/>
        <w:numPr>
          <w:ilvl w:val="0"/>
          <w:numId w:val="1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F03A31">
        <w:rPr>
          <w:rFonts w:ascii="Garamond" w:eastAsia="Times New Roman" w:hAnsi="Garamond" w:cs="Arial"/>
          <w:sz w:val="24"/>
          <w:szCs w:val="24"/>
          <w:lang w:eastAsia="ar-SA"/>
        </w:rPr>
        <w:t>Oświadczam, że nie występują wobec mnie (nas)* podstawy wykluczenia z postępowania o udzielenie zamówienia publicznego, o których mowa w art. 109 ustawy Prawo zamówień publicznych (Dz. U. z 2019 r. poz. 2019 ze zm.) wskazane przez Zamawiającego w ogłoszeniu o zamówieniu i Specyfikacji Warunków Zamówienia.</w:t>
      </w:r>
    </w:p>
    <w:p w:rsidR="00EA55B3" w:rsidRPr="00F03A31" w:rsidRDefault="00EA55B3" w:rsidP="00EA55B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Arial"/>
          <w:sz w:val="24"/>
          <w:szCs w:val="24"/>
          <w:lang w:eastAsia="ar-SA"/>
        </w:rPr>
      </w:pPr>
    </w:p>
    <w:p w:rsidR="00EA55B3" w:rsidRPr="00F03A31" w:rsidRDefault="00EA55B3" w:rsidP="00EA55B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F03A31">
        <w:rPr>
          <w:rFonts w:ascii="Garamond" w:eastAsia="Times New Roman" w:hAnsi="Garamond" w:cs="Arial"/>
          <w:sz w:val="24"/>
          <w:szCs w:val="24"/>
          <w:lang w:eastAsia="ar-SA"/>
        </w:rPr>
        <w:t>………………………… dnia ………………….  roku</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ab/>
      </w:r>
      <w:r w:rsidRPr="00F03A31">
        <w:rPr>
          <w:rFonts w:ascii="Garamond" w:eastAsia="SimSun" w:hAnsi="Garamond" w:cs="Arial"/>
          <w:kern w:val="1"/>
          <w:sz w:val="24"/>
          <w:szCs w:val="24"/>
          <w:lang w:eastAsia="ar-SA"/>
        </w:rPr>
        <w:tab/>
        <w:t xml:space="preserve">          …………………………………….</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Garamond" w:eastAsia="SimSun" w:hAnsi="Garamond" w:cs="Times New Roman"/>
          <w:kern w:val="1"/>
          <w:sz w:val="24"/>
          <w:szCs w:val="24"/>
          <w:lang w:eastAsia="zh-CN"/>
        </w:rPr>
      </w:pPr>
      <w:r w:rsidRPr="00F03A31">
        <w:rPr>
          <w:rFonts w:ascii="Garamond" w:eastAsia="SimSun" w:hAnsi="Garamond" w:cs="Arial"/>
          <w:i/>
          <w:iCs/>
          <w:kern w:val="1"/>
          <w:sz w:val="24"/>
          <w:szCs w:val="24"/>
          <w:lang w:eastAsia="ar-SA"/>
        </w:rPr>
        <w:t xml:space="preserve">              (podpis Wykonawcy/Pełnomocnika)</w:t>
      </w:r>
    </w:p>
    <w:p w:rsidR="00EA55B3" w:rsidRPr="00F03A31" w:rsidRDefault="00EA55B3" w:rsidP="00EA5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Arial"/>
          <w:i/>
          <w:iCs/>
          <w:sz w:val="24"/>
          <w:szCs w:val="24"/>
          <w:lang w:eastAsia="ar-SA"/>
        </w:rPr>
      </w:pPr>
    </w:p>
    <w:p w:rsidR="00EA55B3" w:rsidRPr="00F03A31" w:rsidRDefault="00EA55B3" w:rsidP="00EA55B3">
      <w:pPr>
        <w:widowControl w:val="0"/>
        <w:numPr>
          <w:ilvl w:val="0"/>
          <w:numId w:val="1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F03A31">
        <w:rPr>
          <w:rFonts w:ascii="Garamond" w:eastAsia="Times New Roman" w:hAnsi="Garamond" w:cs="Arial"/>
          <w:sz w:val="24"/>
          <w:szCs w:val="24"/>
          <w:lang w:eastAsia="ar-SA"/>
        </w:rPr>
        <w:t xml:space="preserve">Oświadczam, że zachodzą w stosunku do mnie podstawy wykluczenia z postępowania na podstawie art. ………… ustawy </w:t>
      </w:r>
      <w:proofErr w:type="spellStart"/>
      <w:r w:rsidRPr="00F03A31">
        <w:rPr>
          <w:rFonts w:ascii="Garamond" w:eastAsia="Times New Roman" w:hAnsi="Garamond" w:cs="Arial"/>
          <w:sz w:val="24"/>
          <w:szCs w:val="24"/>
          <w:lang w:eastAsia="ar-SA"/>
        </w:rPr>
        <w:t>Pzp</w:t>
      </w:r>
      <w:proofErr w:type="spellEnd"/>
      <w:r w:rsidRPr="00F03A31">
        <w:rPr>
          <w:rFonts w:ascii="Garamond" w:eastAsia="Times New Roman" w:hAnsi="Garamond" w:cs="Arial"/>
          <w:sz w:val="24"/>
          <w:szCs w:val="24"/>
          <w:lang w:eastAsia="ar-SA"/>
        </w:rPr>
        <w:t xml:space="preserve"> (podać mającą zastosowanie podstawę wykluczenia spośród wymienionych w art. 108 i 109 ustawy </w:t>
      </w:r>
      <w:proofErr w:type="spellStart"/>
      <w:r w:rsidRPr="00F03A31">
        <w:rPr>
          <w:rFonts w:ascii="Garamond" w:eastAsia="Times New Roman" w:hAnsi="Garamond" w:cs="Arial"/>
          <w:sz w:val="24"/>
          <w:szCs w:val="24"/>
          <w:lang w:eastAsia="ar-SA"/>
        </w:rPr>
        <w:t>Pzp</w:t>
      </w:r>
      <w:proofErr w:type="spellEnd"/>
      <w:r w:rsidRPr="00F03A31">
        <w:rPr>
          <w:rFonts w:ascii="Garamond" w:eastAsia="Times New Roman" w:hAnsi="Garamond" w:cs="Arial"/>
          <w:sz w:val="24"/>
          <w:szCs w:val="24"/>
          <w:lang w:eastAsia="ar-SA"/>
        </w:rPr>
        <w:t xml:space="preserve">). Jednocześnie oświadczam, że w związku z ww. okolicznością, na podstawie art. 110 ust. 2 ustawy </w:t>
      </w:r>
      <w:proofErr w:type="spellStart"/>
      <w:r w:rsidRPr="00F03A31">
        <w:rPr>
          <w:rFonts w:ascii="Garamond" w:eastAsia="Times New Roman" w:hAnsi="Garamond" w:cs="Arial"/>
          <w:sz w:val="24"/>
          <w:szCs w:val="24"/>
          <w:lang w:eastAsia="ar-SA"/>
        </w:rPr>
        <w:t>Pzp</w:t>
      </w:r>
      <w:proofErr w:type="spellEnd"/>
      <w:r w:rsidRPr="00F03A31">
        <w:rPr>
          <w:rFonts w:ascii="Garamond" w:eastAsia="Times New Roman" w:hAnsi="Garamond" w:cs="Arial"/>
          <w:sz w:val="24"/>
          <w:szCs w:val="24"/>
          <w:lang w:eastAsia="ar-SA"/>
        </w:rPr>
        <w:t xml:space="preserve"> spełniłem następujące przesłanki: </w:t>
      </w:r>
    </w:p>
    <w:p w:rsidR="00EA55B3" w:rsidRPr="00F03A31" w:rsidRDefault="00EA55B3" w:rsidP="00EA5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F03A31">
        <w:rPr>
          <w:rFonts w:ascii="Garamond" w:eastAsia="Times New Roman" w:hAnsi="Garamond" w:cs="Arial"/>
          <w:sz w:val="24"/>
          <w:szCs w:val="24"/>
          <w:lang w:eastAsia="ar-SA"/>
        </w:rPr>
        <w:t>…………………………………………………………………………………………………………………………………………..…………………………………………………………………………………………………………………………..…</w:t>
      </w:r>
    </w:p>
    <w:p w:rsidR="00EA55B3" w:rsidRPr="00F03A31" w:rsidRDefault="00EA55B3" w:rsidP="00EA55B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Arial"/>
          <w:sz w:val="24"/>
          <w:szCs w:val="24"/>
          <w:lang w:eastAsia="ar-SA"/>
        </w:rPr>
      </w:pPr>
    </w:p>
    <w:p w:rsidR="00EA55B3" w:rsidRPr="00F03A31" w:rsidRDefault="00EA55B3" w:rsidP="00EA55B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F03A31">
        <w:rPr>
          <w:rFonts w:ascii="Garamond" w:eastAsia="Times New Roman" w:hAnsi="Garamond" w:cs="Arial"/>
          <w:sz w:val="24"/>
          <w:szCs w:val="24"/>
          <w:lang w:eastAsia="ar-SA"/>
        </w:rPr>
        <w:t>………………………… dnia ………………….  roku</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zh-CN"/>
        </w:rPr>
        <w:tab/>
      </w:r>
      <w:r w:rsidRPr="00F03A31">
        <w:rPr>
          <w:rFonts w:ascii="Garamond" w:eastAsia="SimSun" w:hAnsi="Garamond" w:cs="Arial"/>
          <w:kern w:val="1"/>
          <w:sz w:val="24"/>
          <w:szCs w:val="24"/>
          <w:lang w:eastAsia="zh-CN"/>
        </w:rPr>
        <w:tab/>
      </w:r>
      <w:r w:rsidRPr="00F03A31">
        <w:rPr>
          <w:rFonts w:ascii="Garamond" w:eastAsia="SimSun" w:hAnsi="Garamond" w:cs="Arial"/>
          <w:kern w:val="1"/>
          <w:sz w:val="24"/>
          <w:szCs w:val="24"/>
          <w:lang w:eastAsia="zh-CN"/>
        </w:rPr>
        <w:tab/>
      </w:r>
      <w:r w:rsidRPr="00F03A31">
        <w:rPr>
          <w:rFonts w:ascii="Garamond" w:eastAsia="SimSun" w:hAnsi="Garamond" w:cs="Arial"/>
          <w:kern w:val="1"/>
          <w:sz w:val="24"/>
          <w:szCs w:val="24"/>
          <w:lang w:eastAsia="zh-CN"/>
        </w:rPr>
        <w:tab/>
      </w:r>
      <w:r w:rsidRPr="00F03A31">
        <w:rPr>
          <w:rFonts w:ascii="Garamond" w:eastAsia="SimSun" w:hAnsi="Garamond" w:cs="Arial"/>
          <w:kern w:val="1"/>
          <w:sz w:val="24"/>
          <w:szCs w:val="24"/>
          <w:lang w:eastAsia="zh-CN"/>
        </w:rPr>
        <w:tab/>
      </w:r>
      <w:r w:rsidRPr="00F03A31">
        <w:rPr>
          <w:rFonts w:ascii="Garamond" w:eastAsia="SimSun" w:hAnsi="Garamond" w:cs="Arial"/>
          <w:kern w:val="1"/>
          <w:sz w:val="24"/>
          <w:szCs w:val="24"/>
          <w:lang w:eastAsia="zh-CN"/>
        </w:rPr>
        <w:tab/>
        <w:t xml:space="preserve">           ...............................................</w:t>
      </w:r>
      <w:r w:rsidRPr="00F03A31">
        <w:rPr>
          <w:rFonts w:ascii="Garamond" w:eastAsia="SimSun" w:hAnsi="Garamond" w:cs="Arial"/>
          <w:kern w:val="1"/>
          <w:sz w:val="24"/>
          <w:szCs w:val="24"/>
          <w:lang w:eastAsia="zh-CN"/>
        </w:rPr>
        <w:tab/>
      </w:r>
      <w:r w:rsidRPr="00F03A31">
        <w:rPr>
          <w:rFonts w:ascii="Garamond" w:eastAsia="SimSun" w:hAnsi="Garamond" w:cs="Arial"/>
          <w:kern w:val="1"/>
          <w:sz w:val="24"/>
          <w:szCs w:val="24"/>
          <w:lang w:eastAsia="zh-CN"/>
        </w:rPr>
        <w:tab/>
      </w:r>
      <w:r w:rsidRPr="00F03A31">
        <w:rPr>
          <w:rFonts w:ascii="Garamond" w:eastAsia="SimSun" w:hAnsi="Garamond" w:cs="Arial"/>
          <w:kern w:val="1"/>
          <w:sz w:val="24"/>
          <w:szCs w:val="24"/>
          <w:lang w:eastAsia="zh-CN"/>
        </w:rPr>
        <w:tab/>
      </w:r>
      <w:r w:rsidRPr="00F03A31">
        <w:rPr>
          <w:rFonts w:ascii="Garamond" w:eastAsia="SimSun" w:hAnsi="Garamond" w:cs="Arial"/>
          <w:kern w:val="1"/>
          <w:sz w:val="24"/>
          <w:szCs w:val="24"/>
          <w:lang w:eastAsia="zh-CN"/>
        </w:rPr>
        <w:tab/>
      </w:r>
      <w:r w:rsidRPr="00F03A31">
        <w:rPr>
          <w:rFonts w:ascii="Garamond" w:eastAsia="SimSun" w:hAnsi="Garamond" w:cs="Arial"/>
          <w:kern w:val="1"/>
          <w:sz w:val="24"/>
          <w:szCs w:val="24"/>
          <w:lang w:eastAsia="zh-CN"/>
        </w:rPr>
        <w:tab/>
      </w:r>
      <w:r w:rsidRPr="00F03A31">
        <w:rPr>
          <w:rFonts w:ascii="Garamond" w:eastAsia="SimSun" w:hAnsi="Garamond" w:cs="Arial"/>
          <w:kern w:val="1"/>
          <w:sz w:val="24"/>
          <w:szCs w:val="24"/>
          <w:lang w:eastAsia="zh-CN"/>
        </w:rPr>
        <w:tab/>
      </w:r>
      <w:r w:rsidRPr="00F03A31">
        <w:rPr>
          <w:rFonts w:ascii="Garamond" w:eastAsia="SimSun" w:hAnsi="Garamond" w:cs="Arial"/>
          <w:kern w:val="1"/>
          <w:sz w:val="24"/>
          <w:szCs w:val="24"/>
          <w:lang w:eastAsia="zh-CN"/>
        </w:rPr>
        <w:tab/>
      </w:r>
      <w:r w:rsidRPr="00F03A31">
        <w:rPr>
          <w:rFonts w:ascii="Garamond" w:eastAsia="SimSun" w:hAnsi="Garamond" w:cs="Arial"/>
          <w:kern w:val="1"/>
          <w:sz w:val="24"/>
          <w:szCs w:val="24"/>
          <w:lang w:eastAsia="zh-CN"/>
        </w:rPr>
        <w:tab/>
      </w:r>
    </w:p>
    <w:p w:rsidR="00EA55B3" w:rsidRPr="00F03A31" w:rsidRDefault="00EA55B3" w:rsidP="00EA55B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Times New Roman" w:hAnsi="Garamond" w:cs="Calibri"/>
          <w:sz w:val="24"/>
          <w:szCs w:val="24"/>
          <w:lang w:eastAsia="ar-SA"/>
        </w:rPr>
      </w:pPr>
      <w:r w:rsidRPr="00F03A31">
        <w:rPr>
          <w:rFonts w:ascii="Garamond" w:eastAsia="Times New Roman" w:hAnsi="Garamond" w:cs="Arial"/>
          <w:i/>
          <w:iCs/>
          <w:sz w:val="24"/>
          <w:szCs w:val="24"/>
          <w:lang w:eastAsia="ar-SA"/>
        </w:rPr>
        <w:t xml:space="preserve">    </w:t>
      </w:r>
      <w:r w:rsidRPr="00F03A31">
        <w:rPr>
          <w:rFonts w:ascii="Garamond" w:eastAsia="Times New Roman" w:hAnsi="Garamond" w:cs="Arial"/>
          <w:i/>
          <w:iCs/>
          <w:sz w:val="24"/>
          <w:szCs w:val="24"/>
          <w:lang w:eastAsia="ar-SA"/>
        </w:rPr>
        <w:tab/>
      </w:r>
      <w:r w:rsidRPr="00F03A31">
        <w:rPr>
          <w:rFonts w:ascii="Garamond" w:eastAsia="Times New Roman" w:hAnsi="Garamond" w:cs="Arial"/>
          <w:i/>
          <w:iCs/>
          <w:sz w:val="24"/>
          <w:szCs w:val="24"/>
          <w:lang w:eastAsia="ar-SA"/>
        </w:rPr>
        <w:tab/>
      </w:r>
      <w:r w:rsidRPr="00F03A31">
        <w:rPr>
          <w:rFonts w:ascii="Garamond" w:eastAsia="Times New Roman" w:hAnsi="Garamond" w:cs="Arial"/>
          <w:i/>
          <w:iCs/>
          <w:sz w:val="24"/>
          <w:szCs w:val="24"/>
          <w:lang w:eastAsia="ar-SA"/>
        </w:rPr>
        <w:tab/>
      </w:r>
      <w:r w:rsidRPr="00F03A31">
        <w:rPr>
          <w:rFonts w:ascii="Garamond" w:eastAsia="Times New Roman" w:hAnsi="Garamond" w:cs="Arial"/>
          <w:i/>
          <w:iCs/>
          <w:sz w:val="24"/>
          <w:szCs w:val="24"/>
          <w:lang w:eastAsia="ar-SA"/>
        </w:rPr>
        <w:tab/>
      </w:r>
      <w:r w:rsidRPr="00F03A31">
        <w:rPr>
          <w:rFonts w:ascii="Garamond" w:eastAsia="Times New Roman" w:hAnsi="Garamond" w:cs="Arial"/>
          <w:i/>
          <w:iCs/>
          <w:sz w:val="24"/>
          <w:szCs w:val="24"/>
          <w:lang w:eastAsia="ar-SA"/>
        </w:rPr>
        <w:tab/>
      </w:r>
      <w:r w:rsidRPr="00F03A31">
        <w:rPr>
          <w:rFonts w:ascii="Garamond" w:eastAsia="Times New Roman" w:hAnsi="Garamond" w:cs="Arial"/>
          <w:i/>
          <w:iCs/>
          <w:sz w:val="24"/>
          <w:szCs w:val="24"/>
          <w:lang w:eastAsia="ar-SA"/>
        </w:rPr>
        <w:tab/>
        <w:t xml:space="preserve">      (podpis Wykonawcy/Pełnomocnika)</w:t>
      </w:r>
    </w:p>
    <w:p w:rsidR="00EA55B3" w:rsidRPr="00F03A31" w:rsidRDefault="00EA55B3" w:rsidP="00EA55B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Times New Roman" w:hAnsi="Garamond" w:cs="Arial"/>
          <w:i/>
          <w:iCs/>
          <w:sz w:val="24"/>
          <w:szCs w:val="24"/>
          <w:lang w:eastAsia="ar-SA"/>
        </w:rPr>
      </w:pPr>
    </w:p>
    <w:p w:rsidR="00EA55B3" w:rsidRPr="00F03A31" w:rsidRDefault="00EA55B3" w:rsidP="00EA55B3">
      <w:pPr>
        <w:widowControl w:val="0"/>
        <w:numPr>
          <w:ilvl w:val="0"/>
          <w:numId w:val="11"/>
        </w:numPr>
        <w:tabs>
          <w:tab w:val="left" w:pos="426"/>
          <w:tab w:val="left" w:pos="7665"/>
        </w:tabs>
        <w:suppressAutoHyphens/>
        <w:spacing w:after="0" w:line="240" w:lineRule="auto"/>
        <w:jc w:val="both"/>
        <w:rPr>
          <w:rFonts w:ascii="Garamond" w:eastAsia="Times New Roman" w:hAnsi="Garamond" w:cs="Calibri"/>
          <w:sz w:val="24"/>
          <w:szCs w:val="24"/>
          <w:lang w:eastAsia="ar-SA"/>
        </w:rPr>
      </w:pPr>
      <w:r w:rsidRPr="00F03A31">
        <w:rPr>
          <w:rFonts w:ascii="Garamond" w:eastAsia="Times New Roman" w:hAnsi="Garamond" w:cs="Arial"/>
          <w:b/>
          <w:bCs/>
          <w:sz w:val="24"/>
          <w:szCs w:val="24"/>
          <w:lang w:eastAsia="ar-SA"/>
        </w:rPr>
        <w:t>OŚWIADCZENIE DOTYCZĄCE PODMIOTU, NA KTÓREGO ZASOBY POWOŁUJE SIĘ WYKONAWCA:</w:t>
      </w:r>
    </w:p>
    <w:p w:rsidR="00EA55B3" w:rsidRPr="00F03A31" w:rsidRDefault="00EA55B3" w:rsidP="00EA55B3">
      <w:pPr>
        <w:tabs>
          <w:tab w:val="left" w:pos="426"/>
          <w:tab w:val="left" w:pos="7665"/>
        </w:tabs>
        <w:suppressAutoHyphens/>
        <w:spacing w:after="0" w:line="240" w:lineRule="auto"/>
        <w:ind w:left="-227"/>
        <w:jc w:val="both"/>
        <w:rPr>
          <w:rFonts w:ascii="Garamond" w:eastAsia="Times New Roman" w:hAnsi="Garamond" w:cs="Arial"/>
          <w:b/>
          <w:bCs/>
          <w:sz w:val="24"/>
          <w:szCs w:val="24"/>
          <w:lang w:eastAsia="ar-SA"/>
        </w:rPr>
      </w:pPr>
    </w:p>
    <w:p w:rsidR="00EA55B3" w:rsidRPr="00F03A31" w:rsidRDefault="00EA55B3" w:rsidP="00EA55B3">
      <w:pPr>
        <w:tabs>
          <w:tab w:val="left" w:pos="426"/>
          <w:tab w:val="left" w:pos="7665"/>
        </w:tabs>
        <w:suppressAutoHyphens/>
        <w:spacing w:after="0" w:line="240" w:lineRule="auto"/>
        <w:jc w:val="both"/>
        <w:rPr>
          <w:rFonts w:ascii="Garamond" w:eastAsia="Times New Roman" w:hAnsi="Garamond" w:cs="Arial"/>
          <w:sz w:val="24"/>
          <w:szCs w:val="24"/>
          <w:lang w:eastAsia="ar-SA"/>
        </w:rPr>
      </w:pPr>
      <w:r w:rsidRPr="00F03A31">
        <w:rPr>
          <w:rFonts w:ascii="Garamond" w:eastAsia="Times New Roman" w:hAnsi="Garamond" w:cs="Arial"/>
          <w:sz w:val="24"/>
          <w:szCs w:val="24"/>
          <w:lang w:eastAsia="ar-SA"/>
        </w:rPr>
        <w:t>Oświadczam, że w stosunku do następującego/</w:t>
      </w:r>
      <w:proofErr w:type="spellStart"/>
      <w:r w:rsidRPr="00F03A31">
        <w:rPr>
          <w:rFonts w:ascii="Garamond" w:eastAsia="Times New Roman" w:hAnsi="Garamond" w:cs="Arial"/>
          <w:sz w:val="24"/>
          <w:szCs w:val="24"/>
          <w:lang w:eastAsia="ar-SA"/>
        </w:rPr>
        <w:t>ych</w:t>
      </w:r>
      <w:proofErr w:type="spellEnd"/>
      <w:r w:rsidRPr="00F03A31">
        <w:rPr>
          <w:rFonts w:ascii="Garamond" w:eastAsia="Times New Roman" w:hAnsi="Garamond" w:cs="Arial"/>
          <w:sz w:val="24"/>
          <w:szCs w:val="24"/>
          <w:lang w:eastAsia="ar-SA"/>
        </w:rPr>
        <w:t xml:space="preserve"> podmiotu/</w:t>
      </w:r>
      <w:proofErr w:type="spellStart"/>
      <w:r w:rsidRPr="00F03A31">
        <w:rPr>
          <w:rFonts w:ascii="Garamond" w:eastAsia="Times New Roman" w:hAnsi="Garamond" w:cs="Arial"/>
          <w:sz w:val="24"/>
          <w:szCs w:val="24"/>
          <w:lang w:eastAsia="ar-SA"/>
        </w:rPr>
        <w:t>tów</w:t>
      </w:r>
      <w:proofErr w:type="spellEnd"/>
      <w:r w:rsidRPr="00F03A31">
        <w:rPr>
          <w:rFonts w:ascii="Garamond" w:eastAsia="Times New Roman" w:hAnsi="Garamond" w:cs="Arial"/>
          <w:sz w:val="24"/>
          <w:szCs w:val="24"/>
          <w:lang w:eastAsia="ar-SA"/>
        </w:rPr>
        <w:t>, na którego/</w:t>
      </w:r>
      <w:proofErr w:type="spellStart"/>
      <w:r w:rsidRPr="00F03A31">
        <w:rPr>
          <w:rFonts w:ascii="Garamond" w:eastAsia="Times New Roman" w:hAnsi="Garamond" w:cs="Arial"/>
          <w:sz w:val="24"/>
          <w:szCs w:val="24"/>
          <w:lang w:eastAsia="ar-SA"/>
        </w:rPr>
        <w:t>ych</w:t>
      </w:r>
      <w:proofErr w:type="spellEnd"/>
      <w:r w:rsidRPr="00F03A31">
        <w:rPr>
          <w:rFonts w:ascii="Garamond" w:eastAsia="Times New Roman" w:hAnsi="Garamond" w:cs="Arial"/>
          <w:sz w:val="24"/>
          <w:szCs w:val="24"/>
          <w:lang w:eastAsia="ar-SA"/>
        </w:rPr>
        <w:t xml:space="preserve"> zasoby powołuję się w niniejszym postępowaniu, tj.: </w:t>
      </w:r>
    </w:p>
    <w:p w:rsidR="00EA55B3" w:rsidRPr="00F03A31" w:rsidRDefault="00EA55B3" w:rsidP="00EA55B3">
      <w:pPr>
        <w:tabs>
          <w:tab w:val="left" w:pos="426"/>
          <w:tab w:val="left" w:pos="7665"/>
        </w:tabs>
        <w:suppressAutoHyphens/>
        <w:spacing w:after="0" w:line="240" w:lineRule="auto"/>
        <w:jc w:val="both"/>
        <w:rPr>
          <w:rFonts w:ascii="Garamond" w:eastAsia="Times New Roman" w:hAnsi="Garamond" w:cs="Calibri"/>
          <w:sz w:val="24"/>
          <w:szCs w:val="24"/>
          <w:lang w:eastAsia="ar-SA"/>
        </w:rPr>
      </w:pPr>
      <w:r w:rsidRPr="00F03A31">
        <w:rPr>
          <w:rFonts w:ascii="Garamond" w:eastAsia="Times New Roman" w:hAnsi="Garamond" w:cs="Arial"/>
          <w:sz w:val="24"/>
          <w:szCs w:val="24"/>
          <w:lang w:eastAsia="ar-SA"/>
        </w:rPr>
        <w:t xml:space="preserve">……………………………………………………………………………………………..…… </w:t>
      </w:r>
    </w:p>
    <w:p w:rsidR="00EA55B3" w:rsidRPr="00F03A31" w:rsidRDefault="00EA55B3" w:rsidP="00EA55B3">
      <w:pPr>
        <w:tabs>
          <w:tab w:val="left" w:pos="426"/>
          <w:tab w:val="left" w:pos="7665"/>
        </w:tabs>
        <w:suppressAutoHyphens/>
        <w:spacing w:after="0" w:line="240" w:lineRule="auto"/>
        <w:jc w:val="center"/>
        <w:rPr>
          <w:rFonts w:ascii="Garamond" w:eastAsia="Times New Roman" w:hAnsi="Garamond" w:cs="Calibri"/>
          <w:sz w:val="24"/>
          <w:szCs w:val="24"/>
          <w:lang w:eastAsia="ar-SA"/>
        </w:rPr>
      </w:pPr>
      <w:r w:rsidRPr="00F03A31">
        <w:rPr>
          <w:rFonts w:ascii="Garamond" w:eastAsia="Times New Roman" w:hAnsi="Garamond" w:cs="Arial"/>
          <w:i/>
          <w:iCs/>
          <w:sz w:val="24"/>
          <w:szCs w:val="24"/>
          <w:lang w:eastAsia="ar-SA"/>
        </w:rPr>
        <w:t xml:space="preserve">             (podać pełną nazwę/firmę, adres, a także w zależności od podmiotu: NIP/PESEL, KRS/</w:t>
      </w:r>
      <w:proofErr w:type="spellStart"/>
      <w:r w:rsidRPr="00F03A31">
        <w:rPr>
          <w:rFonts w:ascii="Garamond" w:eastAsia="Times New Roman" w:hAnsi="Garamond" w:cs="Arial"/>
          <w:i/>
          <w:iCs/>
          <w:sz w:val="24"/>
          <w:szCs w:val="24"/>
          <w:lang w:eastAsia="ar-SA"/>
        </w:rPr>
        <w:t>CEiDG</w:t>
      </w:r>
      <w:proofErr w:type="spellEnd"/>
      <w:r w:rsidRPr="00F03A31">
        <w:rPr>
          <w:rFonts w:ascii="Garamond" w:eastAsia="Times New Roman" w:hAnsi="Garamond" w:cs="Arial"/>
          <w:i/>
          <w:iCs/>
          <w:sz w:val="24"/>
          <w:szCs w:val="24"/>
          <w:lang w:eastAsia="ar-SA"/>
        </w:rPr>
        <w:t>)</w:t>
      </w:r>
      <w:r w:rsidRPr="00F03A31">
        <w:rPr>
          <w:rFonts w:ascii="Garamond" w:eastAsia="Times New Roman" w:hAnsi="Garamond" w:cs="Arial"/>
          <w:sz w:val="24"/>
          <w:szCs w:val="24"/>
          <w:lang w:eastAsia="ar-SA"/>
        </w:rPr>
        <w:t xml:space="preserve"> </w:t>
      </w:r>
    </w:p>
    <w:p w:rsidR="00EA55B3" w:rsidRPr="00F03A31" w:rsidRDefault="00EA55B3" w:rsidP="00EA55B3">
      <w:pPr>
        <w:tabs>
          <w:tab w:val="left" w:pos="426"/>
          <w:tab w:val="left" w:pos="7665"/>
        </w:tabs>
        <w:suppressAutoHyphens/>
        <w:spacing w:after="0" w:line="240" w:lineRule="auto"/>
        <w:rPr>
          <w:rFonts w:ascii="Garamond" w:eastAsia="Times New Roman" w:hAnsi="Garamond" w:cs="Calibri"/>
          <w:sz w:val="24"/>
          <w:szCs w:val="24"/>
          <w:lang w:eastAsia="ar-SA"/>
        </w:rPr>
      </w:pPr>
      <w:r w:rsidRPr="00F03A31">
        <w:rPr>
          <w:rFonts w:ascii="Garamond" w:eastAsia="Times New Roman" w:hAnsi="Garamond" w:cs="Arial"/>
          <w:sz w:val="24"/>
          <w:szCs w:val="24"/>
          <w:lang w:eastAsia="ar-SA"/>
        </w:rPr>
        <w:t>nie zachodzą podstawy wykluczenia z postępowania o udzielenie zamówienia.</w:t>
      </w:r>
    </w:p>
    <w:p w:rsidR="00EA55B3" w:rsidRPr="00F03A31" w:rsidRDefault="00EA55B3" w:rsidP="00EA55B3">
      <w:pPr>
        <w:tabs>
          <w:tab w:val="left" w:pos="426"/>
          <w:tab w:val="left" w:pos="7665"/>
        </w:tabs>
        <w:suppressAutoHyphens/>
        <w:spacing w:after="0" w:line="240" w:lineRule="auto"/>
        <w:rPr>
          <w:rFonts w:ascii="Garamond" w:eastAsia="Times New Roman" w:hAnsi="Garamond" w:cs="Arial"/>
          <w:b/>
          <w:bCs/>
          <w:sz w:val="24"/>
          <w:szCs w:val="24"/>
          <w:lang w:eastAsia="ar-SA"/>
        </w:rPr>
      </w:pPr>
    </w:p>
    <w:p w:rsidR="00EA55B3" w:rsidRPr="00F03A31" w:rsidRDefault="00EA55B3" w:rsidP="00EA55B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F03A31">
        <w:rPr>
          <w:rFonts w:ascii="Garamond" w:eastAsia="Times New Roman" w:hAnsi="Garamond" w:cs="Arial"/>
          <w:sz w:val="24"/>
          <w:szCs w:val="24"/>
          <w:lang w:eastAsia="ar-SA"/>
        </w:rPr>
        <w:t>………………………… dnia ………………….  roku</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ab/>
      </w:r>
      <w:r w:rsidRPr="00F03A31">
        <w:rPr>
          <w:rFonts w:ascii="Garamond" w:eastAsia="SimSun" w:hAnsi="Garamond" w:cs="Arial"/>
          <w:kern w:val="1"/>
          <w:sz w:val="24"/>
          <w:szCs w:val="24"/>
          <w:lang w:eastAsia="ar-SA"/>
        </w:rPr>
        <w:tab/>
        <w:t xml:space="preserve">         ……..………………………………….</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Garamond" w:eastAsia="SimSun" w:hAnsi="Garamond" w:cs="Times New Roman"/>
          <w:kern w:val="1"/>
          <w:sz w:val="24"/>
          <w:szCs w:val="24"/>
          <w:lang w:eastAsia="zh-CN"/>
        </w:rPr>
      </w:pPr>
      <w:r w:rsidRPr="00F03A31">
        <w:rPr>
          <w:rFonts w:ascii="Garamond" w:eastAsia="SimSun" w:hAnsi="Garamond" w:cs="Arial"/>
          <w:i/>
          <w:iCs/>
          <w:kern w:val="1"/>
          <w:sz w:val="24"/>
          <w:szCs w:val="24"/>
          <w:lang w:eastAsia="ar-SA"/>
        </w:rPr>
        <w:lastRenderedPageBreak/>
        <w:t xml:space="preserve">              (podpis Wykonawcy/Pełnomocnika)</w:t>
      </w:r>
    </w:p>
    <w:p w:rsidR="00EA55B3" w:rsidRPr="00F03A31" w:rsidRDefault="00EA55B3" w:rsidP="00EA55B3">
      <w:pPr>
        <w:widowControl w:val="0"/>
        <w:numPr>
          <w:ilvl w:val="0"/>
          <w:numId w:val="11"/>
        </w:numPr>
        <w:tabs>
          <w:tab w:val="left" w:pos="426"/>
          <w:tab w:val="left" w:pos="7665"/>
        </w:tabs>
        <w:suppressAutoHyphens/>
        <w:spacing w:after="0" w:line="240" w:lineRule="auto"/>
        <w:rPr>
          <w:rFonts w:ascii="Garamond" w:eastAsia="Times New Roman" w:hAnsi="Garamond" w:cs="Calibri"/>
          <w:sz w:val="24"/>
          <w:szCs w:val="24"/>
          <w:lang w:eastAsia="ar-SA"/>
        </w:rPr>
      </w:pPr>
      <w:r w:rsidRPr="00F03A31">
        <w:rPr>
          <w:rFonts w:ascii="Garamond" w:eastAsia="Times New Roman" w:hAnsi="Garamond" w:cs="Arial"/>
          <w:b/>
          <w:bCs/>
          <w:sz w:val="24"/>
          <w:szCs w:val="24"/>
          <w:lang w:eastAsia="ar-SA"/>
        </w:rPr>
        <w:t>OŚWIADCZENIE DOTYCZĄCE PODANYCH INFORMACJI:</w:t>
      </w:r>
    </w:p>
    <w:p w:rsidR="00EA55B3" w:rsidRPr="00F03A31" w:rsidRDefault="00EA55B3" w:rsidP="00EA55B3">
      <w:pPr>
        <w:tabs>
          <w:tab w:val="left" w:pos="426"/>
          <w:tab w:val="left" w:pos="7665"/>
        </w:tabs>
        <w:suppressAutoHyphens/>
        <w:spacing w:after="0" w:line="240" w:lineRule="auto"/>
        <w:ind w:left="-227"/>
        <w:rPr>
          <w:rFonts w:ascii="Garamond" w:eastAsia="Times New Roman" w:hAnsi="Garamond" w:cs="Arial"/>
          <w:b/>
          <w:bCs/>
          <w:sz w:val="24"/>
          <w:szCs w:val="24"/>
          <w:lang w:eastAsia="ar-SA"/>
        </w:rPr>
      </w:pPr>
    </w:p>
    <w:p w:rsidR="00EA55B3" w:rsidRPr="00F03A31" w:rsidRDefault="00EA55B3" w:rsidP="00EA55B3">
      <w:pPr>
        <w:tabs>
          <w:tab w:val="left" w:pos="426"/>
          <w:tab w:val="left" w:pos="7665"/>
        </w:tabs>
        <w:suppressAutoHyphens/>
        <w:spacing w:after="0" w:line="240" w:lineRule="auto"/>
        <w:jc w:val="both"/>
        <w:rPr>
          <w:rFonts w:ascii="Garamond" w:eastAsia="Times New Roman" w:hAnsi="Garamond" w:cs="Calibri"/>
          <w:sz w:val="24"/>
          <w:szCs w:val="24"/>
          <w:lang w:eastAsia="ar-SA"/>
        </w:rPr>
      </w:pPr>
      <w:r w:rsidRPr="00F03A31">
        <w:rPr>
          <w:rFonts w:ascii="Garamond" w:eastAsia="Times New Roman" w:hAnsi="Garamond"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EA55B3" w:rsidRPr="00F03A31" w:rsidRDefault="00EA55B3" w:rsidP="00EA55B3">
      <w:pPr>
        <w:widowControl w:val="0"/>
        <w:tabs>
          <w:tab w:val="left" w:pos="426"/>
          <w:tab w:val="left" w:pos="7665"/>
        </w:tabs>
        <w:suppressAutoHyphens/>
        <w:spacing w:after="0" w:line="240" w:lineRule="auto"/>
        <w:rPr>
          <w:rFonts w:ascii="Garamond" w:eastAsia="SimSun" w:hAnsi="Garamond" w:cs="Arial"/>
          <w:b/>
          <w:bCs/>
          <w:kern w:val="1"/>
          <w:sz w:val="24"/>
          <w:szCs w:val="24"/>
          <w:lang w:eastAsia="ar-SA"/>
        </w:rPr>
      </w:pPr>
    </w:p>
    <w:p w:rsidR="00EA55B3" w:rsidRPr="00F03A31" w:rsidRDefault="00EA55B3" w:rsidP="00EA55B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F03A31">
        <w:rPr>
          <w:rFonts w:ascii="Garamond" w:eastAsia="Times New Roman" w:hAnsi="Garamond" w:cs="Arial"/>
          <w:sz w:val="24"/>
          <w:szCs w:val="24"/>
          <w:lang w:eastAsia="ar-SA"/>
        </w:rPr>
        <w:t>………………………… dnia ………………….roku</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 xml:space="preserve">                                        ……………..………………………….</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Garamond" w:eastAsia="SimSun" w:hAnsi="Garamond" w:cs="Times New Roman"/>
          <w:kern w:val="1"/>
          <w:sz w:val="24"/>
          <w:szCs w:val="24"/>
          <w:lang w:eastAsia="zh-CN"/>
        </w:rPr>
      </w:pPr>
      <w:r w:rsidRPr="00F03A31">
        <w:rPr>
          <w:rFonts w:ascii="Garamond" w:eastAsia="SimSun" w:hAnsi="Garamond" w:cs="Arial"/>
          <w:i/>
          <w:iCs/>
          <w:kern w:val="1"/>
          <w:sz w:val="24"/>
          <w:szCs w:val="24"/>
          <w:lang w:eastAsia="ar-SA"/>
        </w:rPr>
        <w:t xml:space="preserve">              (podpis Wykonawcy/Pełnomocnika)</w:t>
      </w:r>
    </w:p>
    <w:p w:rsidR="00EA55B3" w:rsidRPr="00F03A31" w:rsidRDefault="00EA55B3" w:rsidP="00EA55B3">
      <w:pPr>
        <w:widowControl w:val="0"/>
        <w:tabs>
          <w:tab w:val="left" w:pos="426"/>
          <w:tab w:val="left" w:pos="7665"/>
        </w:tabs>
        <w:suppressAutoHyphens/>
        <w:spacing w:after="0" w:line="240" w:lineRule="auto"/>
        <w:rPr>
          <w:rFonts w:ascii="Garamond" w:eastAsia="SimSun" w:hAnsi="Garamond" w:cs="Arial"/>
          <w:kern w:val="1"/>
          <w:sz w:val="24"/>
          <w:szCs w:val="24"/>
          <w:lang w:eastAsia="ar-SA"/>
        </w:rPr>
      </w:pPr>
      <w:r w:rsidRPr="00F03A31">
        <w:rPr>
          <w:rFonts w:ascii="Garamond" w:eastAsia="SimSun" w:hAnsi="Garamond" w:cs="Arial"/>
          <w:kern w:val="1"/>
          <w:sz w:val="24"/>
          <w:szCs w:val="24"/>
          <w:lang w:eastAsia="ar-SA"/>
        </w:rPr>
        <w:t>* niepotrzebne skreślić</w:t>
      </w:r>
    </w:p>
    <w:p w:rsidR="00EA55B3" w:rsidRPr="00F03A31" w:rsidRDefault="00EA55B3" w:rsidP="00EA55B3">
      <w:pPr>
        <w:widowControl w:val="0"/>
        <w:tabs>
          <w:tab w:val="left" w:pos="426"/>
          <w:tab w:val="left" w:pos="7665"/>
        </w:tabs>
        <w:suppressAutoHyphens/>
        <w:spacing w:after="0" w:line="240" w:lineRule="auto"/>
        <w:rPr>
          <w:rFonts w:ascii="Garamond" w:eastAsia="SimSun" w:hAnsi="Garamond" w:cs="Arial"/>
          <w:kern w:val="1"/>
          <w:sz w:val="24"/>
          <w:szCs w:val="24"/>
          <w:lang w:eastAsia="ar-SA"/>
        </w:rPr>
      </w:pPr>
    </w:p>
    <w:p w:rsidR="00EA55B3" w:rsidRDefault="00EA55B3" w:rsidP="00EA55B3">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EA55B3" w:rsidRDefault="00EA55B3" w:rsidP="00EA55B3">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EA55B3" w:rsidRPr="00EB4A5B" w:rsidRDefault="00EA55B3" w:rsidP="00EA55B3">
      <w:pPr>
        <w:widowControl w:val="0"/>
        <w:pBdr>
          <w:top w:val="single" w:sz="4" w:space="1" w:color="auto"/>
          <w:left w:val="single" w:sz="4" w:space="4" w:color="auto"/>
          <w:bottom w:val="single" w:sz="4" w:space="1" w:color="auto"/>
          <w:right w:val="single" w:sz="4" w:space="4" w:color="auto"/>
        </w:pBd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center"/>
        <w:rPr>
          <w:rFonts w:ascii="Garamond" w:eastAsia="SimSun" w:hAnsi="Garamond" w:cs="Arial"/>
          <w:b/>
          <w:bCs/>
          <w:kern w:val="1"/>
          <w:lang w:eastAsia="ar-SA"/>
        </w:rPr>
      </w:pPr>
      <w:r w:rsidRPr="001210D9">
        <w:rPr>
          <w:rFonts w:ascii="Garamond" w:eastAsia="SimSun" w:hAnsi="Garamond" w:cs="Arial"/>
          <w:b/>
          <w:bCs/>
          <w:kern w:val="1"/>
          <w:lang w:eastAsia="ar-SA"/>
        </w:rPr>
        <w:t>OŚWIADCZENIE WYKONAWCY</w:t>
      </w:r>
      <w:r>
        <w:rPr>
          <w:rFonts w:ascii="Garamond" w:eastAsia="SimSun" w:hAnsi="Garamond" w:cs="Arial"/>
          <w:b/>
          <w:bCs/>
          <w:kern w:val="1"/>
          <w:lang w:eastAsia="ar-SA"/>
        </w:rPr>
        <w:t xml:space="preserve"> - Przeciwdziałanie wspieraniu agresji</w:t>
      </w:r>
    </w:p>
    <w:p w:rsidR="00EA55B3" w:rsidRPr="001210D9" w:rsidRDefault="00EA55B3" w:rsidP="00EA55B3">
      <w:pPr>
        <w:widowControl w:val="0"/>
        <w:pBdr>
          <w:top w:val="single" w:sz="4" w:space="1" w:color="auto"/>
          <w:left w:val="single" w:sz="4" w:space="4" w:color="auto"/>
          <w:bottom w:val="single" w:sz="4" w:space="1" w:color="auto"/>
          <w:right w:val="single" w:sz="4" w:space="4" w:color="auto"/>
        </w:pBdr>
        <w:tabs>
          <w:tab w:val="left" w:leader="dot" w:pos="9072"/>
        </w:tabs>
        <w:suppressAutoHyphens/>
        <w:spacing w:after="0" w:line="240" w:lineRule="auto"/>
        <w:jc w:val="center"/>
        <w:rPr>
          <w:rFonts w:ascii="Garamond" w:eastAsia="SimSun" w:hAnsi="Garamond"/>
          <w:kern w:val="1"/>
          <w:lang w:eastAsia="zh-CN"/>
        </w:rPr>
      </w:pPr>
      <w:r w:rsidRPr="001210D9">
        <w:rPr>
          <w:rFonts w:ascii="Garamond" w:eastAsia="SimSun" w:hAnsi="Garamond" w:cs="Arial"/>
          <w:kern w:val="1"/>
          <w:lang w:eastAsia="ar-SA"/>
        </w:rPr>
        <w:t>dotyczące postępowania o udzielenie zamówienia publicznego na:</w:t>
      </w:r>
      <w:r>
        <w:rPr>
          <w:rFonts w:ascii="Garamond" w:eastAsia="SimSun" w:hAnsi="Garamond" w:cs="Arial"/>
          <w:kern w:val="1"/>
          <w:lang w:eastAsia="ar-SA"/>
        </w:rPr>
        <w:t xml:space="preserve"> „</w:t>
      </w:r>
      <w:r w:rsidRPr="00F03A31">
        <w:rPr>
          <w:rFonts w:ascii="Garamond" w:eastAsia="SimSun" w:hAnsi="Garamond" w:cs="Arial"/>
          <w:b/>
          <w:bCs/>
          <w:kern w:val="1"/>
          <w:lang w:eastAsia="ar-SA"/>
        </w:rPr>
        <w:t>Usługi przy zimowym utrzymaniu dróg powiatowych na terenie powiatu elbląskiego w latach 2022-2023”</w:t>
      </w:r>
    </w:p>
    <w:p w:rsidR="00EA55B3" w:rsidRPr="001210D9" w:rsidRDefault="00EA55B3" w:rsidP="00EA55B3">
      <w:pPr>
        <w:widowControl w:val="0"/>
        <w:pBdr>
          <w:top w:val="single" w:sz="4" w:space="1" w:color="auto"/>
          <w:left w:val="single" w:sz="4" w:space="4" w:color="auto"/>
          <w:bottom w:val="single" w:sz="4" w:space="1" w:color="auto"/>
          <w:right w:val="single" w:sz="4" w:space="4" w:color="auto"/>
        </w:pBd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auto"/>
        <w:jc w:val="center"/>
        <w:rPr>
          <w:rFonts w:ascii="Garamond" w:eastAsia="SimSun" w:hAnsi="Garamond"/>
          <w:kern w:val="1"/>
          <w:lang w:eastAsia="zh-CN"/>
        </w:rPr>
      </w:pPr>
      <w:r w:rsidRPr="001210D9">
        <w:rPr>
          <w:rFonts w:ascii="Garamond" w:eastAsia="SimSun" w:hAnsi="Garamond" w:cs="Arial"/>
          <w:kern w:val="1"/>
          <w:lang w:eastAsia="ar-SA"/>
        </w:rPr>
        <w:t xml:space="preserve">Znak postępowania: </w:t>
      </w:r>
      <w:r w:rsidRPr="001210D9">
        <w:rPr>
          <w:rFonts w:ascii="Garamond" w:eastAsia="SimSun" w:hAnsi="Garamond" w:cs="Arial"/>
          <w:b/>
          <w:bCs/>
          <w:kern w:val="1"/>
          <w:lang w:eastAsia="ar-SA"/>
        </w:rPr>
        <w:t>DM.252.</w:t>
      </w:r>
      <w:r>
        <w:rPr>
          <w:rFonts w:ascii="Garamond" w:eastAsia="SimSun" w:hAnsi="Garamond" w:cs="Arial"/>
          <w:b/>
          <w:bCs/>
          <w:kern w:val="1"/>
          <w:lang w:eastAsia="ar-SA"/>
        </w:rPr>
        <w:t>16</w:t>
      </w:r>
      <w:r w:rsidRPr="001210D9">
        <w:rPr>
          <w:rFonts w:ascii="Garamond" w:eastAsia="SimSun" w:hAnsi="Garamond" w:cs="Arial"/>
          <w:b/>
          <w:bCs/>
          <w:kern w:val="1"/>
          <w:lang w:eastAsia="ar-SA"/>
        </w:rPr>
        <w:t>.2022</w:t>
      </w:r>
    </w:p>
    <w:p w:rsidR="00EA55B3" w:rsidRPr="0000036C" w:rsidRDefault="00EA55B3" w:rsidP="00EA55B3">
      <w:pPr>
        <w:widowControl w:val="0"/>
        <w:tabs>
          <w:tab w:val="left" w:leader="dot" w:pos="9072"/>
        </w:tabs>
        <w:suppressAutoHyphens/>
        <w:spacing w:line="360" w:lineRule="auto"/>
        <w:jc w:val="both"/>
        <w:rPr>
          <w:rFonts w:ascii="Garamond" w:eastAsia="SimSun" w:hAnsi="Garamond"/>
          <w:kern w:val="1"/>
          <w:lang w:eastAsia="zh-CN"/>
        </w:rPr>
      </w:pPr>
      <w:r w:rsidRPr="001210D9">
        <w:rPr>
          <w:rFonts w:ascii="Garamond" w:eastAsia="SimSun" w:hAnsi="Garamond" w:cs="Arial"/>
          <w:kern w:val="1"/>
          <w:lang w:eastAsia="ar-SA"/>
        </w:rPr>
        <w:t>MY NIŻEJ PODPISANI/JA NIŻEJ PODPISANY*</w:t>
      </w:r>
    </w:p>
    <w:p w:rsidR="00EA55B3" w:rsidRPr="001210D9" w:rsidRDefault="00EA55B3" w:rsidP="00EA55B3">
      <w:pPr>
        <w:widowControl w:val="0"/>
        <w:tabs>
          <w:tab w:val="left" w:leader="dot" w:pos="9072"/>
        </w:tabs>
        <w:suppressAutoHyphens/>
        <w:spacing w:line="360" w:lineRule="auto"/>
        <w:jc w:val="both"/>
        <w:rPr>
          <w:rFonts w:ascii="Garamond" w:eastAsia="SimSun" w:hAnsi="Garamond"/>
          <w:kern w:val="1"/>
          <w:lang w:eastAsia="zh-CN"/>
        </w:rPr>
      </w:pPr>
      <w:r w:rsidRPr="001210D9">
        <w:rPr>
          <w:rFonts w:ascii="Garamond" w:eastAsia="SimSun" w:hAnsi="Garamond" w:cs="Arial"/>
          <w:kern w:val="1"/>
          <w:lang w:eastAsia="ar-SA"/>
        </w:rPr>
        <w:t>…………………………………………………………………………………………………</w:t>
      </w:r>
    </w:p>
    <w:p w:rsidR="00EA55B3" w:rsidRPr="0000036C" w:rsidRDefault="00EA55B3" w:rsidP="00EA55B3">
      <w:pPr>
        <w:widowControl w:val="0"/>
        <w:tabs>
          <w:tab w:val="left" w:leader="dot" w:pos="9072"/>
        </w:tabs>
        <w:suppressAutoHyphens/>
        <w:spacing w:line="360" w:lineRule="auto"/>
        <w:jc w:val="both"/>
        <w:rPr>
          <w:rFonts w:ascii="Garamond" w:eastAsia="SimSun" w:hAnsi="Garamond"/>
          <w:kern w:val="1"/>
          <w:lang w:eastAsia="zh-CN"/>
        </w:rPr>
      </w:pPr>
      <w:r w:rsidRPr="001210D9">
        <w:rPr>
          <w:rFonts w:ascii="Garamond" w:eastAsia="SimSun" w:hAnsi="Garamond" w:cs="Arial"/>
          <w:kern w:val="1"/>
          <w:lang w:eastAsia="ar-SA"/>
        </w:rPr>
        <w:t>działając w imieniu i na rzecz</w:t>
      </w:r>
    </w:p>
    <w:p w:rsidR="00EA55B3" w:rsidRPr="001210D9" w:rsidRDefault="00EA55B3" w:rsidP="00EA55B3">
      <w:pPr>
        <w:widowControl w:val="0"/>
        <w:tabs>
          <w:tab w:val="left" w:leader="dot" w:pos="9072"/>
        </w:tabs>
        <w:suppressAutoHyphens/>
        <w:spacing w:line="360" w:lineRule="auto"/>
        <w:jc w:val="both"/>
        <w:rPr>
          <w:rFonts w:ascii="Garamond" w:eastAsia="SimSun" w:hAnsi="Garamond"/>
          <w:kern w:val="1"/>
          <w:lang w:eastAsia="zh-CN"/>
        </w:rPr>
      </w:pPr>
      <w:r w:rsidRPr="001210D9">
        <w:rPr>
          <w:rFonts w:ascii="Garamond" w:eastAsia="SimSun" w:hAnsi="Garamond" w:cs="Arial"/>
          <w:kern w:val="1"/>
          <w:lang w:eastAsia="ar-SA"/>
        </w:rPr>
        <w:t>…………………………………………………………………………………………………</w:t>
      </w:r>
    </w:p>
    <w:p w:rsidR="00EA55B3" w:rsidRPr="0000036C" w:rsidRDefault="00EA55B3" w:rsidP="00EA55B3">
      <w:pPr>
        <w:widowControl w:val="0"/>
        <w:tabs>
          <w:tab w:val="left" w:leader="dot" w:pos="9072"/>
        </w:tabs>
        <w:suppressAutoHyphens/>
        <w:spacing w:line="240" w:lineRule="auto"/>
        <w:jc w:val="center"/>
        <w:rPr>
          <w:rFonts w:ascii="Garamond" w:eastAsia="SimSun" w:hAnsi="Garamond"/>
          <w:kern w:val="1"/>
          <w:lang w:eastAsia="zh-CN"/>
        </w:rPr>
      </w:pPr>
      <w:r w:rsidRPr="001210D9">
        <w:rPr>
          <w:rFonts w:ascii="Garamond" w:eastAsia="SimSun" w:hAnsi="Garamond" w:cs="Arial"/>
          <w:i/>
          <w:iCs/>
          <w:kern w:val="1"/>
          <w:lang w:eastAsia="ar-SA"/>
        </w:rPr>
        <w:t>(nazwa (firma) dokładny adres Wykonawcy/Wykonawców)</w:t>
      </w:r>
    </w:p>
    <w:p w:rsidR="00EA55B3" w:rsidRPr="001210D9" w:rsidRDefault="00EA55B3" w:rsidP="00EA55B3">
      <w:pPr>
        <w:spacing w:line="240" w:lineRule="auto"/>
        <w:jc w:val="both"/>
        <w:rPr>
          <w:rFonts w:ascii="Garamond" w:hAnsi="Garamond"/>
          <w:b/>
        </w:rPr>
      </w:pPr>
      <w:r w:rsidRPr="001210D9">
        <w:rPr>
          <w:rFonts w:ascii="Garamond" w:eastAsia="Calibri" w:hAnsi="Garamond"/>
          <w:b/>
        </w:rPr>
        <w:t>Oświadczamy, że*:</w:t>
      </w:r>
    </w:p>
    <w:p w:rsidR="00EA55B3" w:rsidRPr="001210D9" w:rsidRDefault="00AA478C" w:rsidP="00EA55B3">
      <w:pPr>
        <w:spacing w:line="240" w:lineRule="auto"/>
        <w:jc w:val="both"/>
        <w:rPr>
          <w:rFonts w:ascii="Garamond" w:hAnsi="Garamond"/>
        </w:rPr>
      </w:pPr>
      <w:r w:rsidRPr="001210D9">
        <w:rPr>
          <w:rFonts w:ascii="Garamond" w:hAnsi="Garamond"/>
        </w:rPr>
        <w:fldChar w:fldCharType="begin">
          <w:ffData>
            <w:name w:val="Check54"/>
            <w:enabled/>
            <w:calcOnExit w:val="0"/>
            <w:checkBox>
              <w:sizeAuto/>
              <w:default w:val="0"/>
            </w:checkBox>
          </w:ffData>
        </w:fldChar>
      </w:r>
      <w:r w:rsidR="00EA55B3" w:rsidRPr="001210D9">
        <w:rPr>
          <w:rFonts w:ascii="Garamond" w:hAnsi="Garamond"/>
        </w:rPr>
        <w:instrText xml:space="preserve"> FORMCHECKBOX </w:instrText>
      </w:r>
      <w:r>
        <w:rPr>
          <w:rFonts w:ascii="Garamond" w:hAnsi="Garamond"/>
        </w:rPr>
      </w:r>
      <w:r>
        <w:rPr>
          <w:rFonts w:ascii="Garamond" w:hAnsi="Garamond"/>
        </w:rPr>
        <w:fldChar w:fldCharType="separate"/>
      </w:r>
      <w:r w:rsidRPr="001210D9">
        <w:rPr>
          <w:rFonts w:ascii="Garamond" w:hAnsi="Garamond"/>
        </w:rPr>
        <w:fldChar w:fldCharType="end"/>
      </w:r>
      <w:r w:rsidR="00EA55B3" w:rsidRPr="001210D9">
        <w:rPr>
          <w:rFonts w:ascii="Garamond" w:hAnsi="Garamond"/>
        </w:rPr>
        <w:t xml:space="preserve"> </w:t>
      </w:r>
      <w:r w:rsidR="00EA55B3" w:rsidRPr="001210D9">
        <w:rPr>
          <w:rFonts w:ascii="Garamond" w:eastAsia="Calibri" w:hAnsi="Garamond"/>
        </w:rPr>
        <w:t xml:space="preserve">podlegamy </w:t>
      </w:r>
      <w:r w:rsidR="00EA55B3" w:rsidRPr="001210D9">
        <w:rPr>
          <w:rFonts w:ascii="Garamond" w:eastAsia="Calibri" w:hAnsi="Garamond"/>
        </w:rPr>
        <w:tab/>
        <w:t xml:space="preserve">wykluczeniu na podstawie </w:t>
      </w:r>
      <w:r w:rsidR="00EA55B3" w:rsidRPr="001210D9">
        <w:rPr>
          <w:rFonts w:ascii="Garamond" w:hAnsi="Garamond"/>
          <w:color w:val="222222"/>
        </w:rPr>
        <w:t>art. 7 ust. 1 ustawy z dnia 13 kwietnia 2022 r. o szczególnych rozwiązaniach w zakresie przeciwdziałania wspieraniu agresji na Ukrainę oraz służących ochronie bezpieczeństwa narodowego</w:t>
      </w:r>
      <w:r w:rsidR="00EA55B3" w:rsidRPr="001210D9">
        <w:rPr>
          <w:rFonts w:ascii="Garamond" w:eastAsia="Calibri" w:hAnsi="Garamond"/>
        </w:rPr>
        <w:t xml:space="preserve">, </w:t>
      </w:r>
    </w:p>
    <w:p w:rsidR="00EA55B3" w:rsidRPr="001210D9" w:rsidRDefault="00AA478C" w:rsidP="00EA55B3">
      <w:pPr>
        <w:spacing w:line="240" w:lineRule="auto"/>
        <w:jc w:val="both"/>
        <w:rPr>
          <w:rFonts w:ascii="Garamond" w:hAnsi="Garamond"/>
        </w:rPr>
      </w:pPr>
      <w:r w:rsidRPr="001210D9">
        <w:rPr>
          <w:rFonts w:ascii="Garamond" w:hAnsi="Garamond"/>
        </w:rPr>
        <w:fldChar w:fldCharType="begin">
          <w:ffData>
            <w:name w:val="Check54"/>
            <w:enabled/>
            <w:calcOnExit w:val="0"/>
            <w:checkBox>
              <w:sizeAuto/>
              <w:default w:val="0"/>
            </w:checkBox>
          </w:ffData>
        </w:fldChar>
      </w:r>
      <w:r w:rsidR="00EA55B3" w:rsidRPr="001210D9">
        <w:rPr>
          <w:rFonts w:ascii="Garamond" w:hAnsi="Garamond"/>
        </w:rPr>
        <w:instrText xml:space="preserve"> FORMCHECKBOX </w:instrText>
      </w:r>
      <w:r>
        <w:rPr>
          <w:rFonts w:ascii="Garamond" w:hAnsi="Garamond"/>
        </w:rPr>
      </w:r>
      <w:r>
        <w:rPr>
          <w:rFonts w:ascii="Garamond" w:hAnsi="Garamond"/>
        </w:rPr>
        <w:fldChar w:fldCharType="separate"/>
      </w:r>
      <w:r w:rsidRPr="001210D9">
        <w:rPr>
          <w:rFonts w:ascii="Garamond" w:hAnsi="Garamond"/>
        </w:rPr>
        <w:fldChar w:fldCharType="end"/>
      </w:r>
      <w:r w:rsidR="00EA55B3" w:rsidRPr="001210D9">
        <w:rPr>
          <w:rFonts w:ascii="Garamond" w:hAnsi="Garamond"/>
        </w:rPr>
        <w:t xml:space="preserve"> nie podlegamy </w:t>
      </w:r>
      <w:r w:rsidR="00EA55B3" w:rsidRPr="001210D9">
        <w:rPr>
          <w:rFonts w:ascii="Garamond" w:eastAsia="Calibri" w:hAnsi="Garamond"/>
        </w:rPr>
        <w:t xml:space="preserve">wykluczeniu na podstawie </w:t>
      </w:r>
      <w:r w:rsidR="00EA55B3" w:rsidRPr="001210D9">
        <w:rPr>
          <w:rFonts w:ascii="Garamond" w:hAnsi="Garamond"/>
          <w:color w:val="222222"/>
        </w:rPr>
        <w:t>art. 7 ust. 1 ustawy z dnia 13 kwietnia 2022 r. o szczególnych rozwiązaniach w zakresie przeciwdziałania wspieraniu agresji na Ukrainę oraz służących ochronie bezpieczeństwa narodowego</w:t>
      </w:r>
      <w:r w:rsidR="00EA55B3" w:rsidRPr="001210D9">
        <w:rPr>
          <w:rFonts w:ascii="Garamond" w:eastAsia="Calibri" w:hAnsi="Garamond"/>
        </w:rPr>
        <w:t xml:space="preserve">, </w:t>
      </w:r>
    </w:p>
    <w:p w:rsidR="00EA55B3" w:rsidRPr="0000036C" w:rsidRDefault="00EA55B3" w:rsidP="00EA55B3">
      <w:pPr>
        <w:spacing w:line="360" w:lineRule="auto"/>
        <w:ind w:left="567"/>
        <w:jc w:val="both"/>
        <w:rPr>
          <w:rFonts w:ascii="Garamond" w:hAnsi="Garamond"/>
          <w:i/>
        </w:rPr>
      </w:pPr>
      <w:r w:rsidRPr="001210D9">
        <w:rPr>
          <w:rFonts w:ascii="Garamond" w:eastAsia="Calibri" w:hAnsi="Garamond"/>
          <w:b/>
          <w:i/>
        </w:rPr>
        <w:t>*- Proszę zaznaczyć właściwe pole</w:t>
      </w:r>
    </w:p>
    <w:p w:rsidR="00EA55B3" w:rsidRPr="0000036C" w:rsidRDefault="00EA55B3" w:rsidP="00EA55B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Garamond" w:hAnsi="Garamond" w:cs="Calibri"/>
          <w:lang w:eastAsia="ar-SA"/>
        </w:rPr>
      </w:pPr>
      <w:r w:rsidRPr="001210D9">
        <w:rPr>
          <w:rFonts w:ascii="Garamond" w:hAnsi="Garamond" w:cs="Arial"/>
          <w:lang w:eastAsia="ar-SA"/>
        </w:rPr>
        <w:t>………………………… dnia ………………….  roku</w:t>
      </w:r>
    </w:p>
    <w:p w:rsidR="00EA55B3" w:rsidRPr="00033650"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Garamond" w:eastAsia="SimSun" w:hAnsi="Garamond"/>
          <w:kern w:val="1"/>
          <w:lang w:eastAsia="zh-CN"/>
        </w:rPr>
      </w:pPr>
      <w:r w:rsidRPr="00033650">
        <w:rPr>
          <w:rFonts w:ascii="Garamond" w:eastAsia="SimSun" w:hAnsi="Garamond" w:cs="Arial"/>
          <w:kern w:val="1"/>
          <w:lang w:eastAsia="ar-SA"/>
        </w:rPr>
        <w:t xml:space="preserve">                                          ……..…………………………….</w:t>
      </w:r>
    </w:p>
    <w:p w:rsidR="00EA55B3" w:rsidRPr="007E48B4"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right"/>
        <w:rPr>
          <w:rFonts w:ascii="Garamond" w:eastAsia="SimSun" w:hAnsi="Garamond"/>
          <w:kern w:val="1"/>
          <w:lang w:eastAsia="zh-CN"/>
        </w:rPr>
      </w:pPr>
      <w:r w:rsidRPr="00033650">
        <w:rPr>
          <w:rFonts w:ascii="Garamond" w:eastAsia="SimSun" w:hAnsi="Garamond" w:cs="Arial"/>
          <w:i/>
          <w:iCs/>
          <w:kern w:val="1"/>
          <w:lang w:eastAsia="ar-SA"/>
        </w:rPr>
        <w:t xml:space="preserve">              (podpis Wykonawcy/Pełnomocnika</w:t>
      </w:r>
      <w:r>
        <w:rPr>
          <w:rFonts w:ascii="Garamond" w:eastAsia="SimSun" w:hAnsi="Garamond" w:cs="Arial"/>
          <w:i/>
          <w:iCs/>
          <w:kern w:val="1"/>
          <w:lang w:eastAsia="ar-SA"/>
        </w:rPr>
        <w:t>)</w:t>
      </w:r>
    </w:p>
    <w:p w:rsidR="00EA55B3" w:rsidRDefault="00EA55B3" w:rsidP="00EA55B3">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EA55B3" w:rsidRDefault="00EA55B3" w:rsidP="00EA55B3">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EA55B3" w:rsidRDefault="00EA55B3" w:rsidP="00EA55B3">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EA55B3" w:rsidRDefault="00EA55B3" w:rsidP="00EA55B3">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EA55B3" w:rsidRDefault="00EA55B3" w:rsidP="00EA55B3">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EA55B3" w:rsidRDefault="00EA55B3" w:rsidP="00EA55B3">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EA55B3" w:rsidRDefault="00EA55B3" w:rsidP="00EA55B3">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EA55B3" w:rsidRDefault="00EA55B3" w:rsidP="00EA55B3">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EA55B3" w:rsidRPr="00F03A31" w:rsidRDefault="00EA55B3" w:rsidP="00EA55B3">
      <w:pPr>
        <w:widowControl w:val="0"/>
        <w:tabs>
          <w:tab w:val="left" w:pos="426"/>
          <w:tab w:val="left" w:pos="7665"/>
        </w:tabs>
        <w:suppressAutoHyphens/>
        <w:spacing w:after="0" w:line="240" w:lineRule="auto"/>
        <w:jc w:val="right"/>
        <w:rPr>
          <w:rFonts w:ascii="Garamond" w:eastAsia="SimSun" w:hAnsi="Garamond" w:cs="Times New Roman"/>
          <w:kern w:val="1"/>
          <w:sz w:val="24"/>
          <w:szCs w:val="24"/>
          <w:lang w:eastAsia="zh-CN"/>
        </w:rPr>
      </w:pPr>
      <w:r w:rsidRPr="00F03A31">
        <w:rPr>
          <w:rFonts w:ascii="Garamond" w:eastAsia="SimSun" w:hAnsi="Garamond" w:cs="Arial"/>
          <w:b/>
          <w:bCs/>
          <w:kern w:val="1"/>
          <w:sz w:val="24"/>
          <w:szCs w:val="24"/>
          <w:lang w:eastAsia="ar-SA"/>
        </w:rPr>
        <w:t>Załącznik nr 3 do SWZ</w:t>
      </w:r>
    </w:p>
    <w:p w:rsidR="00EA55B3" w:rsidRPr="00F03A31" w:rsidRDefault="00EA55B3" w:rsidP="00EA55B3">
      <w:pPr>
        <w:widowControl w:val="0"/>
        <w:tabs>
          <w:tab w:val="left" w:pos="426"/>
          <w:tab w:val="left" w:pos="7665"/>
        </w:tabs>
        <w:suppressAutoHyphens/>
        <w:spacing w:after="0" w:line="240" w:lineRule="auto"/>
        <w:jc w:val="center"/>
        <w:rPr>
          <w:rFonts w:ascii="Garamond" w:eastAsia="SimSun" w:hAnsi="Garamond" w:cs="Arial"/>
          <w:b/>
          <w:bCs/>
          <w:kern w:val="1"/>
          <w:sz w:val="24"/>
          <w:szCs w:val="24"/>
          <w:lang w:eastAsia="ar-SA"/>
        </w:rPr>
      </w:pPr>
    </w:p>
    <w:p w:rsidR="00EA55B3" w:rsidRPr="00F03A31" w:rsidRDefault="00EA55B3" w:rsidP="00EA55B3">
      <w:pPr>
        <w:widowControl w:val="0"/>
        <w:tabs>
          <w:tab w:val="left" w:pos="426"/>
          <w:tab w:val="left" w:pos="7665"/>
        </w:tabs>
        <w:suppressAutoHyphens/>
        <w:spacing w:after="0" w:line="240" w:lineRule="auto"/>
        <w:jc w:val="center"/>
        <w:rPr>
          <w:rFonts w:ascii="Garamond" w:eastAsia="Times New Roman" w:hAnsi="Garamond" w:cs="Times New Roman"/>
          <w:b/>
          <w:bCs/>
          <w:sz w:val="24"/>
          <w:szCs w:val="24"/>
          <w:lang w:eastAsia="ar-SA"/>
        </w:rPr>
      </w:pPr>
      <w:r w:rsidRPr="00F03A31">
        <w:rPr>
          <w:rFonts w:ascii="Garamond" w:eastAsia="Times New Roman" w:hAnsi="Garamond" w:cs="Times New Roman"/>
          <w:b/>
          <w:bCs/>
          <w:sz w:val="24"/>
          <w:szCs w:val="24"/>
          <w:lang w:eastAsia="ar-SA"/>
        </w:rPr>
        <w:t>WYKAZ  NARZĘDZI, WYPOSAŻENIA ZAKŁADU LUB URZĄDZEŃ TECHNICZNYCH</w:t>
      </w:r>
    </w:p>
    <w:p w:rsidR="00EA55B3" w:rsidRPr="00F03A31" w:rsidRDefault="00EA55B3" w:rsidP="00EA55B3">
      <w:pPr>
        <w:widowControl w:val="0"/>
        <w:tabs>
          <w:tab w:val="left" w:pos="426"/>
          <w:tab w:val="left" w:pos="7665"/>
        </w:tabs>
        <w:suppressAutoHyphens/>
        <w:spacing w:after="0" w:line="240" w:lineRule="auto"/>
        <w:jc w:val="center"/>
        <w:rPr>
          <w:rFonts w:ascii="Garamond" w:eastAsia="SimSun" w:hAnsi="Garamond" w:cs="Arial"/>
          <w:b/>
          <w:bCs/>
          <w:i/>
          <w:iCs/>
          <w:kern w:val="1"/>
          <w:sz w:val="24"/>
          <w:szCs w:val="24"/>
          <w:lang w:eastAsia="ar-SA"/>
        </w:rPr>
      </w:pPr>
    </w:p>
    <w:p w:rsidR="00EA55B3" w:rsidRPr="00F03A31" w:rsidRDefault="00EA55B3" w:rsidP="00EA55B3">
      <w:pPr>
        <w:widowControl w:val="0"/>
        <w:tabs>
          <w:tab w:val="left" w:leader="dot" w:pos="9072"/>
        </w:tabs>
        <w:suppressAutoHyphens/>
        <w:spacing w:after="0" w:line="240" w:lineRule="auto"/>
        <w:jc w:val="both"/>
        <w:rPr>
          <w:rFonts w:ascii="Garamond" w:eastAsia="SimSun" w:hAnsi="Garamond" w:cs="Times New Roman"/>
          <w:color w:val="000000" w:themeColor="text1"/>
          <w:kern w:val="1"/>
          <w:sz w:val="24"/>
          <w:szCs w:val="24"/>
          <w:lang w:eastAsia="zh-CN"/>
        </w:rPr>
      </w:pPr>
      <w:r w:rsidRPr="00F03A31">
        <w:rPr>
          <w:rFonts w:ascii="Garamond" w:eastAsia="SimSun" w:hAnsi="Garamond" w:cs="Arial"/>
          <w:kern w:val="1"/>
          <w:sz w:val="24"/>
          <w:szCs w:val="24"/>
          <w:lang w:eastAsia="ar-SA"/>
        </w:rPr>
        <w:t xml:space="preserve">dotyczący postępowania o udzielenie zamówienia publicznego na: </w:t>
      </w:r>
      <w:r w:rsidRPr="00F03A31">
        <w:rPr>
          <w:rFonts w:ascii="Garamond" w:hAnsi="Garamond" w:cs="Arial"/>
          <w:b/>
          <w:sz w:val="24"/>
          <w:szCs w:val="24"/>
          <w:lang w:eastAsia="pl-PL"/>
        </w:rPr>
        <w:t xml:space="preserve">„Usługi przy zimowym utrzymaniu dróg powiatowych na terenie powiatu elbląskiego w </w:t>
      </w:r>
      <w:r w:rsidRPr="00F03A31">
        <w:rPr>
          <w:rFonts w:ascii="Garamond" w:hAnsi="Garamond" w:cs="Arial"/>
          <w:b/>
          <w:color w:val="000000" w:themeColor="text1"/>
          <w:sz w:val="24"/>
          <w:szCs w:val="24"/>
          <w:lang w:eastAsia="pl-PL"/>
        </w:rPr>
        <w:t>latach 202</w:t>
      </w:r>
      <w:r>
        <w:rPr>
          <w:rFonts w:ascii="Garamond" w:hAnsi="Garamond" w:cs="Arial"/>
          <w:b/>
          <w:color w:val="000000" w:themeColor="text1"/>
          <w:sz w:val="24"/>
          <w:szCs w:val="24"/>
          <w:lang w:eastAsia="pl-PL"/>
        </w:rPr>
        <w:t>2</w:t>
      </w:r>
      <w:r w:rsidRPr="00F03A31">
        <w:rPr>
          <w:rFonts w:ascii="Garamond" w:hAnsi="Garamond" w:cs="Arial"/>
          <w:b/>
          <w:color w:val="000000" w:themeColor="text1"/>
          <w:sz w:val="24"/>
          <w:szCs w:val="24"/>
          <w:lang w:eastAsia="pl-PL"/>
        </w:rPr>
        <w:t>-202</w:t>
      </w:r>
      <w:r>
        <w:rPr>
          <w:rFonts w:ascii="Garamond" w:hAnsi="Garamond" w:cs="Arial"/>
          <w:b/>
          <w:color w:val="000000" w:themeColor="text1"/>
          <w:sz w:val="24"/>
          <w:szCs w:val="24"/>
          <w:lang w:eastAsia="pl-PL"/>
        </w:rPr>
        <w:t>3</w:t>
      </w:r>
      <w:r w:rsidRPr="00F03A31">
        <w:rPr>
          <w:rFonts w:ascii="Garamond" w:hAnsi="Garamond" w:cs="Arial"/>
          <w:b/>
          <w:color w:val="000000" w:themeColor="text1"/>
          <w:sz w:val="24"/>
          <w:szCs w:val="24"/>
          <w:lang w:eastAsia="pl-PL"/>
        </w:rPr>
        <w:t>”.</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Arial"/>
          <w:kern w:val="1"/>
          <w:sz w:val="24"/>
          <w:szCs w:val="24"/>
          <w:lang w:eastAsia="ar-SA"/>
        </w:rPr>
      </w:pP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Arial"/>
          <w:b/>
          <w:bCs/>
          <w:kern w:val="1"/>
          <w:sz w:val="24"/>
          <w:szCs w:val="24"/>
          <w:lang w:eastAsia="ar-SA"/>
        </w:rPr>
      </w:pPr>
      <w:r w:rsidRPr="00F03A31">
        <w:rPr>
          <w:rFonts w:ascii="Garamond" w:eastAsia="SimSun" w:hAnsi="Garamond" w:cs="Arial"/>
          <w:kern w:val="1"/>
          <w:sz w:val="24"/>
          <w:szCs w:val="24"/>
          <w:lang w:eastAsia="ar-SA"/>
        </w:rPr>
        <w:t xml:space="preserve">Znak postępowania: </w:t>
      </w:r>
      <w:r w:rsidRPr="00F03A31">
        <w:rPr>
          <w:rFonts w:ascii="Garamond" w:eastAsia="SimSun" w:hAnsi="Garamond" w:cs="Arial"/>
          <w:b/>
          <w:bCs/>
          <w:kern w:val="1"/>
          <w:sz w:val="24"/>
          <w:szCs w:val="24"/>
          <w:lang w:eastAsia="ar-SA"/>
        </w:rPr>
        <w:t>DM.252.</w:t>
      </w:r>
      <w:r>
        <w:rPr>
          <w:rFonts w:ascii="Garamond" w:eastAsia="SimSun" w:hAnsi="Garamond" w:cs="Arial"/>
          <w:b/>
          <w:bCs/>
          <w:kern w:val="1"/>
          <w:sz w:val="24"/>
          <w:szCs w:val="24"/>
          <w:lang w:eastAsia="ar-SA"/>
        </w:rPr>
        <w:t>16</w:t>
      </w:r>
      <w:r w:rsidRPr="00F03A31">
        <w:rPr>
          <w:rFonts w:ascii="Garamond" w:eastAsia="SimSun" w:hAnsi="Garamond" w:cs="Arial"/>
          <w:b/>
          <w:bCs/>
          <w:kern w:val="1"/>
          <w:sz w:val="24"/>
          <w:szCs w:val="24"/>
          <w:lang w:eastAsia="ar-SA"/>
        </w:rPr>
        <w:t>.202</w:t>
      </w:r>
      <w:r>
        <w:rPr>
          <w:rFonts w:ascii="Garamond" w:eastAsia="SimSun" w:hAnsi="Garamond" w:cs="Arial"/>
          <w:b/>
          <w:bCs/>
          <w:kern w:val="1"/>
          <w:sz w:val="24"/>
          <w:szCs w:val="24"/>
          <w:lang w:eastAsia="ar-SA"/>
        </w:rPr>
        <w:t>2</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Arial"/>
          <w:b/>
          <w:bCs/>
          <w:kern w:val="1"/>
          <w:sz w:val="24"/>
          <w:szCs w:val="24"/>
          <w:lang w:eastAsia="ar-SA"/>
        </w:rPr>
      </w:pPr>
    </w:p>
    <w:p w:rsidR="00EA55B3" w:rsidRPr="00F03A31" w:rsidRDefault="00EA55B3" w:rsidP="00EA55B3">
      <w:pPr>
        <w:widowControl w:val="0"/>
        <w:tabs>
          <w:tab w:val="left" w:pos="426"/>
          <w:tab w:val="left" w:pos="7665"/>
        </w:tabs>
        <w:suppressAutoHyphens/>
        <w:spacing w:after="0" w:line="240" w:lineRule="auto"/>
        <w:rPr>
          <w:rFonts w:ascii="Garamond" w:eastAsia="SimSun" w:hAnsi="Garamond" w:cs="Arial"/>
          <w:b/>
          <w:bCs/>
          <w:kern w:val="1"/>
          <w:sz w:val="24"/>
          <w:szCs w:val="24"/>
          <w:lang w:eastAsia="ar-SA"/>
        </w:rPr>
      </w:pPr>
      <w:r w:rsidRPr="00F03A31">
        <w:rPr>
          <w:rFonts w:ascii="Garamond" w:hAnsi="Garamond" w:cs="Arial"/>
          <w:sz w:val="24"/>
          <w:szCs w:val="24"/>
        </w:rPr>
        <w:t>Oświadczamy, że dysponujemy następującymi w pełni sprawnymi jednostkami sprzętu:</w:t>
      </w:r>
    </w:p>
    <w:p w:rsidR="00EA55B3" w:rsidRPr="00F03A31" w:rsidRDefault="00EA55B3" w:rsidP="00EA55B3">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28"/>
        <w:gridCol w:w="1660"/>
        <w:gridCol w:w="2089"/>
        <w:gridCol w:w="1835"/>
      </w:tblGrid>
      <w:tr w:rsidR="00EA55B3" w:rsidRPr="00F03A31" w:rsidTr="006F0C54">
        <w:trPr>
          <w:trHeight w:val="783"/>
        </w:trPr>
        <w:tc>
          <w:tcPr>
            <w:tcW w:w="1969" w:type="pct"/>
            <w:vAlign w:val="center"/>
          </w:tcPr>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Typ i charakterystyka (nośnika) /sprzętu w dyspozycji Wykonawcy</w:t>
            </w:r>
          </w:p>
        </w:tc>
        <w:tc>
          <w:tcPr>
            <w:tcW w:w="901" w:type="pct"/>
            <w:vAlign w:val="center"/>
          </w:tcPr>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Ilość</w:t>
            </w:r>
          </w:p>
        </w:tc>
        <w:tc>
          <w:tcPr>
            <w:tcW w:w="1134" w:type="pct"/>
            <w:vAlign w:val="center"/>
          </w:tcPr>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Moc / pojemność / masa</w:t>
            </w:r>
          </w:p>
        </w:tc>
        <w:tc>
          <w:tcPr>
            <w:tcW w:w="996" w:type="pct"/>
            <w:vAlign w:val="center"/>
          </w:tcPr>
          <w:p w:rsidR="00EA55B3" w:rsidRPr="00F03A31" w:rsidRDefault="00EA55B3" w:rsidP="006F0C54">
            <w:pPr>
              <w:spacing w:after="0" w:line="240" w:lineRule="auto"/>
              <w:jc w:val="center"/>
              <w:rPr>
                <w:rFonts w:ascii="Garamond" w:eastAsia="Times New Roman" w:hAnsi="Garamond" w:cs="Times New Roman"/>
                <w:bCs/>
                <w:sz w:val="24"/>
                <w:szCs w:val="24"/>
                <w:lang w:eastAsia="pl-PL"/>
              </w:rPr>
            </w:pPr>
            <w:r w:rsidRPr="00F03A31">
              <w:rPr>
                <w:rFonts w:ascii="Garamond" w:eastAsia="Times New Roman" w:hAnsi="Garamond" w:cs="Times New Roman"/>
                <w:bCs/>
                <w:sz w:val="24"/>
                <w:szCs w:val="24"/>
                <w:lang w:eastAsia="pl-PL"/>
              </w:rPr>
              <w:t>Forma dysponowania władania*</w:t>
            </w:r>
          </w:p>
        </w:tc>
      </w:tr>
      <w:tr w:rsidR="00EA55B3" w:rsidRPr="00F03A31" w:rsidTr="006F0C54">
        <w:tc>
          <w:tcPr>
            <w:tcW w:w="1969" w:type="pct"/>
          </w:tcPr>
          <w:p w:rsidR="00EA55B3" w:rsidRPr="00F03A31" w:rsidRDefault="00EA55B3" w:rsidP="006F0C54">
            <w:pPr>
              <w:spacing w:after="0" w:line="240" w:lineRule="auto"/>
              <w:jc w:val="center"/>
              <w:rPr>
                <w:rFonts w:ascii="Garamond" w:eastAsia="Times New Roman" w:hAnsi="Garamond" w:cs="Times New Roman"/>
                <w:b/>
                <w:bCs/>
                <w:sz w:val="24"/>
                <w:szCs w:val="24"/>
                <w:lang w:eastAsia="pl-PL"/>
              </w:rPr>
            </w:pPr>
          </w:p>
          <w:p w:rsidR="00EA55B3" w:rsidRPr="00F03A31" w:rsidRDefault="00EA55B3" w:rsidP="006F0C54">
            <w:pPr>
              <w:spacing w:after="0" w:line="240" w:lineRule="auto"/>
              <w:jc w:val="center"/>
              <w:rPr>
                <w:rFonts w:ascii="Garamond" w:eastAsia="Times New Roman" w:hAnsi="Garamond" w:cs="Times New Roman"/>
                <w:b/>
                <w:bCs/>
                <w:sz w:val="24"/>
                <w:szCs w:val="24"/>
                <w:lang w:eastAsia="pl-PL"/>
              </w:rPr>
            </w:pPr>
          </w:p>
        </w:tc>
        <w:tc>
          <w:tcPr>
            <w:tcW w:w="901" w:type="pct"/>
          </w:tcPr>
          <w:p w:rsidR="00EA55B3" w:rsidRPr="00F03A31" w:rsidRDefault="00EA55B3" w:rsidP="006F0C54">
            <w:pPr>
              <w:spacing w:after="0" w:line="240" w:lineRule="auto"/>
              <w:jc w:val="center"/>
              <w:rPr>
                <w:rFonts w:ascii="Garamond" w:eastAsia="Times New Roman" w:hAnsi="Garamond" w:cs="Times New Roman"/>
                <w:b/>
                <w:bCs/>
                <w:sz w:val="24"/>
                <w:szCs w:val="24"/>
                <w:lang w:eastAsia="pl-PL"/>
              </w:rPr>
            </w:pPr>
          </w:p>
        </w:tc>
        <w:tc>
          <w:tcPr>
            <w:tcW w:w="1134" w:type="pct"/>
          </w:tcPr>
          <w:p w:rsidR="00EA55B3" w:rsidRPr="00F03A31" w:rsidRDefault="00EA55B3" w:rsidP="006F0C54">
            <w:pPr>
              <w:spacing w:after="0" w:line="240" w:lineRule="auto"/>
              <w:jc w:val="center"/>
              <w:rPr>
                <w:rFonts w:ascii="Garamond" w:eastAsia="Times New Roman" w:hAnsi="Garamond" w:cs="Times New Roman"/>
                <w:b/>
                <w:bCs/>
                <w:sz w:val="24"/>
                <w:szCs w:val="24"/>
                <w:lang w:eastAsia="pl-PL"/>
              </w:rPr>
            </w:pPr>
          </w:p>
        </w:tc>
        <w:tc>
          <w:tcPr>
            <w:tcW w:w="996" w:type="pct"/>
          </w:tcPr>
          <w:p w:rsidR="00EA55B3" w:rsidRPr="00F03A31" w:rsidRDefault="00EA55B3" w:rsidP="006F0C54">
            <w:pPr>
              <w:spacing w:after="0" w:line="240" w:lineRule="auto"/>
              <w:jc w:val="center"/>
              <w:rPr>
                <w:rFonts w:ascii="Garamond" w:eastAsia="Times New Roman" w:hAnsi="Garamond" w:cs="Times New Roman"/>
                <w:b/>
                <w:bCs/>
                <w:sz w:val="24"/>
                <w:szCs w:val="24"/>
                <w:lang w:eastAsia="pl-PL"/>
              </w:rPr>
            </w:pPr>
          </w:p>
        </w:tc>
      </w:tr>
      <w:tr w:rsidR="00EA55B3" w:rsidRPr="00F03A31" w:rsidTr="006F0C54">
        <w:tc>
          <w:tcPr>
            <w:tcW w:w="1969" w:type="pct"/>
          </w:tcPr>
          <w:p w:rsidR="00EA55B3" w:rsidRPr="00F03A31" w:rsidRDefault="00EA55B3" w:rsidP="006F0C54">
            <w:pPr>
              <w:spacing w:after="0" w:line="240" w:lineRule="auto"/>
              <w:jc w:val="center"/>
              <w:rPr>
                <w:rFonts w:ascii="Garamond" w:eastAsia="Times New Roman" w:hAnsi="Garamond" w:cs="Times New Roman"/>
                <w:b/>
                <w:bCs/>
                <w:sz w:val="24"/>
                <w:szCs w:val="24"/>
                <w:lang w:eastAsia="pl-PL"/>
              </w:rPr>
            </w:pPr>
          </w:p>
          <w:p w:rsidR="00EA55B3" w:rsidRPr="00F03A31" w:rsidRDefault="00EA55B3" w:rsidP="006F0C54">
            <w:pPr>
              <w:spacing w:after="0" w:line="240" w:lineRule="auto"/>
              <w:jc w:val="center"/>
              <w:rPr>
                <w:rFonts w:ascii="Garamond" w:eastAsia="Times New Roman" w:hAnsi="Garamond" w:cs="Times New Roman"/>
                <w:b/>
                <w:bCs/>
                <w:sz w:val="24"/>
                <w:szCs w:val="24"/>
                <w:lang w:eastAsia="pl-PL"/>
              </w:rPr>
            </w:pPr>
          </w:p>
        </w:tc>
        <w:tc>
          <w:tcPr>
            <w:tcW w:w="901" w:type="pct"/>
          </w:tcPr>
          <w:p w:rsidR="00EA55B3" w:rsidRPr="00F03A31" w:rsidRDefault="00EA55B3" w:rsidP="006F0C54">
            <w:pPr>
              <w:spacing w:after="0" w:line="240" w:lineRule="auto"/>
              <w:jc w:val="center"/>
              <w:rPr>
                <w:rFonts w:ascii="Garamond" w:eastAsia="Times New Roman" w:hAnsi="Garamond" w:cs="Times New Roman"/>
                <w:b/>
                <w:bCs/>
                <w:sz w:val="24"/>
                <w:szCs w:val="24"/>
                <w:lang w:eastAsia="pl-PL"/>
              </w:rPr>
            </w:pPr>
          </w:p>
        </w:tc>
        <w:tc>
          <w:tcPr>
            <w:tcW w:w="1134" w:type="pct"/>
          </w:tcPr>
          <w:p w:rsidR="00EA55B3" w:rsidRPr="00F03A31" w:rsidRDefault="00EA55B3" w:rsidP="006F0C54">
            <w:pPr>
              <w:spacing w:after="0" w:line="240" w:lineRule="auto"/>
              <w:jc w:val="center"/>
              <w:rPr>
                <w:rFonts w:ascii="Garamond" w:eastAsia="Times New Roman" w:hAnsi="Garamond" w:cs="Times New Roman"/>
                <w:b/>
                <w:bCs/>
                <w:sz w:val="24"/>
                <w:szCs w:val="24"/>
                <w:lang w:eastAsia="pl-PL"/>
              </w:rPr>
            </w:pPr>
          </w:p>
        </w:tc>
        <w:tc>
          <w:tcPr>
            <w:tcW w:w="996" w:type="pct"/>
          </w:tcPr>
          <w:p w:rsidR="00EA55B3" w:rsidRPr="00F03A31" w:rsidRDefault="00EA55B3" w:rsidP="006F0C54">
            <w:pPr>
              <w:spacing w:after="0" w:line="240" w:lineRule="auto"/>
              <w:jc w:val="center"/>
              <w:rPr>
                <w:rFonts w:ascii="Garamond" w:eastAsia="Times New Roman" w:hAnsi="Garamond" w:cs="Times New Roman"/>
                <w:b/>
                <w:bCs/>
                <w:sz w:val="24"/>
                <w:szCs w:val="24"/>
                <w:lang w:eastAsia="pl-PL"/>
              </w:rPr>
            </w:pPr>
          </w:p>
        </w:tc>
      </w:tr>
      <w:tr w:rsidR="00EA55B3" w:rsidRPr="00F03A31" w:rsidTr="006F0C54">
        <w:tc>
          <w:tcPr>
            <w:tcW w:w="1969" w:type="pct"/>
          </w:tcPr>
          <w:p w:rsidR="00EA55B3" w:rsidRPr="00F03A31" w:rsidRDefault="00EA55B3" w:rsidP="006F0C54">
            <w:pPr>
              <w:spacing w:after="0" w:line="240" w:lineRule="auto"/>
              <w:jc w:val="center"/>
              <w:rPr>
                <w:rFonts w:ascii="Garamond" w:eastAsia="Times New Roman" w:hAnsi="Garamond" w:cs="Times New Roman"/>
                <w:b/>
                <w:bCs/>
                <w:sz w:val="24"/>
                <w:szCs w:val="24"/>
                <w:lang w:eastAsia="pl-PL"/>
              </w:rPr>
            </w:pPr>
          </w:p>
          <w:p w:rsidR="00EA55B3" w:rsidRPr="00F03A31" w:rsidRDefault="00EA55B3" w:rsidP="006F0C54">
            <w:pPr>
              <w:spacing w:after="0" w:line="240" w:lineRule="auto"/>
              <w:jc w:val="center"/>
              <w:rPr>
                <w:rFonts w:ascii="Garamond" w:eastAsia="Times New Roman" w:hAnsi="Garamond" w:cs="Times New Roman"/>
                <w:b/>
                <w:bCs/>
                <w:sz w:val="24"/>
                <w:szCs w:val="24"/>
                <w:lang w:eastAsia="pl-PL"/>
              </w:rPr>
            </w:pPr>
          </w:p>
        </w:tc>
        <w:tc>
          <w:tcPr>
            <w:tcW w:w="901" w:type="pct"/>
          </w:tcPr>
          <w:p w:rsidR="00EA55B3" w:rsidRPr="00F03A31" w:rsidRDefault="00EA55B3" w:rsidP="006F0C54">
            <w:pPr>
              <w:spacing w:after="0" w:line="240" w:lineRule="auto"/>
              <w:jc w:val="center"/>
              <w:rPr>
                <w:rFonts w:ascii="Garamond" w:eastAsia="Times New Roman" w:hAnsi="Garamond" w:cs="Times New Roman"/>
                <w:b/>
                <w:bCs/>
                <w:sz w:val="24"/>
                <w:szCs w:val="24"/>
                <w:lang w:eastAsia="pl-PL"/>
              </w:rPr>
            </w:pPr>
          </w:p>
        </w:tc>
        <w:tc>
          <w:tcPr>
            <w:tcW w:w="1134" w:type="pct"/>
          </w:tcPr>
          <w:p w:rsidR="00EA55B3" w:rsidRPr="00F03A31" w:rsidRDefault="00EA55B3" w:rsidP="006F0C54">
            <w:pPr>
              <w:spacing w:after="0" w:line="240" w:lineRule="auto"/>
              <w:jc w:val="center"/>
              <w:rPr>
                <w:rFonts w:ascii="Garamond" w:eastAsia="Times New Roman" w:hAnsi="Garamond" w:cs="Times New Roman"/>
                <w:b/>
                <w:bCs/>
                <w:sz w:val="24"/>
                <w:szCs w:val="24"/>
                <w:lang w:eastAsia="pl-PL"/>
              </w:rPr>
            </w:pPr>
          </w:p>
        </w:tc>
        <w:tc>
          <w:tcPr>
            <w:tcW w:w="996" w:type="pct"/>
          </w:tcPr>
          <w:p w:rsidR="00EA55B3" w:rsidRPr="00F03A31" w:rsidRDefault="00EA55B3" w:rsidP="006F0C54">
            <w:pPr>
              <w:spacing w:after="0" w:line="240" w:lineRule="auto"/>
              <w:jc w:val="center"/>
              <w:rPr>
                <w:rFonts w:ascii="Garamond" w:eastAsia="Times New Roman" w:hAnsi="Garamond" w:cs="Times New Roman"/>
                <w:b/>
                <w:bCs/>
                <w:sz w:val="24"/>
                <w:szCs w:val="24"/>
                <w:lang w:eastAsia="pl-PL"/>
              </w:rPr>
            </w:pPr>
          </w:p>
        </w:tc>
      </w:tr>
      <w:tr w:rsidR="00EA55B3" w:rsidRPr="00F03A31" w:rsidTr="006F0C54">
        <w:tc>
          <w:tcPr>
            <w:tcW w:w="1969" w:type="pct"/>
          </w:tcPr>
          <w:p w:rsidR="00EA55B3" w:rsidRPr="00F03A31" w:rsidRDefault="00EA55B3" w:rsidP="006F0C54">
            <w:pPr>
              <w:spacing w:after="0" w:line="240" w:lineRule="auto"/>
              <w:jc w:val="center"/>
              <w:rPr>
                <w:rFonts w:ascii="Garamond" w:eastAsia="Times New Roman" w:hAnsi="Garamond" w:cs="Times New Roman"/>
                <w:b/>
                <w:bCs/>
                <w:sz w:val="24"/>
                <w:szCs w:val="24"/>
                <w:lang w:eastAsia="pl-PL"/>
              </w:rPr>
            </w:pPr>
          </w:p>
          <w:p w:rsidR="00EA55B3" w:rsidRPr="00F03A31" w:rsidRDefault="00EA55B3" w:rsidP="006F0C54">
            <w:pPr>
              <w:spacing w:after="0" w:line="240" w:lineRule="auto"/>
              <w:jc w:val="center"/>
              <w:rPr>
                <w:rFonts w:ascii="Garamond" w:eastAsia="Times New Roman" w:hAnsi="Garamond" w:cs="Times New Roman"/>
                <w:b/>
                <w:bCs/>
                <w:sz w:val="24"/>
                <w:szCs w:val="24"/>
                <w:lang w:eastAsia="pl-PL"/>
              </w:rPr>
            </w:pPr>
          </w:p>
        </w:tc>
        <w:tc>
          <w:tcPr>
            <w:tcW w:w="901" w:type="pct"/>
          </w:tcPr>
          <w:p w:rsidR="00EA55B3" w:rsidRPr="00F03A31" w:rsidRDefault="00EA55B3" w:rsidP="006F0C54">
            <w:pPr>
              <w:spacing w:after="0" w:line="240" w:lineRule="auto"/>
              <w:jc w:val="center"/>
              <w:rPr>
                <w:rFonts w:ascii="Garamond" w:eastAsia="Times New Roman" w:hAnsi="Garamond" w:cs="Times New Roman"/>
                <w:b/>
                <w:bCs/>
                <w:sz w:val="24"/>
                <w:szCs w:val="24"/>
                <w:lang w:eastAsia="pl-PL"/>
              </w:rPr>
            </w:pPr>
          </w:p>
        </w:tc>
        <w:tc>
          <w:tcPr>
            <w:tcW w:w="1134" w:type="pct"/>
          </w:tcPr>
          <w:p w:rsidR="00EA55B3" w:rsidRPr="00F03A31" w:rsidRDefault="00EA55B3" w:rsidP="006F0C54">
            <w:pPr>
              <w:spacing w:after="0" w:line="240" w:lineRule="auto"/>
              <w:jc w:val="center"/>
              <w:rPr>
                <w:rFonts w:ascii="Garamond" w:eastAsia="Times New Roman" w:hAnsi="Garamond" w:cs="Times New Roman"/>
                <w:b/>
                <w:bCs/>
                <w:sz w:val="24"/>
                <w:szCs w:val="24"/>
                <w:lang w:eastAsia="pl-PL"/>
              </w:rPr>
            </w:pPr>
          </w:p>
        </w:tc>
        <w:tc>
          <w:tcPr>
            <w:tcW w:w="996" w:type="pct"/>
          </w:tcPr>
          <w:p w:rsidR="00EA55B3" w:rsidRPr="00F03A31" w:rsidRDefault="00EA55B3" w:rsidP="006F0C54">
            <w:pPr>
              <w:spacing w:after="0" w:line="240" w:lineRule="auto"/>
              <w:jc w:val="center"/>
              <w:rPr>
                <w:rFonts w:ascii="Garamond" w:eastAsia="Times New Roman" w:hAnsi="Garamond" w:cs="Times New Roman"/>
                <w:b/>
                <w:bCs/>
                <w:sz w:val="24"/>
                <w:szCs w:val="24"/>
                <w:lang w:eastAsia="pl-PL"/>
              </w:rPr>
            </w:pPr>
          </w:p>
        </w:tc>
      </w:tr>
      <w:tr w:rsidR="00EA55B3" w:rsidRPr="00F03A31" w:rsidTr="006F0C54">
        <w:tc>
          <w:tcPr>
            <w:tcW w:w="1969" w:type="pct"/>
          </w:tcPr>
          <w:p w:rsidR="00EA55B3" w:rsidRPr="00F03A31" w:rsidRDefault="00EA55B3" w:rsidP="006F0C54">
            <w:pPr>
              <w:spacing w:after="0" w:line="240" w:lineRule="auto"/>
              <w:jc w:val="center"/>
              <w:rPr>
                <w:rFonts w:ascii="Garamond" w:eastAsia="Times New Roman" w:hAnsi="Garamond" w:cs="Times New Roman"/>
                <w:b/>
                <w:bCs/>
                <w:sz w:val="24"/>
                <w:szCs w:val="24"/>
                <w:lang w:eastAsia="pl-PL"/>
              </w:rPr>
            </w:pPr>
          </w:p>
          <w:p w:rsidR="00EA55B3" w:rsidRPr="00F03A31" w:rsidRDefault="00EA55B3" w:rsidP="006F0C54">
            <w:pPr>
              <w:spacing w:after="0" w:line="240" w:lineRule="auto"/>
              <w:jc w:val="center"/>
              <w:rPr>
                <w:rFonts w:ascii="Garamond" w:eastAsia="Times New Roman" w:hAnsi="Garamond" w:cs="Times New Roman"/>
                <w:b/>
                <w:bCs/>
                <w:sz w:val="24"/>
                <w:szCs w:val="24"/>
                <w:lang w:eastAsia="pl-PL"/>
              </w:rPr>
            </w:pPr>
          </w:p>
        </w:tc>
        <w:tc>
          <w:tcPr>
            <w:tcW w:w="901" w:type="pct"/>
          </w:tcPr>
          <w:p w:rsidR="00EA55B3" w:rsidRPr="00F03A31" w:rsidRDefault="00EA55B3" w:rsidP="006F0C54">
            <w:pPr>
              <w:spacing w:after="0" w:line="240" w:lineRule="auto"/>
              <w:jc w:val="center"/>
              <w:rPr>
                <w:rFonts w:ascii="Garamond" w:eastAsia="Times New Roman" w:hAnsi="Garamond" w:cs="Times New Roman"/>
                <w:b/>
                <w:bCs/>
                <w:sz w:val="24"/>
                <w:szCs w:val="24"/>
                <w:lang w:eastAsia="pl-PL"/>
              </w:rPr>
            </w:pPr>
          </w:p>
        </w:tc>
        <w:tc>
          <w:tcPr>
            <w:tcW w:w="1134" w:type="pct"/>
          </w:tcPr>
          <w:p w:rsidR="00EA55B3" w:rsidRPr="00F03A31" w:rsidRDefault="00EA55B3" w:rsidP="006F0C54">
            <w:pPr>
              <w:spacing w:after="0" w:line="240" w:lineRule="auto"/>
              <w:jc w:val="center"/>
              <w:rPr>
                <w:rFonts w:ascii="Garamond" w:eastAsia="Times New Roman" w:hAnsi="Garamond" w:cs="Times New Roman"/>
                <w:b/>
                <w:bCs/>
                <w:sz w:val="24"/>
                <w:szCs w:val="24"/>
                <w:lang w:eastAsia="pl-PL"/>
              </w:rPr>
            </w:pPr>
          </w:p>
        </w:tc>
        <w:tc>
          <w:tcPr>
            <w:tcW w:w="996" w:type="pct"/>
          </w:tcPr>
          <w:p w:rsidR="00EA55B3" w:rsidRPr="00F03A31" w:rsidRDefault="00EA55B3" w:rsidP="006F0C54">
            <w:pPr>
              <w:spacing w:after="0" w:line="240" w:lineRule="auto"/>
              <w:jc w:val="center"/>
              <w:rPr>
                <w:rFonts w:ascii="Garamond" w:eastAsia="Times New Roman" w:hAnsi="Garamond" w:cs="Times New Roman"/>
                <w:b/>
                <w:bCs/>
                <w:sz w:val="24"/>
                <w:szCs w:val="24"/>
                <w:lang w:eastAsia="pl-PL"/>
              </w:rPr>
            </w:pPr>
          </w:p>
        </w:tc>
      </w:tr>
      <w:tr w:rsidR="00EA55B3" w:rsidRPr="00F03A31" w:rsidTr="006F0C54">
        <w:trPr>
          <w:trHeight w:val="530"/>
        </w:trPr>
        <w:tc>
          <w:tcPr>
            <w:tcW w:w="1969" w:type="pct"/>
          </w:tcPr>
          <w:p w:rsidR="00EA55B3" w:rsidRPr="00F03A31" w:rsidRDefault="00EA55B3" w:rsidP="006F0C54">
            <w:pPr>
              <w:spacing w:after="0" w:line="240" w:lineRule="auto"/>
              <w:jc w:val="center"/>
              <w:rPr>
                <w:rFonts w:ascii="Garamond" w:eastAsia="Times New Roman" w:hAnsi="Garamond" w:cs="Times New Roman"/>
                <w:b/>
                <w:bCs/>
                <w:sz w:val="24"/>
                <w:szCs w:val="24"/>
                <w:lang w:eastAsia="pl-PL"/>
              </w:rPr>
            </w:pPr>
          </w:p>
        </w:tc>
        <w:tc>
          <w:tcPr>
            <w:tcW w:w="901" w:type="pct"/>
          </w:tcPr>
          <w:p w:rsidR="00EA55B3" w:rsidRPr="00F03A31" w:rsidRDefault="00EA55B3" w:rsidP="006F0C54">
            <w:pPr>
              <w:spacing w:after="0" w:line="240" w:lineRule="auto"/>
              <w:jc w:val="center"/>
              <w:rPr>
                <w:rFonts w:ascii="Garamond" w:eastAsia="Times New Roman" w:hAnsi="Garamond" w:cs="Times New Roman"/>
                <w:b/>
                <w:bCs/>
                <w:sz w:val="24"/>
                <w:szCs w:val="24"/>
                <w:lang w:eastAsia="pl-PL"/>
              </w:rPr>
            </w:pPr>
          </w:p>
        </w:tc>
        <w:tc>
          <w:tcPr>
            <w:tcW w:w="1134" w:type="pct"/>
          </w:tcPr>
          <w:p w:rsidR="00EA55B3" w:rsidRPr="00F03A31" w:rsidRDefault="00EA55B3" w:rsidP="006F0C54">
            <w:pPr>
              <w:spacing w:after="0" w:line="240" w:lineRule="auto"/>
              <w:jc w:val="center"/>
              <w:rPr>
                <w:rFonts w:ascii="Garamond" w:eastAsia="Times New Roman" w:hAnsi="Garamond" w:cs="Times New Roman"/>
                <w:b/>
                <w:bCs/>
                <w:sz w:val="24"/>
                <w:szCs w:val="24"/>
                <w:lang w:eastAsia="pl-PL"/>
              </w:rPr>
            </w:pPr>
          </w:p>
        </w:tc>
        <w:tc>
          <w:tcPr>
            <w:tcW w:w="996" w:type="pct"/>
          </w:tcPr>
          <w:p w:rsidR="00EA55B3" w:rsidRPr="00F03A31" w:rsidRDefault="00EA55B3" w:rsidP="006F0C54">
            <w:pPr>
              <w:spacing w:after="0" w:line="240" w:lineRule="auto"/>
              <w:jc w:val="center"/>
              <w:rPr>
                <w:rFonts w:ascii="Garamond" w:eastAsia="Times New Roman" w:hAnsi="Garamond" w:cs="Times New Roman"/>
                <w:b/>
                <w:bCs/>
                <w:sz w:val="24"/>
                <w:szCs w:val="24"/>
                <w:lang w:eastAsia="pl-PL"/>
              </w:rPr>
            </w:pPr>
          </w:p>
        </w:tc>
      </w:tr>
      <w:tr w:rsidR="00EA55B3" w:rsidRPr="00F03A31" w:rsidTr="006F0C54">
        <w:trPr>
          <w:trHeight w:val="552"/>
        </w:trPr>
        <w:tc>
          <w:tcPr>
            <w:tcW w:w="1969" w:type="pct"/>
          </w:tcPr>
          <w:p w:rsidR="00EA55B3" w:rsidRPr="00F03A31" w:rsidRDefault="00EA55B3" w:rsidP="006F0C54">
            <w:pPr>
              <w:spacing w:after="0" w:line="240" w:lineRule="auto"/>
              <w:jc w:val="center"/>
              <w:rPr>
                <w:rFonts w:ascii="Garamond" w:eastAsia="Times New Roman" w:hAnsi="Garamond" w:cs="Times New Roman"/>
                <w:b/>
                <w:bCs/>
                <w:sz w:val="24"/>
                <w:szCs w:val="24"/>
                <w:lang w:eastAsia="pl-PL"/>
              </w:rPr>
            </w:pPr>
          </w:p>
        </w:tc>
        <w:tc>
          <w:tcPr>
            <w:tcW w:w="901" w:type="pct"/>
          </w:tcPr>
          <w:p w:rsidR="00EA55B3" w:rsidRPr="00F03A31" w:rsidRDefault="00EA55B3" w:rsidP="006F0C54">
            <w:pPr>
              <w:spacing w:after="0" w:line="240" w:lineRule="auto"/>
              <w:jc w:val="center"/>
              <w:rPr>
                <w:rFonts w:ascii="Garamond" w:eastAsia="Times New Roman" w:hAnsi="Garamond" w:cs="Times New Roman"/>
                <w:b/>
                <w:bCs/>
                <w:sz w:val="24"/>
                <w:szCs w:val="24"/>
                <w:lang w:eastAsia="pl-PL"/>
              </w:rPr>
            </w:pPr>
          </w:p>
        </w:tc>
        <w:tc>
          <w:tcPr>
            <w:tcW w:w="1134" w:type="pct"/>
          </w:tcPr>
          <w:p w:rsidR="00EA55B3" w:rsidRPr="00F03A31" w:rsidRDefault="00EA55B3" w:rsidP="006F0C54">
            <w:pPr>
              <w:spacing w:after="0" w:line="240" w:lineRule="auto"/>
              <w:jc w:val="center"/>
              <w:rPr>
                <w:rFonts w:ascii="Garamond" w:eastAsia="Times New Roman" w:hAnsi="Garamond" w:cs="Times New Roman"/>
                <w:b/>
                <w:bCs/>
                <w:sz w:val="24"/>
                <w:szCs w:val="24"/>
                <w:lang w:eastAsia="pl-PL"/>
              </w:rPr>
            </w:pPr>
          </w:p>
        </w:tc>
        <w:tc>
          <w:tcPr>
            <w:tcW w:w="996" w:type="pct"/>
          </w:tcPr>
          <w:p w:rsidR="00EA55B3" w:rsidRPr="00F03A31" w:rsidRDefault="00EA55B3" w:rsidP="006F0C54">
            <w:pPr>
              <w:spacing w:after="0" w:line="240" w:lineRule="auto"/>
              <w:jc w:val="center"/>
              <w:rPr>
                <w:rFonts w:ascii="Garamond" w:eastAsia="Times New Roman" w:hAnsi="Garamond" w:cs="Times New Roman"/>
                <w:b/>
                <w:bCs/>
                <w:sz w:val="24"/>
                <w:szCs w:val="24"/>
                <w:lang w:eastAsia="pl-PL"/>
              </w:rPr>
            </w:pPr>
          </w:p>
        </w:tc>
      </w:tr>
    </w:tbl>
    <w:p w:rsidR="00EA55B3" w:rsidRPr="00F03A31" w:rsidRDefault="00EA55B3" w:rsidP="00EA55B3">
      <w:pPr>
        <w:widowControl w:val="0"/>
        <w:tabs>
          <w:tab w:val="left" w:pos="426"/>
          <w:tab w:val="left" w:pos="7665"/>
        </w:tabs>
        <w:suppressAutoHyphens/>
        <w:spacing w:after="0" w:line="240" w:lineRule="auto"/>
        <w:rPr>
          <w:rFonts w:ascii="Garamond" w:eastAsia="SimSun" w:hAnsi="Garamond" w:cs="Arial"/>
          <w:b/>
          <w:bCs/>
          <w:kern w:val="1"/>
          <w:sz w:val="24"/>
          <w:szCs w:val="24"/>
          <w:lang w:eastAsia="ar-SA"/>
        </w:rPr>
      </w:pPr>
    </w:p>
    <w:p w:rsidR="00EA55B3" w:rsidRPr="00F03A31" w:rsidRDefault="00EA55B3" w:rsidP="00EA55B3">
      <w:pPr>
        <w:pStyle w:val="Tekstpodstawowywcity"/>
        <w:ind w:left="0"/>
        <w:rPr>
          <w:rFonts w:ascii="Garamond" w:hAnsi="Garamond" w:cs="Arial"/>
        </w:rPr>
      </w:pPr>
      <w:r w:rsidRPr="00F03A31">
        <w:rPr>
          <w:rFonts w:ascii="Garamond" w:hAnsi="Garamond" w:cs="Arial"/>
        </w:rPr>
        <w:t>*/ określić, czy jest to sprzęt będący własnością wykonawcy, czy też wynajęty, dzierżawiony, powierzony, itp.</w:t>
      </w:r>
    </w:p>
    <w:p w:rsidR="00EA55B3" w:rsidRPr="00F03A31" w:rsidRDefault="00EA55B3" w:rsidP="00EA55B3">
      <w:pPr>
        <w:widowControl w:val="0"/>
        <w:tabs>
          <w:tab w:val="left" w:pos="426"/>
          <w:tab w:val="left" w:pos="7665"/>
        </w:tabs>
        <w:suppressAutoHyphens/>
        <w:spacing w:after="0" w:line="240" w:lineRule="auto"/>
        <w:rPr>
          <w:rFonts w:ascii="Garamond" w:eastAsia="SimSun" w:hAnsi="Garamond" w:cs="Arial"/>
          <w:b/>
          <w:bCs/>
          <w:kern w:val="1"/>
          <w:sz w:val="24"/>
          <w:szCs w:val="24"/>
          <w:lang w:eastAsia="ar-SA"/>
        </w:rPr>
      </w:pPr>
    </w:p>
    <w:p w:rsidR="00EA55B3" w:rsidRPr="00F03A31" w:rsidRDefault="00EA55B3" w:rsidP="00EA55B3">
      <w:pPr>
        <w:widowControl w:val="0"/>
        <w:tabs>
          <w:tab w:val="left" w:pos="426"/>
          <w:tab w:val="left" w:pos="7665"/>
        </w:tabs>
        <w:suppressAutoHyphens/>
        <w:spacing w:after="0" w:line="240" w:lineRule="auto"/>
        <w:rPr>
          <w:rFonts w:ascii="Garamond" w:eastAsia="SimSun" w:hAnsi="Garamond" w:cs="Arial"/>
          <w:b/>
          <w:bCs/>
          <w:kern w:val="1"/>
          <w:sz w:val="24"/>
          <w:szCs w:val="24"/>
          <w:lang w:eastAsia="ar-SA"/>
        </w:rPr>
      </w:pPr>
    </w:p>
    <w:p w:rsidR="00EA55B3" w:rsidRPr="00F03A31" w:rsidRDefault="00EA55B3" w:rsidP="00EA55B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Times New Roman" w:hAnsi="Garamond" w:cs="Calibri"/>
          <w:sz w:val="24"/>
          <w:szCs w:val="24"/>
          <w:lang w:eastAsia="ar-SA"/>
        </w:rPr>
      </w:pPr>
      <w:r w:rsidRPr="00F03A31">
        <w:rPr>
          <w:rFonts w:ascii="Garamond" w:eastAsia="Times New Roman" w:hAnsi="Garamond" w:cs="Arial"/>
          <w:sz w:val="24"/>
          <w:szCs w:val="24"/>
          <w:lang w:eastAsia="ar-SA"/>
        </w:rPr>
        <w:t>………………………… dnia ………………….roku</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 xml:space="preserve">                                        ……………..………………………….</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Garamond" w:eastAsia="SimSun" w:hAnsi="Garamond" w:cs="Times New Roman"/>
          <w:kern w:val="1"/>
          <w:sz w:val="24"/>
          <w:szCs w:val="24"/>
          <w:lang w:eastAsia="zh-CN"/>
        </w:rPr>
      </w:pPr>
      <w:r w:rsidRPr="00F03A31">
        <w:rPr>
          <w:rFonts w:ascii="Garamond" w:eastAsia="SimSun" w:hAnsi="Garamond" w:cs="Arial"/>
          <w:i/>
          <w:iCs/>
          <w:kern w:val="1"/>
          <w:sz w:val="24"/>
          <w:szCs w:val="24"/>
          <w:lang w:eastAsia="ar-SA"/>
        </w:rPr>
        <w:t xml:space="preserve">              (podpis Wykonawcy/Pełnomocnika)</w:t>
      </w:r>
    </w:p>
    <w:p w:rsidR="00EA55B3" w:rsidRPr="00F03A31" w:rsidRDefault="00EA55B3" w:rsidP="00EA55B3">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rsidR="00EA55B3" w:rsidRPr="00F03A31" w:rsidRDefault="00EA55B3" w:rsidP="00EA55B3">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rsidR="00EA55B3" w:rsidRPr="00F03A31" w:rsidRDefault="00EA55B3" w:rsidP="00EA55B3">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rsidR="00EA55B3" w:rsidRPr="00F03A31" w:rsidRDefault="00EA55B3" w:rsidP="00EA55B3">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rsidR="00EA55B3" w:rsidRPr="00F03A31" w:rsidRDefault="00EA55B3" w:rsidP="00EA55B3">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rsidR="00EA55B3" w:rsidRPr="00F03A31" w:rsidRDefault="00EA55B3" w:rsidP="00EA55B3">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rsidR="00EA55B3" w:rsidRPr="00F03A31" w:rsidRDefault="00EA55B3" w:rsidP="00EA55B3">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rsidR="00EA55B3" w:rsidRPr="00F03A31" w:rsidRDefault="00EA55B3" w:rsidP="00EA55B3">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rsidR="00EA55B3" w:rsidRDefault="00EA55B3" w:rsidP="00EA55B3">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rsidR="00EA55B3" w:rsidRDefault="00EA55B3" w:rsidP="00EA55B3">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rsidR="00EA55B3" w:rsidRPr="00F03A31" w:rsidRDefault="00EA55B3" w:rsidP="00EA55B3">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rsidR="00EA55B3" w:rsidRPr="00F03A31" w:rsidRDefault="00EA55B3" w:rsidP="00EA55B3">
      <w:pPr>
        <w:widowControl w:val="0"/>
        <w:tabs>
          <w:tab w:val="left" w:pos="426"/>
          <w:tab w:val="left" w:pos="7665"/>
        </w:tabs>
        <w:suppressAutoHyphens/>
        <w:spacing w:after="0" w:line="240" w:lineRule="auto"/>
        <w:rPr>
          <w:rFonts w:ascii="Garamond" w:eastAsia="SimSun" w:hAnsi="Garamond" w:cs="Arial"/>
          <w:b/>
          <w:bCs/>
          <w:kern w:val="1"/>
          <w:sz w:val="24"/>
          <w:szCs w:val="24"/>
          <w:lang w:eastAsia="ar-SA"/>
        </w:rPr>
      </w:pPr>
    </w:p>
    <w:p w:rsidR="00EA55B3" w:rsidRPr="00F03A31" w:rsidRDefault="00EA55B3" w:rsidP="00EA55B3">
      <w:pPr>
        <w:widowControl w:val="0"/>
        <w:tabs>
          <w:tab w:val="left" w:pos="426"/>
          <w:tab w:val="left" w:pos="7665"/>
        </w:tabs>
        <w:suppressAutoHyphens/>
        <w:spacing w:after="0" w:line="240" w:lineRule="auto"/>
        <w:rPr>
          <w:rFonts w:ascii="Garamond" w:eastAsia="SimSun" w:hAnsi="Garamond" w:cs="Arial"/>
          <w:b/>
          <w:bCs/>
          <w:kern w:val="1"/>
          <w:sz w:val="24"/>
          <w:szCs w:val="24"/>
          <w:lang w:eastAsia="ar-SA"/>
        </w:rPr>
      </w:pPr>
    </w:p>
    <w:p w:rsidR="00EA55B3" w:rsidRPr="00F03A31" w:rsidRDefault="00EA55B3" w:rsidP="00EA55B3">
      <w:pPr>
        <w:widowControl w:val="0"/>
        <w:tabs>
          <w:tab w:val="left" w:pos="426"/>
          <w:tab w:val="left" w:pos="7665"/>
        </w:tabs>
        <w:suppressAutoHyphens/>
        <w:spacing w:after="0" w:line="240" w:lineRule="auto"/>
        <w:jc w:val="right"/>
        <w:rPr>
          <w:rFonts w:ascii="Garamond" w:eastAsia="SimSun" w:hAnsi="Garamond" w:cs="Times New Roman"/>
          <w:kern w:val="1"/>
          <w:sz w:val="24"/>
          <w:szCs w:val="24"/>
          <w:lang w:eastAsia="zh-CN"/>
        </w:rPr>
      </w:pPr>
      <w:r w:rsidRPr="00F03A31">
        <w:rPr>
          <w:rFonts w:ascii="Garamond" w:eastAsia="SimSun" w:hAnsi="Garamond" w:cs="Arial"/>
          <w:b/>
          <w:bCs/>
          <w:kern w:val="1"/>
          <w:sz w:val="24"/>
          <w:szCs w:val="24"/>
          <w:lang w:eastAsia="ar-SA"/>
        </w:rPr>
        <w:t>Załącznik nr 4 do SWZ</w:t>
      </w:r>
    </w:p>
    <w:p w:rsidR="00EA55B3" w:rsidRPr="00F03A31" w:rsidRDefault="00EA55B3" w:rsidP="00EA55B3">
      <w:pPr>
        <w:widowControl w:val="0"/>
        <w:tabs>
          <w:tab w:val="left" w:pos="426"/>
          <w:tab w:val="left" w:pos="7665"/>
        </w:tabs>
        <w:suppressAutoHyphens/>
        <w:spacing w:after="0" w:line="240" w:lineRule="auto"/>
        <w:jc w:val="right"/>
        <w:rPr>
          <w:rFonts w:ascii="Garamond" w:eastAsia="SimSun" w:hAnsi="Garamond" w:cs="Times New Roman"/>
          <w:kern w:val="1"/>
          <w:sz w:val="24"/>
          <w:szCs w:val="24"/>
          <w:lang w:eastAsia="zh-CN"/>
        </w:rPr>
      </w:pPr>
    </w:p>
    <w:p w:rsidR="00EA55B3" w:rsidRPr="00F03A31" w:rsidRDefault="00EA55B3" w:rsidP="00EA55B3">
      <w:pPr>
        <w:widowControl w:val="0"/>
        <w:tabs>
          <w:tab w:val="left" w:pos="426"/>
          <w:tab w:val="left" w:pos="7665"/>
        </w:tabs>
        <w:suppressAutoHyphens/>
        <w:spacing w:after="0" w:line="240" w:lineRule="auto"/>
        <w:jc w:val="center"/>
        <w:rPr>
          <w:rFonts w:ascii="Garamond" w:eastAsia="SimSun" w:hAnsi="Garamond" w:cs="Arial"/>
          <w:b/>
          <w:bCs/>
          <w:kern w:val="1"/>
          <w:sz w:val="24"/>
          <w:szCs w:val="24"/>
          <w:lang w:eastAsia="ar-SA"/>
        </w:rPr>
      </w:pPr>
    </w:p>
    <w:p w:rsidR="00EA55B3" w:rsidRPr="00F03A31" w:rsidRDefault="00EA55B3" w:rsidP="00EA55B3">
      <w:pPr>
        <w:pStyle w:val="Tekstpodstawowywcity"/>
        <w:ind w:left="0"/>
        <w:jc w:val="center"/>
        <w:rPr>
          <w:rFonts w:ascii="Garamond" w:hAnsi="Garamond" w:cs="Times New Roman"/>
          <w:b/>
          <w:bCs/>
        </w:rPr>
      </w:pPr>
      <w:r w:rsidRPr="00F03A31">
        <w:rPr>
          <w:rFonts w:ascii="Garamond" w:hAnsi="Garamond" w:cs="Times New Roman"/>
          <w:b/>
          <w:bCs/>
        </w:rPr>
        <w:t>WYKAZ WYKONANYCH USŁUG</w:t>
      </w:r>
    </w:p>
    <w:p w:rsidR="00EA55B3" w:rsidRPr="00F03A31" w:rsidRDefault="00EA55B3" w:rsidP="00EA55B3">
      <w:pPr>
        <w:widowControl w:val="0"/>
        <w:tabs>
          <w:tab w:val="left" w:pos="426"/>
          <w:tab w:val="left" w:pos="7665"/>
        </w:tabs>
        <w:suppressAutoHyphens/>
        <w:spacing w:after="0" w:line="240" w:lineRule="auto"/>
        <w:jc w:val="center"/>
        <w:rPr>
          <w:rFonts w:ascii="Garamond" w:eastAsia="SimSun" w:hAnsi="Garamond" w:cs="Arial"/>
          <w:b/>
          <w:bCs/>
          <w:i/>
          <w:iCs/>
          <w:kern w:val="1"/>
          <w:sz w:val="24"/>
          <w:szCs w:val="24"/>
          <w:lang w:eastAsia="ar-SA"/>
        </w:rPr>
      </w:pPr>
    </w:p>
    <w:p w:rsidR="00EA55B3" w:rsidRPr="00F03A31" w:rsidRDefault="00EA55B3" w:rsidP="00EA55B3">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 xml:space="preserve">dotyczący postępowania o udzielenie zamówienia publicznego na: </w:t>
      </w:r>
      <w:r w:rsidRPr="00F03A31">
        <w:rPr>
          <w:rFonts w:ascii="Garamond" w:hAnsi="Garamond" w:cs="Arial"/>
          <w:b/>
          <w:sz w:val="24"/>
          <w:szCs w:val="24"/>
          <w:lang w:eastAsia="pl-PL"/>
        </w:rPr>
        <w:t xml:space="preserve">„Usługi przy zimowym utrzymaniu dróg powiatowych na terenie powiatu elbląskiego w </w:t>
      </w:r>
      <w:r w:rsidRPr="00F03A31">
        <w:rPr>
          <w:rFonts w:ascii="Garamond" w:hAnsi="Garamond" w:cs="Arial"/>
          <w:b/>
          <w:color w:val="000000" w:themeColor="text1"/>
          <w:sz w:val="24"/>
          <w:szCs w:val="24"/>
          <w:lang w:eastAsia="pl-PL"/>
        </w:rPr>
        <w:t>latach 202</w:t>
      </w:r>
      <w:r>
        <w:rPr>
          <w:rFonts w:ascii="Garamond" w:hAnsi="Garamond" w:cs="Arial"/>
          <w:b/>
          <w:color w:val="000000" w:themeColor="text1"/>
          <w:sz w:val="24"/>
          <w:szCs w:val="24"/>
          <w:lang w:eastAsia="pl-PL"/>
        </w:rPr>
        <w:t>2</w:t>
      </w:r>
      <w:r w:rsidRPr="00F03A31">
        <w:rPr>
          <w:rFonts w:ascii="Garamond" w:hAnsi="Garamond" w:cs="Arial"/>
          <w:b/>
          <w:color w:val="000000" w:themeColor="text1"/>
          <w:sz w:val="24"/>
          <w:szCs w:val="24"/>
          <w:lang w:eastAsia="pl-PL"/>
        </w:rPr>
        <w:t>-202</w:t>
      </w:r>
      <w:r>
        <w:rPr>
          <w:rFonts w:ascii="Garamond" w:hAnsi="Garamond" w:cs="Arial"/>
          <w:b/>
          <w:color w:val="000000" w:themeColor="text1"/>
          <w:sz w:val="24"/>
          <w:szCs w:val="24"/>
          <w:lang w:eastAsia="pl-PL"/>
        </w:rPr>
        <w:t>3</w:t>
      </w:r>
      <w:r w:rsidRPr="00F03A31">
        <w:rPr>
          <w:rFonts w:ascii="Garamond" w:hAnsi="Garamond" w:cs="Arial"/>
          <w:b/>
          <w:color w:val="000000" w:themeColor="text1"/>
          <w:sz w:val="24"/>
          <w:szCs w:val="24"/>
          <w:lang w:eastAsia="pl-PL"/>
        </w:rPr>
        <w:t>”.</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Arial"/>
          <w:kern w:val="1"/>
          <w:sz w:val="24"/>
          <w:szCs w:val="24"/>
          <w:lang w:eastAsia="ar-SA"/>
        </w:rPr>
      </w:pP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Arial"/>
          <w:b/>
          <w:bCs/>
          <w:kern w:val="1"/>
          <w:sz w:val="24"/>
          <w:szCs w:val="24"/>
          <w:lang w:eastAsia="ar-SA"/>
        </w:rPr>
      </w:pPr>
      <w:r w:rsidRPr="00F03A31">
        <w:rPr>
          <w:rFonts w:ascii="Garamond" w:eastAsia="SimSun" w:hAnsi="Garamond" w:cs="Arial"/>
          <w:kern w:val="1"/>
          <w:sz w:val="24"/>
          <w:szCs w:val="24"/>
          <w:lang w:eastAsia="ar-SA"/>
        </w:rPr>
        <w:t xml:space="preserve">Znak postępowania: </w:t>
      </w:r>
      <w:r w:rsidRPr="00F03A31">
        <w:rPr>
          <w:rFonts w:ascii="Garamond" w:eastAsia="SimSun" w:hAnsi="Garamond" w:cs="Arial"/>
          <w:b/>
          <w:bCs/>
          <w:kern w:val="1"/>
          <w:sz w:val="24"/>
          <w:szCs w:val="24"/>
          <w:lang w:eastAsia="ar-SA"/>
        </w:rPr>
        <w:t>DM.252.</w:t>
      </w:r>
      <w:r>
        <w:rPr>
          <w:rFonts w:ascii="Garamond" w:eastAsia="SimSun" w:hAnsi="Garamond" w:cs="Arial"/>
          <w:b/>
          <w:bCs/>
          <w:kern w:val="1"/>
          <w:sz w:val="24"/>
          <w:szCs w:val="24"/>
          <w:lang w:eastAsia="ar-SA"/>
        </w:rPr>
        <w:t>16</w:t>
      </w:r>
      <w:r w:rsidRPr="00F03A31">
        <w:rPr>
          <w:rFonts w:ascii="Garamond" w:eastAsia="SimSun" w:hAnsi="Garamond" w:cs="Arial"/>
          <w:b/>
          <w:bCs/>
          <w:kern w:val="1"/>
          <w:sz w:val="24"/>
          <w:szCs w:val="24"/>
          <w:lang w:eastAsia="ar-SA"/>
        </w:rPr>
        <w:t>.202</w:t>
      </w:r>
      <w:r>
        <w:rPr>
          <w:rFonts w:ascii="Garamond" w:eastAsia="SimSun" w:hAnsi="Garamond" w:cs="Arial"/>
          <w:b/>
          <w:bCs/>
          <w:kern w:val="1"/>
          <w:sz w:val="24"/>
          <w:szCs w:val="24"/>
          <w:lang w:eastAsia="ar-SA"/>
        </w:rPr>
        <w:t>2</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Arial"/>
          <w:b/>
          <w:bCs/>
          <w:kern w:val="1"/>
          <w:sz w:val="24"/>
          <w:szCs w:val="24"/>
          <w:lang w:eastAsia="ar-SA"/>
        </w:rPr>
      </w:pPr>
    </w:p>
    <w:p w:rsidR="00EA55B3" w:rsidRPr="00F03A31" w:rsidRDefault="00EA55B3" w:rsidP="00EA55B3">
      <w:pPr>
        <w:widowControl w:val="0"/>
        <w:spacing w:after="60"/>
        <w:jc w:val="both"/>
        <w:rPr>
          <w:rFonts w:ascii="Garamond" w:hAnsi="Garamond" w:cs="Arial"/>
          <w:sz w:val="24"/>
          <w:szCs w:val="24"/>
        </w:rPr>
      </w:pPr>
      <w:r w:rsidRPr="00F03A31">
        <w:rPr>
          <w:rFonts w:ascii="Garamond" w:hAnsi="Garamond" w:cs="Arial"/>
          <w:sz w:val="24"/>
          <w:szCs w:val="24"/>
        </w:rPr>
        <w:t xml:space="preserve">wykonaliśmy  należycie w okresie ostatnich 5 lat przed upływem terminu składania ofert, a jeżeli okres prowadzenia działalności jest krótszy – w tym okresie, minimum jedną usługę podobną do objętych przedmiotem zamówienia </w:t>
      </w:r>
    </w:p>
    <w:tbl>
      <w:tblPr>
        <w:tblW w:w="5193"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53"/>
        <w:gridCol w:w="1602"/>
        <w:gridCol w:w="1045"/>
        <w:gridCol w:w="1227"/>
        <w:gridCol w:w="2141"/>
      </w:tblGrid>
      <w:tr w:rsidR="00EA55B3" w:rsidRPr="00F03A31" w:rsidTr="006F0C54">
        <w:trPr>
          <w:cantSplit/>
        </w:trPr>
        <w:tc>
          <w:tcPr>
            <w:tcW w:w="1857" w:type="pct"/>
            <w:vMerge w:val="restart"/>
            <w:vAlign w:val="center"/>
          </w:tcPr>
          <w:p w:rsidR="00EA55B3" w:rsidRPr="00F03A31" w:rsidRDefault="006F0C54" w:rsidP="006F0C54">
            <w:pPr>
              <w:spacing w:after="0" w:line="240" w:lineRule="auto"/>
              <w:ind w:hanging="348"/>
              <w:jc w:val="center"/>
              <w:rPr>
                <w:rFonts w:ascii="Garamond" w:eastAsia="Times New Roman" w:hAnsi="Garamond" w:cs="Times New Roman"/>
                <w:b/>
                <w:sz w:val="24"/>
                <w:szCs w:val="24"/>
                <w:lang w:eastAsia="pl-PL"/>
              </w:rPr>
            </w:pPr>
            <w:r>
              <w:rPr>
                <w:rFonts w:ascii="Garamond" w:eastAsia="Times New Roman" w:hAnsi="Garamond" w:cs="Times New Roman"/>
                <w:b/>
                <w:sz w:val="24"/>
                <w:szCs w:val="24"/>
                <w:lang w:eastAsia="pl-PL"/>
              </w:rPr>
              <w:t xml:space="preserve">      </w:t>
            </w:r>
            <w:r w:rsidR="00EA55B3" w:rsidRPr="00F03A31">
              <w:rPr>
                <w:rFonts w:ascii="Garamond" w:eastAsia="Times New Roman" w:hAnsi="Garamond" w:cs="Times New Roman"/>
                <w:b/>
                <w:sz w:val="24"/>
                <w:szCs w:val="24"/>
                <w:lang w:eastAsia="pl-PL"/>
              </w:rPr>
              <w:t>Przedmiot zamówienia / rodzaj usług</w:t>
            </w:r>
          </w:p>
        </w:tc>
        <w:tc>
          <w:tcPr>
            <w:tcW w:w="837" w:type="pct"/>
            <w:vMerge w:val="restart"/>
            <w:vAlign w:val="center"/>
          </w:tcPr>
          <w:p w:rsidR="00EA55B3" w:rsidRPr="00F03A31" w:rsidRDefault="00EA55B3" w:rsidP="006F0C54">
            <w:pPr>
              <w:spacing w:after="0" w:line="240" w:lineRule="auto"/>
              <w:jc w:val="center"/>
              <w:rPr>
                <w:rFonts w:ascii="Garamond" w:eastAsia="Times New Roman" w:hAnsi="Garamond" w:cs="Times New Roman"/>
                <w:sz w:val="24"/>
                <w:szCs w:val="24"/>
                <w:lang w:eastAsia="pl-PL"/>
              </w:rPr>
            </w:pPr>
            <w:r w:rsidRPr="00F03A31">
              <w:rPr>
                <w:rFonts w:ascii="Garamond" w:eastAsia="Times New Roman" w:hAnsi="Garamond" w:cs="Times New Roman"/>
                <w:b/>
                <w:sz w:val="24"/>
                <w:szCs w:val="24"/>
                <w:lang w:eastAsia="pl-PL"/>
              </w:rPr>
              <w:t xml:space="preserve">Wartość </w:t>
            </w:r>
          </w:p>
          <w:p w:rsidR="00EA55B3" w:rsidRPr="00F03A31" w:rsidRDefault="00EA55B3" w:rsidP="006F0C54">
            <w:pPr>
              <w:spacing w:after="0" w:line="240" w:lineRule="auto"/>
              <w:jc w:val="center"/>
              <w:rPr>
                <w:rFonts w:ascii="Garamond" w:eastAsia="Times New Roman" w:hAnsi="Garamond" w:cs="Times New Roman"/>
                <w:sz w:val="24"/>
                <w:szCs w:val="24"/>
                <w:lang w:eastAsia="pl-PL"/>
              </w:rPr>
            </w:pPr>
            <w:r w:rsidRPr="00F03A31">
              <w:rPr>
                <w:rFonts w:ascii="Garamond" w:eastAsia="Times New Roman" w:hAnsi="Garamond" w:cs="Times New Roman"/>
                <w:sz w:val="24"/>
                <w:szCs w:val="24"/>
                <w:lang w:eastAsia="pl-PL"/>
              </w:rPr>
              <w:t xml:space="preserve">usług [PLN] </w:t>
            </w:r>
          </w:p>
          <w:p w:rsidR="00EA55B3" w:rsidRPr="00F03A31" w:rsidRDefault="00EA55B3" w:rsidP="006F0C54">
            <w:pPr>
              <w:spacing w:after="0" w:line="240" w:lineRule="auto"/>
              <w:jc w:val="center"/>
              <w:rPr>
                <w:rFonts w:ascii="Garamond" w:eastAsia="Times New Roman" w:hAnsi="Garamond" w:cs="Times New Roman"/>
                <w:sz w:val="24"/>
                <w:szCs w:val="24"/>
                <w:lang w:eastAsia="pl-PL"/>
              </w:rPr>
            </w:pPr>
            <w:r w:rsidRPr="00F03A31">
              <w:rPr>
                <w:rFonts w:ascii="Garamond" w:eastAsia="Times New Roman" w:hAnsi="Garamond" w:cs="Times New Roman"/>
                <w:sz w:val="24"/>
                <w:szCs w:val="24"/>
                <w:lang w:eastAsia="pl-PL"/>
              </w:rPr>
              <w:t xml:space="preserve">za wykonanie których Wykonawca był odpowiedzialny </w:t>
            </w:r>
          </w:p>
        </w:tc>
        <w:tc>
          <w:tcPr>
            <w:tcW w:w="1187" w:type="pct"/>
            <w:gridSpan w:val="2"/>
            <w:vAlign w:val="center"/>
          </w:tcPr>
          <w:p w:rsidR="00EA55B3" w:rsidRPr="00F03A31" w:rsidRDefault="00EA55B3" w:rsidP="006F0C54">
            <w:pPr>
              <w:spacing w:after="0" w:line="240" w:lineRule="auto"/>
              <w:ind w:hanging="348"/>
              <w:jc w:val="center"/>
              <w:rPr>
                <w:rFonts w:ascii="Garamond" w:eastAsia="Times New Roman" w:hAnsi="Garamond" w:cs="Times New Roman"/>
                <w:b/>
                <w:sz w:val="24"/>
                <w:szCs w:val="24"/>
                <w:lang w:eastAsia="pl-PL"/>
              </w:rPr>
            </w:pPr>
            <w:r w:rsidRPr="00F03A31">
              <w:rPr>
                <w:rFonts w:ascii="Garamond" w:eastAsia="Times New Roman" w:hAnsi="Garamond" w:cs="Times New Roman"/>
                <w:b/>
                <w:sz w:val="24"/>
                <w:szCs w:val="24"/>
                <w:lang w:eastAsia="pl-PL"/>
              </w:rPr>
              <w:t>Data wykonania</w:t>
            </w:r>
          </w:p>
        </w:tc>
        <w:tc>
          <w:tcPr>
            <w:tcW w:w="1119" w:type="pct"/>
            <w:vMerge w:val="restart"/>
            <w:vAlign w:val="center"/>
          </w:tcPr>
          <w:p w:rsidR="00EA55B3" w:rsidRPr="00F03A31" w:rsidRDefault="00EA55B3" w:rsidP="006F0C54">
            <w:pPr>
              <w:spacing w:after="0" w:line="240" w:lineRule="auto"/>
              <w:jc w:val="center"/>
              <w:rPr>
                <w:rFonts w:ascii="Garamond" w:eastAsia="Times New Roman" w:hAnsi="Garamond" w:cs="Times New Roman"/>
                <w:b/>
                <w:sz w:val="24"/>
                <w:szCs w:val="24"/>
                <w:lang w:eastAsia="pl-PL"/>
              </w:rPr>
            </w:pPr>
            <w:r w:rsidRPr="00F03A31">
              <w:rPr>
                <w:rFonts w:ascii="Garamond" w:eastAsia="Times New Roman" w:hAnsi="Garamond" w:cs="Times New Roman"/>
                <w:b/>
                <w:sz w:val="24"/>
                <w:szCs w:val="24"/>
                <w:lang w:eastAsia="pl-PL"/>
              </w:rPr>
              <w:t>Odbiorcy</w:t>
            </w:r>
          </w:p>
        </w:tc>
      </w:tr>
      <w:tr w:rsidR="00EA55B3" w:rsidRPr="00F03A31" w:rsidTr="006F0C54">
        <w:trPr>
          <w:cantSplit/>
        </w:trPr>
        <w:tc>
          <w:tcPr>
            <w:tcW w:w="1857" w:type="pct"/>
            <w:vMerge/>
            <w:tcBorders>
              <w:bottom w:val="single" w:sz="4" w:space="0" w:color="auto"/>
            </w:tcBorders>
          </w:tcPr>
          <w:p w:rsidR="00EA55B3" w:rsidRPr="00F03A31" w:rsidRDefault="00EA55B3" w:rsidP="006F0C54">
            <w:pPr>
              <w:spacing w:after="0" w:line="240" w:lineRule="auto"/>
              <w:ind w:hanging="348"/>
              <w:rPr>
                <w:rFonts w:ascii="Garamond" w:eastAsia="Times New Roman" w:hAnsi="Garamond" w:cs="Times New Roman"/>
                <w:sz w:val="24"/>
                <w:szCs w:val="24"/>
                <w:lang w:eastAsia="pl-PL"/>
              </w:rPr>
            </w:pPr>
          </w:p>
        </w:tc>
        <w:tc>
          <w:tcPr>
            <w:tcW w:w="837" w:type="pct"/>
            <w:vMerge/>
            <w:tcBorders>
              <w:bottom w:val="single" w:sz="4" w:space="0" w:color="auto"/>
            </w:tcBorders>
          </w:tcPr>
          <w:p w:rsidR="00EA55B3" w:rsidRPr="00F03A31" w:rsidRDefault="00EA55B3" w:rsidP="006F0C54">
            <w:pPr>
              <w:spacing w:after="0" w:line="240" w:lineRule="auto"/>
              <w:ind w:hanging="348"/>
              <w:rPr>
                <w:rFonts w:ascii="Garamond" w:eastAsia="Times New Roman" w:hAnsi="Garamond" w:cs="Times New Roman"/>
                <w:sz w:val="24"/>
                <w:szCs w:val="24"/>
                <w:lang w:eastAsia="pl-PL"/>
              </w:rPr>
            </w:pPr>
          </w:p>
        </w:tc>
        <w:tc>
          <w:tcPr>
            <w:tcW w:w="546" w:type="pct"/>
            <w:tcBorders>
              <w:bottom w:val="single" w:sz="4" w:space="0" w:color="auto"/>
            </w:tcBorders>
            <w:vAlign w:val="center"/>
          </w:tcPr>
          <w:p w:rsidR="00EA55B3" w:rsidRPr="00F03A31" w:rsidRDefault="00EA55B3" w:rsidP="006F0C54">
            <w:pPr>
              <w:spacing w:after="0" w:line="240" w:lineRule="auto"/>
              <w:jc w:val="center"/>
              <w:rPr>
                <w:rFonts w:ascii="Garamond" w:eastAsia="Times New Roman" w:hAnsi="Garamond" w:cs="Times New Roman"/>
                <w:sz w:val="24"/>
                <w:szCs w:val="24"/>
                <w:lang w:eastAsia="pl-PL"/>
              </w:rPr>
            </w:pPr>
            <w:r w:rsidRPr="00F03A31">
              <w:rPr>
                <w:rFonts w:ascii="Garamond" w:eastAsia="Times New Roman" w:hAnsi="Garamond" w:cs="Times New Roman"/>
                <w:sz w:val="24"/>
                <w:szCs w:val="24"/>
                <w:lang w:eastAsia="pl-PL"/>
              </w:rPr>
              <w:t>od d./m./r.</w:t>
            </w:r>
          </w:p>
        </w:tc>
        <w:tc>
          <w:tcPr>
            <w:tcW w:w="641" w:type="pct"/>
            <w:tcBorders>
              <w:bottom w:val="single" w:sz="4" w:space="0" w:color="auto"/>
            </w:tcBorders>
            <w:vAlign w:val="center"/>
          </w:tcPr>
          <w:p w:rsidR="00EA55B3" w:rsidRPr="00F03A31" w:rsidRDefault="00EA55B3" w:rsidP="006F0C54">
            <w:pPr>
              <w:spacing w:after="0" w:line="240" w:lineRule="auto"/>
              <w:jc w:val="center"/>
              <w:rPr>
                <w:rFonts w:ascii="Garamond" w:eastAsia="Times New Roman" w:hAnsi="Garamond" w:cs="Times New Roman"/>
                <w:sz w:val="24"/>
                <w:szCs w:val="24"/>
                <w:lang w:eastAsia="pl-PL"/>
              </w:rPr>
            </w:pPr>
            <w:r w:rsidRPr="00F03A31">
              <w:rPr>
                <w:rFonts w:ascii="Garamond" w:eastAsia="Times New Roman" w:hAnsi="Garamond" w:cs="Times New Roman"/>
                <w:sz w:val="24"/>
                <w:szCs w:val="24"/>
                <w:lang w:eastAsia="pl-PL"/>
              </w:rPr>
              <w:t>do d./m./r.</w:t>
            </w:r>
          </w:p>
        </w:tc>
        <w:tc>
          <w:tcPr>
            <w:tcW w:w="1119" w:type="pct"/>
            <w:vMerge/>
            <w:tcBorders>
              <w:bottom w:val="single" w:sz="4" w:space="0" w:color="auto"/>
            </w:tcBorders>
          </w:tcPr>
          <w:p w:rsidR="00EA55B3" w:rsidRPr="00F03A31" w:rsidRDefault="00EA55B3" w:rsidP="006F0C54">
            <w:pPr>
              <w:spacing w:after="0" w:line="240" w:lineRule="auto"/>
              <w:ind w:hanging="348"/>
              <w:rPr>
                <w:rFonts w:ascii="Garamond" w:eastAsia="Times New Roman" w:hAnsi="Garamond" w:cs="Times New Roman"/>
                <w:sz w:val="24"/>
                <w:szCs w:val="24"/>
                <w:lang w:eastAsia="pl-PL"/>
              </w:rPr>
            </w:pPr>
          </w:p>
        </w:tc>
      </w:tr>
      <w:tr w:rsidR="00EA55B3" w:rsidRPr="00F03A31" w:rsidTr="006F0C54">
        <w:trPr>
          <w:cantSplit/>
          <w:trHeight w:val="2198"/>
        </w:trPr>
        <w:tc>
          <w:tcPr>
            <w:tcW w:w="1857" w:type="pct"/>
            <w:tcBorders>
              <w:bottom w:val="single" w:sz="4" w:space="0" w:color="auto"/>
            </w:tcBorders>
          </w:tcPr>
          <w:p w:rsidR="00EA55B3" w:rsidRPr="00F03A31" w:rsidRDefault="00EA55B3" w:rsidP="006F0C54">
            <w:pPr>
              <w:spacing w:after="0" w:line="240" w:lineRule="auto"/>
              <w:ind w:hanging="348"/>
              <w:rPr>
                <w:rFonts w:ascii="Garamond" w:eastAsia="Times New Roman" w:hAnsi="Garamond" w:cs="Times New Roman"/>
                <w:sz w:val="24"/>
                <w:szCs w:val="24"/>
                <w:lang w:eastAsia="pl-PL"/>
              </w:rPr>
            </w:pPr>
          </w:p>
        </w:tc>
        <w:tc>
          <w:tcPr>
            <w:tcW w:w="837" w:type="pct"/>
            <w:tcBorders>
              <w:bottom w:val="single" w:sz="4" w:space="0" w:color="auto"/>
            </w:tcBorders>
          </w:tcPr>
          <w:p w:rsidR="00EA55B3" w:rsidRPr="00F03A31" w:rsidRDefault="00EA55B3" w:rsidP="006F0C54">
            <w:pPr>
              <w:spacing w:after="0" w:line="240" w:lineRule="auto"/>
              <w:ind w:hanging="348"/>
              <w:rPr>
                <w:rFonts w:ascii="Garamond" w:eastAsia="Times New Roman" w:hAnsi="Garamond" w:cs="Times New Roman"/>
                <w:sz w:val="24"/>
                <w:szCs w:val="24"/>
                <w:lang w:eastAsia="pl-PL"/>
              </w:rPr>
            </w:pPr>
          </w:p>
        </w:tc>
        <w:tc>
          <w:tcPr>
            <w:tcW w:w="546" w:type="pct"/>
            <w:tcBorders>
              <w:bottom w:val="single" w:sz="4" w:space="0" w:color="auto"/>
            </w:tcBorders>
          </w:tcPr>
          <w:p w:rsidR="00EA55B3" w:rsidRPr="00F03A31" w:rsidRDefault="00EA55B3" w:rsidP="006F0C54">
            <w:pPr>
              <w:spacing w:after="0" w:line="240" w:lineRule="auto"/>
              <w:ind w:hanging="348"/>
              <w:rPr>
                <w:rFonts w:ascii="Garamond" w:eastAsia="Times New Roman" w:hAnsi="Garamond" w:cs="Times New Roman"/>
                <w:sz w:val="24"/>
                <w:szCs w:val="24"/>
                <w:lang w:eastAsia="pl-PL"/>
              </w:rPr>
            </w:pPr>
          </w:p>
        </w:tc>
        <w:tc>
          <w:tcPr>
            <w:tcW w:w="641" w:type="pct"/>
            <w:tcBorders>
              <w:bottom w:val="single" w:sz="4" w:space="0" w:color="auto"/>
            </w:tcBorders>
          </w:tcPr>
          <w:p w:rsidR="00EA55B3" w:rsidRPr="00F03A31" w:rsidRDefault="00EA55B3" w:rsidP="006F0C54">
            <w:pPr>
              <w:spacing w:after="0" w:line="240" w:lineRule="auto"/>
              <w:ind w:hanging="348"/>
              <w:rPr>
                <w:rFonts w:ascii="Garamond" w:eastAsia="Times New Roman" w:hAnsi="Garamond" w:cs="Times New Roman"/>
                <w:sz w:val="24"/>
                <w:szCs w:val="24"/>
                <w:lang w:eastAsia="pl-PL"/>
              </w:rPr>
            </w:pPr>
          </w:p>
        </w:tc>
        <w:tc>
          <w:tcPr>
            <w:tcW w:w="1119" w:type="pct"/>
            <w:tcBorders>
              <w:bottom w:val="single" w:sz="4" w:space="0" w:color="auto"/>
            </w:tcBorders>
          </w:tcPr>
          <w:p w:rsidR="00EA55B3" w:rsidRPr="00F03A31" w:rsidRDefault="00EA55B3" w:rsidP="006F0C54">
            <w:pPr>
              <w:spacing w:after="0" w:line="240" w:lineRule="auto"/>
              <w:ind w:hanging="348"/>
              <w:rPr>
                <w:rFonts w:ascii="Garamond" w:eastAsia="Times New Roman" w:hAnsi="Garamond" w:cs="Times New Roman"/>
                <w:sz w:val="24"/>
                <w:szCs w:val="24"/>
                <w:lang w:eastAsia="pl-PL"/>
              </w:rPr>
            </w:pPr>
          </w:p>
        </w:tc>
      </w:tr>
    </w:tbl>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Times New Roman"/>
          <w:kern w:val="1"/>
          <w:sz w:val="24"/>
          <w:szCs w:val="24"/>
          <w:lang w:eastAsia="zh-CN"/>
        </w:rPr>
      </w:pPr>
    </w:p>
    <w:p w:rsidR="00EA55B3" w:rsidRPr="00F03A31" w:rsidRDefault="00EA55B3" w:rsidP="00EA55B3">
      <w:pPr>
        <w:widowControl w:val="0"/>
        <w:spacing w:after="60"/>
        <w:jc w:val="both"/>
        <w:rPr>
          <w:rFonts w:ascii="Garamond" w:hAnsi="Garamond" w:cs="Arial"/>
          <w:i/>
          <w:sz w:val="24"/>
          <w:szCs w:val="24"/>
        </w:rPr>
      </w:pPr>
      <w:r w:rsidRPr="00F03A31">
        <w:rPr>
          <w:rFonts w:ascii="Garamond" w:hAnsi="Garamond" w:cs="Arial"/>
          <w:i/>
          <w:sz w:val="24"/>
          <w:szCs w:val="24"/>
        </w:rPr>
        <w:t xml:space="preserve">Uwaga : </w:t>
      </w:r>
    </w:p>
    <w:p w:rsidR="00EA55B3" w:rsidRPr="00F03A31" w:rsidRDefault="00EA55B3" w:rsidP="00EA55B3">
      <w:pPr>
        <w:widowControl w:val="0"/>
        <w:spacing w:after="60"/>
        <w:jc w:val="both"/>
        <w:rPr>
          <w:rFonts w:ascii="Garamond" w:hAnsi="Garamond" w:cs="Arial"/>
          <w:i/>
          <w:sz w:val="24"/>
          <w:szCs w:val="24"/>
        </w:rPr>
      </w:pPr>
      <w:r w:rsidRPr="00F03A31">
        <w:rPr>
          <w:rFonts w:ascii="Garamond" w:hAnsi="Garamond" w:cs="Arial"/>
          <w:i/>
          <w:sz w:val="24"/>
          <w:szCs w:val="24"/>
        </w:rPr>
        <w:t xml:space="preserve">- Za usługę podobną zamawiający uzna usługi o wartości nie niższej niż  30000,00 zł brutto każda, w zakresie usług zimowego utrzymania dróg (zwalczania śliskości zimowej i odśnieżania).  </w:t>
      </w:r>
    </w:p>
    <w:p w:rsidR="00EA55B3" w:rsidRPr="00F03A31" w:rsidRDefault="00EA55B3" w:rsidP="00EA55B3">
      <w:pPr>
        <w:pStyle w:val="Tekstpodstawowywcity"/>
        <w:ind w:left="0"/>
        <w:jc w:val="both"/>
        <w:rPr>
          <w:rFonts w:ascii="Garamond" w:hAnsi="Garamond" w:cs="Arial"/>
          <w:i/>
        </w:rPr>
      </w:pPr>
      <w:r w:rsidRPr="00F03A31">
        <w:rPr>
          <w:rFonts w:ascii="Garamond" w:hAnsi="Garamond" w:cs="Arial"/>
          <w:i/>
        </w:rPr>
        <w:t>- Należy załączyć wystawione przez podmiot, na rzecz którego usługi były wykonywane dokumenty potwierdzające, że usługi zostały wykonane należycie. Dokument powinien być wydany nie wcze</w:t>
      </w:r>
      <w:r w:rsidRPr="00F03A31">
        <w:rPr>
          <w:rFonts w:ascii="Garamond" w:hAnsi="Garamond" w:cs="Arial"/>
        </w:rPr>
        <w:t>ś</w:t>
      </w:r>
      <w:r w:rsidRPr="00F03A31">
        <w:rPr>
          <w:rFonts w:ascii="Garamond" w:hAnsi="Garamond" w:cs="Arial"/>
          <w:i/>
        </w:rPr>
        <w:t xml:space="preserve">niej niż </w:t>
      </w:r>
      <w:r w:rsidRPr="00F03A31">
        <w:rPr>
          <w:rFonts w:ascii="Garamond" w:hAnsi="Garamond" w:cs="Arial"/>
          <w:i/>
        </w:rPr>
        <w:br/>
        <w:t>3 miesiące przed upływem terminu składania ofert.</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kern w:val="1"/>
          <w:sz w:val="24"/>
          <w:szCs w:val="24"/>
          <w:lang w:eastAsia="ar-SA"/>
        </w:rPr>
      </w:pPr>
    </w:p>
    <w:p w:rsidR="00EA55B3" w:rsidRPr="00F03A31" w:rsidRDefault="00EA55B3" w:rsidP="00EA55B3">
      <w:pPr>
        <w:widowControl w:val="0"/>
        <w:tabs>
          <w:tab w:val="left" w:pos="436"/>
          <w:tab w:val="left" w:pos="502"/>
        </w:tabs>
        <w:suppressAutoHyphens/>
        <w:autoSpaceDE w:val="0"/>
        <w:spacing w:after="0" w:line="240" w:lineRule="auto"/>
        <w:ind w:left="-284" w:hanging="142"/>
        <w:jc w:val="both"/>
        <w:rPr>
          <w:rFonts w:ascii="Garamond" w:eastAsia="SimSun" w:hAnsi="Garamond" w:cs="Arial"/>
          <w:kern w:val="1"/>
          <w:sz w:val="24"/>
          <w:szCs w:val="24"/>
          <w:lang w:eastAsia="pl-PL"/>
        </w:rPr>
      </w:pP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kern w:val="1"/>
          <w:sz w:val="24"/>
          <w:szCs w:val="24"/>
          <w:lang w:eastAsia="ar-SA"/>
        </w:rPr>
      </w:pPr>
    </w:p>
    <w:p w:rsidR="00EA55B3" w:rsidRPr="00F03A31" w:rsidRDefault="00EA55B3" w:rsidP="00EA55B3">
      <w:pPr>
        <w:widowControl w:val="0"/>
        <w:tabs>
          <w:tab w:val="left" w:pos="1080"/>
        </w:tabs>
        <w:suppressAutoHyphens/>
        <w:spacing w:after="0" w:line="240" w:lineRule="auto"/>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 dnia ……………….  roku</w:t>
      </w:r>
    </w:p>
    <w:p w:rsidR="00EA55B3" w:rsidRPr="00F03A31" w:rsidRDefault="00EA55B3" w:rsidP="00EA55B3">
      <w:pPr>
        <w:widowControl w:val="0"/>
        <w:tabs>
          <w:tab w:val="left" w:pos="5477"/>
        </w:tabs>
        <w:suppressAutoHyphens/>
        <w:autoSpaceDE w:val="0"/>
        <w:spacing w:after="0" w:line="240" w:lineRule="auto"/>
        <w:ind w:left="45"/>
        <w:jc w:val="center"/>
        <w:rPr>
          <w:rFonts w:ascii="Garamond" w:eastAsia="SimSun" w:hAnsi="Garamond" w:cs="Arial"/>
          <w:kern w:val="1"/>
          <w:sz w:val="24"/>
          <w:szCs w:val="24"/>
          <w:lang w:eastAsia="ar-SA"/>
        </w:rPr>
      </w:pPr>
    </w:p>
    <w:p w:rsidR="00EA55B3" w:rsidRPr="00F03A31" w:rsidRDefault="00EA55B3" w:rsidP="00EA55B3">
      <w:pPr>
        <w:widowControl w:val="0"/>
        <w:tabs>
          <w:tab w:val="left" w:pos="5477"/>
        </w:tabs>
        <w:suppressAutoHyphens/>
        <w:autoSpaceDE w:val="0"/>
        <w:spacing w:after="0" w:line="240" w:lineRule="auto"/>
        <w:ind w:left="45"/>
        <w:jc w:val="center"/>
        <w:rPr>
          <w:rFonts w:ascii="Garamond" w:eastAsia="SimSun" w:hAnsi="Garamond" w:cs="Arial"/>
          <w:kern w:val="1"/>
          <w:sz w:val="24"/>
          <w:szCs w:val="24"/>
          <w:lang w:eastAsia="ar-SA"/>
        </w:rPr>
      </w:pPr>
    </w:p>
    <w:p w:rsidR="00EA55B3" w:rsidRPr="00F03A31" w:rsidRDefault="00EA55B3" w:rsidP="00EA55B3">
      <w:pPr>
        <w:widowControl w:val="0"/>
        <w:tabs>
          <w:tab w:val="left" w:pos="5477"/>
        </w:tabs>
        <w:suppressAutoHyphens/>
        <w:autoSpaceDE w:val="0"/>
        <w:spacing w:after="0" w:line="240" w:lineRule="auto"/>
        <w:ind w:left="45"/>
        <w:jc w:val="right"/>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 xml:space="preserve">                                                                                               …………………………………………..</w:t>
      </w:r>
      <w:r w:rsidRPr="00F03A31">
        <w:rPr>
          <w:rFonts w:ascii="Garamond" w:eastAsia="SimSun" w:hAnsi="Garamond" w:cs="Arial"/>
          <w:i/>
          <w:iCs/>
          <w:kern w:val="1"/>
          <w:sz w:val="24"/>
          <w:szCs w:val="24"/>
          <w:lang w:eastAsia="ar-SA"/>
        </w:rPr>
        <w:t xml:space="preserve">                                                             </w:t>
      </w:r>
      <w:r w:rsidRPr="00F03A31">
        <w:rPr>
          <w:rFonts w:ascii="Garamond" w:eastAsia="SimSun" w:hAnsi="Garamond" w:cs="Arial"/>
          <w:i/>
          <w:iCs/>
          <w:kern w:val="1"/>
          <w:sz w:val="24"/>
          <w:szCs w:val="24"/>
          <w:lang w:eastAsia="ar-SA"/>
        </w:rPr>
        <w:br/>
        <w:t xml:space="preserve">                                                                                               (podpis Wykonawcy/Pełnomocnika)</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b/>
          <w:bCs/>
          <w:i/>
          <w:iCs/>
          <w:kern w:val="1"/>
          <w:sz w:val="24"/>
          <w:szCs w:val="24"/>
          <w:lang w:eastAsia="ar-SA"/>
        </w:rPr>
      </w:pPr>
    </w:p>
    <w:p w:rsidR="00EA55B3" w:rsidRDefault="00EA55B3" w:rsidP="00EA55B3">
      <w:pPr>
        <w:widowControl w:val="0"/>
        <w:tabs>
          <w:tab w:val="left" w:pos="426"/>
          <w:tab w:val="left" w:pos="7665"/>
        </w:tabs>
        <w:suppressAutoHyphens/>
        <w:spacing w:after="0" w:line="240" w:lineRule="auto"/>
        <w:rPr>
          <w:rFonts w:ascii="Garamond" w:eastAsia="SimSun" w:hAnsi="Garamond" w:cs="Arial"/>
          <w:b/>
          <w:bCs/>
          <w:i/>
          <w:iCs/>
          <w:kern w:val="1"/>
          <w:sz w:val="24"/>
          <w:szCs w:val="24"/>
          <w:lang w:eastAsia="ar-SA"/>
        </w:rPr>
      </w:pPr>
    </w:p>
    <w:p w:rsidR="00EA55B3" w:rsidRDefault="00EA55B3" w:rsidP="00EA55B3">
      <w:pPr>
        <w:widowControl w:val="0"/>
        <w:tabs>
          <w:tab w:val="left" w:pos="426"/>
          <w:tab w:val="left" w:pos="7665"/>
        </w:tabs>
        <w:suppressAutoHyphens/>
        <w:spacing w:after="0" w:line="240" w:lineRule="auto"/>
        <w:rPr>
          <w:rFonts w:ascii="Garamond" w:eastAsia="SimSun" w:hAnsi="Garamond" w:cs="Arial"/>
          <w:b/>
          <w:bCs/>
          <w:i/>
          <w:iCs/>
          <w:kern w:val="1"/>
          <w:sz w:val="24"/>
          <w:szCs w:val="24"/>
          <w:lang w:eastAsia="ar-SA"/>
        </w:rPr>
      </w:pPr>
    </w:p>
    <w:p w:rsidR="00EA55B3" w:rsidRDefault="00EA55B3" w:rsidP="00EA55B3">
      <w:pPr>
        <w:widowControl w:val="0"/>
        <w:tabs>
          <w:tab w:val="left" w:pos="426"/>
          <w:tab w:val="left" w:pos="7665"/>
        </w:tabs>
        <w:suppressAutoHyphens/>
        <w:spacing w:after="0" w:line="240" w:lineRule="auto"/>
        <w:rPr>
          <w:rFonts w:ascii="Garamond" w:eastAsia="SimSun" w:hAnsi="Garamond" w:cs="Arial"/>
          <w:b/>
          <w:bCs/>
          <w:i/>
          <w:iCs/>
          <w:kern w:val="1"/>
          <w:sz w:val="24"/>
          <w:szCs w:val="24"/>
          <w:lang w:eastAsia="ar-SA"/>
        </w:rPr>
      </w:pPr>
    </w:p>
    <w:p w:rsidR="00EA55B3" w:rsidRDefault="00EA55B3" w:rsidP="00EA55B3">
      <w:pPr>
        <w:widowControl w:val="0"/>
        <w:tabs>
          <w:tab w:val="left" w:pos="426"/>
          <w:tab w:val="left" w:pos="7665"/>
        </w:tabs>
        <w:suppressAutoHyphens/>
        <w:spacing w:after="0" w:line="240" w:lineRule="auto"/>
        <w:rPr>
          <w:rFonts w:ascii="Garamond" w:eastAsia="SimSun" w:hAnsi="Garamond" w:cs="Arial"/>
          <w:b/>
          <w:bCs/>
          <w:i/>
          <w:iCs/>
          <w:kern w:val="1"/>
          <w:sz w:val="24"/>
          <w:szCs w:val="24"/>
          <w:lang w:eastAsia="ar-SA"/>
        </w:rPr>
      </w:pPr>
    </w:p>
    <w:p w:rsidR="00EA55B3" w:rsidRPr="00F03A31" w:rsidRDefault="00EA55B3" w:rsidP="00EA55B3">
      <w:pPr>
        <w:widowControl w:val="0"/>
        <w:tabs>
          <w:tab w:val="left" w:pos="426"/>
          <w:tab w:val="left" w:pos="7665"/>
        </w:tabs>
        <w:suppressAutoHyphens/>
        <w:spacing w:after="0" w:line="240" w:lineRule="auto"/>
        <w:jc w:val="right"/>
        <w:rPr>
          <w:rFonts w:ascii="Garamond" w:eastAsia="SimSun" w:hAnsi="Garamond" w:cs="Times New Roman"/>
          <w:kern w:val="1"/>
          <w:sz w:val="24"/>
          <w:szCs w:val="24"/>
          <w:lang w:eastAsia="zh-CN"/>
        </w:rPr>
      </w:pPr>
      <w:r w:rsidRPr="00F03A31">
        <w:rPr>
          <w:rFonts w:ascii="Garamond" w:eastAsia="SimSun" w:hAnsi="Garamond" w:cs="Arial"/>
          <w:b/>
          <w:bCs/>
          <w:kern w:val="1"/>
          <w:sz w:val="24"/>
          <w:szCs w:val="24"/>
          <w:lang w:eastAsia="ar-SA"/>
        </w:rPr>
        <w:t>Załącznik nr 5 do SWZ</w:t>
      </w:r>
    </w:p>
    <w:p w:rsidR="00EA55B3" w:rsidRPr="00F03A31" w:rsidRDefault="00EA55B3" w:rsidP="00EA55B3">
      <w:pPr>
        <w:widowControl w:val="0"/>
        <w:tabs>
          <w:tab w:val="left" w:pos="426"/>
          <w:tab w:val="left" w:pos="7665"/>
        </w:tabs>
        <w:suppressAutoHyphens/>
        <w:spacing w:after="0" w:line="240" w:lineRule="auto"/>
        <w:rPr>
          <w:rFonts w:ascii="Garamond" w:eastAsia="SimSun" w:hAnsi="Garamond" w:cs="Arial"/>
          <w:b/>
          <w:bCs/>
          <w:kern w:val="1"/>
          <w:sz w:val="24"/>
          <w:szCs w:val="24"/>
          <w:lang w:eastAsia="ar-SA"/>
        </w:rPr>
      </w:pPr>
    </w:p>
    <w:p w:rsidR="00EA55B3" w:rsidRPr="00F03A31" w:rsidRDefault="00EA55B3" w:rsidP="00EA55B3">
      <w:pPr>
        <w:widowControl w:val="0"/>
        <w:tabs>
          <w:tab w:val="left" w:pos="426"/>
          <w:tab w:val="left" w:pos="7665"/>
        </w:tabs>
        <w:suppressAutoHyphens/>
        <w:spacing w:after="0" w:line="240" w:lineRule="auto"/>
        <w:rPr>
          <w:rFonts w:ascii="Garamond" w:eastAsia="SimSun" w:hAnsi="Garamond" w:cs="Arial"/>
          <w:b/>
          <w:bCs/>
          <w:kern w:val="1"/>
          <w:sz w:val="24"/>
          <w:szCs w:val="24"/>
          <w:lang w:eastAsia="ar-SA"/>
        </w:rPr>
      </w:pPr>
    </w:p>
    <w:p w:rsidR="00EA55B3" w:rsidRPr="00F03A31" w:rsidRDefault="00EA55B3" w:rsidP="00EA55B3">
      <w:pPr>
        <w:widowControl w:val="0"/>
        <w:tabs>
          <w:tab w:val="left" w:leader="dot" w:pos="9072"/>
        </w:tabs>
        <w:suppressAutoHyphens/>
        <w:spacing w:after="0" w:line="240" w:lineRule="auto"/>
        <w:jc w:val="center"/>
        <w:rPr>
          <w:rFonts w:ascii="Garamond" w:eastAsia="SimSun" w:hAnsi="Garamond" w:cs="Arial"/>
          <w:kern w:val="1"/>
          <w:sz w:val="24"/>
          <w:szCs w:val="24"/>
          <w:lang w:eastAsia="ar-SA"/>
        </w:rPr>
      </w:pPr>
      <w:r w:rsidRPr="00F03A31">
        <w:rPr>
          <w:rFonts w:ascii="Garamond" w:eastAsia="SimSun" w:hAnsi="Garamond" w:cs="Arial"/>
          <w:kern w:val="1"/>
          <w:sz w:val="24"/>
          <w:szCs w:val="24"/>
          <w:lang w:eastAsia="ar-SA"/>
        </w:rPr>
        <w:t>WYKAZ PRACOWNIKÓW ŚWIADCZĄCYCH USŁUGI,</w:t>
      </w:r>
    </w:p>
    <w:p w:rsidR="00EA55B3" w:rsidRPr="00F03A31" w:rsidRDefault="00EA55B3" w:rsidP="00EA55B3">
      <w:pPr>
        <w:widowControl w:val="0"/>
        <w:tabs>
          <w:tab w:val="left" w:leader="dot" w:pos="9072"/>
        </w:tabs>
        <w:suppressAutoHyphens/>
        <w:spacing w:after="0" w:line="240" w:lineRule="auto"/>
        <w:jc w:val="center"/>
        <w:rPr>
          <w:rFonts w:ascii="Garamond" w:eastAsia="SimSun" w:hAnsi="Garamond" w:cs="Arial"/>
          <w:kern w:val="1"/>
          <w:sz w:val="24"/>
          <w:szCs w:val="24"/>
          <w:lang w:eastAsia="ar-SA"/>
        </w:rPr>
      </w:pPr>
      <w:r w:rsidRPr="00F03A31">
        <w:rPr>
          <w:rFonts w:ascii="Garamond" w:eastAsia="SimSun" w:hAnsi="Garamond" w:cs="Arial"/>
          <w:kern w:val="1"/>
          <w:sz w:val="24"/>
          <w:szCs w:val="24"/>
          <w:lang w:eastAsia="ar-SA"/>
        </w:rPr>
        <w:t>SKIEROWANYCH DO REALIZACJI ZAMÓWIENIA PUBLICZNEGO</w:t>
      </w:r>
    </w:p>
    <w:p w:rsidR="00EA55B3" w:rsidRPr="00F03A31" w:rsidRDefault="00EA55B3" w:rsidP="00EA55B3">
      <w:pPr>
        <w:widowControl w:val="0"/>
        <w:tabs>
          <w:tab w:val="left" w:leader="dot" w:pos="9072"/>
        </w:tabs>
        <w:suppressAutoHyphens/>
        <w:spacing w:after="0" w:line="240" w:lineRule="auto"/>
        <w:jc w:val="center"/>
        <w:rPr>
          <w:rFonts w:ascii="Garamond" w:eastAsia="SimSun" w:hAnsi="Garamond" w:cs="Arial"/>
          <w:kern w:val="1"/>
          <w:sz w:val="24"/>
          <w:szCs w:val="24"/>
          <w:lang w:eastAsia="ar-SA"/>
        </w:rPr>
      </w:pPr>
    </w:p>
    <w:p w:rsidR="00EA55B3" w:rsidRPr="00F03A31" w:rsidRDefault="00EA55B3" w:rsidP="00EA55B3">
      <w:pPr>
        <w:widowControl w:val="0"/>
        <w:tabs>
          <w:tab w:val="left" w:leader="dot" w:pos="9072"/>
        </w:tabs>
        <w:suppressAutoHyphens/>
        <w:spacing w:after="0" w:line="240" w:lineRule="auto"/>
        <w:jc w:val="both"/>
        <w:rPr>
          <w:rFonts w:ascii="Garamond" w:eastAsia="SimSun" w:hAnsi="Garamond" w:cs="Arial"/>
          <w:b/>
          <w:bCs/>
          <w:kern w:val="1"/>
          <w:sz w:val="24"/>
          <w:szCs w:val="24"/>
          <w:lang w:eastAsia="ar-SA"/>
        </w:rPr>
      </w:pPr>
    </w:p>
    <w:p w:rsidR="00EA55B3" w:rsidRPr="00F03A31" w:rsidRDefault="00EA55B3" w:rsidP="00EA55B3">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 xml:space="preserve">dotyczący postępowania o udzielenie zamówienia publicznego na: </w:t>
      </w:r>
      <w:r w:rsidRPr="00F03A31">
        <w:rPr>
          <w:rFonts w:ascii="Garamond" w:hAnsi="Garamond" w:cs="Arial"/>
          <w:b/>
          <w:sz w:val="24"/>
          <w:szCs w:val="24"/>
          <w:lang w:eastAsia="pl-PL"/>
        </w:rPr>
        <w:t>„</w:t>
      </w:r>
      <w:r w:rsidR="006F0C54" w:rsidRPr="00F03A31">
        <w:rPr>
          <w:rFonts w:ascii="Garamond" w:hAnsi="Garamond" w:cs="Arial"/>
          <w:b/>
          <w:sz w:val="24"/>
          <w:szCs w:val="24"/>
          <w:lang w:eastAsia="pl-PL"/>
        </w:rPr>
        <w:t xml:space="preserve">Usługi przy zimowym utrzymaniu dróg powiatowych na terenie powiatu elbląskiego w </w:t>
      </w:r>
      <w:r w:rsidR="006F0C54" w:rsidRPr="00F03A31">
        <w:rPr>
          <w:rFonts w:ascii="Garamond" w:hAnsi="Garamond" w:cs="Arial"/>
          <w:b/>
          <w:color w:val="000000" w:themeColor="text1"/>
          <w:sz w:val="24"/>
          <w:szCs w:val="24"/>
          <w:lang w:eastAsia="pl-PL"/>
        </w:rPr>
        <w:t>latach 202</w:t>
      </w:r>
      <w:r w:rsidR="006F0C54">
        <w:rPr>
          <w:rFonts w:ascii="Garamond" w:hAnsi="Garamond" w:cs="Arial"/>
          <w:b/>
          <w:color w:val="000000" w:themeColor="text1"/>
          <w:sz w:val="24"/>
          <w:szCs w:val="24"/>
          <w:lang w:eastAsia="pl-PL"/>
        </w:rPr>
        <w:t>2</w:t>
      </w:r>
      <w:r w:rsidR="006F0C54" w:rsidRPr="00F03A31">
        <w:rPr>
          <w:rFonts w:ascii="Garamond" w:hAnsi="Garamond" w:cs="Arial"/>
          <w:b/>
          <w:color w:val="000000" w:themeColor="text1"/>
          <w:sz w:val="24"/>
          <w:szCs w:val="24"/>
          <w:lang w:eastAsia="pl-PL"/>
        </w:rPr>
        <w:t>-202</w:t>
      </w:r>
      <w:r w:rsidR="006F0C54">
        <w:rPr>
          <w:rFonts w:ascii="Garamond" w:hAnsi="Garamond" w:cs="Arial"/>
          <w:b/>
          <w:color w:val="000000" w:themeColor="text1"/>
          <w:sz w:val="24"/>
          <w:szCs w:val="24"/>
          <w:lang w:eastAsia="pl-PL"/>
        </w:rPr>
        <w:t>3</w:t>
      </w:r>
      <w:r w:rsidRPr="00F03A31">
        <w:rPr>
          <w:rFonts w:ascii="Garamond" w:hAnsi="Garamond" w:cs="Arial"/>
          <w:b/>
          <w:color w:val="000000" w:themeColor="text1"/>
          <w:sz w:val="24"/>
          <w:szCs w:val="24"/>
          <w:lang w:eastAsia="pl-PL"/>
        </w:rPr>
        <w:t>”</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Arial"/>
          <w:kern w:val="1"/>
          <w:sz w:val="24"/>
          <w:szCs w:val="24"/>
          <w:lang w:eastAsia="ar-SA"/>
        </w:rPr>
      </w:pP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 xml:space="preserve">Znak postępowania: </w:t>
      </w:r>
      <w:r w:rsidR="006F0C54" w:rsidRPr="00F03A31">
        <w:rPr>
          <w:rFonts w:ascii="Garamond" w:eastAsia="SimSun" w:hAnsi="Garamond" w:cs="Arial"/>
          <w:b/>
          <w:bCs/>
          <w:kern w:val="1"/>
          <w:sz w:val="24"/>
          <w:szCs w:val="24"/>
          <w:lang w:eastAsia="ar-SA"/>
        </w:rPr>
        <w:t>DM.252.</w:t>
      </w:r>
      <w:r w:rsidR="006F0C54">
        <w:rPr>
          <w:rFonts w:ascii="Garamond" w:eastAsia="SimSun" w:hAnsi="Garamond" w:cs="Arial"/>
          <w:b/>
          <w:bCs/>
          <w:kern w:val="1"/>
          <w:sz w:val="24"/>
          <w:szCs w:val="24"/>
          <w:lang w:eastAsia="ar-SA"/>
        </w:rPr>
        <w:t>16</w:t>
      </w:r>
      <w:r w:rsidR="006F0C54" w:rsidRPr="00F03A31">
        <w:rPr>
          <w:rFonts w:ascii="Garamond" w:eastAsia="SimSun" w:hAnsi="Garamond" w:cs="Arial"/>
          <w:b/>
          <w:bCs/>
          <w:kern w:val="1"/>
          <w:sz w:val="24"/>
          <w:szCs w:val="24"/>
          <w:lang w:eastAsia="ar-SA"/>
        </w:rPr>
        <w:t>.202</w:t>
      </w:r>
      <w:r w:rsidR="006F0C54">
        <w:rPr>
          <w:rFonts w:ascii="Garamond" w:eastAsia="SimSun" w:hAnsi="Garamond" w:cs="Arial"/>
          <w:b/>
          <w:bCs/>
          <w:kern w:val="1"/>
          <w:sz w:val="24"/>
          <w:szCs w:val="24"/>
          <w:lang w:eastAsia="ar-SA"/>
        </w:rPr>
        <w:t>2</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kern w:val="1"/>
          <w:sz w:val="24"/>
          <w:szCs w:val="24"/>
          <w:lang w:eastAsia="ar-SA"/>
        </w:rPr>
      </w:pPr>
    </w:p>
    <w:p w:rsidR="00EA55B3" w:rsidRPr="00F03A31" w:rsidRDefault="00EA55B3" w:rsidP="00EA55B3">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MY NIŻEJ PODPISANI/JA NIŻEJ PODPISANY*</w:t>
      </w:r>
    </w:p>
    <w:p w:rsidR="00EA55B3" w:rsidRPr="00F03A31" w:rsidRDefault="00EA55B3" w:rsidP="00EA55B3">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w:t>
      </w:r>
    </w:p>
    <w:p w:rsidR="00EA55B3" w:rsidRPr="00F03A31" w:rsidRDefault="00EA55B3" w:rsidP="00EA55B3">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w:t>
      </w:r>
    </w:p>
    <w:p w:rsidR="00EA55B3" w:rsidRPr="00F03A31" w:rsidRDefault="00EA55B3" w:rsidP="00EA55B3">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działając w imieniu i na rzecz</w:t>
      </w:r>
    </w:p>
    <w:p w:rsidR="00EA55B3" w:rsidRPr="00F03A31" w:rsidRDefault="00EA55B3" w:rsidP="00EA55B3">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w:t>
      </w:r>
    </w:p>
    <w:p w:rsidR="00EA55B3" w:rsidRPr="00F03A31" w:rsidRDefault="00EA55B3" w:rsidP="00EA55B3">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Garamond" w:eastAsia="SimSun" w:hAnsi="Garamond" w:cs="Times New Roman"/>
          <w:kern w:val="1"/>
          <w:sz w:val="24"/>
          <w:szCs w:val="24"/>
          <w:lang w:eastAsia="zh-CN"/>
        </w:rPr>
      </w:pPr>
      <w:r w:rsidRPr="00F03A31">
        <w:rPr>
          <w:rFonts w:ascii="Garamond" w:eastAsia="SimSun" w:hAnsi="Garamond" w:cs="Arial"/>
          <w:i/>
          <w:iCs/>
          <w:kern w:val="1"/>
          <w:sz w:val="24"/>
          <w:szCs w:val="24"/>
          <w:lang w:eastAsia="ar-SA"/>
        </w:rPr>
        <w:t xml:space="preserve"> (nazwa (firma) dokładny adres Wykonawcy/Wykonawców</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i/>
          <w:iCs/>
          <w:kern w:val="1"/>
          <w:sz w:val="24"/>
          <w:szCs w:val="24"/>
          <w:lang w:eastAsia="ar-SA"/>
        </w:rPr>
      </w:pP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oświadczamy, że do realizacji niniejszego zamówienia przewidujemy skierować następujące osoby:</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kern w:val="1"/>
          <w:sz w:val="24"/>
          <w:szCs w:val="24"/>
          <w:lang w:eastAsia="ar-SA"/>
        </w:rPr>
      </w:pPr>
    </w:p>
    <w:tbl>
      <w:tblPr>
        <w:tblStyle w:val="Tabela-Siatka"/>
        <w:tblW w:w="0" w:type="auto"/>
        <w:tblLook w:val="04A0"/>
      </w:tblPr>
      <w:tblGrid>
        <w:gridCol w:w="675"/>
        <w:gridCol w:w="3544"/>
        <w:gridCol w:w="2268"/>
        <w:gridCol w:w="2725"/>
      </w:tblGrid>
      <w:tr w:rsidR="00EA55B3" w:rsidRPr="00F03A31" w:rsidTr="006F0C54">
        <w:tc>
          <w:tcPr>
            <w:tcW w:w="675" w:type="dxa"/>
            <w:vAlign w:val="center"/>
          </w:tcPr>
          <w:p w:rsidR="00EA55B3" w:rsidRPr="00F03A31" w:rsidRDefault="00EA55B3" w:rsidP="006F0C54">
            <w:pPr>
              <w:jc w:val="center"/>
              <w:rPr>
                <w:rFonts w:ascii="Garamond" w:hAnsi="Garamond" w:cs="Arial"/>
                <w:sz w:val="24"/>
                <w:szCs w:val="24"/>
              </w:rPr>
            </w:pPr>
            <w:r w:rsidRPr="00F03A31">
              <w:rPr>
                <w:rFonts w:ascii="Garamond" w:hAnsi="Garamond" w:cs="Arial"/>
                <w:sz w:val="24"/>
                <w:szCs w:val="24"/>
              </w:rPr>
              <w:t>Lp.</w:t>
            </w:r>
          </w:p>
        </w:tc>
        <w:tc>
          <w:tcPr>
            <w:tcW w:w="3544" w:type="dxa"/>
            <w:vAlign w:val="center"/>
          </w:tcPr>
          <w:p w:rsidR="00EA55B3" w:rsidRPr="00F03A31" w:rsidRDefault="00EA55B3" w:rsidP="006F0C54">
            <w:pPr>
              <w:jc w:val="center"/>
              <w:rPr>
                <w:rFonts w:ascii="Garamond" w:hAnsi="Garamond" w:cs="Arial"/>
                <w:sz w:val="24"/>
                <w:szCs w:val="24"/>
              </w:rPr>
            </w:pPr>
            <w:r w:rsidRPr="00F03A31">
              <w:rPr>
                <w:rFonts w:ascii="Garamond" w:hAnsi="Garamond" w:cs="Arial"/>
                <w:sz w:val="24"/>
                <w:szCs w:val="24"/>
              </w:rPr>
              <w:t>Imię i Nazwisko</w:t>
            </w:r>
          </w:p>
        </w:tc>
        <w:tc>
          <w:tcPr>
            <w:tcW w:w="2268" w:type="dxa"/>
            <w:vAlign w:val="center"/>
          </w:tcPr>
          <w:p w:rsidR="00EA55B3" w:rsidRPr="00F03A31" w:rsidRDefault="00EA55B3" w:rsidP="006F0C54">
            <w:pPr>
              <w:jc w:val="center"/>
              <w:rPr>
                <w:rFonts w:ascii="Garamond" w:hAnsi="Garamond" w:cs="Arial"/>
                <w:sz w:val="24"/>
                <w:szCs w:val="24"/>
              </w:rPr>
            </w:pPr>
            <w:r w:rsidRPr="00F03A31">
              <w:rPr>
                <w:rFonts w:ascii="Garamond" w:hAnsi="Garamond" w:cs="Arial"/>
                <w:sz w:val="24"/>
                <w:szCs w:val="24"/>
              </w:rPr>
              <w:t>Czas trwania umowy o pracę</w:t>
            </w:r>
          </w:p>
        </w:tc>
        <w:tc>
          <w:tcPr>
            <w:tcW w:w="2725" w:type="dxa"/>
            <w:vAlign w:val="center"/>
          </w:tcPr>
          <w:p w:rsidR="00EA55B3" w:rsidRPr="00F03A31" w:rsidRDefault="00EA55B3" w:rsidP="006F0C54">
            <w:pPr>
              <w:jc w:val="center"/>
              <w:rPr>
                <w:rFonts w:ascii="Garamond" w:hAnsi="Garamond" w:cs="Arial"/>
                <w:sz w:val="24"/>
                <w:szCs w:val="24"/>
              </w:rPr>
            </w:pPr>
            <w:r w:rsidRPr="00F03A31">
              <w:rPr>
                <w:rFonts w:ascii="Garamond" w:hAnsi="Garamond" w:cs="Arial"/>
                <w:sz w:val="24"/>
                <w:szCs w:val="24"/>
              </w:rPr>
              <w:t>Zakres wykonywanych czynności</w:t>
            </w:r>
          </w:p>
        </w:tc>
      </w:tr>
      <w:tr w:rsidR="00EA55B3" w:rsidRPr="00F03A31" w:rsidTr="006F0C54">
        <w:trPr>
          <w:trHeight w:val="454"/>
        </w:trPr>
        <w:tc>
          <w:tcPr>
            <w:tcW w:w="675" w:type="dxa"/>
            <w:vAlign w:val="center"/>
          </w:tcPr>
          <w:p w:rsidR="00EA55B3" w:rsidRPr="00F03A31" w:rsidRDefault="00EA55B3" w:rsidP="006F0C54">
            <w:pPr>
              <w:jc w:val="center"/>
              <w:rPr>
                <w:rFonts w:ascii="Garamond" w:hAnsi="Garamond" w:cs="Arial"/>
                <w:sz w:val="24"/>
                <w:szCs w:val="24"/>
              </w:rPr>
            </w:pPr>
            <w:r w:rsidRPr="00F03A31">
              <w:rPr>
                <w:rFonts w:ascii="Garamond" w:hAnsi="Garamond" w:cs="Arial"/>
                <w:sz w:val="24"/>
                <w:szCs w:val="24"/>
              </w:rPr>
              <w:t>1.</w:t>
            </w:r>
          </w:p>
        </w:tc>
        <w:tc>
          <w:tcPr>
            <w:tcW w:w="3544" w:type="dxa"/>
          </w:tcPr>
          <w:p w:rsidR="00EA55B3" w:rsidRPr="00F03A31" w:rsidRDefault="00EA55B3" w:rsidP="006F0C54">
            <w:pPr>
              <w:rPr>
                <w:rFonts w:ascii="Garamond" w:hAnsi="Garamond" w:cs="Arial"/>
                <w:sz w:val="24"/>
                <w:szCs w:val="24"/>
              </w:rPr>
            </w:pPr>
          </w:p>
        </w:tc>
        <w:tc>
          <w:tcPr>
            <w:tcW w:w="2268" w:type="dxa"/>
          </w:tcPr>
          <w:p w:rsidR="00EA55B3" w:rsidRPr="00F03A31" w:rsidRDefault="00EA55B3" w:rsidP="006F0C54">
            <w:pPr>
              <w:rPr>
                <w:rFonts w:ascii="Garamond" w:hAnsi="Garamond" w:cs="Arial"/>
                <w:sz w:val="24"/>
                <w:szCs w:val="24"/>
              </w:rPr>
            </w:pPr>
          </w:p>
        </w:tc>
        <w:tc>
          <w:tcPr>
            <w:tcW w:w="2725" w:type="dxa"/>
          </w:tcPr>
          <w:p w:rsidR="00EA55B3" w:rsidRPr="00F03A31" w:rsidRDefault="00EA55B3" w:rsidP="006F0C54">
            <w:pPr>
              <w:rPr>
                <w:rFonts w:ascii="Garamond" w:hAnsi="Garamond" w:cs="Arial"/>
                <w:sz w:val="24"/>
                <w:szCs w:val="24"/>
              </w:rPr>
            </w:pPr>
          </w:p>
        </w:tc>
      </w:tr>
      <w:tr w:rsidR="00EA55B3" w:rsidRPr="00F03A31" w:rsidTr="006F0C54">
        <w:trPr>
          <w:trHeight w:val="454"/>
        </w:trPr>
        <w:tc>
          <w:tcPr>
            <w:tcW w:w="675" w:type="dxa"/>
            <w:vAlign w:val="center"/>
          </w:tcPr>
          <w:p w:rsidR="00EA55B3" w:rsidRPr="00F03A31" w:rsidRDefault="00EA55B3" w:rsidP="006F0C54">
            <w:pPr>
              <w:jc w:val="center"/>
              <w:rPr>
                <w:rFonts w:ascii="Garamond" w:hAnsi="Garamond" w:cs="Arial"/>
                <w:sz w:val="24"/>
                <w:szCs w:val="24"/>
              </w:rPr>
            </w:pPr>
            <w:r w:rsidRPr="00F03A31">
              <w:rPr>
                <w:rFonts w:ascii="Garamond" w:hAnsi="Garamond" w:cs="Arial"/>
                <w:sz w:val="24"/>
                <w:szCs w:val="24"/>
              </w:rPr>
              <w:t>2.</w:t>
            </w:r>
          </w:p>
        </w:tc>
        <w:tc>
          <w:tcPr>
            <w:tcW w:w="3544" w:type="dxa"/>
          </w:tcPr>
          <w:p w:rsidR="00EA55B3" w:rsidRPr="00F03A31" w:rsidRDefault="00EA55B3" w:rsidP="006F0C54">
            <w:pPr>
              <w:rPr>
                <w:rFonts w:ascii="Garamond" w:hAnsi="Garamond" w:cs="Arial"/>
                <w:sz w:val="24"/>
                <w:szCs w:val="24"/>
              </w:rPr>
            </w:pPr>
          </w:p>
        </w:tc>
        <w:tc>
          <w:tcPr>
            <w:tcW w:w="2268" w:type="dxa"/>
          </w:tcPr>
          <w:p w:rsidR="00EA55B3" w:rsidRPr="00F03A31" w:rsidRDefault="00EA55B3" w:rsidP="006F0C54">
            <w:pPr>
              <w:rPr>
                <w:rFonts w:ascii="Garamond" w:hAnsi="Garamond" w:cs="Arial"/>
                <w:sz w:val="24"/>
                <w:szCs w:val="24"/>
              </w:rPr>
            </w:pPr>
          </w:p>
        </w:tc>
        <w:tc>
          <w:tcPr>
            <w:tcW w:w="2725" w:type="dxa"/>
          </w:tcPr>
          <w:p w:rsidR="00EA55B3" w:rsidRPr="00F03A31" w:rsidRDefault="00EA55B3" w:rsidP="006F0C54">
            <w:pPr>
              <w:rPr>
                <w:rFonts w:ascii="Garamond" w:hAnsi="Garamond" w:cs="Arial"/>
                <w:sz w:val="24"/>
                <w:szCs w:val="24"/>
              </w:rPr>
            </w:pPr>
          </w:p>
        </w:tc>
      </w:tr>
      <w:tr w:rsidR="00EA55B3" w:rsidRPr="00F03A31" w:rsidTr="006F0C54">
        <w:trPr>
          <w:trHeight w:val="454"/>
        </w:trPr>
        <w:tc>
          <w:tcPr>
            <w:tcW w:w="675" w:type="dxa"/>
            <w:vAlign w:val="center"/>
          </w:tcPr>
          <w:p w:rsidR="00EA55B3" w:rsidRPr="00F03A31" w:rsidRDefault="00EA55B3" w:rsidP="006F0C54">
            <w:pPr>
              <w:jc w:val="center"/>
              <w:rPr>
                <w:rFonts w:ascii="Garamond" w:hAnsi="Garamond" w:cs="Arial"/>
                <w:sz w:val="24"/>
                <w:szCs w:val="24"/>
              </w:rPr>
            </w:pPr>
            <w:r w:rsidRPr="00F03A31">
              <w:rPr>
                <w:rFonts w:ascii="Garamond" w:hAnsi="Garamond" w:cs="Arial"/>
                <w:sz w:val="24"/>
                <w:szCs w:val="24"/>
              </w:rPr>
              <w:t>3.</w:t>
            </w:r>
          </w:p>
        </w:tc>
        <w:tc>
          <w:tcPr>
            <w:tcW w:w="3544" w:type="dxa"/>
          </w:tcPr>
          <w:p w:rsidR="00EA55B3" w:rsidRPr="00F03A31" w:rsidRDefault="00EA55B3" w:rsidP="006F0C54">
            <w:pPr>
              <w:rPr>
                <w:rFonts w:ascii="Garamond" w:hAnsi="Garamond" w:cs="Arial"/>
                <w:sz w:val="24"/>
                <w:szCs w:val="24"/>
              </w:rPr>
            </w:pPr>
          </w:p>
        </w:tc>
        <w:tc>
          <w:tcPr>
            <w:tcW w:w="2268" w:type="dxa"/>
          </w:tcPr>
          <w:p w:rsidR="00EA55B3" w:rsidRPr="00F03A31" w:rsidRDefault="00EA55B3" w:rsidP="006F0C54">
            <w:pPr>
              <w:rPr>
                <w:rFonts w:ascii="Garamond" w:hAnsi="Garamond" w:cs="Arial"/>
                <w:sz w:val="24"/>
                <w:szCs w:val="24"/>
              </w:rPr>
            </w:pPr>
          </w:p>
        </w:tc>
        <w:tc>
          <w:tcPr>
            <w:tcW w:w="2725" w:type="dxa"/>
          </w:tcPr>
          <w:p w:rsidR="00EA55B3" w:rsidRPr="00F03A31" w:rsidRDefault="00EA55B3" w:rsidP="006F0C54">
            <w:pPr>
              <w:rPr>
                <w:rFonts w:ascii="Garamond" w:hAnsi="Garamond" w:cs="Arial"/>
                <w:sz w:val="24"/>
                <w:szCs w:val="24"/>
              </w:rPr>
            </w:pPr>
          </w:p>
        </w:tc>
      </w:tr>
      <w:tr w:rsidR="00EA55B3" w:rsidRPr="00F03A31" w:rsidTr="006F0C54">
        <w:trPr>
          <w:trHeight w:val="454"/>
        </w:trPr>
        <w:tc>
          <w:tcPr>
            <w:tcW w:w="675" w:type="dxa"/>
            <w:vAlign w:val="center"/>
          </w:tcPr>
          <w:p w:rsidR="00EA55B3" w:rsidRPr="00F03A31" w:rsidRDefault="00EA55B3" w:rsidP="006F0C54">
            <w:pPr>
              <w:jc w:val="center"/>
              <w:rPr>
                <w:rFonts w:ascii="Garamond" w:hAnsi="Garamond" w:cs="Arial"/>
                <w:sz w:val="24"/>
                <w:szCs w:val="24"/>
              </w:rPr>
            </w:pPr>
            <w:r w:rsidRPr="00F03A31">
              <w:rPr>
                <w:rFonts w:ascii="Garamond" w:hAnsi="Garamond" w:cs="Arial"/>
                <w:sz w:val="24"/>
                <w:szCs w:val="24"/>
              </w:rPr>
              <w:t>4.</w:t>
            </w:r>
          </w:p>
        </w:tc>
        <w:tc>
          <w:tcPr>
            <w:tcW w:w="3544" w:type="dxa"/>
          </w:tcPr>
          <w:p w:rsidR="00EA55B3" w:rsidRPr="00F03A31" w:rsidRDefault="00EA55B3" w:rsidP="006F0C54">
            <w:pPr>
              <w:rPr>
                <w:rFonts w:ascii="Garamond" w:hAnsi="Garamond" w:cs="Arial"/>
                <w:sz w:val="24"/>
                <w:szCs w:val="24"/>
              </w:rPr>
            </w:pPr>
          </w:p>
        </w:tc>
        <w:tc>
          <w:tcPr>
            <w:tcW w:w="2268" w:type="dxa"/>
          </w:tcPr>
          <w:p w:rsidR="00EA55B3" w:rsidRPr="00F03A31" w:rsidRDefault="00EA55B3" w:rsidP="006F0C54">
            <w:pPr>
              <w:rPr>
                <w:rFonts w:ascii="Garamond" w:hAnsi="Garamond" w:cs="Arial"/>
                <w:sz w:val="24"/>
                <w:szCs w:val="24"/>
              </w:rPr>
            </w:pPr>
          </w:p>
        </w:tc>
        <w:tc>
          <w:tcPr>
            <w:tcW w:w="2725" w:type="dxa"/>
          </w:tcPr>
          <w:p w:rsidR="00EA55B3" w:rsidRPr="00F03A31" w:rsidRDefault="00EA55B3" w:rsidP="006F0C54">
            <w:pPr>
              <w:rPr>
                <w:rFonts w:ascii="Garamond" w:hAnsi="Garamond" w:cs="Arial"/>
                <w:sz w:val="24"/>
                <w:szCs w:val="24"/>
              </w:rPr>
            </w:pPr>
          </w:p>
        </w:tc>
      </w:tr>
      <w:tr w:rsidR="00EA55B3" w:rsidRPr="00F03A31" w:rsidTr="006F0C54">
        <w:trPr>
          <w:trHeight w:val="454"/>
        </w:trPr>
        <w:tc>
          <w:tcPr>
            <w:tcW w:w="675" w:type="dxa"/>
            <w:vAlign w:val="center"/>
          </w:tcPr>
          <w:p w:rsidR="00EA55B3" w:rsidRPr="00F03A31" w:rsidRDefault="00EA55B3" w:rsidP="006F0C54">
            <w:pPr>
              <w:jc w:val="center"/>
              <w:rPr>
                <w:rFonts w:ascii="Garamond" w:hAnsi="Garamond" w:cs="Arial"/>
                <w:sz w:val="24"/>
                <w:szCs w:val="24"/>
              </w:rPr>
            </w:pPr>
            <w:r w:rsidRPr="00F03A31">
              <w:rPr>
                <w:rFonts w:ascii="Garamond" w:hAnsi="Garamond" w:cs="Arial"/>
                <w:sz w:val="24"/>
                <w:szCs w:val="24"/>
              </w:rPr>
              <w:t>5.</w:t>
            </w:r>
          </w:p>
        </w:tc>
        <w:tc>
          <w:tcPr>
            <w:tcW w:w="3544" w:type="dxa"/>
          </w:tcPr>
          <w:p w:rsidR="00EA55B3" w:rsidRPr="00F03A31" w:rsidRDefault="00EA55B3" w:rsidP="006F0C54">
            <w:pPr>
              <w:rPr>
                <w:rFonts w:ascii="Garamond" w:hAnsi="Garamond" w:cs="Arial"/>
                <w:sz w:val="24"/>
                <w:szCs w:val="24"/>
              </w:rPr>
            </w:pPr>
          </w:p>
        </w:tc>
        <w:tc>
          <w:tcPr>
            <w:tcW w:w="2268" w:type="dxa"/>
          </w:tcPr>
          <w:p w:rsidR="00EA55B3" w:rsidRPr="00F03A31" w:rsidRDefault="00EA55B3" w:rsidP="006F0C54">
            <w:pPr>
              <w:rPr>
                <w:rFonts w:ascii="Garamond" w:hAnsi="Garamond" w:cs="Arial"/>
                <w:sz w:val="24"/>
                <w:szCs w:val="24"/>
              </w:rPr>
            </w:pPr>
          </w:p>
        </w:tc>
        <w:tc>
          <w:tcPr>
            <w:tcW w:w="2725" w:type="dxa"/>
          </w:tcPr>
          <w:p w:rsidR="00EA55B3" w:rsidRPr="00F03A31" w:rsidRDefault="00EA55B3" w:rsidP="006F0C54">
            <w:pPr>
              <w:rPr>
                <w:rFonts w:ascii="Garamond" w:hAnsi="Garamond" w:cs="Arial"/>
                <w:sz w:val="24"/>
                <w:szCs w:val="24"/>
              </w:rPr>
            </w:pPr>
          </w:p>
        </w:tc>
      </w:tr>
      <w:tr w:rsidR="00EA55B3" w:rsidRPr="00F03A31" w:rsidTr="006F0C54">
        <w:trPr>
          <w:trHeight w:val="454"/>
        </w:trPr>
        <w:tc>
          <w:tcPr>
            <w:tcW w:w="675" w:type="dxa"/>
            <w:vAlign w:val="center"/>
          </w:tcPr>
          <w:p w:rsidR="00EA55B3" w:rsidRPr="00F03A31" w:rsidRDefault="00EA55B3" w:rsidP="006F0C54">
            <w:pPr>
              <w:jc w:val="center"/>
              <w:rPr>
                <w:rFonts w:ascii="Garamond" w:hAnsi="Garamond" w:cs="Arial"/>
                <w:sz w:val="24"/>
                <w:szCs w:val="24"/>
              </w:rPr>
            </w:pPr>
            <w:r w:rsidRPr="00F03A31">
              <w:rPr>
                <w:rFonts w:ascii="Garamond" w:hAnsi="Garamond" w:cs="Arial"/>
                <w:sz w:val="24"/>
                <w:szCs w:val="24"/>
              </w:rPr>
              <w:t>6.</w:t>
            </w:r>
          </w:p>
        </w:tc>
        <w:tc>
          <w:tcPr>
            <w:tcW w:w="3544" w:type="dxa"/>
          </w:tcPr>
          <w:p w:rsidR="00EA55B3" w:rsidRPr="00F03A31" w:rsidRDefault="00EA55B3" w:rsidP="006F0C54">
            <w:pPr>
              <w:rPr>
                <w:rFonts w:ascii="Garamond" w:hAnsi="Garamond" w:cs="Arial"/>
                <w:sz w:val="24"/>
                <w:szCs w:val="24"/>
              </w:rPr>
            </w:pPr>
          </w:p>
        </w:tc>
        <w:tc>
          <w:tcPr>
            <w:tcW w:w="2268" w:type="dxa"/>
          </w:tcPr>
          <w:p w:rsidR="00EA55B3" w:rsidRPr="00F03A31" w:rsidRDefault="00EA55B3" w:rsidP="006F0C54">
            <w:pPr>
              <w:rPr>
                <w:rFonts w:ascii="Garamond" w:hAnsi="Garamond" w:cs="Arial"/>
                <w:sz w:val="24"/>
                <w:szCs w:val="24"/>
              </w:rPr>
            </w:pPr>
          </w:p>
        </w:tc>
        <w:tc>
          <w:tcPr>
            <w:tcW w:w="2725" w:type="dxa"/>
          </w:tcPr>
          <w:p w:rsidR="00EA55B3" w:rsidRPr="00F03A31" w:rsidRDefault="00EA55B3" w:rsidP="006F0C54">
            <w:pPr>
              <w:rPr>
                <w:rFonts w:ascii="Garamond" w:hAnsi="Garamond" w:cs="Arial"/>
                <w:sz w:val="24"/>
                <w:szCs w:val="24"/>
              </w:rPr>
            </w:pPr>
          </w:p>
        </w:tc>
      </w:tr>
      <w:tr w:rsidR="00EA55B3" w:rsidRPr="00F03A31" w:rsidTr="006F0C54">
        <w:trPr>
          <w:trHeight w:val="454"/>
        </w:trPr>
        <w:tc>
          <w:tcPr>
            <w:tcW w:w="675" w:type="dxa"/>
            <w:vAlign w:val="center"/>
          </w:tcPr>
          <w:p w:rsidR="00EA55B3" w:rsidRPr="00F03A31" w:rsidRDefault="00EA55B3" w:rsidP="006F0C54">
            <w:pPr>
              <w:jc w:val="center"/>
              <w:rPr>
                <w:rFonts w:ascii="Garamond" w:hAnsi="Garamond" w:cs="Arial"/>
                <w:sz w:val="24"/>
                <w:szCs w:val="24"/>
              </w:rPr>
            </w:pPr>
            <w:r w:rsidRPr="00F03A31">
              <w:rPr>
                <w:rFonts w:ascii="Garamond" w:hAnsi="Garamond" w:cs="Arial"/>
                <w:sz w:val="24"/>
                <w:szCs w:val="24"/>
              </w:rPr>
              <w:t>7.</w:t>
            </w:r>
          </w:p>
        </w:tc>
        <w:tc>
          <w:tcPr>
            <w:tcW w:w="3544" w:type="dxa"/>
          </w:tcPr>
          <w:p w:rsidR="00EA55B3" w:rsidRPr="00F03A31" w:rsidRDefault="00EA55B3" w:rsidP="006F0C54">
            <w:pPr>
              <w:rPr>
                <w:rFonts w:ascii="Garamond" w:hAnsi="Garamond" w:cs="Arial"/>
                <w:sz w:val="24"/>
                <w:szCs w:val="24"/>
              </w:rPr>
            </w:pPr>
          </w:p>
        </w:tc>
        <w:tc>
          <w:tcPr>
            <w:tcW w:w="2268" w:type="dxa"/>
          </w:tcPr>
          <w:p w:rsidR="00EA55B3" w:rsidRPr="00F03A31" w:rsidRDefault="00EA55B3" w:rsidP="006F0C54">
            <w:pPr>
              <w:rPr>
                <w:rFonts w:ascii="Garamond" w:hAnsi="Garamond" w:cs="Arial"/>
                <w:sz w:val="24"/>
                <w:szCs w:val="24"/>
              </w:rPr>
            </w:pPr>
          </w:p>
        </w:tc>
        <w:tc>
          <w:tcPr>
            <w:tcW w:w="2725" w:type="dxa"/>
          </w:tcPr>
          <w:p w:rsidR="00EA55B3" w:rsidRPr="00F03A31" w:rsidRDefault="00EA55B3" w:rsidP="006F0C54">
            <w:pPr>
              <w:rPr>
                <w:rFonts w:ascii="Garamond" w:hAnsi="Garamond" w:cs="Arial"/>
                <w:sz w:val="24"/>
                <w:szCs w:val="24"/>
              </w:rPr>
            </w:pPr>
          </w:p>
        </w:tc>
      </w:tr>
      <w:tr w:rsidR="00EA55B3" w:rsidRPr="00F03A31" w:rsidTr="006F0C54">
        <w:trPr>
          <w:trHeight w:val="454"/>
        </w:trPr>
        <w:tc>
          <w:tcPr>
            <w:tcW w:w="675" w:type="dxa"/>
            <w:vAlign w:val="center"/>
          </w:tcPr>
          <w:p w:rsidR="00EA55B3" w:rsidRPr="00F03A31" w:rsidRDefault="00EA55B3" w:rsidP="006F0C54">
            <w:pPr>
              <w:jc w:val="center"/>
              <w:rPr>
                <w:rFonts w:ascii="Garamond" w:hAnsi="Garamond" w:cs="Arial"/>
                <w:sz w:val="24"/>
                <w:szCs w:val="24"/>
              </w:rPr>
            </w:pPr>
            <w:r w:rsidRPr="00F03A31">
              <w:rPr>
                <w:rFonts w:ascii="Garamond" w:hAnsi="Garamond" w:cs="Arial"/>
                <w:sz w:val="24"/>
                <w:szCs w:val="24"/>
              </w:rPr>
              <w:t>8.</w:t>
            </w:r>
          </w:p>
        </w:tc>
        <w:tc>
          <w:tcPr>
            <w:tcW w:w="3544" w:type="dxa"/>
          </w:tcPr>
          <w:p w:rsidR="00EA55B3" w:rsidRPr="00F03A31" w:rsidRDefault="00EA55B3" w:rsidP="006F0C54">
            <w:pPr>
              <w:rPr>
                <w:rFonts w:ascii="Garamond" w:hAnsi="Garamond" w:cs="Arial"/>
                <w:sz w:val="24"/>
                <w:szCs w:val="24"/>
              </w:rPr>
            </w:pPr>
          </w:p>
        </w:tc>
        <w:tc>
          <w:tcPr>
            <w:tcW w:w="2268" w:type="dxa"/>
          </w:tcPr>
          <w:p w:rsidR="00EA55B3" w:rsidRPr="00F03A31" w:rsidRDefault="00EA55B3" w:rsidP="006F0C54">
            <w:pPr>
              <w:rPr>
                <w:rFonts w:ascii="Garamond" w:hAnsi="Garamond" w:cs="Arial"/>
                <w:sz w:val="24"/>
                <w:szCs w:val="24"/>
              </w:rPr>
            </w:pPr>
          </w:p>
        </w:tc>
        <w:tc>
          <w:tcPr>
            <w:tcW w:w="2725" w:type="dxa"/>
          </w:tcPr>
          <w:p w:rsidR="00EA55B3" w:rsidRPr="00F03A31" w:rsidRDefault="00EA55B3" w:rsidP="006F0C54">
            <w:pPr>
              <w:rPr>
                <w:rFonts w:ascii="Garamond" w:hAnsi="Garamond" w:cs="Arial"/>
                <w:sz w:val="24"/>
                <w:szCs w:val="24"/>
              </w:rPr>
            </w:pPr>
          </w:p>
        </w:tc>
      </w:tr>
    </w:tbl>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Garamond" w:eastAsia="SimSun" w:hAnsi="Garamond" w:cs="Arial"/>
          <w:kern w:val="1"/>
          <w:sz w:val="24"/>
          <w:szCs w:val="24"/>
          <w:lang w:eastAsia="ar-SA"/>
        </w:rPr>
      </w:pPr>
    </w:p>
    <w:p w:rsidR="00EA55B3" w:rsidRPr="00F03A31" w:rsidRDefault="00EA55B3" w:rsidP="00EA55B3">
      <w:pPr>
        <w:widowControl w:val="0"/>
        <w:tabs>
          <w:tab w:val="left" w:pos="1080"/>
        </w:tabs>
        <w:suppressAutoHyphens/>
        <w:spacing w:after="0" w:line="240" w:lineRule="auto"/>
        <w:jc w:val="both"/>
        <w:rPr>
          <w:rFonts w:ascii="Garamond" w:eastAsia="SimSun" w:hAnsi="Garamond" w:cs="Arial"/>
          <w:kern w:val="1"/>
          <w:sz w:val="24"/>
          <w:szCs w:val="24"/>
          <w:lang w:eastAsia="ar-SA"/>
        </w:rPr>
      </w:pPr>
    </w:p>
    <w:p w:rsidR="00EA55B3" w:rsidRPr="00F03A31" w:rsidRDefault="00EA55B3" w:rsidP="00EA55B3">
      <w:pPr>
        <w:widowControl w:val="0"/>
        <w:tabs>
          <w:tab w:val="left" w:pos="1080"/>
        </w:tabs>
        <w:suppressAutoHyphens/>
        <w:spacing w:after="0" w:line="240" w:lineRule="auto"/>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…………………………..dnia ……………….  roku</w:t>
      </w:r>
    </w:p>
    <w:p w:rsidR="00EA55B3" w:rsidRPr="00F03A31" w:rsidRDefault="00EA55B3" w:rsidP="00EA55B3">
      <w:pPr>
        <w:widowControl w:val="0"/>
        <w:tabs>
          <w:tab w:val="left" w:pos="1080"/>
        </w:tabs>
        <w:suppressAutoHyphens/>
        <w:spacing w:after="0" w:line="240" w:lineRule="auto"/>
        <w:jc w:val="both"/>
        <w:rPr>
          <w:rFonts w:ascii="Garamond" w:eastAsia="SimSun" w:hAnsi="Garamond" w:cs="Arial"/>
          <w:kern w:val="1"/>
          <w:sz w:val="24"/>
          <w:szCs w:val="24"/>
          <w:lang w:eastAsia="ar-SA"/>
        </w:rPr>
      </w:pPr>
    </w:p>
    <w:p w:rsidR="00EA55B3" w:rsidRPr="00F03A31" w:rsidRDefault="00EA55B3" w:rsidP="00EA55B3">
      <w:pPr>
        <w:widowControl w:val="0"/>
        <w:tabs>
          <w:tab w:val="left" w:pos="1080"/>
        </w:tabs>
        <w:suppressAutoHyphens/>
        <w:spacing w:after="0" w:line="240" w:lineRule="auto"/>
        <w:jc w:val="right"/>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ab/>
      </w:r>
      <w:r w:rsidRPr="00F03A31">
        <w:rPr>
          <w:rFonts w:ascii="Garamond" w:eastAsia="SimSun" w:hAnsi="Garamond" w:cs="Arial"/>
          <w:kern w:val="1"/>
          <w:sz w:val="24"/>
          <w:szCs w:val="24"/>
          <w:lang w:eastAsia="ar-SA"/>
        </w:rPr>
        <w:tab/>
      </w:r>
      <w:r w:rsidRPr="00F03A31">
        <w:rPr>
          <w:rFonts w:ascii="Garamond" w:eastAsia="SimSun" w:hAnsi="Garamond" w:cs="Arial"/>
          <w:kern w:val="1"/>
          <w:sz w:val="24"/>
          <w:szCs w:val="24"/>
          <w:lang w:eastAsia="ar-SA"/>
        </w:rPr>
        <w:tab/>
      </w:r>
      <w:r w:rsidRPr="00F03A31">
        <w:rPr>
          <w:rFonts w:ascii="Garamond" w:eastAsia="SimSun" w:hAnsi="Garamond" w:cs="Arial"/>
          <w:kern w:val="1"/>
          <w:sz w:val="24"/>
          <w:szCs w:val="24"/>
          <w:lang w:eastAsia="ar-SA"/>
        </w:rPr>
        <w:tab/>
      </w:r>
      <w:r w:rsidRPr="00F03A31">
        <w:rPr>
          <w:rFonts w:ascii="Garamond" w:eastAsia="SimSun" w:hAnsi="Garamond" w:cs="Arial"/>
          <w:kern w:val="1"/>
          <w:sz w:val="24"/>
          <w:szCs w:val="24"/>
          <w:lang w:eastAsia="ar-SA"/>
        </w:rPr>
        <w:tab/>
      </w:r>
      <w:r w:rsidRPr="00F03A31">
        <w:rPr>
          <w:rFonts w:ascii="Garamond" w:eastAsia="SimSun" w:hAnsi="Garamond" w:cs="Arial"/>
          <w:kern w:val="1"/>
          <w:sz w:val="24"/>
          <w:szCs w:val="24"/>
          <w:lang w:eastAsia="ar-SA"/>
        </w:rPr>
        <w:tab/>
      </w:r>
      <w:r w:rsidRPr="00F03A31">
        <w:rPr>
          <w:rFonts w:ascii="Garamond" w:eastAsia="SimSun" w:hAnsi="Garamond" w:cs="Arial"/>
          <w:kern w:val="1"/>
          <w:sz w:val="24"/>
          <w:szCs w:val="24"/>
          <w:lang w:eastAsia="ar-SA"/>
        </w:rPr>
        <w:tab/>
      </w:r>
      <w:r w:rsidRPr="00F03A31">
        <w:rPr>
          <w:rFonts w:ascii="Garamond" w:eastAsia="SimSun" w:hAnsi="Garamond" w:cs="Arial"/>
          <w:kern w:val="1"/>
          <w:sz w:val="24"/>
          <w:szCs w:val="24"/>
          <w:lang w:eastAsia="ar-SA"/>
        </w:rPr>
        <w:tab/>
      </w:r>
      <w:r w:rsidRPr="00F03A31">
        <w:rPr>
          <w:rFonts w:ascii="Garamond" w:eastAsia="SimSun" w:hAnsi="Garamond" w:cs="Arial"/>
          <w:kern w:val="1"/>
          <w:sz w:val="24"/>
          <w:szCs w:val="24"/>
          <w:lang w:eastAsia="ar-SA"/>
        </w:rPr>
        <w:tab/>
      </w:r>
      <w:r w:rsidRPr="00F03A31">
        <w:rPr>
          <w:rFonts w:ascii="Garamond" w:eastAsia="SimSun" w:hAnsi="Garamond" w:cs="Arial"/>
          <w:kern w:val="1"/>
          <w:sz w:val="24"/>
          <w:szCs w:val="24"/>
          <w:lang w:eastAsia="ar-SA"/>
        </w:rPr>
        <w:tab/>
      </w:r>
      <w:r w:rsidRPr="00F03A31">
        <w:rPr>
          <w:rFonts w:ascii="Garamond" w:eastAsia="SimSun" w:hAnsi="Garamond" w:cs="Arial"/>
          <w:kern w:val="1"/>
          <w:sz w:val="24"/>
          <w:szCs w:val="24"/>
          <w:lang w:eastAsia="ar-SA"/>
        </w:rPr>
        <w:tab/>
      </w:r>
      <w:r w:rsidRPr="00F03A31">
        <w:rPr>
          <w:rFonts w:ascii="Garamond" w:eastAsia="SimSun" w:hAnsi="Garamond" w:cs="Arial"/>
          <w:kern w:val="1"/>
          <w:sz w:val="24"/>
          <w:szCs w:val="24"/>
          <w:lang w:eastAsia="ar-SA"/>
        </w:rPr>
        <w:tab/>
      </w:r>
      <w:r w:rsidRPr="00F03A31">
        <w:rPr>
          <w:rFonts w:ascii="Garamond" w:eastAsia="SimSun" w:hAnsi="Garamond" w:cs="Arial"/>
          <w:kern w:val="1"/>
          <w:sz w:val="24"/>
          <w:szCs w:val="24"/>
          <w:lang w:eastAsia="ar-SA"/>
        </w:rPr>
        <w:tab/>
      </w:r>
      <w:r w:rsidRPr="00F03A31">
        <w:rPr>
          <w:rFonts w:ascii="Garamond" w:eastAsia="SimSun" w:hAnsi="Garamond" w:cs="Arial"/>
          <w:kern w:val="1"/>
          <w:sz w:val="24"/>
          <w:szCs w:val="24"/>
          <w:lang w:eastAsia="ar-SA"/>
        </w:rPr>
        <w:tab/>
      </w:r>
      <w:r w:rsidRPr="00F03A31">
        <w:rPr>
          <w:rFonts w:ascii="Garamond" w:eastAsia="SimSun" w:hAnsi="Garamond" w:cs="Arial"/>
          <w:kern w:val="1"/>
          <w:sz w:val="24"/>
          <w:szCs w:val="24"/>
          <w:lang w:eastAsia="ar-SA"/>
        </w:rPr>
        <w:tab/>
      </w:r>
      <w:r w:rsidRPr="00F03A31">
        <w:rPr>
          <w:rFonts w:ascii="Garamond" w:eastAsia="SimSun" w:hAnsi="Garamond" w:cs="Arial"/>
          <w:kern w:val="1"/>
          <w:sz w:val="24"/>
          <w:szCs w:val="24"/>
          <w:lang w:eastAsia="ar-SA"/>
        </w:rPr>
        <w:tab/>
      </w:r>
      <w:r w:rsidRPr="00F03A31">
        <w:rPr>
          <w:rFonts w:ascii="Garamond" w:eastAsia="SimSun" w:hAnsi="Garamond" w:cs="Arial"/>
          <w:kern w:val="1"/>
          <w:sz w:val="24"/>
          <w:szCs w:val="24"/>
          <w:lang w:eastAsia="ar-SA"/>
        </w:rPr>
        <w:tab/>
        <w:t xml:space="preserve">                                ………………………………………….</w:t>
      </w: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Garamond" w:eastAsia="SimSun" w:hAnsi="Garamond" w:cs="Times New Roman"/>
          <w:kern w:val="1"/>
          <w:sz w:val="24"/>
          <w:szCs w:val="24"/>
          <w:lang w:eastAsia="zh-CN"/>
        </w:rPr>
      </w:pPr>
      <w:r w:rsidRPr="00F03A31">
        <w:rPr>
          <w:rFonts w:ascii="Garamond" w:eastAsia="SimSun" w:hAnsi="Garamond" w:cs="Arial"/>
          <w:i/>
          <w:iCs/>
          <w:kern w:val="1"/>
          <w:sz w:val="24"/>
          <w:szCs w:val="24"/>
          <w:lang w:eastAsia="ar-SA"/>
        </w:rPr>
        <w:t xml:space="preserve">              (podpis Wykonawcy/Pełnomocnika)</w:t>
      </w:r>
    </w:p>
    <w:p w:rsidR="00EA55B3" w:rsidRPr="00F03A31" w:rsidRDefault="00EA55B3" w:rsidP="00EA55B3">
      <w:pPr>
        <w:widowControl w:val="0"/>
        <w:tabs>
          <w:tab w:val="left" w:pos="426"/>
          <w:tab w:val="left" w:pos="7665"/>
        </w:tabs>
        <w:suppressAutoHyphens/>
        <w:spacing w:after="0" w:line="240" w:lineRule="auto"/>
        <w:rPr>
          <w:rFonts w:ascii="Garamond" w:eastAsia="SimSun" w:hAnsi="Garamond" w:cs="Arial"/>
          <w:b/>
          <w:bCs/>
          <w:i/>
          <w:iCs/>
          <w:kern w:val="1"/>
          <w:sz w:val="24"/>
          <w:szCs w:val="24"/>
          <w:lang w:eastAsia="ar-SA"/>
        </w:rPr>
      </w:pPr>
    </w:p>
    <w:p w:rsidR="00EA55B3" w:rsidRPr="00F03A31" w:rsidRDefault="00EA55B3" w:rsidP="00EA55B3">
      <w:pPr>
        <w:widowControl w:val="0"/>
        <w:tabs>
          <w:tab w:val="left" w:pos="426"/>
          <w:tab w:val="left" w:pos="7665"/>
        </w:tabs>
        <w:suppressAutoHyphens/>
        <w:spacing w:after="0" w:line="240" w:lineRule="auto"/>
        <w:rPr>
          <w:rFonts w:ascii="Garamond" w:eastAsia="SimSun" w:hAnsi="Garamond" w:cs="Arial"/>
          <w:b/>
          <w:bCs/>
          <w:i/>
          <w:iCs/>
          <w:kern w:val="1"/>
          <w:sz w:val="24"/>
          <w:szCs w:val="24"/>
          <w:lang w:eastAsia="ar-SA"/>
        </w:rPr>
      </w:pPr>
    </w:p>
    <w:p w:rsidR="00EA55B3" w:rsidRPr="00F03A31" w:rsidRDefault="00EA55B3" w:rsidP="00EA55B3">
      <w:pPr>
        <w:widowControl w:val="0"/>
        <w:tabs>
          <w:tab w:val="left" w:pos="426"/>
          <w:tab w:val="left" w:pos="7665"/>
        </w:tabs>
        <w:suppressAutoHyphens/>
        <w:spacing w:after="0" w:line="240" w:lineRule="auto"/>
        <w:rPr>
          <w:rFonts w:ascii="Garamond" w:eastAsia="SimSun" w:hAnsi="Garamond" w:cs="Arial"/>
          <w:b/>
          <w:bCs/>
          <w:i/>
          <w:iCs/>
          <w:kern w:val="1"/>
          <w:sz w:val="24"/>
          <w:szCs w:val="24"/>
          <w:lang w:eastAsia="ar-SA"/>
        </w:rPr>
      </w:pPr>
    </w:p>
    <w:p w:rsidR="00EA55B3" w:rsidRPr="00F03A31" w:rsidRDefault="00EA55B3" w:rsidP="00EA55B3">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kern w:val="1"/>
          <w:sz w:val="24"/>
          <w:szCs w:val="24"/>
          <w:lang w:eastAsia="zh-CN"/>
        </w:rPr>
      </w:pPr>
      <w:r w:rsidRPr="00F03A31">
        <w:rPr>
          <w:rFonts w:ascii="Garamond" w:eastAsia="SimSun" w:hAnsi="Garamond" w:cs="Arial"/>
          <w:kern w:val="1"/>
          <w:sz w:val="24"/>
          <w:szCs w:val="24"/>
          <w:lang w:eastAsia="ar-SA"/>
        </w:rPr>
        <w:t>* niepotrzebne skreślić</w:t>
      </w:r>
    </w:p>
    <w:p w:rsidR="003A6270" w:rsidRDefault="003A6270" w:rsidP="00EA55B3">
      <w:pPr>
        <w:autoSpaceDE w:val="0"/>
        <w:autoSpaceDN w:val="0"/>
        <w:adjustRightInd w:val="0"/>
        <w:spacing w:after="0" w:line="240" w:lineRule="auto"/>
        <w:jc w:val="right"/>
        <w:rPr>
          <w:rFonts w:ascii="Garamond" w:hAnsi="Garamond" w:cs="Calibri,Bold"/>
          <w:b/>
          <w:sz w:val="24"/>
          <w:szCs w:val="24"/>
        </w:rPr>
      </w:pPr>
    </w:p>
    <w:p w:rsidR="00EA55B3" w:rsidRPr="00EA55B3" w:rsidRDefault="008A0B01" w:rsidP="00EA55B3">
      <w:pPr>
        <w:autoSpaceDE w:val="0"/>
        <w:autoSpaceDN w:val="0"/>
        <w:adjustRightInd w:val="0"/>
        <w:spacing w:after="0" w:line="240" w:lineRule="auto"/>
        <w:jc w:val="right"/>
        <w:rPr>
          <w:rFonts w:ascii="Garamond" w:hAnsi="Garamond" w:cs="Calibri,Bold"/>
          <w:b/>
          <w:sz w:val="24"/>
          <w:szCs w:val="24"/>
        </w:rPr>
      </w:pPr>
      <w:r>
        <w:rPr>
          <w:rFonts w:ascii="Garamond" w:hAnsi="Garamond" w:cs="Calibri,Bold"/>
          <w:b/>
          <w:sz w:val="24"/>
          <w:szCs w:val="24"/>
        </w:rPr>
        <w:lastRenderedPageBreak/>
        <w:t>Załącznik nr 6 do S</w:t>
      </w:r>
      <w:r w:rsidR="00EA55B3" w:rsidRPr="00EA55B3">
        <w:rPr>
          <w:rFonts w:ascii="Garamond" w:hAnsi="Garamond" w:cs="Calibri,Bold"/>
          <w:b/>
          <w:sz w:val="24"/>
          <w:szCs w:val="24"/>
        </w:rPr>
        <w:t>WZ</w:t>
      </w:r>
    </w:p>
    <w:p w:rsidR="00EA55B3" w:rsidRPr="00590438" w:rsidRDefault="00EA55B3" w:rsidP="00EA55B3">
      <w:pPr>
        <w:autoSpaceDE w:val="0"/>
        <w:autoSpaceDN w:val="0"/>
        <w:adjustRightInd w:val="0"/>
        <w:spacing w:after="0" w:line="240" w:lineRule="auto"/>
        <w:jc w:val="right"/>
        <w:rPr>
          <w:rFonts w:ascii="Garamond" w:hAnsi="Garamond" w:cs="Calibri,Bold"/>
          <w:b/>
          <w:bCs/>
          <w:sz w:val="24"/>
          <w:szCs w:val="24"/>
        </w:rPr>
      </w:pPr>
      <w:r w:rsidRPr="00590438">
        <w:rPr>
          <w:rFonts w:ascii="Garamond" w:hAnsi="Garamond" w:cs="Calibri,Bold"/>
          <w:b/>
          <w:bCs/>
          <w:sz w:val="24"/>
          <w:szCs w:val="24"/>
        </w:rPr>
        <w:t>Wzór</w:t>
      </w:r>
    </w:p>
    <w:p w:rsidR="00EA55B3" w:rsidRPr="00590438" w:rsidRDefault="00EA55B3" w:rsidP="00EA55B3">
      <w:pPr>
        <w:spacing w:after="0" w:line="240" w:lineRule="auto"/>
        <w:jc w:val="center"/>
        <w:rPr>
          <w:rFonts w:ascii="Garamond" w:eastAsia="Times New Roman" w:hAnsi="Garamond" w:cs="Times New Roman"/>
          <w:b/>
          <w:bCs/>
          <w:sz w:val="24"/>
          <w:szCs w:val="24"/>
          <w:lang w:eastAsia="pl-PL"/>
        </w:rPr>
      </w:pPr>
      <w:r w:rsidRPr="00590438">
        <w:rPr>
          <w:rFonts w:ascii="Garamond" w:eastAsia="Times New Roman" w:hAnsi="Garamond" w:cs="Times New Roman"/>
          <w:b/>
          <w:bCs/>
          <w:sz w:val="24"/>
          <w:szCs w:val="24"/>
          <w:lang w:eastAsia="pl-PL"/>
        </w:rPr>
        <w:t>UMOWA  NR ....../2022</w:t>
      </w:r>
    </w:p>
    <w:p w:rsidR="00EA55B3" w:rsidRPr="00590438" w:rsidRDefault="00EA55B3" w:rsidP="00EA55B3">
      <w:pPr>
        <w:spacing w:after="0" w:line="240" w:lineRule="auto"/>
        <w:rPr>
          <w:rFonts w:ascii="Garamond" w:eastAsia="Times New Roman" w:hAnsi="Garamond" w:cs="Times New Roman"/>
          <w:sz w:val="24"/>
          <w:szCs w:val="24"/>
          <w:lang w:eastAsia="pl-PL"/>
        </w:rPr>
      </w:pPr>
    </w:p>
    <w:p w:rsidR="00EA55B3" w:rsidRPr="00590438" w:rsidRDefault="00EA55B3" w:rsidP="00EA55B3">
      <w:pPr>
        <w:spacing w:after="0" w:line="240" w:lineRule="auto"/>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zawarta w dniu ....................................... w Pasłęku, pomiędzy:</w:t>
      </w:r>
    </w:p>
    <w:p w:rsidR="00EA55B3" w:rsidRPr="00590438" w:rsidRDefault="00EA55B3" w:rsidP="00EA55B3">
      <w:pPr>
        <w:keepNext/>
        <w:spacing w:after="0" w:line="240" w:lineRule="auto"/>
        <w:outlineLvl w:val="0"/>
        <w:rPr>
          <w:rFonts w:ascii="Garamond" w:eastAsia="Arial Unicode MS" w:hAnsi="Garamond" w:cs="Times New Roman"/>
          <w:b/>
          <w:sz w:val="24"/>
          <w:szCs w:val="24"/>
          <w:lang w:eastAsia="pl-PL"/>
        </w:rPr>
      </w:pPr>
    </w:p>
    <w:p w:rsidR="00EA55B3" w:rsidRPr="00590438" w:rsidRDefault="00EA55B3" w:rsidP="00EA55B3">
      <w:pPr>
        <w:spacing w:after="0" w:line="240" w:lineRule="auto"/>
        <w:rPr>
          <w:rFonts w:ascii="Garamond" w:eastAsia="Times New Roman" w:hAnsi="Garamond" w:cs="Times New Roman"/>
          <w:b/>
          <w:sz w:val="24"/>
          <w:szCs w:val="24"/>
          <w:lang w:eastAsia="pl-PL"/>
        </w:rPr>
      </w:pPr>
      <w:r w:rsidRPr="00590438">
        <w:rPr>
          <w:rFonts w:ascii="Garamond" w:eastAsia="Times New Roman" w:hAnsi="Garamond" w:cs="Times New Roman"/>
          <w:b/>
          <w:sz w:val="24"/>
          <w:szCs w:val="24"/>
          <w:lang w:eastAsia="pl-PL"/>
        </w:rPr>
        <w:t xml:space="preserve">Powiatem Elbląskim, </w:t>
      </w:r>
    </w:p>
    <w:p w:rsidR="00EA55B3" w:rsidRPr="00590438" w:rsidRDefault="00EA55B3" w:rsidP="00EA55B3">
      <w:pPr>
        <w:spacing w:after="0" w:line="240" w:lineRule="auto"/>
        <w:rPr>
          <w:rFonts w:ascii="Garamond" w:eastAsia="Times New Roman" w:hAnsi="Garamond" w:cs="Times New Roman"/>
          <w:b/>
          <w:sz w:val="24"/>
          <w:szCs w:val="24"/>
          <w:lang w:eastAsia="pl-PL"/>
        </w:rPr>
      </w:pPr>
      <w:r w:rsidRPr="00590438">
        <w:rPr>
          <w:rFonts w:ascii="Garamond" w:eastAsia="Times New Roman" w:hAnsi="Garamond" w:cs="Times New Roman"/>
          <w:b/>
          <w:sz w:val="24"/>
          <w:szCs w:val="24"/>
          <w:lang w:eastAsia="pl-PL"/>
        </w:rPr>
        <w:t xml:space="preserve">ul. Saperów 14a, 82-300 Elbląg, </w:t>
      </w:r>
    </w:p>
    <w:p w:rsidR="00EA55B3" w:rsidRPr="00590438" w:rsidRDefault="00EA55B3" w:rsidP="00EA55B3">
      <w:pPr>
        <w:spacing w:after="0" w:line="240" w:lineRule="auto"/>
        <w:rPr>
          <w:rFonts w:ascii="Garamond" w:eastAsia="Times New Roman" w:hAnsi="Garamond" w:cs="Times New Roman"/>
          <w:b/>
          <w:sz w:val="24"/>
          <w:szCs w:val="24"/>
          <w:lang w:eastAsia="pl-PL"/>
        </w:rPr>
      </w:pPr>
      <w:r w:rsidRPr="00590438">
        <w:rPr>
          <w:rFonts w:ascii="Garamond" w:eastAsia="Times New Roman" w:hAnsi="Garamond" w:cs="Times New Roman"/>
          <w:b/>
          <w:sz w:val="24"/>
          <w:szCs w:val="24"/>
          <w:lang w:eastAsia="pl-PL"/>
        </w:rPr>
        <w:t>NIP 578-305-55-79</w:t>
      </w:r>
    </w:p>
    <w:p w:rsidR="00EA55B3" w:rsidRPr="00590438" w:rsidRDefault="00EA55B3" w:rsidP="00EA55B3">
      <w:pPr>
        <w:spacing w:after="0" w:line="240" w:lineRule="auto"/>
        <w:rPr>
          <w:rFonts w:ascii="Garamond" w:eastAsia="Times New Roman" w:hAnsi="Garamond" w:cs="Times New Roman"/>
          <w:b/>
          <w:sz w:val="24"/>
          <w:szCs w:val="24"/>
          <w:lang w:eastAsia="pl-PL"/>
        </w:rPr>
      </w:pPr>
      <w:r w:rsidRPr="00590438">
        <w:rPr>
          <w:rFonts w:ascii="Garamond" w:eastAsia="Times New Roman" w:hAnsi="Garamond" w:cs="Times New Roman"/>
          <w:b/>
          <w:sz w:val="24"/>
          <w:szCs w:val="24"/>
          <w:lang w:eastAsia="pl-PL"/>
        </w:rPr>
        <w:t xml:space="preserve">Zarządem Dróg Powiatowych w Pasłęku, </w:t>
      </w:r>
    </w:p>
    <w:p w:rsidR="00EA55B3" w:rsidRPr="00590438" w:rsidRDefault="00EA55B3" w:rsidP="00EA55B3">
      <w:pPr>
        <w:spacing w:after="0" w:line="240" w:lineRule="auto"/>
        <w:rPr>
          <w:rFonts w:ascii="Garamond" w:eastAsia="Times New Roman" w:hAnsi="Garamond" w:cs="Times New Roman"/>
          <w:b/>
          <w:sz w:val="24"/>
          <w:szCs w:val="24"/>
          <w:lang w:eastAsia="pl-PL"/>
        </w:rPr>
      </w:pPr>
      <w:r w:rsidRPr="00590438">
        <w:rPr>
          <w:rFonts w:ascii="Garamond" w:eastAsia="Times New Roman" w:hAnsi="Garamond" w:cs="Times New Roman"/>
          <w:b/>
          <w:sz w:val="24"/>
          <w:szCs w:val="24"/>
          <w:lang w:eastAsia="pl-PL"/>
        </w:rPr>
        <w:t xml:space="preserve">ul. Dworcowa 6, 14-400 Pasłęk, </w:t>
      </w:r>
    </w:p>
    <w:p w:rsidR="00EA55B3" w:rsidRPr="00590438" w:rsidRDefault="00EA55B3" w:rsidP="00EA55B3">
      <w:pPr>
        <w:spacing w:after="0" w:line="240" w:lineRule="auto"/>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zwanym dalej „Zamawiającym”, </w:t>
      </w:r>
    </w:p>
    <w:p w:rsidR="00EA55B3" w:rsidRPr="00590438" w:rsidRDefault="00EA55B3" w:rsidP="00EA55B3">
      <w:pPr>
        <w:spacing w:after="0" w:line="240" w:lineRule="auto"/>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reprezentowanym przez działającego z upoważnienia Zarządu Powiatu w Elblągu </w:t>
      </w:r>
    </w:p>
    <w:p w:rsidR="00EA55B3" w:rsidRPr="00590438" w:rsidRDefault="00EA55B3" w:rsidP="00EA55B3">
      <w:pPr>
        <w:spacing w:after="0" w:line="240" w:lineRule="auto"/>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     P. Józefa </w:t>
      </w:r>
      <w:proofErr w:type="spellStart"/>
      <w:r w:rsidRPr="00590438">
        <w:rPr>
          <w:rFonts w:ascii="Garamond" w:eastAsia="Times New Roman" w:hAnsi="Garamond" w:cs="Times New Roman"/>
          <w:sz w:val="24"/>
          <w:szCs w:val="24"/>
          <w:lang w:eastAsia="pl-PL"/>
        </w:rPr>
        <w:t>Zamojcina</w:t>
      </w:r>
      <w:proofErr w:type="spellEnd"/>
      <w:r w:rsidRPr="00590438">
        <w:rPr>
          <w:rFonts w:ascii="Garamond" w:eastAsia="Times New Roman" w:hAnsi="Garamond" w:cs="Times New Roman"/>
          <w:sz w:val="24"/>
          <w:szCs w:val="24"/>
          <w:lang w:eastAsia="pl-PL"/>
        </w:rPr>
        <w:t xml:space="preserve"> – Dyrektora, </w:t>
      </w:r>
    </w:p>
    <w:p w:rsidR="00EA55B3" w:rsidRPr="00590438" w:rsidRDefault="00EA55B3" w:rsidP="00EA55B3">
      <w:pPr>
        <w:spacing w:after="0" w:line="240" w:lineRule="auto"/>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przy kontrasygnacie P. </w:t>
      </w:r>
      <w:r w:rsidRPr="00590438">
        <w:rPr>
          <w:rFonts w:ascii="Garamond" w:hAnsi="Garamond"/>
          <w:sz w:val="24"/>
          <w:szCs w:val="24"/>
        </w:rPr>
        <w:t xml:space="preserve">Lilli </w:t>
      </w:r>
      <w:proofErr w:type="spellStart"/>
      <w:r w:rsidRPr="00590438">
        <w:rPr>
          <w:rFonts w:ascii="Garamond" w:hAnsi="Garamond"/>
          <w:sz w:val="24"/>
          <w:szCs w:val="24"/>
        </w:rPr>
        <w:t>Kiljańskiej</w:t>
      </w:r>
      <w:proofErr w:type="spellEnd"/>
      <w:r w:rsidRPr="00590438">
        <w:rPr>
          <w:rFonts w:ascii="Garamond" w:hAnsi="Garamond"/>
          <w:sz w:val="24"/>
          <w:szCs w:val="24"/>
        </w:rPr>
        <w:t xml:space="preserve"> </w:t>
      </w:r>
      <w:r w:rsidRPr="00590438">
        <w:rPr>
          <w:rFonts w:ascii="Garamond" w:eastAsia="Times New Roman" w:hAnsi="Garamond" w:cs="Times New Roman"/>
          <w:sz w:val="24"/>
          <w:szCs w:val="24"/>
          <w:lang w:eastAsia="pl-PL"/>
        </w:rPr>
        <w:t xml:space="preserve">– Główna Księgowa, działającej z upoważnienia Skarbnika Powiatu w Elblągu </w:t>
      </w:r>
    </w:p>
    <w:p w:rsidR="00EA55B3" w:rsidRPr="00590438" w:rsidRDefault="00EA55B3" w:rsidP="00EA55B3">
      <w:pPr>
        <w:spacing w:after="0" w:line="240" w:lineRule="auto"/>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zwanym dalej Zamawiającym</w:t>
      </w:r>
    </w:p>
    <w:p w:rsidR="00EA55B3" w:rsidRPr="00590438" w:rsidRDefault="00EA55B3" w:rsidP="00EA55B3">
      <w:pPr>
        <w:spacing w:after="0" w:line="240" w:lineRule="auto"/>
        <w:rPr>
          <w:rFonts w:ascii="Garamond" w:eastAsia="Times New Roman" w:hAnsi="Garamond" w:cs="Times New Roman"/>
          <w:sz w:val="24"/>
          <w:szCs w:val="24"/>
          <w:lang w:eastAsia="pl-PL"/>
        </w:rPr>
      </w:pPr>
    </w:p>
    <w:p w:rsidR="00EA55B3" w:rsidRPr="00590438" w:rsidRDefault="00EA55B3" w:rsidP="00EA55B3">
      <w:pPr>
        <w:spacing w:after="0" w:line="240" w:lineRule="auto"/>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a</w:t>
      </w:r>
    </w:p>
    <w:p w:rsidR="00EA55B3" w:rsidRPr="00590438" w:rsidRDefault="00EA55B3" w:rsidP="00EA55B3">
      <w:pPr>
        <w:spacing w:after="0" w:line="240" w:lineRule="auto"/>
        <w:rPr>
          <w:rFonts w:ascii="Garamond" w:eastAsia="Times New Roman" w:hAnsi="Garamond" w:cs="Times New Roman"/>
          <w:sz w:val="24"/>
          <w:szCs w:val="24"/>
          <w:lang w:eastAsia="pl-PL"/>
        </w:rPr>
      </w:pPr>
    </w:p>
    <w:p w:rsidR="00EA55B3" w:rsidRPr="00590438" w:rsidRDefault="00EA55B3" w:rsidP="00EA55B3">
      <w:pPr>
        <w:spacing w:after="0" w:line="240" w:lineRule="auto"/>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 </w:t>
      </w:r>
    </w:p>
    <w:p w:rsidR="00EA55B3" w:rsidRPr="00590438" w:rsidRDefault="00EA55B3" w:rsidP="00EA55B3">
      <w:pPr>
        <w:spacing w:after="0" w:line="240" w:lineRule="auto"/>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NIP: …………………………………. Regon: ………………………………….</w:t>
      </w:r>
    </w:p>
    <w:p w:rsidR="00EA55B3" w:rsidRPr="00590438" w:rsidRDefault="00EA55B3" w:rsidP="00EA55B3">
      <w:pPr>
        <w:spacing w:after="0" w:line="240" w:lineRule="auto"/>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reprezentowanym przez:</w:t>
      </w:r>
    </w:p>
    <w:p w:rsidR="00EA55B3" w:rsidRPr="00590438" w:rsidRDefault="00EA55B3" w:rsidP="00EA55B3">
      <w:pPr>
        <w:spacing w:after="0" w:line="240" w:lineRule="auto"/>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w:t>
      </w:r>
    </w:p>
    <w:p w:rsidR="00EA55B3" w:rsidRPr="00590438" w:rsidRDefault="00EA55B3" w:rsidP="00EA55B3">
      <w:pPr>
        <w:spacing w:after="0" w:line="240" w:lineRule="auto"/>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zwanym dalej Wykonawcą</w:t>
      </w:r>
    </w:p>
    <w:p w:rsidR="00EA55B3" w:rsidRPr="00590438" w:rsidRDefault="00EA55B3" w:rsidP="00EA55B3">
      <w:pPr>
        <w:spacing w:after="0" w:line="240" w:lineRule="auto"/>
        <w:rPr>
          <w:rFonts w:ascii="Garamond" w:eastAsia="Times New Roman" w:hAnsi="Garamond" w:cs="Times New Roman"/>
          <w:sz w:val="24"/>
          <w:szCs w:val="24"/>
          <w:lang w:eastAsia="pl-PL"/>
        </w:rPr>
      </w:pPr>
    </w:p>
    <w:p w:rsidR="00EA55B3" w:rsidRPr="00590438" w:rsidRDefault="00EA55B3" w:rsidP="00EA55B3">
      <w:pPr>
        <w:spacing w:after="0" w:line="240" w:lineRule="auto"/>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na podstawie dokonanego przez Zamawiającego wyboru oferty Wykonawcy w przetargu nieograniczonym  nr DM.252.16.2022 prowadzonym w trybie podstawowym, na podstawie art. 275 pkt 1 ustawy z dnia 11 września 2019 r. Prawo zamówień publicznych (</w:t>
      </w:r>
      <w:proofErr w:type="spellStart"/>
      <w:r w:rsidRPr="00590438">
        <w:rPr>
          <w:rFonts w:ascii="Garamond" w:eastAsia="Times New Roman" w:hAnsi="Garamond" w:cs="Times New Roman"/>
          <w:sz w:val="24"/>
          <w:szCs w:val="24"/>
          <w:lang w:eastAsia="pl-PL"/>
        </w:rPr>
        <w:t>t.j</w:t>
      </w:r>
      <w:proofErr w:type="spellEnd"/>
      <w:r w:rsidRPr="00590438">
        <w:rPr>
          <w:rFonts w:ascii="Garamond" w:eastAsia="Times New Roman" w:hAnsi="Garamond" w:cs="Times New Roman"/>
          <w:sz w:val="24"/>
          <w:szCs w:val="24"/>
          <w:lang w:eastAsia="pl-PL"/>
        </w:rPr>
        <w:t xml:space="preserve">. Dz. U. z 2021 r. poz. 1129 z </w:t>
      </w:r>
      <w:proofErr w:type="spellStart"/>
      <w:r w:rsidRPr="00590438">
        <w:rPr>
          <w:rFonts w:ascii="Garamond" w:eastAsia="Times New Roman" w:hAnsi="Garamond" w:cs="Times New Roman"/>
          <w:sz w:val="24"/>
          <w:szCs w:val="24"/>
          <w:lang w:eastAsia="pl-PL"/>
        </w:rPr>
        <w:t>późn</w:t>
      </w:r>
      <w:proofErr w:type="spellEnd"/>
      <w:r w:rsidRPr="00590438">
        <w:rPr>
          <w:rFonts w:ascii="Garamond" w:eastAsia="Times New Roman" w:hAnsi="Garamond" w:cs="Times New Roman"/>
          <w:sz w:val="24"/>
          <w:szCs w:val="24"/>
          <w:lang w:eastAsia="pl-PL"/>
        </w:rPr>
        <w:t>. zm.).</w:t>
      </w:r>
    </w:p>
    <w:p w:rsidR="00EA55B3" w:rsidRPr="00590438" w:rsidRDefault="00EA55B3" w:rsidP="00EA55B3">
      <w:pPr>
        <w:spacing w:after="0" w:line="240" w:lineRule="auto"/>
        <w:rPr>
          <w:rFonts w:ascii="Garamond" w:eastAsia="Times New Roman" w:hAnsi="Garamond" w:cs="Times New Roman"/>
          <w:sz w:val="24"/>
          <w:szCs w:val="24"/>
          <w:lang w:eastAsia="pl-PL"/>
        </w:rPr>
      </w:pPr>
    </w:p>
    <w:p w:rsidR="00EA55B3" w:rsidRPr="00590438" w:rsidRDefault="00EA55B3" w:rsidP="00EA55B3">
      <w:pPr>
        <w:spacing w:after="0" w:line="240" w:lineRule="auto"/>
        <w:jc w:val="center"/>
        <w:rPr>
          <w:rFonts w:ascii="Garamond" w:eastAsia="Times New Roman" w:hAnsi="Garamond" w:cs="Times New Roman"/>
          <w:b/>
          <w:bCs/>
          <w:sz w:val="24"/>
          <w:szCs w:val="24"/>
          <w:lang w:eastAsia="pl-PL"/>
        </w:rPr>
      </w:pPr>
      <w:r w:rsidRPr="00590438">
        <w:rPr>
          <w:rFonts w:ascii="Garamond" w:eastAsia="Times New Roman" w:hAnsi="Garamond" w:cs="Times New Roman"/>
          <w:b/>
          <w:bCs/>
          <w:sz w:val="24"/>
          <w:szCs w:val="24"/>
          <w:lang w:eastAsia="pl-PL"/>
        </w:rPr>
        <w:t>§ 1</w:t>
      </w:r>
    </w:p>
    <w:p w:rsidR="00EA55B3" w:rsidRPr="00590438" w:rsidRDefault="00EA55B3" w:rsidP="00EA55B3">
      <w:pPr>
        <w:spacing w:after="0"/>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1. Zamawiający powierza, a Wykonawca przyjmuje do wykonania zadania pn. </w:t>
      </w:r>
    </w:p>
    <w:p w:rsidR="00EA55B3" w:rsidRPr="00590438" w:rsidRDefault="00EA55B3" w:rsidP="00EA55B3">
      <w:pPr>
        <w:spacing w:after="0"/>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w:t>
      </w:r>
      <w:r w:rsidRPr="00590438">
        <w:rPr>
          <w:rFonts w:ascii="Garamond" w:eastAsia="Times New Roman" w:hAnsi="Garamond" w:cs="Times New Roman"/>
          <w:b/>
          <w:sz w:val="24"/>
          <w:szCs w:val="24"/>
          <w:lang w:eastAsia="pl-PL"/>
        </w:rPr>
        <w:t>Usługi przy zimowym utrzymaniu dróg powiatowych na terenie powiatu elbląskiego w latach 2022-2023”</w:t>
      </w:r>
    </w:p>
    <w:p w:rsidR="00EA55B3" w:rsidRPr="00590438" w:rsidRDefault="00EA55B3" w:rsidP="00EA55B3">
      <w:pPr>
        <w:spacing w:after="0"/>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Część … - zadanie nr …</w:t>
      </w:r>
    </w:p>
    <w:p w:rsidR="00EA55B3" w:rsidRPr="00590438" w:rsidRDefault="00EA55B3" w:rsidP="00EA55B3">
      <w:pPr>
        <w:spacing w:after="0"/>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2.     Zadanie wymienione w ust. 1 obejmuje:</w:t>
      </w:r>
    </w:p>
    <w:p w:rsidR="00EA55B3" w:rsidRPr="00590438" w:rsidRDefault="00EA55B3" w:rsidP="00EA55B3">
      <w:pPr>
        <w:numPr>
          <w:ilvl w:val="0"/>
          <w:numId w:val="22"/>
        </w:numPr>
        <w:spacing w:after="0" w:line="240" w:lineRule="auto"/>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odśnieżanie dróg i zwalczanie śliskości na nawierzchniach dróg powiatowych zgodnie z  ustalonymi standardami zimowego utrzymania dróg (ZUD), </w:t>
      </w:r>
    </w:p>
    <w:p w:rsidR="00EA55B3" w:rsidRPr="00590438" w:rsidRDefault="00EA55B3" w:rsidP="00EA55B3">
      <w:pPr>
        <w:numPr>
          <w:ilvl w:val="0"/>
          <w:numId w:val="22"/>
        </w:numPr>
        <w:spacing w:after="0" w:line="240" w:lineRule="auto"/>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zamontowaniu osprzętu (piaskarek, pługów) na nośniki (samochody, ciągniki) Wykonawcy,</w:t>
      </w:r>
    </w:p>
    <w:p w:rsidR="00EA55B3" w:rsidRPr="00590438" w:rsidRDefault="00EA55B3" w:rsidP="00EA55B3">
      <w:pPr>
        <w:numPr>
          <w:ilvl w:val="0"/>
          <w:numId w:val="22"/>
        </w:numPr>
        <w:spacing w:after="0" w:line="240" w:lineRule="auto"/>
        <w:jc w:val="both"/>
        <w:rPr>
          <w:rFonts w:ascii="Garamond" w:eastAsia="Times New Roman" w:hAnsi="Garamond" w:cs="Times New Roman"/>
          <w:bCs/>
          <w:sz w:val="24"/>
          <w:szCs w:val="24"/>
          <w:lang w:eastAsia="pl-PL"/>
        </w:rPr>
      </w:pPr>
      <w:r w:rsidRPr="00590438">
        <w:rPr>
          <w:rFonts w:ascii="Garamond" w:eastAsia="Times New Roman" w:hAnsi="Garamond" w:cs="Times New Roman"/>
          <w:sz w:val="24"/>
          <w:szCs w:val="24"/>
          <w:lang w:eastAsia="pl-PL"/>
        </w:rPr>
        <w:t xml:space="preserve">zakup, transport i magazynowanie materiałów do usuwania śliskości (mieszanek piasku z solą 20%) </w:t>
      </w:r>
      <w:r w:rsidRPr="00590438">
        <w:rPr>
          <w:rFonts w:ascii="Garamond" w:eastAsia="Times New Roman" w:hAnsi="Garamond" w:cs="Arial"/>
          <w:bCs/>
          <w:sz w:val="24"/>
          <w:szCs w:val="24"/>
          <w:lang w:eastAsia="pl-PL"/>
        </w:rPr>
        <w:t xml:space="preserve">na pryzmy, </w:t>
      </w:r>
    </w:p>
    <w:p w:rsidR="00EA55B3" w:rsidRPr="00590438" w:rsidRDefault="00EA55B3" w:rsidP="00EA55B3">
      <w:pPr>
        <w:numPr>
          <w:ilvl w:val="0"/>
          <w:numId w:val="22"/>
        </w:numPr>
        <w:spacing w:after="0" w:line="240" w:lineRule="auto"/>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załadunek materiałów do </w:t>
      </w:r>
      <w:proofErr w:type="spellStart"/>
      <w:r w:rsidRPr="00590438">
        <w:rPr>
          <w:rFonts w:ascii="Garamond" w:eastAsia="Times New Roman" w:hAnsi="Garamond" w:cs="Times New Roman"/>
          <w:sz w:val="24"/>
          <w:szCs w:val="24"/>
          <w:lang w:eastAsia="pl-PL"/>
        </w:rPr>
        <w:t>zud</w:t>
      </w:r>
      <w:proofErr w:type="spellEnd"/>
      <w:r w:rsidRPr="00590438">
        <w:rPr>
          <w:rFonts w:ascii="Garamond" w:eastAsia="Times New Roman" w:hAnsi="Garamond" w:cs="Times New Roman"/>
          <w:sz w:val="24"/>
          <w:szCs w:val="24"/>
          <w:lang w:eastAsia="pl-PL"/>
        </w:rPr>
        <w:t xml:space="preserve"> na piaskarki Wykonawcy,</w:t>
      </w:r>
    </w:p>
    <w:p w:rsidR="00EA55B3" w:rsidRPr="00590438" w:rsidRDefault="00EA55B3" w:rsidP="00EA55B3">
      <w:pPr>
        <w:numPr>
          <w:ilvl w:val="0"/>
          <w:numId w:val="22"/>
        </w:numPr>
        <w:spacing w:after="0" w:line="240" w:lineRule="auto"/>
        <w:jc w:val="both"/>
        <w:rPr>
          <w:rFonts w:ascii="Garamond" w:eastAsia="Times New Roman" w:hAnsi="Garamond" w:cs="Times New Roman"/>
          <w:b/>
          <w:bCs/>
          <w:sz w:val="24"/>
          <w:szCs w:val="24"/>
          <w:u w:val="single"/>
          <w:lang w:eastAsia="pl-PL"/>
        </w:rPr>
      </w:pPr>
      <w:r w:rsidRPr="00590438">
        <w:rPr>
          <w:rFonts w:ascii="Garamond" w:eastAsia="Times New Roman" w:hAnsi="Garamond" w:cs="Times New Roman"/>
          <w:sz w:val="24"/>
          <w:szCs w:val="24"/>
          <w:lang w:eastAsia="pl-PL"/>
        </w:rPr>
        <w:t>zapewnieni</w:t>
      </w:r>
      <w:r w:rsidRPr="00590438">
        <w:rPr>
          <w:rFonts w:ascii="Garamond" w:eastAsia="Times New Roman" w:hAnsi="Garamond" w:cs="Times New Roman"/>
          <w:bCs/>
          <w:sz w:val="24"/>
          <w:szCs w:val="24"/>
          <w:lang w:eastAsia="pl-PL"/>
        </w:rPr>
        <w:t>e</w:t>
      </w:r>
      <w:r w:rsidRPr="00590438">
        <w:rPr>
          <w:rFonts w:ascii="Garamond" w:eastAsia="Times New Roman" w:hAnsi="Garamond" w:cs="Times New Roman"/>
          <w:sz w:val="24"/>
          <w:szCs w:val="24"/>
          <w:lang w:eastAsia="pl-PL"/>
        </w:rPr>
        <w:t xml:space="preserve"> dyspozycyjności pracowników Wykonawcy odpowiedzialnych za należyte wykonanie usług ZUD.</w:t>
      </w:r>
    </w:p>
    <w:p w:rsidR="00EA55B3" w:rsidRPr="00590438" w:rsidRDefault="00EA55B3" w:rsidP="00EA55B3">
      <w:pPr>
        <w:spacing w:after="0" w:line="240" w:lineRule="auto"/>
        <w:jc w:val="both"/>
        <w:rPr>
          <w:rFonts w:ascii="Garamond" w:eastAsia="Times New Roman" w:hAnsi="Garamond" w:cs="Times New Roman"/>
          <w:bCs/>
          <w:sz w:val="24"/>
          <w:szCs w:val="24"/>
          <w:lang w:eastAsia="pl-PL"/>
        </w:rPr>
      </w:pPr>
      <w:r w:rsidRPr="00590438">
        <w:rPr>
          <w:rFonts w:ascii="Garamond" w:eastAsia="Times New Roman" w:hAnsi="Garamond" w:cs="Times New Roman"/>
          <w:bCs/>
          <w:sz w:val="24"/>
          <w:szCs w:val="24"/>
          <w:lang w:eastAsia="pl-PL"/>
        </w:rPr>
        <w:t>3. Szczegółowy opis przedmiotu zamówie</w:t>
      </w:r>
      <w:r w:rsidR="008A0B01">
        <w:rPr>
          <w:rFonts w:ascii="Garamond" w:eastAsia="Times New Roman" w:hAnsi="Garamond" w:cs="Times New Roman"/>
          <w:bCs/>
          <w:sz w:val="24"/>
          <w:szCs w:val="24"/>
          <w:lang w:eastAsia="pl-PL"/>
        </w:rPr>
        <w:t>nia zawiera załącznik nr 7 do S</w:t>
      </w:r>
      <w:r w:rsidRPr="00590438">
        <w:rPr>
          <w:rFonts w:ascii="Garamond" w:eastAsia="Times New Roman" w:hAnsi="Garamond" w:cs="Times New Roman"/>
          <w:bCs/>
          <w:sz w:val="24"/>
          <w:szCs w:val="24"/>
          <w:lang w:eastAsia="pl-PL"/>
        </w:rPr>
        <w:t>WZ – Operat zimowego utrzymania.</w:t>
      </w:r>
    </w:p>
    <w:p w:rsidR="00EA55B3" w:rsidRPr="00590438" w:rsidRDefault="00EA55B3" w:rsidP="00EA55B3">
      <w:pPr>
        <w:spacing w:after="0" w:line="240" w:lineRule="auto"/>
        <w:jc w:val="both"/>
        <w:rPr>
          <w:rFonts w:ascii="Garamond" w:eastAsia="Times New Roman" w:hAnsi="Garamond" w:cs="Times New Roman"/>
          <w:b/>
          <w:bCs/>
          <w:sz w:val="24"/>
          <w:szCs w:val="24"/>
          <w:lang w:eastAsia="pl-PL"/>
        </w:rPr>
      </w:pPr>
      <w:r w:rsidRPr="00590438">
        <w:rPr>
          <w:rFonts w:ascii="Garamond" w:eastAsia="Times New Roman" w:hAnsi="Garamond" w:cs="Times New Roman"/>
          <w:sz w:val="24"/>
          <w:szCs w:val="24"/>
          <w:lang w:eastAsia="pl-PL"/>
        </w:rPr>
        <w:t xml:space="preserve">4. Termin wykonania usług zimowego utrzymania dróg ustala się na okres 158 dni </w:t>
      </w:r>
      <w:r w:rsidRPr="00590438">
        <w:rPr>
          <w:rFonts w:ascii="Garamond" w:eastAsia="Times New Roman" w:hAnsi="Garamond" w:cs="Times New Roman"/>
          <w:b/>
          <w:sz w:val="24"/>
          <w:szCs w:val="24"/>
          <w:lang w:eastAsia="pl-PL"/>
        </w:rPr>
        <w:t>od dnia podpisania umowy, tj. do …. .</w:t>
      </w:r>
    </w:p>
    <w:p w:rsidR="00EA55B3" w:rsidRPr="00590438" w:rsidRDefault="00EA55B3" w:rsidP="00EA55B3">
      <w:pPr>
        <w:spacing w:after="0" w:line="240" w:lineRule="auto"/>
        <w:jc w:val="both"/>
        <w:rPr>
          <w:rFonts w:ascii="Garamond" w:eastAsia="Times New Roman" w:hAnsi="Garamond" w:cs="Times New Roman"/>
          <w:sz w:val="24"/>
          <w:szCs w:val="24"/>
          <w:u w:val="single"/>
          <w:lang w:eastAsia="pl-PL"/>
        </w:rPr>
      </w:pPr>
      <w:r w:rsidRPr="00590438">
        <w:rPr>
          <w:rFonts w:ascii="Garamond" w:eastAsia="Times New Roman" w:hAnsi="Garamond" w:cs="Times New Roman"/>
          <w:sz w:val="24"/>
          <w:szCs w:val="24"/>
          <w:u w:val="single"/>
          <w:lang w:eastAsia="pl-PL"/>
        </w:rPr>
        <w:lastRenderedPageBreak/>
        <w:t>5. Terminem wykonania całego przedmiotu umowy będzie dzień wyczerpania przez Wykonawcę  zakresu finansowego umowy dla danego zadania albo dzień zakończenia umowy.</w:t>
      </w:r>
    </w:p>
    <w:p w:rsidR="009E4EBB" w:rsidRDefault="009E4EBB" w:rsidP="00EA55B3">
      <w:pPr>
        <w:spacing w:after="0" w:line="240" w:lineRule="auto"/>
        <w:jc w:val="center"/>
        <w:rPr>
          <w:rFonts w:ascii="Garamond" w:eastAsia="Times New Roman" w:hAnsi="Garamond" w:cs="Times New Roman"/>
          <w:b/>
          <w:bCs/>
          <w:sz w:val="24"/>
          <w:szCs w:val="24"/>
          <w:lang w:eastAsia="pl-PL"/>
        </w:rPr>
      </w:pPr>
    </w:p>
    <w:p w:rsidR="00EA55B3" w:rsidRPr="00590438" w:rsidRDefault="00EA55B3" w:rsidP="00EA55B3">
      <w:pPr>
        <w:spacing w:after="0" w:line="240" w:lineRule="auto"/>
        <w:jc w:val="center"/>
        <w:rPr>
          <w:rFonts w:ascii="Garamond" w:eastAsia="Times New Roman" w:hAnsi="Garamond" w:cs="Times New Roman"/>
          <w:sz w:val="24"/>
          <w:szCs w:val="24"/>
          <w:lang w:eastAsia="pl-PL"/>
        </w:rPr>
      </w:pPr>
      <w:r w:rsidRPr="00590438">
        <w:rPr>
          <w:rFonts w:ascii="Garamond" w:eastAsia="Times New Roman" w:hAnsi="Garamond" w:cs="Times New Roman"/>
          <w:b/>
          <w:bCs/>
          <w:sz w:val="24"/>
          <w:szCs w:val="24"/>
          <w:lang w:eastAsia="pl-PL"/>
        </w:rPr>
        <w:t>§ 2</w:t>
      </w:r>
    </w:p>
    <w:p w:rsidR="00EA55B3" w:rsidRPr="00590438" w:rsidRDefault="00EA55B3" w:rsidP="00EA55B3">
      <w:pPr>
        <w:numPr>
          <w:ilvl w:val="0"/>
          <w:numId w:val="28"/>
        </w:numPr>
        <w:spacing w:after="0" w:line="240" w:lineRule="auto"/>
        <w:ind w:left="0" w:firstLine="0"/>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Przedmiot  umowy Wykonawca będzie realizował z użyciem niżej wymienionego sprzętu własnego. </w:t>
      </w:r>
    </w:p>
    <w:p w:rsidR="00EA55B3" w:rsidRPr="00590438" w:rsidRDefault="00EA55B3" w:rsidP="00EA55B3">
      <w:pPr>
        <w:spacing w:after="0" w:line="240" w:lineRule="auto"/>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     1) pługopiaskarka:  ………………………. o  nr rejestracyjnym . . . . . . . . . . .    </w:t>
      </w:r>
    </w:p>
    <w:p w:rsidR="00EA55B3" w:rsidRPr="00590438" w:rsidRDefault="00EA55B3" w:rsidP="00EA55B3">
      <w:pPr>
        <w:spacing w:after="0" w:line="240" w:lineRule="auto"/>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     2) pługopiaskarka:  ………………………. o  nr rejestracyjnym . . . . . . . . . . . ,   </w:t>
      </w:r>
    </w:p>
    <w:p w:rsidR="00EA55B3" w:rsidRPr="00590438" w:rsidRDefault="00EA55B3" w:rsidP="00EA55B3">
      <w:pPr>
        <w:spacing w:after="0" w:line="240" w:lineRule="auto"/>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     3) pługopiaskarka:  ………………………. o  nr rejestracyjnym . . . . . . . . . . . ,   </w:t>
      </w:r>
    </w:p>
    <w:p w:rsidR="00EA55B3" w:rsidRPr="00590438" w:rsidRDefault="00EA55B3" w:rsidP="00EA55B3">
      <w:pPr>
        <w:spacing w:after="0" w:line="240" w:lineRule="auto"/>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     4) pług ……………………………………….. o  nr rejestracyjnym . . . . . . . . . . ., </w:t>
      </w:r>
    </w:p>
    <w:p w:rsidR="00EA55B3" w:rsidRPr="00590438" w:rsidRDefault="00EA55B3" w:rsidP="00EA55B3">
      <w:pPr>
        <w:spacing w:after="0" w:line="240" w:lineRule="auto"/>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     5) pług ……………………………………….. o  nr rejestracyjnym . . . . . . . . . . ., </w:t>
      </w:r>
    </w:p>
    <w:p w:rsidR="00EA55B3" w:rsidRPr="00590438" w:rsidRDefault="00EA55B3" w:rsidP="00EA55B3">
      <w:pPr>
        <w:widowControl w:val="0"/>
        <w:spacing w:after="0" w:line="240" w:lineRule="auto"/>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     6) sprzęt ciężki typu ………………………,  </w:t>
      </w:r>
    </w:p>
    <w:p w:rsidR="00EA55B3" w:rsidRPr="00590438" w:rsidRDefault="00EA55B3" w:rsidP="00EA55B3">
      <w:pPr>
        <w:widowControl w:val="0"/>
        <w:spacing w:after="0" w:line="240" w:lineRule="auto"/>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     7) sprzęt ciężki typu ………………………,  </w:t>
      </w:r>
    </w:p>
    <w:p w:rsidR="00EA55B3" w:rsidRPr="00590438" w:rsidRDefault="00EA55B3" w:rsidP="00EA55B3">
      <w:pPr>
        <w:spacing w:after="0" w:line="240" w:lineRule="auto"/>
        <w:rPr>
          <w:rFonts w:ascii="Garamond" w:eastAsia="Times New Roman" w:hAnsi="Garamond" w:cs="Times New Roman"/>
          <w:sz w:val="24"/>
          <w:szCs w:val="24"/>
          <w:lang w:eastAsia="pl-PL"/>
        </w:rPr>
      </w:pPr>
    </w:p>
    <w:p w:rsidR="00EA55B3" w:rsidRPr="00590438" w:rsidRDefault="00EA55B3" w:rsidP="00EA55B3">
      <w:pPr>
        <w:spacing w:after="0" w:line="240" w:lineRule="auto"/>
        <w:jc w:val="center"/>
        <w:rPr>
          <w:rFonts w:ascii="Garamond" w:eastAsia="Times New Roman" w:hAnsi="Garamond" w:cs="Times New Roman"/>
          <w:b/>
          <w:bCs/>
          <w:sz w:val="24"/>
          <w:szCs w:val="24"/>
          <w:lang w:eastAsia="pl-PL"/>
        </w:rPr>
      </w:pPr>
      <w:r w:rsidRPr="00590438">
        <w:rPr>
          <w:rFonts w:ascii="Garamond" w:eastAsia="Times New Roman" w:hAnsi="Garamond" w:cs="Times New Roman"/>
          <w:b/>
          <w:bCs/>
          <w:sz w:val="24"/>
          <w:szCs w:val="24"/>
          <w:lang w:eastAsia="pl-PL"/>
        </w:rPr>
        <w:t>§ 3</w:t>
      </w:r>
    </w:p>
    <w:p w:rsidR="00EA55B3" w:rsidRPr="00590438" w:rsidRDefault="00EA55B3" w:rsidP="00EA55B3">
      <w:pPr>
        <w:spacing w:after="0"/>
        <w:jc w:val="both"/>
        <w:rPr>
          <w:rFonts w:ascii="Garamond" w:eastAsia="Times New Roman" w:hAnsi="Garamond" w:cs="Tahoma"/>
          <w:bCs/>
          <w:sz w:val="24"/>
          <w:szCs w:val="24"/>
          <w:lang w:eastAsia="pl-PL"/>
        </w:rPr>
      </w:pPr>
      <w:r w:rsidRPr="00590438">
        <w:rPr>
          <w:rFonts w:ascii="Garamond" w:eastAsia="Times New Roman" w:hAnsi="Garamond" w:cs="Tahoma"/>
          <w:bCs/>
          <w:sz w:val="24"/>
          <w:szCs w:val="24"/>
          <w:lang w:eastAsia="pl-PL"/>
        </w:rPr>
        <w:t xml:space="preserve">1. Wykonawca zobowiązuje się, że zakres prac, polegających na bezpośrednim fizycznym wykonywaniu usługi w trakcie realizacji zamówienia, wykonywane będą przez osoby zatrudnione przez wykonawcę lub podwykonawcę na podstawie umowy o pracę, jeżeli wykonanie tych czynności polega na wykonaniu pracy w sposób określony w art. 22 § 1 ustawy z dnia 26 czerwca 1974r.- Kodeks pracy (Dz. U. z 2020 r. poz.  1320 ze zm.) - zgodnie z załącznikiem do umowy pn.: </w:t>
      </w:r>
      <w:r w:rsidRPr="00590438">
        <w:rPr>
          <w:rFonts w:ascii="Garamond" w:eastAsia="Times New Roman" w:hAnsi="Garamond" w:cs="Tahoma"/>
          <w:bCs/>
          <w:i/>
          <w:sz w:val="24"/>
          <w:szCs w:val="24"/>
          <w:lang w:eastAsia="pl-PL"/>
        </w:rPr>
        <w:t>„Wykaz pracowników świadczących usługi, skierowanych do realizacji zamówienia publicznego”</w:t>
      </w:r>
      <w:r w:rsidRPr="00590438">
        <w:rPr>
          <w:rFonts w:ascii="Garamond" w:eastAsia="Times New Roman" w:hAnsi="Garamond" w:cs="Tahoma"/>
          <w:bCs/>
          <w:sz w:val="24"/>
          <w:szCs w:val="24"/>
          <w:lang w:eastAsia="pl-PL"/>
        </w:rPr>
        <w:t>.</w:t>
      </w:r>
    </w:p>
    <w:p w:rsidR="00EA55B3" w:rsidRPr="00590438" w:rsidRDefault="00EA55B3" w:rsidP="00EA55B3">
      <w:pPr>
        <w:tabs>
          <w:tab w:val="left" w:pos="284"/>
        </w:tabs>
        <w:autoSpaceDE w:val="0"/>
        <w:autoSpaceDN w:val="0"/>
        <w:adjustRightInd w:val="0"/>
        <w:spacing w:after="0"/>
        <w:jc w:val="both"/>
        <w:rPr>
          <w:rFonts w:ascii="Garamond" w:eastAsia="Palatino Linotype" w:hAnsi="Garamond" w:cs="Tahoma"/>
          <w:sz w:val="24"/>
          <w:szCs w:val="24"/>
        </w:rPr>
      </w:pPr>
      <w:r w:rsidRPr="00590438">
        <w:rPr>
          <w:rFonts w:ascii="Garamond" w:eastAsia="Palatino Linotype" w:hAnsi="Garamond" w:cs="Tahoma"/>
          <w:bCs/>
          <w:sz w:val="24"/>
          <w:szCs w:val="24"/>
        </w:rPr>
        <w:t>2.</w:t>
      </w:r>
      <w:r w:rsidRPr="00590438">
        <w:rPr>
          <w:rFonts w:ascii="Garamond" w:eastAsia="Palatino Linotype" w:hAnsi="Garamond" w:cs="Tahoma"/>
          <w:bCs/>
          <w:sz w:val="24"/>
          <w:szCs w:val="24"/>
        </w:rPr>
        <w:tab/>
      </w:r>
      <w:r w:rsidRPr="00590438">
        <w:rPr>
          <w:rFonts w:ascii="Garamond" w:eastAsia="Palatino Linotype" w:hAnsi="Garamond" w:cs="Tahoma"/>
          <w:sz w:val="24"/>
          <w:szCs w:val="24"/>
        </w:rPr>
        <w:t>Każdorazowo na żądanie Zamawiającego, w terminie wskazanym przez Zamawiającego nie krótszym niż 3 dni robocze, Wykonawca zobowiązuje się przedłożyć dowody poświadczające zatrudnienie na podstawie umowy o pracę tj. stosowne oświadczenia bądź też przedstawienie zanonimizowanych kopii umów o pracę zawartych przez Wykonawcę z pracownikami, wykonującymi czynności określone w ust. 1.</w:t>
      </w:r>
    </w:p>
    <w:p w:rsidR="00EA55B3" w:rsidRPr="00590438" w:rsidRDefault="00EA55B3" w:rsidP="00EA55B3">
      <w:pPr>
        <w:tabs>
          <w:tab w:val="left" w:pos="284"/>
        </w:tabs>
        <w:autoSpaceDE w:val="0"/>
        <w:autoSpaceDN w:val="0"/>
        <w:adjustRightInd w:val="0"/>
        <w:spacing w:after="0"/>
        <w:jc w:val="both"/>
        <w:rPr>
          <w:rFonts w:ascii="Garamond" w:eastAsia="Palatino Linotype" w:hAnsi="Garamond" w:cs="Tahoma"/>
          <w:sz w:val="24"/>
          <w:szCs w:val="24"/>
        </w:rPr>
      </w:pPr>
      <w:r w:rsidRPr="00590438">
        <w:rPr>
          <w:rFonts w:ascii="Garamond" w:eastAsia="Palatino Linotype" w:hAnsi="Garamond" w:cs="Tahoma"/>
          <w:sz w:val="24"/>
          <w:szCs w:val="24"/>
        </w:rPr>
        <w:t>3.</w:t>
      </w:r>
      <w:r w:rsidRPr="00590438">
        <w:rPr>
          <w:rFonts w:ascii="Garamond" w:eastAsia="Palatino Linotype" w:hAnsi="Garamond" w:cs="Tahoma"/>
          <w:sz w:val="24"/>
          <w:szCs w:val="24"/>
        </w:rPr>
        <w:tab/>
        <w:t>Wykonawca, którego oferta zostanie uznana za najkorzystniejszą, przy podpisaniu umowy przekaże Zamawiającemu wykaz pracowników, o których mowa w ust. 1.</w:t>
      </w:r>
    </w:p>
    <w:p w:rsidR="00EA55B3" w:rsidRPr="00590438" w:rsidRDefault="00EA55B3" w:rsidP="00EA55B3">
      <w:pPr>
        <w:tabs>
          <w:tab w:val="left" w:pos="284"/>
        </w:tabs>
        <w:autoSpaceDE w:val="0"/>
        <w:autoSpaceDN w:val="0"/>
        <w:adjustRightInd w:val="0"/>
        <w:spacing w:after="0"/>
        <w:jc w:val="both"/>
        <w:rPr>
          <w:rFonts w:ascii="Garamond" w:eastAsia="Palatino Linotype" w:hAnsi="Garamond" w:cs="Tahoma"/>
          <w:sz w:val="24"/>
          <w:szCs w:val="24"/>
        </w:rPr>
      </w:pPr>
      <w:r w:rsidRPr="00590438">
        <w:rPr>
          <w:rFonts w:ascii="Garamond" w:eastAsia="Palatino Linotype" w:hAnsi="Garamond" w:cs="Tahoma"/>
          <w:sz w:val="24"/>
          <w:szCs w:val="24"/>
        </w:rPr>
        <w:t>4.</w:t>
      </w:r>
      <w:r w:rsidRPr="00590438">
        <w:rPr>
          <w:rFonts w:ascii="Garamond" w:eastAsia="Palatino Linotype" w:hAnsi="Garamond" w:cs="Tahoma"/>
          <w:sz w:val="24"/>
          <w:szCs w:val="24"/>
        </w:rPr>
        <w:tab/>
        <w:t>Nieprzedłożenie przez Wykonawcę dowodów poświadczających zatrudnienie na podstawie umowy o pracę, w terminie wskazanym przez Zamawiającego zgodnie z ust. 2, będzie traktowane jako niewypełnienie obowiązku zatrudnienia pracowników na podstawie umowy o pracę.</w:t>
      </w:r>
    </w:p>
    <w:p w:rsidR="00EA55B3" w:rsidRPr="00590438" w:rsidRDefault="00EA55B3" w:rsidP="00EA55B3">
      <w:pPr>
        <w:tabs>
          <w:tab w:val="left" w:pos="284"/>
        </w:tabs>
        <w:autoSpaceDE w:val="0"/>
        <w:autoSpaceDN w:val="0"/>
        <w:adjustRightInd w:val="0"/>
        <w:spacing w:after="0"/>
        <w:jc w:val="both"/>
        <w:rPr>
          <w:rFonts w:ascii="Garamond" w:eastAsia="Palatino Linotype" w:hAnsi="Garamond" w:cs="Tahoma"/>
          <w:sz w:val="24"/>
          <w:szCs w:val="24"/>
        </w:rPr>
      </w:pPr>
      <w:r w:rsidRPr="00590438">
        <w:rPr>
          <w:rFonts w:ascii="Garamond" w:eastAsia="Palatino Linotype" w:hAnsi="Garamond" w:cs="Tahoma"/>
          <w:sz w:val="24"/>
          <w:szCs w:val="24"/>
        </w:rPr>
        <w:t>5.</w:t>
      </w:r>
      <w:r w:rsidRPr="00590438">
        <w:rPr>
          <w:rFonts w:ascii="Garamond" w:eastAsia="Palatino Linotype" w:hAnsi="Garamond" w:cs="Tahoma"/>
          <w:sz w:val="24"/>
          <w:szCs w:val="24"/>
        </w:rPr>
        <w:tab/>
        <w:t>Zamawiający zastrzega sobie prawo odstąpienia od umowy w przypadku niewywiązanie się Wykonawcy z obowiązku zatrudnienia pracowników na podstawie umowy o pracę.</w:t>
      </w:r>
    </w:p>
    <w:p w:rsidR="00EA55B3" w:rsidRPr="00590438" w:rsidRDefault="00EA55B3" w:rsidP="00EA55B3">
      <w:pPr>
        <w:tabs>
          <w:tab w:val="left" w:pos="284"/>
        </w:tabs>
        <w:autoSpaceDE w:val="0"/>
        <w:autoSpaceDN w:val="0"/>
        <w:adjustRightInd w:val="0"/>
        <w:spacing w:after="0"/>
        <w:jc w:val="both"/>
        <w:rPr>
          <w:rFonts w:ascii="Garamond" w:eastAsia="Palatino Linotype" w:hAnsi="Garamond" w:cs="Tahoma"/>
          <w:color w:val="000000" w:themeColor="text1"/>
          <w:sz w:val="24"/>
          <w:szCs w:val="24"/>
        </w:rPr>
      </w:pPr>
      <w:r w:rsidRPr="00590438">
        <w:rPr>
          <w:rFonts w:ascii="Garamond" w:eastAsia="Palatino Linotype" w:hAnsi="Garamond" w:cs="Tahoma"/>
          <w:color w:val="000000" w:themeColor="text1"/>
          <w:sz w:val="24"/>
          <w:szCs w:val="24"/>
        </w:rPr>
        <w:t>6. Zamawiający przewiduje możliwość kontroli wykonania usługi i prawidłowości wykonanych robót w terenie za pomocą systemu kontroli GPS (mobilny). Zamawiający na swój koszt dokona montażu sprzętu kontroli GPS, a Wykonawca zezwala na umieszczenie urządzenia w</w:t>
      </w:r>
    </w:p>
    <w:p w:rsidR="00EA55B3" w:rsidRPr="00590438" w:rsidRDefault="00EA55B3" w:rsidP="00EA55B3">
      <w:pPr>
        <w:tabs>
          <w:tab w:val="left" w:pos="284"/>
        </w:tabs>
        <w:autoSpaceDE w:val="0"/>
        <w:autoSpaceDN w:val="0"/>
        <w:adjustRightInd w:val="0"/>
        <w:spacing w:after="0"/>
        <w:jc w:val="both"/>
        <w:rPr>
          <w:rFonts w:ascii="Garamond" w:eastAsia="Palatino Linotype" w:hAnsi="Garamond" w:cs="Tahoma"/>
          <w:color w:val="000000" w:themeColor="text1"/>
          <w:sz w:val="24"/>
          <w:szCs w:val="24"/>
        </w:rPr>
      </w:pPr>
      <w:r w:rsidRPr="00590438">
        <w:rPr>
          <w:rFonts w:ascii="Garamond" w:eastAsia="Palatino Linotype" w:hAnsi="Garamond" w:cs="Tahoma"/>
          <w:color w:val="000000" w:themeColor="text1"/>
          <w:sz w:val="24"/>
          <w:szCs w:val="24"/>
        </w:rPr>
        <w:t>środkach transportowych.</w:t>
      </w:r>
    </w:p>
    <w:p w:rsidR="00EA55B3" w:rsidRPr="00590438" w:rsidRDefault="00EA55B3" w:rsidP="00EA55B3">
      <w:pPr>
        <w:spacing w:after="0" w:line="240" w:lineRule="auto"/>
        <w:jc w:val="center"/>
        <w:rPr>
          <w:rFonts w:ascii="Garamond" w:eastAsia="Times New Roman" w:hAnsi="Garamond" w:cs="Times New Roman"/>
          <w:b/>
          <w:bCs/>
          <w:sz w:val="24"/>
          <w:szCs w:val="24"/>
          <w:lang w:eastAsia="pl-PL"/>
        </w:rPr>
      </w:pPr>
    </w:p>
    <w:p w:rsidR="00EA55B3" w:rsidRPr="00590438" w:rsidRDefault="00EA55B3" w:rsidP="00EA55B3">
      <w:pPr>
        <w:spacing w:after="0" w:line="240" w:lineRule="auto"/>
        <w:jc w:val="center"/>
        <w:rPr>
          <w:rFonts w:ascii="Garamond" w:eastAsia="Times New Roman" w:hAnsi="Garamond" w:cs="Times New Roman"/>
          <w:b/>
          <w:bCs/>
          <w:sz w:val="24"/>
          <w:szCs w:val="24"/>
          <w:lang w:eastAsia="pl-PL"/>
        </w:rPr>
      </w:pPr>
      <w:r w:rsidRPr="00590438">
        <w:rPr>
          <w:rFonts w:ascii="Garamond" w:eastAsia="Times New Roman" w:hAnsi="Garamond" w:cs="Times New Roman"/>
          <w:b/>
          <w:bCs/>
          <w:sz w:val="24"/>
          <w:szCs w:val="24"/>
          <w:lang w:eastAsia="pl-PL"/>
        </w:rPr>
        <w:t>§ 4</w:t>
      </w:r>
    </w:p>
    <w:p w:rsidR="00EA55B3" w:rsidRPr="00590438" w:rsidRDefault="00EA55B3" w:rsidP="00EA55B3">
      <w:pPr>
        <w:numPr>
          <w:ilvl w:val="0"/>
          <w:numId w:val="29"/>
        </w:numPr>
        <w:tabs>
          <w:tab w:val="left" w:pos="0"/>
        </w:tabs>
        <w:spacing w:after="0" w:line="240" w:lineRule="auto"/>
        <w:ind w:left="0" w:firstLine="0"/>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Wynagrodzenie Wykonawcy za wykonanie przedmiotu umowy, na część … - </w:t>
      </w:r>
      <w:r w:rsidRPr="00590438">
        <w:rPr>
          <w:rFonts w:ascii="Garamond" w:eastAsia="Times New Roman" w:hAnsi="Garamond" w:cs="Times New Roman"/>
          <w:b/>
          <w:sz w:val="24"/>
          <w:szCs w:val="24"/>
          <w:lang w:eastAsia="pl-PL"/>
        </w:rPr>
        <w:t>zadaniu nr …  w zakresie określonym w § 1 umowy,</w:t>
      </w:r>
      <w:r w:rsidRPr="00590438">
        <w:rPr>
          <w:rFonts w:ascii="Garamond" w:eastAsia="Times New Roman" w:hAnsi="Garamond" w:cs="Times New Roman"/>
          <w:sz w:val="24"/>
          <w:szCs w:val="24"/>
          <w:lang w:eastAsia="pl-PL"/>
        </w:rPr>
        <w:t xml:space="preserve"> ustalone będzie na podstawie ilości usług rzeczywiście wykonanych i potwierdzonych przez Zamawiającego  oraz poniższych cen jednostkowych zawartych w formularzu cenowym, zgodnie z złożoną ofertą Wykonawcy:</w:t>
      </w:r>
    </w:p>
    <w:tbl>
      <w:tblPr>
        <w:tblW w:w="9854" w:type="dxa"/>
        <w:tblLayout w:type="fixed"/>
        <w:tblLook w:val="00A0"/>
      </w:tblPr>
      <w:tblGrid>
        <w:gridCol w:w="4644"/>
        <w:gridCol w:w="5210"/>
      </w:tblGrid>
      <w:tr w:rsidR="00EA55B3" w:rsidRPr="00590438" w:rsidTr="006F0C54">
        <w:tc>
          <w:tcPr>
            <w:tcW w:w="4644" w:type="dxa"/>
          </w:tcPr>
          <w:p w:rsidR="00EA55B3" w:rsidRPr="00590438" w:rsidRDefault="00EA55B3" w:rsidP="00EA55B3">
            <w:pPr>
              <w:numPr>
                <w:ilvl w:val="0"/>
                <w:numId w:val="32"/>
              </w:numPr>
              <w:tabs>
                <w:tab w:val="left" w:pos="0"/>
                <w:tab w:val="left" w:pos="284"/>
              </w:tabs>
              <w:spacing w:after="0" w:line="240" w:lineRule="auto"/>
              <w:ind w:left="0" w:right="-108" w:firstLine="0"/>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pługopiaskarka *(samochód + pług i piaskarka)</w:t>
            </w:r>
          </w:p>
        </w:tc>
        <w:tc>
          <w:tcPr>
            <w:tcW w:w="5210" w:type="dxa"/>
            <w:vAlign w:val="center"/>
          </w:tcPr>
          <w:p w:rsidR="00EA55B3" w:rsidRPr="00590438" w:rsidRDefault="00EA55B3" w:rsidP="006F0C54">
            <w:pPr>
              <w:tabs>
                <w:tab w:val="left" w:pos="0"/>
              </w:tabs>
              <w:spacing w:after="0" w:line="240" w:lineRule="auto"/>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brutto . . . . . . zł/godz.     z należnym podatkiem VAT,</w:t>
            </w:r>
          </w:p>
        </w:tc>
      </w:tr>
      <w:tr w:rsidR="00EA55B3" w:rsidRPr="00590438" w:rsidTr="006F0C54">
        <w:tc>
          <w:tcPr>
            <w:tcW w:w="4644" w:type="dxa"/>
          </w:tcPr>
          <w:p w:rsidR="00EA55B3" w:rsidRPr="00590438" w:rsidRDefault="00EA55B3" w:rsidP="00EA55B3">
            <w:pPr>
              <w:numPr>
                <w:ilvl w:val="0"/>
                <w:numId w:val="32"/>
              </w:numPr>
              <w:tabs>
                <w:tab w:val="left" w:pos="0"/>
                <w:tab w:val="left" w:pos="284"/>
              </w:tabs>
              <w:spacing w:after="0" w:line="240" w:lineRule="auto"/>
              <w:ind w:left="0" w:right="-108" w:firstLine="0"/>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pługopiaskarka *(samochód + pług i solarka)</w:t>
            </w:r>
          </w:p>
        </w:tc>
        <w:tc>
          <w:tcPr>
            <w:tcW w:w="5210" w:type="dxa"/>
            <w:vAlign w:val="center"/>
          </w:tcPr>
          <w:p w:rsidR="00EA55B3" w:rsidRPr="00590438" w:rsidRDefault="00EA55B3" w:rsidP="006F0C54">
            <w:pPr>
              <w:tabs>
                <w:tab w:val="left" w:pos="0"/>
              </w:tabs>
              <w:spacing w:after="0" w:line="240" w:lineRule="auto"/>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brutto . . . . . . zł/godz.     z należnym podatkiem VAT,</w:t>
            </w:r>
          </w:p>
        </w:tc>
      </w:tr>
      <w:tr w:rsidR="00EA55B3" w:rsidRPr="00590438" w:rsidTr="006F0C54">
        <w:tc>
          <w:tcPr>
            <w:tcW w:w="4644" w:type="dxa"/>
          </w:tcPr>
          <w:p w:rsidR="00EA55B3" w:rsidRPr="00590438" w:rsidRDefault="00EA55B3" w:rsidP="00EA55B3">
            <w:pPr>
              <w:numPr>
                <w:ilvl w:val="0"/>
                <w:numId w:val="32"/>
              </w:numPr>
              <w:tabs>
                <w:tab w:val="left" w:pos="0"/>
                <w:tab w:val="left" w:pos="284"/>
              </w:tabs>
              <w:spacing w:after="0" w:line="240" w:lineRule="auto"/>
              <w:ind w:left="0" w:firstLine="0"/>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pługopiaskarka * (ciągnik + pług i </w:t>
            </w:r>
            <w:r w:rsidRPr="00590438">
              <w:rPr>
                <w:rFonts w:ascii="Garamond" w:eastAsia="Times New Roman" w:hAnsi="Garamond" w:cs="Times New Roman"/>
                <w:sz w:val="24"/>
                <w:szCs w:val="24"/>
                <w:lang w:eastAsia="pl-PL"/>
              </w:rPr>
              <w:lastRenderedPageBreak/>
              <w:t>piaskarka)</w:t>
            </w:r>
          </w:p>
        </w:tc>
        <w:tc>
          <w:tcPr>
            <w:tcW w:w="5210" w:type="dxa"/>
            <w:vAlign w:val="center"/>
          </w:tcPr>
          <w:p w:rsidR="00EA55B3" w:rsidRPr="00590438" w:rsidRDefault="00EA55B3" w:rsidP="006F0C54">
            <w:pPr>
              <w:tabs>
                <w:tab w:val="left" w:pos="0"/>
              </w:tabs>
              <w:spacing w:after="0" w:line="240" w:lineRule="auto"/>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lastRenderedPageBreak/>
              <w:t xml:space="preserve">- brutto . . . . . . zł/godz.     z należnym podatkiem </w:t>
            </w:r>
            <w:r w:rsidRPr="00590438">
              <w:rPr>
                <w:rFonts w:ascii="Garamond" w:eastAsia="Times New Roman" w:hAnsi="Garamond" w:cs="Times New Roman"/>
                <w:sz w:val="24"/>
                <w:szCs w:val="24"/>
                <w:lang w:eastAsia="pl-PL"/>
              </w:rPr>
              <w:lastRenderedPageBreak/>
              <w:t>VAT,</w:t>
            </w:r>
          </w:p>
        </w:tc>
      </w:tr>
      <w:tr w:rsidR="00EA55B3" w:rsidRPr="00590438" w:rsidTr="006F0C54">
        <w:tc>
          <w:tcPr>
            <w:tcW w:w="4644" w:type="dxa"/>
          </w:tcPr>
          <w:p w:rsidR="00EA55B3" w:rsidRPr="00590438" w:rsidRDefault="00EA55B3" w:rsidP="00EA55B3">
            <w:pPr>
              <w:numPr>
                <w:ilvl w:val="0"/>
                <w:numId w:val="33"/>
              </w:numPr>
              <w:tabs>
                <w:tab w:val="left" w:pos="0"/>
                <w:tab w:val="left" w:pos="284"/>
                <w:tab w:val="left" w:pos="426"/>
              </w:tabs>
              <w:spacing w:after="0" w:line="240" w:lineRule="auto"/>
              <w:ind w:left="0" w:firstLine="0"/>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lastRenderedPageBreak/>
              <w:t>pług* (samochód + pług)</w:t>
            </w:r>
          </w:p>
        </w:tc>
        <w:tc>
          <w:tcPr>
            <w:tcW w:w="5210" w:type="dxa"/>
            <w:vAlign w:val="center"/>
          </w:tcPr>
          <w:p w:rsidR="00EA55B3" w:rsidRPr="00590438" w:rsidRDefault="00EA55B3" w:rsidP="006F0C54">
            <w:pPr>
              <w:tabs>
                <w:tab w:val="left" w:pos="0"/>
              </w:tabs>
              <w:spacing w:after="0" w:line="240" w:lineRule="auto"/>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brutto . . . . . . zł/godz.     z należnym podatkiem VAT,</w:t>
            </w:r>
          </w:p>
        </w:tc>
      </w:tr>
      <w:tr w:rsidR="00EA55B3" w:rsidRPr="00590438" w:rsidTr="006F0C54">
        <w:tc>
          <w:tcPr>
            <w:tcW w:w="4644" w:type="dxa"/>
          </w:tcPr>
          <w:p w:rsidR="00EA55B3" w:rsidRPr="00590438" w:rsidRDefault="00EA55B3" w:rsidP="006F0C54">
            <w:pPr>
              <w:tabs>
                <w:tab w:val="left" w:pos="0"/>
                <w:tab w:val="left" w:pos="284"/>
              </w:tabs>
              <w:spacing w:after="0" w:line="240" w:lineRule="auto"/>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5)  pług* (ciągnik + pług)</w:t>
            </w:r>
          </w:p>
        </w:tc>
        <w:tc>
          <w:tcPr>
            <w:tcW w:w="5210" w:type="dxa"/>
            <w:vAlign w:val="center"/>
          </w:tcPr>
          <w:p w:rsidR="00EA55B3" w:rsidRPr="00590438" w:rsidRDefault="00EA55B3" w:rsidP="006F0C54">
            <w:pPr>
              <w:tabs>
                <w:tab w:val="left" w:pos="0"/>
              </w:tabs>
              <w:spacing w:after="0" w:line="240" w:lineRule="auto"/>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brutto . . . . . . zł/godz.      z należnym podatkiem VAT,</w:t>
            </w:r>
          </w:p>
        </w:tc>
      </w:tr>
      <w:tr w:rsidR="00EA55B3" w:rsidRPr="00590438" w:rsidTr="006F0C54">
        <w:tc>
          <w:tcPr>
            <w:tcW w:w="4644" w:type="dxa"/>
            <w:vAlign w:val="center"/>
          </w:tcPr>
          <w:p w:rsidR="00EA55B3" w:rsidRPr="00590438" w:rsidRDefault="00EA55B3" w:rsidP="006F0C54">
            <w:pPr>
              <w:tabs>
                <w:tab w:val="left" w:pos="567"/>
              </w:tabs>
              <w:spacing w:after="0" w:line="240" w:lineRule="auto"/>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6)  sprzęt ciężki –(typu ……………………………………..)</w:t>
            </w:r>
          </w:p>
          <w:p w:rsidR="00EA55B3" w:rsidRPr="00590438" w:rsidRDefault="00EA55B3" w:rsidP="006F0C54">
            <w:pPr>
              <w:tabs>
                <w:tab w:val="left" w:pos="567"/>
              </w:tabs>
              <w:spacing w:after="0" w:line="240" w:lineRule="auto"/>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7)  sprzęt ciężki –(typu ……………………………………..)</w:t>
            </w:r>
          </w:p>
        </w:tc>
        <w:tc>
          <w:tcPr>
            <w:tcW w:w="5210" w:type="dxa"/>
            <w:vAlign w:val="center"/>
          </w:tcPr>
          <w:p w:rsidR="00EA55B3" w:rsidRPr="00590438" w:rsidRDefault="00EA55B3" w:rsidP="006F0C54">
            <w:pPr>
              <w:tabs>
                <w:tab w:val="left" w:pos="0"/>
              </w:tabs>
              <w:spacing w:after="0" w:line="240" w:lineRule="auto"/>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 brutto . . . . . . zł/godz.      z należnym podatkiem VAT,  - brutto . . . . . . zł/godz.      z należnym podatkiem VAT.        </w:t>
            </w:r>
          </w:p>
        </w:tc>
      </w:tr>
    </w:tbl>
    <w:p w:rsidR="00EA55B3" w:rsidRPr="00590438" w:rsidRDefault="00EA55B3" w:rsidP="00EA55B3">
      <w:pPr>
        <w:numPr>
          <w:ilvl w:val="0"/>
          <w:numId w:val="29"/>
        </w:numPr>
        <w:tabs>
          <w:tab w:val="left" w:pos="0"/>
          <w:tab w:val="left" w:pos="426"/>
        </w:tabs>
        <w:spacing w:after="0" w:line="240" w:lineRule="auto"/>
        <w:ind w:left="0" w:firstLine="0"/>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Zamawiający zobowiązuje się zapłacić Wykonawcy za wykonanie przedmiotu umowy na:</w:t>
      </w:r>
    </w:p>
    <w:p w:rsidR="00EA55B3" w:rsidRPr="00590438" w:rsidRDefault="00EA55B3" w:rsidP="00EA55B3">
      <w:pPr>
        <w:tabs>
          <w:tab w:val="left" w:pos="0"/>
          <w:tab w:val="left" w:pos="426"/>
        </w:tabs>
        <w:spacing w:after="0" w:line="240" w:lineRule="auto"/>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u w:val="single"/>
          <w:lang w:eastAsia="pl-PL"/>
        </w:rPr>
        <w:t>zadaniu  nr 1</w:t>
      </w:r>
      <w:r w:rsidRPr="00590438">
        <w:rPr>
          <w:rFonts w:ascii="Garamond" w:eastAsia="Times New Roman" w:hAnsi="Garamond" w:cs="Times New Roman"/>
          <w:sz w:val="24"/>
          <w:szCs w:val="24"/>
          <w:lang w:eastAsia="pl-PL"/>
        </w:rPr>
        <w:t>,  cenę umowną brutto zgodnie z załączonymi materiałami ofertowymi  nie więcej niż  do kwoty …………………. zł, (słownie zł: …………………….………………………………) za usługi wykonane w okresie od dnia podpisania umowy do dnia 31.12.202</w:t>
      </w:r>
      <w:r>
        <w:rPr>
          <w:rFonts w:ascii="Garamond" w:eastAsia="Times New Roman" w:hAnsi="Garamond" w:cs="Times New Roman"/>
          <w:sz w:val="24"/>
          <w:szCs w:val="24"/>
          <w:lang w:eastAsia="pl-PL"/>
        </w:rPr>
        <w:t>2</w:t>
      </w:r>
      <w:r w:rsidRPr="00590438">
        <w:rPr>
          <w:rFonts w:ascii="Garamond" w:eastAsia="Times New Roman" w:hAnsi="Garamond" w:cs="Times New Roman"/>
          <w:sz w:val="24"/>
          <w:szCs w:val="24"/>
          <w:lang w:eastAsia="pl-PL"/>
        </w:rPr>
        <w:t xml:space="preserve"> r. oraz nie więcej niż do kwoty …………………. zł, (słownie zł: …………………….………………………………) za usługi wykonane w okresie od dnia 01.01.202</w:t>
      </w:r>
      <w:r>
        <w:rPr>
          <w:rFonts w:ascii="Garamond" w:eastAsia="Times New Roman" w:hAnsi="Garamond" w:cs="Times New Roman"/>
          <w:sz w:val="24"/>
          <w:szCs w:val="24"/>
          <w:lang w:eastAsia="pl-PL"/>
        </w:rPr>
        <w:t>3</w:t>
      </w:r>
      <w:r w:rsidRPr="00590438">
        <w:rPr>
          <w:rFonts w:ascii="Garamond" w:eastAsia="Times New Roman" w:hAnsi="Garamond" w:cs="Times New Roman"/>
          <w:sz w:val="24"/>
          <w:szCs w:val="24"/>
          <w:lang w:eastAsia="pl-PL"/>
        </w:rPr>
        <w:t xml:space="preserve"> r. do dnia ……..202</w:t>
      </w:r>
      <w:r>
        <w:rPr>
          <w:rFonts w:ascii="Garamond" w:eastAsia="Times New Roman" w:hAnsi="Garamond" w:cs="Times New Roman"/>
          <w:sz w:val="24"/>
          <w:szCs w:val="24"/>
          <w:lang w:eastAsia="pl-PL"/>
        </w:rPr>
        <w:t>3</w:t>
      </w:r>
      <w:r w:rsidRPr="00590438">
        <w:rPr>
          <w:rFonts w:ascii="Garamond" w:eastAsia="Times New Roman" w:hAnsi="Garamond" w:cs="Times New Roman"/>
          <w:sz w:val="24"/>
          <w:szCs w:val="24"/>
          <w:lang w:eastAsia="pl-PL"/>
        </w:rPr>
        <w:t xml:space="preserve"> r.</w:t>
      </w:r>
    </w:p>
    <w:p w:rsidR="00EA55B3" w:rsidRPr="00590438" w:rsidRDefault="00EA55B3" w:rsidP="00EA55B3">
      <w:pPr>
        <w:tabs>
          <w:tab w:val="left" w:pos="0"/>
          <w:tab w:val="left" w:pos="426"/>
        </w:tabs>
        <w:spacing w:after="0" w:line="240" w:lineRule="auto"/>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u w:val="single"/>
          <w:lang w:eastAsia="pl-PL"/>
        </w:rPr>
        <w:t>zadaniu  nr 2</w:t>
      </w:r>
      <w:r w:rsidRPr="00590438">
        <w:rPr>
          <w:rFonts w:ascii="Garamond" w:eastAsia="Times New Roman" w:hAnsi="Garamond" w:cs="Times New Roman"/>
          <w:sz w:val="24"/>
          <w:szCs w:val="24"/>
          <w:lang w:eastAsia="pl-PL"/>
        </w:rPr>
        <w:t>,  cenę umowną brutto zgodnie z załączonymi materiałami ofertowymi  nie więcej niż  do kwoty …………………. zł, (słownie zł: …………………….………………………………) za usługi wykonane w okresie od dnia podpisania umowy do dnia 31.12.202</w:t>
      </w:r>
      <w:r>
        <w:rPr>
          <w:rFonts w:ascii="Garamond" w:eastAsia="Times New Roman" w:hAnsi="Garamond" w:cs="Times New Roman"/>
          <w:sz w:val="24"/>
          <w:szCs w:val="24"/>
          <w:lang w:eastAsia="pl-PL"/>
        </w:rPr>
        <w:t>2</w:t>
      </w:r>
      <w:r w:rsidRPr="00590438">
        <w:rPr>
          <w:rFonts w:ascii="Garamond" w:eastAsia="Times New Roman" w:hAnsi="Garamond" w:cs="Times New Roman"/>
          <w:sz w:val="24"/>
          <w:szCs w:val="24"/>
          <w:lang w:eastAsia="pl-PL"/>
        </w:rPr>
        <w:t xml:space="preserve"> r. oraz nie więcej niż do kwoty …………………. zł, (słownie zł: …………………….………………………………) za usługi wykonane w okresie od dnia 01.01.202</w:t>
      </w:r>
      <w:r>
        <w:rPr>
          <w:rFonts w:ascii="Garamond" w:eastAsia="Times New Roman" w:hAnsi="Garamond" w:cs="Times New Roman"/>
          <w:sz w:val="24"/>
          <w:szCs w:val="24"/>
          <w:lang w:eastAsia="pl-PL"/>
        </w:rPr>
        <w:t>3</w:t>
      </w:r>
      <w:r w:rsidRPr="00590438">
        <w:rPr>
          <w:rFonts w:ascii="Garamond" w:eastAsia="Times New Roman" w:hAnsi="Garamond" w:cs="Times New Roman"/>
          <w:sz w:val="24"/>
          <w:szCs w:val="24"/>
          <w:lang w:eastAsia="pl-PL"/>
        </w:rPr>
        <w:t xml:space="preserve"> r. do dnia …...202</w:t>
      </w:r>
      <w:r>
        <w:rPr>
          <w:rFonts w:ascii="Garamond" w:eastAsia="Times New Roman" w:hAnsi="Garamond" w:cs="Times New Roman"/>
          <w:sz w:val="24"/>
          <w:szCs w:val="24"/>
          <w:lang w:eastAsia="pl-PL"/>
        </w:rPr>
        <w:t>3</w:t>
      </w:r>
      <w:r w:rsidRPr="00590438">
        <w:rPr>
          <w:rFonts w:ascii="Garamond" w:eastAsia="Times New Roman" w:hAnsi="Garamond" w:cs="Times New Roman"/>
          <w:sz w:val="24"/>
          <w:szCs w:val="24"/>
          <w:lang w:eastAsia="pl-PL"/>
        </w:rPr>
        <w:t xml:space="preserve"> r.</w:t>
      </w:r>
    </w:p>
    <w:p w:rsidR="00EA55B3" w:rsidRPr="00590438" w:rsidRDefault="00EA55B3" w:rsidP="00EA55B3">
      <w:pPr>
        <w:tabs>
          <w:tab w:val="left" w:pos="0"/>
          <w:tab w:val="left" w:pos="426"/>
        </w:tabs>
        <w:spacing w:after="0" w:line="240" w:lineRule="auto"/>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u w:val="single"/>
          <w:lang w:eastAsia="pl-PL"/>
        </w:rPr>
        <w:t>zadaniu  nr 3</w:t>
      </w:r>
      <w:r w:rsidRPr="00590438">
        <w:rPr>
          <w:rFonts w:ascii="Garamond" w:eastAsia="Times New Roman" w:hAnsi="Garamond" w:cs="Times New Roman"/>
          <w:sz w:val="24"/>
          <w:szCs w:val="24"/>
          <w:lang w:eastAsia="pl-PL"/>
        </w:rPr>
        <w:t>,  cenę umowną brutto zgodnie z załączonymi materiałami ofertowymi  nie więcej niż  do kwoty …………………. zł, (słownie zł: …………………….………………………………) za usługi wykonane w okresie od dnia podpisania umowy do dnia 31.12.202</w:t>
      </w:r>
      <w:r>
        <w:rPr>
          <w:rFonts w:ascii="Garamond" w:eastAsia="Times New Roman" w:hAnsi="Garamond" w:cs="Times New Roman"/>
          <w:sz w:val="24"/>
          <w:szCs w:val="24"/>
          <w:lang w:eastAsia="pl-PL"/>
        </w:rPr>
        <w:t>2</w:t>
      </w:r>
      <w:r w:rsidRPr="00590438">
        <w:rPr>
          <w:rFonts w:ascii="Garamond" w:eastAsia="Times New Roman" w:hAnsi="Garamond" w:cs="Times New Roman"/>
          <w:sz w:val="24"/>
          <w:szCs w:val="24"/>
          <w:lang w:eastAsia="pl-PL"/>
        </w:rPr>
        <w:t xml:space="preserve"> r. oraz nie więcej niż do kwoty …………………. zł, (słownie zł: …………………….………………………………) za usługi wykonane w okresie od dnia 01.01.202</w:t>
      </w:r>
      <w:r>
        <w:rPr>
          <w:rFonts w:ascii="Garamond" w:eastAsia="Times New Roman" w:hAnsi="Garamond" w:cs="Times New Roman"/>
          <w:sz w:val="24"/>
          <w:szCs w:val="24"/>
          <w:lang w:eastAsia="pl-PL"/>
        </w:rPr>
        <w:t>3</w:t>
      </w:r>
      <w:r w:rsidRPr="00590438">
        <w:rPr>
          <w:rFonts w:ascii="Garamond" w:eastAsia="Times New Roman" w:hAnsi="Garamond" w:cs="Times New Roman"/>
          <w:sz w:val="24"/>
          <w:szCs w:val="24"/>
          <w:lang w:eastAsia="pl-PL"/>
        </w:rPr>
        <w:t xml:space="preserve"> r. do dnia …...202</w:t>
      </w:r>
      <w:r>
        <w:rPr>
          <w:rFonts w:ascii="Garamond" w:eastAsia="Times New Roman" w:hAnsi="Garamond" w:cs="Times New Roman"/>
          <w:sz w:val="24"/>
          <w:szCs w:val="24"/>
          <w:lang w:eastAsia="pl-PL"/>
        </w:rPr>
        <w:t>3</w:t>
      </w:r>
      <w:r w:rsidRPr="00590438">
        <w:rPr>
          <w:rFonts w:ascii="Garamond" w:eastAsia="Times New Roman" w:hAnsi="Garamond" w:cs="Times New Roman"/>
          <w:sz w:val="24"/>
          <w:szCs w:val="24"/>
          <w:lang w:eastAsia="pl-PL"/>
        </w:rPr>
        <w:t xml:space="preserve"> r.</w:t>
      </w:r>
    </w:p>
    <w:p w:rsidR="00EA55B3" w:rsidRPr="00590438" w:rsidRDefault="00EA55B3" w:rsidP="00EA55B3">
      <w:pPr>
        <w:numPr>
          <w:ilvl w:val="0"/>
          <w:numId w:val="29"/>
        </w:numPr>
        <w:spacing w:after="0" w:line="240" w:lineRule="auto"/>
        <w:ind w:left="0" w:firstLine="0"/>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Wykonawca gwarantuje stałość cen jednostkowych określonych w formularzu cenowym przez cały okres trwania umowy.</w:t>
      </w:r>
    </w:p>
    <w:p w:rsidR="00EA55B3" w:rsidRPr="00590438" w:rsidRDefault="00EA55B3" w:rsidP="00EA55B3">
      <w:pPr>
        <w:numPr>
          <w:ilvl w:val="0"/>
          <w:numId w:val="29"/>
        </w:numPr>
        <w:spacing w:after="0" w:line="240" w:lineRule="auto"/>
        <w:ind w:left="0" w:firstLine="0"/>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Stawki jednostkowe za 1 godz. pracy efektywnej, określone w punkcie 1 obejmują wszystkie koszty, tj. najmu sprzętu, obsługę, </w:t>
      </w:r>
      <w:r w:rsidRPr="00590438">
        <w:rPr>
          <w:rFonts w:ascii="Garamond" w:eastAsia="Times New Roman" w:hAnsi="Garamond" w:cs="Times New Roman"/>
          <w:sz w:val="24"/>
          <w:szCs w:val="24"/>
          <w:u w:val="single"/>
          <w:lang w:eastAsia="pl-PL"/>
        </w:rPr>
        <w:t>zakup, transport i magazynowanie materiałów</w:t>
      </w:r>
      <w:r w:rsidRPr="00590438">
        <w:rPr>
          <w:rFonts w:ascii="Garamond" w:eastAsia="Times New Roman" w:hAnsi="Garamond" w:cs="Times New Roman"/>
          <w:sz w:val="24"/>
          <w:szCs w:val="24"/>
          <w:lang w:eastAsia="pl-PL"/>
        </w:rPr>
        <w:t xml:space="preserve"> do usuwania śliskości (mieszanek piasku z solą 20%), koszty paliwa, olejów i smarów do piaskarek i pojazdów (nośników), załadowanie materiałów do usuwania śliskości na pługopiaskarki (w cenach jednostkowych pługopiaskarek), niezbędne bieżące naprawy sprzętu i urządzeń, które wymagają użycia części zamiennych oraz prowadzenia obsługi codziennej i okresowej.</w:t>
      </w:r>
    </w:p>
    <w:p w:rsidR="00EA55B3" w:rsidRPr="00590438" w:rsidRDefault="00EA55B3" w:rsidP="00EA55B3">
      <w:pPr>
        <w:numPr>
          <w:ilvl w:val="0"/>
          <w:numId w:val="29"/>
        </w:numPr>
        <w:spacing w:after="0" w:line="240" w:lineRule="auto"/>
        <w:ind w:left="0" w:firstLine="0"/>
        <w:jc w:val="both"/>
        <w:rPr>
          <w:rFonts w:ascii="Garamond" w:eastAsia="Times New Roman" w:hAnsi="Garamond" w:cs="Times New Roman"/>
          <w:sz w:val="24"/>
          <w:szCs w:val="24"/>
          <w:u w:val="single"/>
          <w:lang w:eastAsia="pl-PL"/>
        </w:rPr>
      </w:pPr>
      <w:r w:rsidRPr="00590438">
        <w:rPr>
          <w:rFonts w:ascii="Garamond" w:eastAsia="Times New Roman" w:hAnsi="Garamond" w:cs="Times New Roman"/>
          <w:b/>
          <w:bCs/>
          <w:sz w:val="24"/>
          <w:szCs w:val="24"/>
          <w:u w:val="single"/>
          <w:lang w:eastAsia="pl-PL"/>
        </w:rPr>
        <w:t>Zamawiający zastrzega sobie prawo, zwolnienia sprzętu ze świadczenia usług oraz ograniczenia (nie wyczerpania) całości zamówienia na zadaniu określonym niniejszą umową, bez prawa do wynagrodzenia, w przypadku występowania korzystnych warunków atmosferycznych nie wymagających ich wykonywania lub braku środków finansowych.</w:t>
      </w:r>
    </w:p>
    <w:p w:rsidR="00EA55B3" w:rsidRPr="00590438" w:rsidRDefault="00EA55B3" w:rsidP="00EA55B3">
      <w:pPr>
        <w:numPr>
          <w:ilvl w:val="0"/>
          <w:numId w:val="29"/>
        </w:numPr>
        <w:spacing w:after="0" w:line="240" w:lineRule="auto"/>
        <w:ind w:left="0" w:firstLine="0"/>
        <w:jc w:val="both"/>
        <w:rPr>
          <w:rFonts w:ascii="Garamond" w:eastAsia="Times New Roman" w:hAnsi="Garamond" w:cs="Times New Roman"/>
          <w:sz w:val="24"/>
          <w:szCs w:val="24"/>
          <w:lang w:eastAsia="pl-PL"/>
        </w:rPr>
      </w:pPr>
      <w:r w:rsidRPr="00590438">
        <w:rPr>
          <w:rFonts w:ascii="Garamond" w:eastAsia="Times New Roman" w:hAnsi="Garamond" w:cs="Times New Roman"/>
          <w:bCs/>
          <w:sz w:val="24"/>
          <w:szCs w:val="24"/>
          <w:lang w:eastAsia="pl-PL"/>
        </w:rPr>
        <w:t>Dla każdego z zadań ustala się wynagrodzenie minimalne w kwocie 1,00 zł netto.</w:t>
      </w:r>
    </w:p>
    <w:p w:rsidR="00EA55B3" w:rsidRPr="00590438" w:rsidRDefault="00EA55B3" w:rsidP="00EA55B3">
      <w:pPr>
        <w:numPr>
          <w:ilvl w:val="0"/>
          <w:numId w:val="29"/>
        </w:numPr>
        <w:spacing w:after="0" w:line="240" w:lineRule="auto"/>
        <w:ind w:left="426" w:hanging="426"/>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Świadczenie usług będzie się odbywało w ilości i wg wskazań Zamawiającego.</w:t>
      </w:r>
    </w:p>
    <w:p w:rsidR="00EA55B3" w:rsidRPr="00590438" w:rsidRDefault="00EA55B3" w:rsidP="00EA55B3">
      <w:pPr>
        <w:numPr>
          <w:ilvl w:val="0"/>
          <w:numId w:val="29"/>
        </w:numPr>
        <w:spacing w:after="0" w:line="240" w:lineRule="auto"/>
        <w:ind w:left="426" w:hanging="426"/>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Zamawiający przewiduje wykonanie usług uzupełniających z zachowaniem tych samych norm i standardów oraz cen jednostkowych jak w ofercie Wykonawcy. </w:t>
      </w:r>
    </w:p>
    <w:p w:rsidR="00EA55B3" w:rsidRPr="00590438" w:rsidRDefault="00EA55B3" w:rsidP="00EA55B3">
      <w:pPr>
        <w:spacing w:after="0" w:line="240" w:lineRule="auto"/>
        <w:ind w:left="644"/>
        <w:jc w:val="both"/>
        <w:rPr>
          <w:rFonts w:ascii="Garamond" w:eastAsia="Times New Roman" w:hAnsi="Garamond" w:cs="Times New Roman"/>
          <w:sz w:val="24"/>
          <w:szCs w:val="24"/>
          <w:lang w:eastAsia="pl-PL"/>
        </w:rPr>
      </w:pPr>
    </w:p>
    <w:p w:rsidR="00EA55B3" w:rsidRPr="00590438" w:rsidRDefault="00EA55B3" w:rsidP="00EA55B3">
      <w:pPr>
        <w:spacing w:after="0" w:line="240" w:lineRule="auto"/>
        <w:jc w:val="center"/>
        <w:rPr>
          <w:rFonts w:ascii="Garamond" w:eastAsia="Times New Roman" w:hAnsi="Garamond" w:cs="Times New Roman"/>
          <w:b/>
          <w:bCs/>
          <w:sz w:val="24"/>
          <w:szCs w:val="24"/>
          <w:lang w:eastAsia="pl-PL"/>
        </w:rPr>
      </w:pPr>
      <w:r w:rsidRPr="00590438">
        <w:rPr>
          <w:rFonts w:ascii="Garamond" w:eastAsia="Times New Roman" w:hAnsi="Garamond" w:cs="Times New Roman"/>
          <w:b/>
          <w:bCs/>
          <w:sz w:val="24"/>
          <w:szCs w:val="24"/>
          <w:lang w:eastAsia="pl-PL"/>
        </w:rPr>
        <w:t>§ 5</w:t>
      </w:r>
    </w:p>
    <w:p w:rsidR="00EA55B3" w:rsidRPr="00590438" w:rsidRDefault="00EA55B3" w:rsidP="00EA55B3">
      <w:pPr>
        <w:numPr>
          <w:ilvl w:val="0"/>
          <w:numId w:val="30"/>
        </w:numPr>
        <w:tabs>
          <w:tab w:val="left" w:pos="426"/>
        </w:tabs>
        <w:spacing w:after="0" w:line="240" w:lineRule="auto"/>
        <w:ind w:left="0" w:firstLine="0"/>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Dyspozycje pracy sprzętu, potwierdzanie ilości godzin pracy sprzętu i jakości wykonanych usług przy zimowym utrzymaniu dróg, wydają i zatwierdzają upoważnieni pracownicy Zamawiającego w   osobach: </w:t>
      </w:r>
    </w:p>
    <w:p w:rsidR="00EA55B3" w:rsidRPr="00590438" w:rsidRDefault="00EA55B3" w:rsidP="00EA55B3">
      <w:pPr>
        <w:numPr>
          <w:ilvl w:val="0"/>
          <w:numId w:val="34"/>
        </w:numPr>
        <w:tabs>
          <w:tab w:val="left" w:pos="0"/>
          <w:tab w:val="left" w:pos="426"/>
        </w:tabs>
        <w:spacing w:after="0" w:line="240" w:lineRule="auto"/>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P. Jacek Iwanicki tel. 509-351-564, - gminy Pasłęk, Markusy, Rychliki, Godkowo, Młynary,</w:t>
      </w:r>
    </w:p>
    <w:p w:rsidR="00EA55B3" w:rsidRPr="00590438" w:rsidRDefault="00EA55B3" w:rsidP="00EA55B3">
      <w:pPr>
        <w:numPr>
          <w:ilvl w:val="0"/>
          <w:numId w:val="34"/>
        </w:numPr>
        <w:tabs>
          <w:tab w:val="left" w:pos="0"/>
        </w:tabs>
        <w:spacing w:after="0" w:line="240" w:lineRule="auto"/>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lastRenderedPageBreak/>
        <w:t xml:space="preserve">P. Michał </w:t>
      </w:r>
      <w:proofErr w:type="spellStart"/>
      <w:r w:rsidRPr="00590438">
        <w:rPr>
          <w:rFonts w:ascii="Garamond" w:eastAsia="Times New Roman" w:hAnsi="Garamond" w:cs="Times New Roman"/>
          <w:sz w:val="24"/>
          <w:szCs w:val="24"/>
          <w:lang w:eastAsia="pl-PL"/>
        </w:rPr>
        <w:t>Szawara</w:t>
      </w:r>
      <w:proofErr w:type="spellEnd"/>
      <w:r w:rsidRPr="00590438">
        <w:rPr>
          <w:rFonts w:ascii="Garamond" w:eastAsia="Times New Roman" w:hAnsi="Garamond" w:cs="Times New Roman"/>
          <w:sz w:val="24"/>
          <w:szCs w:val="24"/>
          <w:lang w:eastAsia="pl-PL"/>
        </w:rPr>
        <w:t xml:space="preserve"> tel. 519-196-170, - gminy Elbląg, Gronowo Elbląskie, Tolkmicko, Milejewo,</w:t>
      </w:r>
    </w:p>
    <w:p w:rsidR="00EA55B3" w:rsidRPr="00590438" w:rsidRDefault="00EA55B3" w:rsidP="00EA55B3">
      <w:pPr>
        <w:numPr>
          <w:ilvl w:val="0"/>
          <w:numId w:val="30"/>
        </w:numPr>
        <w:tabs>
          <w:tab w:val="left" w:pos="426"/>
        </w:tabs>
        <w:spacing w:after="0" w:line="240" w:lineRule="auto"/>
        <w:ind w:left="0" w:firstLine="0"/>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Za wykonanie usług przy zimowym utrzymaniu dróg, ich jakość oraz dyspozycyjność pracowników  i  sprzętu odpowiada  z ramienia Wykonawcy -  P. ……………..…………………….., tel. . . . . . . . . . . . . . . . . . . . . . . . ..</w:t>
      </w:r>
    </w:p>
    <w:p w:rsidR="00EA55B3" w:rsidRPr="00590438" w:rsidRDefault="00EA55B3" w:rsidP="00EA55B3">
      <w:pPr>
        <w:numPr>
          <w:ilvl w:val="0"/>
          <w:numId w:val="30"/>
        </w:numPr>
        <w:tabs>
          <w:tab w:val="left" w:pos="426"/>
        </w:tabs>
        <w:spacing w:after="0" w:line="240" w:lineRule="auto"/>
        <w:ind w:left="0" w:firstLine="0"/>
        <w:jc w:val="both"/>
        <w:rPr>
          <w:rFonts w:ascii="Garamond" w:eastAsia="Times New Roman" w:hAnsi="Garamond" w:cs="Times New Roman"/>
          <w:b/>
          <w:bCs/>
          <w:sz w:val="24"/>
          <w:szCs w:val="24"/>
          <w:lang w:eastAsia="pl-PL"/>
        </w:rPr>
      </w:pPr>
      <w:r w:rsidRPr="00590438">
        <w:rPr>
          <w:rFonts w:ascii="Garamond" w:eastAsia="Times New Roman" w:hAnsi="Garamond" w:cs="Times New Roman"/>
          <w:sz w:val="24"/>
          <w:szCs w:val="24"/>
          <w:lang w:eastAsia="pl-PL"/>
        </w:rPr>
        <w:t>Podczas wykonywania usług kierowca (operator) będzie posiadał do dyspozycji telefon komórkowy o numerze  . . . . . . . . . . . . . . . . . . .</w:t>
      </w:r>
    </w:p>
    <w:p w:rsidR="00EA55B3" w:rsidRPr="00590438" w:rsidRDefault="00EA55B3" w:rsidP="00EA55B3">
      <w:pPr>
        <w:spacing w:after="0" w:line="240" w:lineRule="auto"/>
        <w:jc w:val="center"/>
        <w:rPr>
          <w:rFonts w:ascii="Garamond" w:eastAsia="Times New Roman" w:hAnsi="Garamond" w:cs="Times New Roman"/>
          <w:b/>
          <w:bCs/>
          <w:sz w:val="24"/>
          <w:szCs w:val="24"/>
          <w:lang w:eastAsia="pl-PL"/>
        </w:rPr>
      </w:pPr>
    </w:p>
    <w:p w:rsidR="00EA55B3" w:rsidRPr="00590438" w:rsidRDefault="00EA55B3" w:rsidP="00EA55B3">
      <w:pPr>
        <w:spacing w:after="0" w:line="240" w:lineRule="auto"/>
        <w:jc w:val="center"/>
        <w:rPr>
          <w:rFonts w:ascii="Garamond" w:eastAsia="Times New Roman" w:hAnsi="Garamond" w:cs="Times New Roman"/>
          <w:b/>
          <w:bCs/>
          <w:sz w:val="24"/>
          <w:szCs w:val="24"/>
          <w:lang w:eastAsia="pl-PL"/>
        </w:rPr>
      </w:pPr>
      <w:r w:rsidRPr="00590438">
        <w:rPr>
          <w:rFonts w:ascii="Garamond" w:eastAsia="Times New Roman" w:hAnsi="Garamond" w:cs="Times New Roman"/>
          <w:b/>
          <w:bCs/>
          <w:sz w:val="24"/>
          <w:szCs w:val="24"/>
          <w:lang w:eastAsia="pl-PL"/>
        </w:rPr>
        <w:t>§ 6</w:t>
      </w:r>
    </w:p>
    <w:p w:rsidR="00EA55B3" w:rsidRPr="00590438" w:rsidRDefault="00EA55B3" w:rsidP="00EA55B3">
      <w:pPr>
        <w:spacing w:after="0" w:line="240" w:lineRule="auto"/>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Strony ustalają, że rozliczenie za świadczone usługi następować będzie, na podstawie częściowych faktur VAT z terminem płatności 30 dni od daty dostarczenia faktury zamawiającemu, za faktycznie wykonane ilości godzin pracy danego sprzętu na poszczególnym  zadaniu.</w:t>
      </w:r>
    </w:p>
    <w:p w:rsidR="00EA55B3" w:rsidRPr="00590438" w:rsidRDefault="00EA55B3" w:rsidP="00EA55B3">
      <w:pPr>
        <w:numPr>
          <w:ilvl w:val="0"/>
          <w:numId w:val="31"/>
        </w:numPr>
        <w:tabs>
          <w:tab w:val="num" w:pos="284"/>
        </w:tabs>
        <w:spacing w:after="0" w:line="240" w:lineRule="auto"/>
        <w:ind w:left="0" w:firstLine="0"/>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Wykonawca ma obowiązek wystawić faktury za wykonane usługi dwa razy w miesiącu,                         na podstawie zbiorczego zestawienia wykonanych godzin pracy i dołączonych do niego dziennych dokumentów pracy, potwierdzonych za wykonanie, przez osobę dysponującą Zamaw</w:t>
      </w:r>
      <w:r w:rsidR="006F0C54">
        <w:rPr>
          <w:rFonts w:ascii="Garamond" w:eastAsia="Times New Roman" w:hAnsi="Garamond" w:cs="Times New Roman"/>
          <w:sz w:val="24"/>
          <w:szCs w:val="24"/>
          <w:lang w:eastAsia="pl-PL"/>
        </w:rPr>
        <w:t xml:space="preserve">iającego, </w:t>
      </w:r>
      <w:r w:rsidRPr="00590438">
        <w:rPr>
          <w:rFonts w:ascii="Garamond" w:eastAsia="Times New Roman" w:hAnsi="Garamond" w:cs="Times New Roman"/>
          <w:sz w:val="24"/>
          <w:szCs w:val="24"/>
          <w:lang w:eastAsia="pl-PL"/>
        </w:rPr>
        <w:t xml:space="preserve">tj. Kierownika robót lub osobę upoważnioną. </w:t>
      </w:r>
    </w:p>
    <w:p w:rsidR="00EA55B3" w:rsidRPr="00590438" w:rsidRDefault="00EA55B3" w:rsidP="00EA55B3">
      <w:pPr>
        <w:numPr>
          <w:ilvl w:val="0"/>
          <w:numId w:val="31"/>
        </w:numPr>
        <w:tabs>
          <w:tab w:val="num" w:pos="284"/>
        </w:tabs>
        <w:spacing w:after="0" w:line="240" w:lineRule="auto"/>
        <w:ind w:left="0" w:firstLine="0"/>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Zamawiający oświadcza, że zgodnie z zasadą scentralizowanego rozliczania podatku od towarów </w:t>
      </w:r>
      <w:r w:rsidRPr="00590438">
        <w:rPr>
          <w:rFonts w:ascii="Garamond" w:eastAsia="Times New Roman" w:hAnsi="Garamond" w:cs="Times New Roman"/>
          <w:sz w:val="24"/>
          <w:szCs w:val="24"/>
          <w:lang w:eastAsia="pl-PL"/>
        </w:rPr>
        <w:br/>
        <w:t xml:space="preserve">i usług VAT w Powiecie Elbląskim i jego jednostkach organizacyjnych: </w:t>
      </w:r>
    </w:p>
    <w:p w:rsidR="00EA55B3" w:rsidRPr="00590438" w:rsidRDefault="00EA55B3" w:rsidP="00EA55B3">
      <w:pPr>
        <w:tabs>
          <w:tab w:val="num" w:pos="284"/>
        </w:tabs>
        <w:spacing w:after="0" w:line="240" w:lineRule="auto"/>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 Nabywcą realizowanych robót jest Powiat Elbląski ul. Saperów 14A, 82-300 Elbląg posiadający NIP 578 30 55 579, </w:t>
      </w:r>
    </w:p>
    <w:p w:rsidR="00EA55B3" w:rsidRPr="00590438" w:rsidRDefault="00EA55B3" w:rsidP="00EA55B3">
      <w:pPr>
        <w:tabs>
          <w:tab w:val="num" w:pos="284"/>
        </w:tabs>
        <w:spacing w:after="0" w:line="240" w:lineRule="auto"/>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 Odbiorcą jest Zarząd Dróg Powiatowych w Pasłęku ul. Dworcowa 6, 14-400 Pasłęk.  </w:t>
      </w:r>
    </w:p>
    <w:p w:rsidR="00EA55B3" w:rsidRPr="00590438" w:rsidRDefault="00EA55B3" w:rsidP="00EA55B3">
      <w:pPr>
        <w:tabs>
          <w:tab w:val="num" w:pos="284"/>
        </w:tabs>
        <w:spacing w:after="0" w:line="240" w:lineRule="auto"/>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Dane Nabywcy i Odbiorcy wskazane powyżej winny znajdować się na fakturze, które będą wystawiane z tytułu realizacji niniejszej Umowy</w:t>
      </w:r>
      <w:r w:rsidRPr="00590438">
        <w:rPr>
          <w:rFonts w:ascii="Garamond" w:eastAsia="Times New Roman" w:hAnsi="Garamond" w:cs="Times New Roman"/>
          <w:b/>
          <w:sz w:val="24"/>
          <w:szCs w:val="24"/>
          <w:lang w:eastAsia="pl-PL"/>
        </w:rPr>
        <w:t>.</w:t>
      </w:r>
      <w:r w:rsidRPr="00590438">
        <w:rPr>
          <w:rFonts w:ascii="Garamond" w:eastAsia="Times New Roman" w:hAnsi="Garamond" w:cs="Times New Roman"/>
          <w:sz w:val="24"/>
          <w:szCs w:val="24"/>
          <w:lang w:eastAsia="pl-PL"/>
        </w:rPr>
        <w:t xml:space="preserve"> </w:t>
      </w:r>
    </w:p>
    <w:p w:rsidR="00EA55B3" w:rsidRPr="00590438" w:rsidRDefault="00EA55B3" w:rsidP="00EA55B3">
      <w:pPr>
        <w:numPr>
          <w:ilvl w:val="0"/>
          <w:numId w:val="31"/>
        </w:numPr>
        <w:tabs>
          <w:tab w:val="num" w:pos="284"/>
        </w:tabs>
        <w:spacing w:after="0" w:line="240" w:lineRule="auto"/>
        <w:ind w:left="0" w:firstLine="0"/>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Wynagrodzenie Wykonawcy oparte na wystawionej fakturze VAT, zostanie przelana przelewem na wskazane konto Wykonawcy. </w:t>
      </w:r>
    </w:p>
    <w:p w:rsidR="00EA55B3" w:rsidRPr="00590438" w:rsidRDefault="00EA55B3" w:rsidP="00EA55B3">
      <w:pPr>
        <w:numPr>
          <w:ilvl w:val="0"/>
          <w:numId w:val="31"/>
        </w:numPr>
        <w:tabs>
          <w:tab w:val="num" w:pos="284"/>
        </w:tabs>
        <w:spacing w:after="0" w:line="240" w:lineRule="auto"/>
        <w:ind w:left="0" w:firstLine="0"/>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Za datę dokonania płatności strony będą uważały datę przekazania przez zamawiającego  polecenia  zapłaty do banku.</w:t>
      </w:r>
    </w:p>
    <w:p w:rsidR="00EA55B3" w:rsidRPr="00590438" w:rsidRDefault="00EA55B3" w:rsidP="00EA55B3">
      <w:pPr>
        <w:numPr>
          <w:ilvl w:val="0"/>
          <w:numId w:val="31"/>
        </w:numPr>
        <w:tabs>
          <w:tab w:val="num" w:pos="284"/>
        </w:tabs>
        <w:spacing w:after="0" w:line="240" w:lineRule="auto"/>
        <w:ind w:left="0" w:firstLine="0"/>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W przypadku zwłoki w zapłacie faktury Zamawiający zapłaci Wykonawcy przysługujące odsetki    ustawowe.</w:t>
      </w:r>
    </w:p>
    <w:p w:rsidR="00EA55B3" w:rsidRPr="00590438" w:rsidRDefault="00EA55B3" w:rsidP="00EA55B3">
      <w:pPr>
        <w:spacing w:after="0" w:line="240" w:lineRule="auto"/>
        <w:jc w:val="both"/>
        <w:rPr>
          <w:rFonts w:ascii="Garamond" w:eastAsia="Times New Roman" w:hAnsi="Garamond" w:cs="Times New Roman"/>
          <w:sz w:val="24"/>
          <w:szCs w:val="24"/>
          <w:lang w:eastAsia="pl-PL"/>
        </w:rPr>
      </w:pPr>
    </w:p>
    <w:p w:rsidR="00EA55B3" w:rsidRPr="00590438" w:rsidRDefault="00EA55B3" w:rsidP="00EA55B3">
      <w:pPr>
        <w:spacing w:after="0" w:line="240" w:lineRule="auto"/>
        <w:jc w:val="center"/>
        <w:rPr>
          <w:rFonts w:ascii="Garamond" w:eastAsia="Times New Roman" w:hAnsi="Garamond" w:cs="Times New Roman"/>
          <w:b/>
          <w:bCs/>
          <w:sz w:val="24"/>
          <w:szCs w:val="24"/>
          <w:lang w:eastAsia="pl-PL"/>
        </w:rPr>
      </w:pPr>
      <w:r w:rsidRPr="00590438">
        <w:rPr>
          <w:rFonts w:ascii="Garamond" w:eastAsia="Times New Roman" w:hAnsi="Garamond" w:cs="Times New Roman"/>
          <w:b/>
          <w:bCs/>
          <w:sz w:val="24"/>
          <w:szCs w:val="24"/>
          <w:lang w:eastAsia="pl-PL"/>
        </w:rPr>
        <w:t>§ 7</w:t>
      </w:r>
    </w:p>
    <w:p w:rsidR="00EA55B3" w:rsidRPr="00590438" w:rsidRDefault="00EA55B3" w:rsidP="00EA55B3">
      <w:pPr>
        <w:spacing w:after="0" w:line="240" w:lineRule="auto"/>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1. W razie niewykonania lub nienależytego wykonania umowy strony zobowiązują się zapłacić kary  umowne w następujących wypadkach i wysokościach: </w:t>
      </w:r>
    </w:p>
    <w:p w:rsidR="00EA55B3" w:rsidRPr="00590438" w:rsidRDefault="00EA55B3" w:rsidP="00EA55B3">
      <w:pPr>
        <w:spacing w:after="0" w:line="240" w:lineRule="auto"/>
        <w:ind w:left="284"/>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1) Wykonawca zapłaci Zamawiającemu kary umowne: </w:t>
      </w:r>
    </w:p>
    <w:p w:rsidR="00EA55B3" w:rsidRPr="00590438" w:rsidRDefault="00EA55B3" w:rsidP="00EA55B3">
      <w:pPr>
        <w:spacing w:after="0" w:line="240" w:lineRule="auto"/>
        <w:ind w:left="567"/>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a) w wysokości 10% wartości umownej niezrealizowanych usług, gdy Zamawiający odstąpi od  umowy z powodu okoliczności, za które odpowiada Wykonawca,</w:t>
      </w:r>
    </w:p>
    <w:p w:rsidR="00EA55B3" w:rsidRPr="00590438" w:rsidRDefault="00EA55B3" w:rsidP="00EA55B3">
      <w:pPr>
        <w:spacing w:after="0" w:line="240" w:lineRule="auto"/>
        <w:ind w:left="567"/>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b) w wysokości stawki Wykonawcy za 8 godz. pracy zamówionej jednostki sprzętu, w przypadku  nieuzasadnionego odstąpienia od standardu ZUD na obszarze objętym zadaniem, lub nie  podstawienie do dyspozycji Zamawiającego zamawianego sprzętu.</w:t>
      </w:r>
    </w:p>
    <w:p w:rsidR="00EA55B3" w:rsidRPr="00590438" w:rsidRDefault="00EA55B3" w:rsidP="00EA55B3">
      <w:pPr>
        <w:spacing w:after="0" w:line="240" w:lineRule="auto"/>
        <w:ind w:left="284"/>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2) Zamawiający zapłaci Wykonawcy kary umowne: </w:t>
      </w:r>
    </w:p>
    <w:p w:rsidR="00EA55B3" w:rsidRPr="00590438" w:rsidRDefault="00EA55B3" w:rsidP="00EA55B3">
      <w:pPr>
        <w:spacing w:after="0" w:line="240" w:lineRule="auto"/>
        <w:ind w:left="567"/>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a) w wysokości 10% wartości umownej niezrealizowanych usług w razie odstąpienia przez Wykonawcę od umowy z powodu okoliczności, za które ponosi odpowiedzialność Zamawiający, z zastrzeżeniem, o którym mowa w § 8 i § 9. </w:t>
      </w:r>
    </w:p>
    <w:p w:rsidR="00EA55B3" w:rsidRPr="00590438" w:rsidRDefault="00EA55B3" w:rsidP="00EA55B3">
      <w:pPr>
        <w:spacing w:after="0" w:line="240" w:lineRule="auto"/>
        <w:ind w:left="284"/>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3) Jeżeli wysokość zastrzeżonych kar umownych nie pokrywa poniesionej szkody, strony mogą  dochodzić  odszkodowania uzupełniającego. </w:t>
      </w:r>
    </w:p>
    <w:p w:rsidR="00EA55B3" w:rsidRPr="00590438" w:rsidRDefault="00EA55B3" w:rsidP="00EA55B3">
      <w:pPr>
        <w:spacing w:after="0" w:line="240" w:lineRule="auto"/>
        <w:jc w:val="center"/>
        <w:rPr>
          <w:rFonts w:ascii="Garamond" w:eastAsia="Times New Roman" w:hAnsi="Garamond" w:cs="Times New Roman"/>
          <w:b/>
          <w:bCs/>
          <w:sz w:val="24"/>
          <w:szCs w:val="24"/>
          <w:lang w:eastAsia="pl-PL"/>
        </w:rPr>
      </w:pPr>
    </w:p>
    <w:p w:rsidR="00EA55B3" w:rsidRPr="00590438" w:rsidRDefault="00EA55B3" w:rsidP="00EA55B3">
      <w:pPr>
        <w:spacing w:after="0" w:line="240" w:lineRule="auto"/>
        <w:jc w:val="center"/>
        <w:rPr>
          <w:rFonts w:ascii="Garamond" w:eastAsia="Times New Roman" w:hAnsi="Garamond" w:cs="Times New Roman"/>
          <w:b/>
          <w:bCs/>
          <w:sz w:val="24"/>
          <w:szCs w:val="24"/>
          <w:lang w:eastAsia="pl-PL"/>
        </w:rPr>
      </w:pPr>
      <w:r w:rsidRPr="00590438">
        <w:rPr>
          <w:rFonts w:ascii="Garamond" w:eastAsia="Times New Roman" w:hAnsi="Garamond" w:cs="Times New Roman"/>
          <w:b/>
          <w:bCs/>
          <w:sz w:val="24"/>
          <w:szCs w:val="24"/>
          <w:lang w:eastAsia="pl-PL"/>
        </w:rPr>
        <w:t>§ 8</w:t>
      </w:r>
    </w:p>
    <w:p w:rsidR="00EA55B3" w:rsidRPr="00590438" w:rsidRDefault="00EA55B3" w:rsidP="00EA55B3">
      <w:pPr>
        <w:spacing w:after="0" w:line="240" w:lineRule="auto"/>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1. W razie wystąpienia istotnej zmiany okoliczności powodującej, że wykonanie umowy nie leży w   interesie publicznym, czego nie można było przewidzieć w chwili zawarcia umowy, Zamawiający </w:t>
      </w:r>
      <w:r w:rsidRPr="00590438">
        <w:rPr>
          <w:rFonts w:ascii="Garamond" w:eastAsia="Times New Roman" w:hAnsi="Garamond" w:cs="Times New Roman"/>
          <w:sz w:val="24"/>
          <w:szCs w:val="24"/>
          <w:lang w:eastAsia="pl-PL"/>
        </w:rPr>
        <w:lastRenderedPageBreak/>
        <w:t xml:space="preserve">może odstąpić od umowy w terminie miesiąca od powzięcia wiadomości o powyższych okolicznościach. </w:t>
      </w:r>
    </w:p>
    <w:p w:rsidR="00EA55B3" w:rsidRPr="00590438" w:rsidRDefault="00EA55B3" w:rsidP="00EA55B3">
      <w:pPr>
        <w:spacing w:after="0" w:line="240" w:lineRule="auto"/>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2. W takim wypadku Wykonawca może żądać jedynie wynagrodzenia należnego mu z tytułu  wykonania części umowy. </w:t>
      </w:r>
    </w:p>
    <w:p w:rsidR="00EA55B3" w:rsidRPr="00590438" w:rsidRDefault="00EA55B3" w:rsidP="00EA55B3">
      <w:pPr>
        <w:spacing w:after="0" w:line="240" w:lineRule="auto"/>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3. Odstąpienie od umowy powinno nastąpić w formie pisemnej pod rygorem nieważności takiego  oświadczenia i powinno zawierać uzasadnienie.</w:t>
      </w:r>
    </w:p>
    <w:p w:rsidR="00EA55B3" w:rsidRPr="00590438" w:rsidRDefault="00EA55B3" w:rsidP="00EA55B3">
      <w:pPr>
        <w:spacing w:after="0" w:line="240" w:lineRule="auto"/>
        <w:jc w:val="center"/>
        <w:rPr>
          <w:rFonts w:ascii="Garamond" w:eastAsia="Times New Roman" w:hAnsi="Garamond" w:cs="Times New Roman"/>
          <w:b/>
          <w:bCs/>
          <w:sz w:val="24"/>
          <w:szCs w:val="24"/>
          <w:lang w:eastAsia="pl-PL"/>
        </w:rPr>
      </w:pPr>
    </w:p>
    <w:p w:rsidR="00EA55B3" w:rsidRPr="00590438" w:rsidRDefault="00EA55B3" w:rsidP="00EA55B3">
      <w:pPr>
        <w:spacing w:after="0" w:line="240" w:lineRule="auto"/>
        <w:jc w:val="center"/>
        <w:rPr>
          <w:rFonts w:ascii="Garamond" w:eastAsia="Times New Roman" w:hAnsi="Garamond" w:cs="Times New Roman"/>
          <w:b/>
          <w:bCs/>
          <w:sz w:val="24"/>
          <w:szCs w:val="24"/>
          <w:lang w:eastAsia="pl-PL"/>
        </w:rPr>
      </w:pPr>
      <w:r w:rsidRPr="00590438">
        <w:rPr>
          <w:rFonts w:ascii="Garamond" w:eastAsia="Times New Roman" w:hAnsi="Garamond" w:cs="Times New Roman"/>
          <w:b/>
          <w:bCs/>
          <w:sz w:val="24"/>
          <w:szCs w:val="24"/>
          <w:lang w:eastAsia="pl-PL"/>
        </w:rPr>
        <w:t>§ 9</w:t>
      </w:r>
    </w:p>
    <w:p w:rsidR="00EA55B3" w:rsidRPr="00590438" w:rsidRDefault="00EA55B3" w:rsidP="00EA55B3">
      <w:pPr>
        <w:spacing w:after="0" w:line="240" w:lineRule="auto"/>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Poza przypadkiem, o którym mowa w § 8, stronom przysługuje prawo odstąpienia od umowy w następujących sytuacjach: </w:t>
      </w:r>
    </w:p>
    <w:p w:rsidR="00EA55B3" w:rsidRPr="00590438" w:rsidRDefault="00EA55B3" w:rsidP="00EA55B3">
      <w:pPr>
        <w:spacing w:after="0" w:line="240" w:lineRule="auto"/>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1) Zamawiającemu przysługuje prawo odstąpienia od umowy, gdy: </w:t>
      </w:r>
    </w:p>
    <w:p w:rsidR="00EA55B3" w:rsidRPr="00590438" w:rsidRDefault="00EA55B3" w:rsidP="00EA55B3">
      <w:pPr>
        <w:spacing w:after="0" w:line="240" w:lineRule="auto"/>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   a) zostanie ogłoszona upadłość lub rozwiązanie firmy Usługodawcy, </w:t>
      </w:r>
    </w:p>
    <w:p w:rsidR="00EA55B3" w:rsidRPr="00590438" w:rsidRDefault="00EA55B3" w:rsidP="00EA55B3">
      <w:pPr>
        <w:spacing w:after="0" w:line="240" w:lineRule="auto"/>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   b) zostanie wydany nakaz zajęcia majątku Usługodawcy, </w:t>
      </w:r>
    </w:p>
    <w:p w:rsidR="00EA55B3" w:rsidRPr="00590438" w:rsidRDefault="00EA55B3" w:rsidP="00EA55B3">
      <w:pPr>
        <w:spacing w:after="0" w:line="240" w:lineRule="auto"/>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   c) Usługodawca nie rozpoczął realizacji przedmiotu umowy bez uzasadnionych przyczyn oraz nie  kontynuuje jej,  pomimo wezwania Zamawiającego złożonego na piśmie. </w:t>
      </w:r>
    </w:p>
    <w:p w:rsidR="00EA55B3" w:rsidRPr="00590438" w:rsidRDefault="00EA55B3" w:rsidP="00EA55B3">
      <w:pPr>
        <w:spacing w:after="0" w:line="240" w:lineRule="auto"/>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2) Wykonawcy przysługuje prawo odstąpienia od umowy, jeżeli: </w:t>
      </w:r>
    </w:p>
    <w:p w:rsidR="00EA55B3" w:rsidRPr="00590438" w:rsidRDefault="00EA55B3" w:rsidP="00EA55B3">
      <w:pPr>
        <w:spacing w:after="0" w:line="240" w:lineRule="auto"/>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   a) Zamawiający nie wywiązuje się z obowiązku zapłaty faktur w terminie 1 miesiąca od upływu  terminu zapłaty faktur określonego w niniejszej umowie, </w:t>
      </w:r>
    </w:p>
    <w:p w:rsidR="00EA55B3" w:rsidRPr="00590438" w:rsidRDefault="00EA55B3" w:rsidP="00EA55B3">
      <w:pPr>
        <w:spacing w:after="0" w:line="240" w:lineRule="auto"/>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   b) Zamawiający zawiadomi Wykonawcę, iż wobec zaistnienia uprzednio nieprzewidzianych okoliczności nie będzie  mógł spełnić swoich zobowiązań umownych wobec Wykonawcy. </w:t>
      </w:r>
    </w:p>
    <w:p w:rsidR="00EA55B3" w:rsidRPr="00590438" w:rsidRDefault="00EA55B3" w:rsidP="00EA55B3">
      <w:pPr>
        <w:spacing w:after="0" w:line="240" w:lineRule="auto"/>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3)  Postanowienie § 8 ust. 3 stosuje się odpowiednio. </w:t>
      </w:r>
    </w:p>
    <w:p w:rsidR="00EA55B3" w:rsidRPr="00590438" w:rsidRDefault="00EA55B3" w:rsidP="00EA55B3">
      <w:pPr>
        <w:spacing w:after="0" w:line="240" w:lineRule="auto"/>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4) W razie odstąpienia od umowy z przyczyn, za które Wykonawca nie odpowiada, Zamawiający  zobowiązany jest do zapłaty należnego wynagrodzenia z tytułu wykonania części umowy. </w:t>
      </w:r>
    </w:p>
    <w:p w:rsidR="00EA55B3" w:rsidRPr="00590438" w:rsidRDefault="00EA55B3" w:rsidP="00EA55B3">
      <w:pPr>
        <w:spacing w:after="0" w:line="240" w:lineRule="auto"/>
        <w:rPr>
          <w:rFonts w:ascii="Garamond" w:eastAsia="Times New Roman" w:hAnsi="Garamond" w:cs="Times New Roman"/>
          <w:sz w:val="24"/>
          <w:szCs w:val="24"/>
          <w:lang w:eastAsia="pl-PL"/>
        </w:rPr>
      </w:pPr>
    </w:p>
    <w:p w:rsidR="00EA55B3" w:rsidRPr="00590438" w:rsidRDefault="00EA55B3" w:rsidP="00EA55B3">
      <w:pPr>
        <w:spacing w:after="0" w:line="240" w:lineRule="auto"/>
        <w:jc w:val="center"/>
        <w:rPr>
          <w:rFonts w:ascii="Garamond" w:eastAsia="Times New Roman" w:hAnsi="Garamond" w:cs="Times New Roman"/>
          <w:b/>
          <w:bCs/>
          <w:sz w:val="24"/>
          <w:szCs w:val="24"/>
          <w:lang w:eastAsia="pl-PL"/>
        </w:rPr>
      </w:pPr>
      <w:r w:rsidRPr="00590438">
        <w:rPr>
          <w:rFonts w:ascii="Garamond" w:eastAsia="Times New Roman" w:hAnsi="Garamond" w:cs="Times New Roman"/>
          <w:b/>
          <w:bCs/>
          <w:sz w:val="24"/>
          <w:szCs w:val="24"/>
          <w:lang w:eastAsia="pl-PL"/>
        </w:rPr>
        <w:t>§ 10</w:t>
      </w:r>
    </w:p>
    <w:p w:rsidR="00EA55B3" w:rsidRPr="00590438" w:rsidRDefault="00EA55B3" w:rsidP="00EA55B3">
      <w:pPr>
        <w:spacing w:after="0" w:line="240" w:lineRule="auto"/>
        <w:jc w:val="both"/>
        <w:rPr>
          <w:rFonts w:ascii="Garamond" w:eastAsia="Times New Roman" w:hAnsi="Garamond" w:cs="Times New Roman"/>
          <w:bCs/>
          <w:sz w:val="24"/>
          <w:szCs w:val="24"/>
          <w:lang w:eastAsia="pl-PL"/>
        </w:rPr>
      </w:pPr>
      <w:r w:rsidRPr="00590438">
        <w:rPr>
          <w:rFonts w:ascii="Garamond" w:eastAsia="Times New Roman" w:hAnsi="Garamond" w:cs="Times New Roman"/>
          <w:bCs/>
          <w:sz w:val="24"/>
          <w:szCs w:val="24"/>
          <w:lang w:eastAsia="pl-PL"/>
        </w:rPr>
        <w:t xml:space="preserve">1.Zamówienie wchodzące w zakres Przedmiotu Umowy przetwarza dane osobowe, dla których Zamawiający jest administratorem danych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p>
    <w:p w:rsidR="00EA55B3" w:rsidRPr="00590438" w:rsidRDefault="00EA55B3" w:rsidP="00EA55B3">
      <w:pPr>
        <w:spacing w:after="0" w:line="240" w:lineRule="auto"/>
        <w:jc w:val="both"/>
        <w:rPr>
          <w:rFonts w:ascii="Garamond" w:eastAsia="Times New Roman" w:hAnsi="Garamond" w:cs="Times New Roman"/>
          <w:bCs/>
          <w:sz w:val="24"/>
          <w:szCs w:val="24"/>
          <w:lang w:eastAsia="pl-PL"/>
        </w:rPr>
      </w:pPr>
      <w:r w:rsidRPr="00590438">
        <w:rPr>
          <w:rFonts w:ascii="Garamond" w:eastAsia="Times New Roman" w:hAnsi="Garamond" w:cs="Times New Roman"/>
          <w:bCs/>
          <w:sz w:val="24"/>
          <w:szCs w:val="24"/>
          <w:lang w:eastAsia="pl-PL"/>
        </w:rPr>
        <w:t>2.Zamawiający na podstawie art. 28 ust. 3 i 4 RODO, powierza Wykonawcy przetwarzanie danych osobowych w zakresie i celu określonym w niniejszej Umowie, a Wykonawca zobowiązuje się przetwarzać te dane w sposób zapewniający spełnienie wymogów określonych w RODO, ustawą o ochronie danych osobowych z dnia 10 maja 2018 r., (Dz.U. 2018 poz. 1000) oraz z innymi przepisami prawa powszechnie obowiązującego, które chronią prawa osób, których dane dotyczą. Dane będą powierzone do przetwarzania tylko w uzasadnionych i udokumentowanych przypadkach w celu realizacji Przedmiotu Umowy.</w:t>
      </w:r>
    </w:p>
    <w:p w:rsidR="00EA55B3" w:rsidRPr="00590438" w:rsidRDefault="00EA55B3" w:rsidP="00EA55B3">
      <w:pPr>
        <w:spacing w:after="0" w:line="240" w:lineRule="auto"/>
        <w:jc w:val="both"/>
        <w:rPr>
          <w:rFonts w:ascii="Garamond" w:eastAsia="Times New Roman" w:hAnsi="Garamond" w:cs="Times New Roman"/>
          <w:bCs/>
          <w:sz w:val="24"/>
          <w:szCs w:val="24"/>
          <w:lang w:eastAsia="pl-PL"/>
        </w:rPr>
      </w:pPr>
      <w:r w:rsidRPr="00590438">
        <w:rPr>
          <w:rFonts w:ascii="Garamond" w:eastAsia="Times New Roman" w:hAnsi="Garamond" w:cs="Times New Roman"/>
          <w:bCs/>
          <w:sz w:val="24"/>
          <w:szCs w:val="24"/>
          <w:lang w:eastAsia="pl-PL"/>
        </w:rPr>
        <w:t>3.Wykonawca zapewnia, że dysponuje i przez okres obowiązywania umowy będzie dysponował środkami technicznymi i organizacyjnymi o których mowa w art. 32 RODO, wystarczającymi do zapewnienia adekwatnego stopnia bezpieczeństwa powierzonych danych osobowych, odpowiadającego ryzyku związanemu z przetwarzaniem danych osobowych. Wykonawca zobowiązuje się na bieżąco śledzić zmiany regulacji ochrony danych osobowych i dostosowywać sposób przetwarzania danych, w szczególności procedury wewnętrzne i sposoby zabezpieczenia danych osobowych, do aktualnych wymagań prawnych.</w:t>
      </w:r>
    </w:p>
    <w:p w:rsidR="00EA55B3" w:rsidRPr="00590438" w:rsidRDefault="00EA55B3" w:rsidP="00EA55B3">
      <w:pPr>
        <w:spacing w:after="0" w:line="240" w:lineRule="auto"/>
        <w:jc w:val="both"/>
        <w:rPr>
          <w:rFonts w:ascii="Garamond" w:eastAsia="Times New Roman" w:hAnsi="Garamond" w:cs="Times New Roman"/>
          <w:bCs/>
          <w:sz w:val="24"/>
          <w:szCs w:val="24"/>
          <w:lang w:eastAsia="pl-PL"/>
        </w:rPr>
      </w:pPr>
      <w:r w:rsidRPr="00590438">
        <w:rPr>
          <w:rFonts w:ascii="Garamond" w:eastAsia="Times New Roman" w:hAnsi="Garamond" w:cs="Times New Roman"/>
          <w:bCs/>
          <w:sz w:val="24"/>
          <w:szCs w:val="24"/>
          <w:lang w:eastAsia="pl-PL"/>
        </w:rPr>
        <w:t>4.Dane osobowe będą powierzone do przetwarzania w celu wykonania obowiązków wynikających z niniejszej Umowy.</w:t>
      </w:r>
    </w:p>
    <w:p w:rsidR="00EA55B3" w:rsidRPr="00590438" w:rsidRDefault="00EA55B3" w:rsidP="00EA55B3">
      <w:pPr>
        <w:spacing w:after="0" w:line="240" w:lineRule="auto"/>
        <w:jc w:val="both"/>
        <w:rPr>
          <w:rFonts w:ascii="Garamond" w:eastAsia="Times New Roman" w:hAnsi="Garamond" w:cs="Times New Roman"/>
          <w:bCs/>
          <w:sz w:val="24"/>
          <w:szCs w:val="24"/>
          <w:lang w:eastAsia="pl-PL"/>
        </w:rPr>
      </w:pPr>
      <w:r w:rsidRPr="00590438">
        <w:rPr>
          <w:rFonts w:ascii="Garamond" w:eastAsia="Times New Roman" w:hAnsi="Garamond" w:cs="Times New Roman"/>
          <w:bCs/>
          <w:sz w:val="24"/>
          <w:szCs w:val="24"/>
          <w:lang w:eastAsia="pl-PL"/>
        </w:rPr>
        <w:t>5.Powierzenie przetwarzania danych osobowych na rzecz Wykonawcy obejmuje w szczególności następujące dane osobowe: identyfikacyjne, kontaktowe.</w:t>
      </w:r>
    </w:p>
    <w:p w:rsidR="00EA55B3" w:rsidRPr="00590438" w:rsidRDefault="00EA55B3" w:rsidP="00EA55B3">
      <w:pPr>
        <w:spacing w:after="0" w:line="240" w:lineRule="auto"/>
        <w:jc w:val="both"/>
        <w:rPr>
          <w:rFonts w:ascii="Garamond" w:eastAsia="Times New Roman" w:hAnsi="Garamond" w:cs="Times New Roman"/>
          <w:bCs/>
          <w:sz w:val="24"/>
          <w:szCs w:val="24"/>
          <w:lang w:eastAsia="pl-PL"/>
        </w:rPr>
      </w:pPr>
      <w:r w:rsidRPr="00590438">
        <w:rPr>
          <w:rFonts w:ascii="Garamond" w:eastAsia="Times New Roman" w:hAnsi="Garamond" w:cs="Times New Roman"/>
          <w:bCs/>
          <w:sz w:val="24"/>
          <w:szCs w:val="24"/>
          <w:lang w:eastAsia="pl-PL"/>
        </w:rPr>
        <w:t>6.Dane osobowe będą przetwarzane przez okres obowiązywania niniejszej Umowy.</w:t>
      </w:r>
    </w:p>
    <w:p w:rsidR="00EA55B3" w:rsidRPr="00590438" w:rsidRDefault="00EA55B3" w:rsidP="00EA55B3">
      <w:pPr>
        <w:spacing w:after="0" w:line="240" w:lineRule="auto"/>
        <w:jc w:val="both"/>
        <w:rPr>
          <w:rFonts w:ascii="Garamond" w:eastAsia="Times New Roman" w:hAnsi="Garamond" w:cs="Times New Roman"/>
          <w:bCs/>
          <w:sz w:val="24"/>
          <w:szCs w:val="24"/>
          <w:lang w:eastAsia="pl-PL"/>
        </w:rPr>
      </w:pPr>
      <w:r w:rsidRPr="00590438">
        <w:rPr>
          <w:rFonts w:ascii="Garamond" w:eastAsia="Times New Roman" w:hAnsi="Garamond" w:cs="Times New Roman"/>
          <w:bCs/>
          <w:sz w:val="24"/>
          <w:szCs w:val="24"/>
          <w:lang w:eastAsia="pl-PL"/>
        </w:rPr>
        <w:t xml:space="preserve">7.Wykonawca zobowiązuje się w szczególności do: </w:t>
      </w:r>
    </w:p>
    <w:p w:rsidR="00EA55B3" w:rsidRPr="00590438" w:rsidRDefault="00EA55B3" w:rsidP="00EA55B3">
      <w:pPr>
        <w:spacing w:after="0" w:line="240" w:lineRule="auto"/>
        <w:jc w:val="both"/>
        <w:rPr>
          <w:rFonts w:ascii="Garamond" w:eastAsia="Times New Roman" w:hAnsi="Garamond" w:cs="Times New Roman"/>
          <w:bCs/>
          <w:sz w:val="24"/>
          <w:szCs w:val="24"/>
          <w:lang w:eastAsia="pl-PL"/>
        </w:rPr>
      </w:pPr>
      <w:r w:rsidRPr="00590438">
        <w:rPr>
          <w:rFonts w:ascii="Garamond" w:eastAsia="Times New Roman" w:hAnsi="Garamond" w:cs="Times New Roman"/>
          <w:bCs/>
          <w:sz w:val="24"/>
          <w:szCs w:val="24"/>
          <w:lang w:eastAsia="pl-PL"/>
        </w:rPr>
        <w:lastRenderedPageBreak/>
        <w:t xml:space="preserve">1)wykorzystania powierzonych przez Zamawiającego danych osobowych wyłącznie w celu i zakresie niezbędnym do prawidłowego wykonania czynności związanych z wykonywaniem przedmiotu Umowy, </w:t>
      </w:r>
    </w:p>
    <w:p w:rsidR="00EA55B3" w:rsidRPr="00590438" w:rsidRDefault="00EA55B3" w:rsidP="00EA55B3">
      <w:pPr>
        <w:spacing w:after="0" w:line="240" w:lineRule="auto"/>
        <w:jc w:val="both"/>
        <w:rPr>
          <w:rFonts w:ascii="Garamond" w:eastAsia="Times New Roman" w:hAnsi="Garamond" w:cs="Times New Roman"/>
          <w:bCs/>
          <w:sz w:val="24"/>
          <w:szCs w:val="24"/>
          <w:lang w:eastAsia="pl-PL"/>
        </w:rPr>
      </w:pPr>
      <w:r w:rsidRPr="00590438">
        <w:rPr>
          <w:rFonts w:ascii="Garamond" w:eastAsia="Times New Roman" w:hAnsi="Garamond" w:cs="Times New Roman"/>
          <w:bCs/>
          <w:sz w:val="24"/>
          <w:szCs w:val="24"/>
          <w:lang w:eastAsia="pl-PL"/>
        </w:rPr>
        <w:t>2)niewykonywania żadnych czynności związanych z dalszym przekazywaniem danych osobowych nieuregulowanych w niniejszej Umowie,</w:t>
      </w:r>
    </w:p>
    <w:p w:rsidR="00EA55B3" w:rsidRPr="00590438" w:rsidRDefault="00EA55B3" w:rsidP="00EA55B3">
      <w:pPr>
        <w:spacing w:after="0" w:line="240" w:lineRule="auto"/>
        <w:jc w:val="both"/>
        <w:rPr>
          <w:rFonts w:ascii="Garamond" w:eastAsia="Times New Roman" w:hAnsi="Garamond" w:cs="Times New Roman"/>
          <w:bCs/>
          <w:sz w:val="24"/>
          <w:szCs w:val="24"/>
          <w:lang w:eastAsia="pl-PL"/>
        </w:rPr>
      </w:pPr>
      <w:r w:rsidRPr="00590438">
        <w:rPr>
          <w:rFonts w:ascii="Garamond" w:eastAsia="Times New Roman" w:hAnsi="Garamond" w:cs="Times New Roman"/>
          <w:bCs/>
          <w:sz w:val="24"/>
          <w:szCs w:val="24"/>
          <w:lang w:eastAsia="pl-PL"/>
        </w:rPr>
        <w:t>3)zgodnie z żądaniem Zamawiającego, do niezwłocznego zwrócenia danych osobowych po wykonaniu usług związanych z przetwarzaniem danych lub usunięcia tych danych ze wszelkich elektronicznych nośników danych, na których zostały one utrwalone przez Wykonawcę dla realizacji celu określonego w niniejszej Umowie, chyba że prawo Unii lub prawo państwa członkowskiego nakazują przechowywanie danych osobowych. Przed usunięciem danych osobowych Wykonawca zawsze powinien odrębnie zweryfikować z Zamawiającym czy Zamawiający nie potrzebuje kopii danych osobowych, które mają zostać usunięte. Przed usunięciem danych osobowych, Zamawiający ma prawo żądać od Wykonawcy, a Wykonawca ma obowiązek przekazać Zamawiającemu wszystkie przetwarzane dane osobowe, w uporządkowanej formie zapisane w formacie pliku powszechnie dostępnym. Przekazanie danych osobowych, w sposób określony w zdaniu poprzednim powinno nastąpić najpóźniej w terminie 3 dni od zgłoszenia żądania, niezależnie od zakresu współpracy Stron,</w:t>
      </w:r>
    </w:p>
    <w:p w:rsidR="00EA55B3" w:rsidRPr="00590438" w:rsidRDefault="00EA55B3" w:rsidP="00EA55B3">
      <w:pPr>
        <w:spacing w:after="0" w:line="240" w:lineRule="auto"/>
        <w:jc w:val="both"/>
        <w:rPr>
          <w:rFonts w:ascii="Garamond" w:eastAsia="Times New Roman" w:hAnsi="Garamond" w:cs="Times New Roman"/>
          <w:bCs/>
          <w:sz w:val="24"/>
          <w:szCs w:val="24"/>
          <w:lang w:eastAsia="pl-PL"/>
        </w:rPr>
      </w:pPr>
      <w:r w:rsidRPr="00590438">
        <w:rPr>
          <w:rFonts w:ascii="Garamond" w:eastAsia="Times New Roman" w:hAnsi="Garamond" w:cs="Times New Roman"/>
          <w:bCs/>
          <w:sz w:val="24"/>
          <w:szCs w:val="24"/>
          <w:lang w:eastAsia="pl-PL"/>
        </w:rPr>
        <w:t>4)dołożenia należytej staranności przy przetwarzaniu powierzonych danych osobowych, m.in. poprzez dopuszczenie do przetwarzania danych wyłącznie osób do tego upoważnionych, które zobowiązały się do zachowania poufności oraz przeszkolonych w zakresie przepisów dotyczących ochrony danych osobowych. Każda osoba, która zostanie upoważniona do przetwarzania danych osobowych, zostanie zobowiązana do zachowania tych danych w tajemnicy, o której mowa w art. 28 ust 3 pkt b Rozporządzenia (zarówno w trakcie zatrudnienia u Wykonawcy, jak i po ustaniu zatrudnienia). Tajemnica ta obejmuje również wszelkie informacje dotyczące sposobów zabezpieczenia powierzonych do przetwarzania danych osobowych. Wykonawca jest zobowiązany do zapewnienia, aby każda osoba fizyczna działająca z jego upoważnienia, która ma dostęp do danych osobowych, przetwarzała je wyłącznie na polecenie Zamawiającego, chyba że nie wymaga tego od niej prawo Unii Europejskiej lub prawo państwa członkowskiego Unii Europejskiej. Wykonawca ma obowiązek do poinformowania Zamawiającego w terminie 5 dni od dnia przedstawienia żądania o osobach upoważnionych do przetwarzania danych osobowych.</w:t>
      </w:r>
    </w:p>
    <w:p w:rsidR="00EA55B3" w:rsidRPr="00590438" w:rsidRDefault="00EA55B3" w:rsidP="00EA55B3">
      <w:pPr>
        <w:spacing w:after="0" w:line="240" w:lineRule="auto"/>
        <w:jc w:val="both"/>
        <w:rPr>
          <w:rFonts w:ascii="Garamond" w:eastAsia="Times New Roman" w:hAnsi="Garamond" w:cs="Times New Roman"/>
          <w:bCs/>
          <w:sz w:val="24"/>
          <w:szCs w:val="24"/>
          <w:lang w:eastAsia="pl-PL"/>
        </w:rPr>
      </w:pPr>
      <w:r w:rsidRPr="00590438">
        <w:rPr>
          <w:rFonts w:ascii="Garamond" w:eastAsia="Times New Roman" w:hAnsi="Garamond" w:cs="Times New Roman"/>
          <w:bCs/>
          <w:sz w:val="24"/>
          <w:szCs w:val="24"/>
          <w:lang w:eastAsia="pl-PL"/>
        </w:rPr>
        <w:t xml:space="preserve">8.Zamawiający ma prawo do przeprowadzania kontroli zastosowanych przez Wykonawcę sposobów ochrony powierzonych danych osobowych. Na podstawie art. 28 ust. 3 pkt h) RODO Wykonawca ma obowiązek umożliwienia Zamawiającemu przeprowadzenia takiej kontroli niezwłocznie, lecz nie później niż w terminie 3 dni po wezwaniu, a w szczególności udostępnienia na żądanie Zamawiającego wszelkich informacji niezbędnych do wykazania spełnienia obowiązków spoczywających na Wykonawcy, określonych w art. 28 RODO oraz umożliwienia Zamawiającemu lub audytorowi upoważnionemu przez Zamawiającego przeprowadzenia audytów, w tym inspekcji, współpracując przy działaniach sprawdzających i naprawczych. Wykonawca jest zobowiązany do zastosowania się do zaleceń pokontrolnych i do usunięcia uchybień stwierdzonych podczas kontroli w terminie wskazanym przez Zamawiającego danych nie dłuższym niż 14 dni roboczych. </w:t>
      </w:r>
    </w:p>
    <w:p w:rsidR="00EA55B3" w:rsidRPr="00590438" w:rsidRDefault="00EA55B3" w:rsidP="00EA55B3">
      <w:pPr>
        <w:spacing w:after="0" w:line="240" w:lineRule="auto"/>
        <w:jc w:val="both"/>
        <w:rPr>
          <w:rFonts w:ascii="Garamond" w:eastAsia="Times New Roman" w:hAnsi="Garamond" w:cs="Times New Roman"/>
          <w:bCs/>
          <w:sz w:val="24"/>
          <w:szCs w:val="24"/>
          <w:lang w:eastAsia="pl-PL"/>
        </w:rPr>
      </w:pPr>
      <w:r w:rsidRPr="00590438">
        <w:rPr>
          <w:rFonts w:ascii="Garamond" w:eastAsia="Times New Roman" w:hAnsi="Garamond" w:cs="Times New Roman"/>
          <w:bCs/>
          <w:sz w:val="24"/>
          <w:szCs w:val="24"/>
          <w:lang w:eastAsia="pl-PL"/>
        </w:rPr>
        <w:t>9.Strony ustalają, że podczas realizacji Umowy będą ze sobą ściśle współpracować, informując się wzajemnie o wszystkich okolicznościach mających lub mogących mieć wpływ na wykonanie Umowy.</w:t>
      </w:r>
    </w:p>
    <w:p w:rsidR="00EA55B3" w:rsidRPr="00590438" w:rsidRDefault="00EA55B3" w:rsidP="00EA55B3">
      <w:pPr>
        <w:spacing w:after="0" w:line="240" w:lineRule="auto"/>
        <w:jc w:val="both"/>
        <w:rPr>
          <w:rFonts w:ascii="Garamond" w:eastAsia="Times New Roman" w:hAnsi="Garamond" w:cs="Times New Roman"/>
          <w:bCs/>
          <w:sz w:val="24"/>
          <w:szCs w:val="24"/>
          <w:lang w:eastAsia="pl-PL"/>
        </w:rPr>
      </w:pPr>
      <w:r w:rsidRPr="00590438">
        <w:rPr>
          <w:rFonts w:ascii="Garamond" w:eastAsia="Times New Roman" w:hAnsi="Garamond" w:cs="Times New Roman"/>
          <w:bCs/>
          <w:sz w:val="24"/>
          <w:szCs w:val="24"/>
          <w:lang w:eastAsia="pl-PL"/>
        </w:rPr>
        <w:t>10.Wykonawca ma obowiązek niezwłocznie, nie później jednak niż w ciągu 3 dni od nastąpienia określonego zdarzenia lub powzięcia określonej informacji, poinformować Zamawiającego:</w:t>
      </w:r>
    </w:p>
    <w:p w:rsidR="00EA55B3" w:rsidRPr="00590438" w:rsidRDefault="00EA55B3" w:rsidP="00EA55B3">
      <w:pPr>
        <w:spacing w:after="0" w:line="240" w:lineRule="auto"/>
        <w:jc w:val="both"/>
        <w:rPr>
          <w:rFonts w:ascii="Garamond" w:eastAsia="Times New Roman" w:hAnsi="Garamond" w:cs="Times New Roman"/>
          <w:bCs/>
          <w:sz w:val="24"/>
          <w:szCs w:val="24"/>
          <w:lang w:eastAsia="pl-PL"/>
        </w:rPr>
      </w:pPr>
      <w:r w:rsidRPr="00590438">
        <w:rPr>
          <w:rFonts w:ascii="Garamond" w:eastAsia="Times New Roman" w:hAnsi="Garamond" w:cs="Times New Roman"/>
          <w:bCs/>
          <w:sz w:val="24"/>
          <w:szCs w:val="24"/>
          <w:lang w:eastAsia="pl-PL"/>
        </w:rPr>
        <w:t>1)jeśli Wykonawca nie jest w stanie zapewnić bezpieczeństwa powierzonych danych osobowych lub zgodności ich przetwarzania z prawem,</w:t>
      </w:r>
    </w:p>
    <w:p w:rsidR="00EA55B3" w:rsidRPr="00590438" w:rsidRDefault="00EA55B3" w:rsidP="00EA55B3">
      <w:pPr>
        <w:spacing w:after="0" w:line="240" w:lineRule="auto"/>
        <w:jc w:val="both"/>
        <w:rPr>
          <w:rFonts w:ascii="Garamond" w:eastAsia="Times New Roman" w:hAnsi="Garamond" w:cs="Times New Roman"/>
          <w:bCs/>
          <w:sz w:val="24"/>
          <w:szCs w:val="24"/>
          <w:lang w:eastAsia="pl-PL"/>
        </w:rPr>
      </w:pPr>
      <w:r w:rsidRPr="00590438">
        <w:rPr>
          <w:rFonts w:ascii="Garamond" w:eastAsia="Times New Roman" w:hAnsi="Garamond" w:cs="Times New Roman"/>
          <w:bCs/>
          <w:sz w:val="24"/>
          <w:szCs w:val="24"/>
          <w:lang w:eastAsia="pl-PL"/>
        </w:rPr>
        <w:t>2)jeśli Wykonawca otrzyma informację o planowanej u Wykonawcy kontroli organu nadzoru, w szczególności Prezesa Urzędu Ochrony Danych Osobowych.</w:t>
      </w:r>
    </w:p>
    <w:p w:rsidR="00EA55B3" w:rsidRPr="00590438" w:rsidRDefault="00EA55B3" w:rsidP="00EA55B3">
      <w:pPr>
        <w:spacing w:after="0" w:line="240" w:lineRule="auto"/>
        <w:jc w:val="both"/>
        <w:rPr>
          <w:rFonts w:ascii="Garamond" w:eastAsia="Times New Roman" w:hAnsi="Garamond" w:cs="Times New Roman"/>
          <w:bCs/>
          <w:sz w:val="24"/>
          <w:szCs w:val="24"/>
          <w:lang w:eastAsia="pl-PL"/>
        </w:rPr>
      </w:pPr>
      <w:r w:rsidRPr="00590438">
        <w:rPr>
          <w:rFonts w:ascii="Garamond" w:eastAsia="Times New Roman" w:hAnsi="Garamond" w:cs="Times New Roman"/>
          <w:bCs/>
          <w:sz w:val="24"/>
          <w:szCs w:val="24"/>
          <w:lang w:eastAsia="pl-PL"/>
        </w:rPr>
        <w:lastRenderedPageBreak/>
        <w:t>3)jeżeli Wykonawca otrzyma informację o jakimkolwiek postępowaniu, w szczególności administracyjnym lub sądowym, dotyczącym przetwarzania przez Wykonawcę danych osobowych określonych w niniejszej umowie, o jakiejkolwiek decyzji administracyjnej lub orzeczeniu dotyczącym przetwarzania tych danych, skierowanych do Wykonawcy, a także o wszelkich planowanych, o ile są mu wiadome lub realizowanych kontrolach i inspekcjach dotyczących przetwarzania tych danych osobowych przez Wykonawcę.</w:t>
      </w:r>
    </w:p>
    <w:p w:rsidR="00EA55B3" w:rsidRPr="00590438" w:rsidRDefault="00EA55B3" w:rsidP="00EA55B3">
      <w:pPr>
        <w:spacing w:after="0" w:line="240" w:lineRule="auto"/>
        <w:jc w:val="both"/>
        <w:rPr>
          <w:rFonts w:ascii="Garamond" w:eastAsia="Times New Roman" w:hAnsi="Garamond" w:cs="Times New Roman"/>
          <w:bCs/>
          <w:sz w:val="24"/>
          <w:szCs w:val="24"/>
          <w:lang w:eastAsia="pl-PL"/>
        </w:rPr>
      </w:pPr>
      <w:r w:rsidRPr="00590438">
        <w:rPr>
          <w:rFonts w:ascii="Garamond" w:eastAsia="Times New Roman" w:hAnsi="Garamond" w:cs="Times New Roman"/>
          <w:bCs/>
          <w:sz w:val="24"/>
          <w:szCs w:val="24"/>
          <w:lang w:eastAsia="pl-PL"/>
        </w:rPr>
        <w:t>4)jeśli Wykonawca otrzyma żądanie udostępnienia powierzonych danych osobowych, pochodzące od osoby trzeciej,</w:t>
      </w:r>
    </w:p>
    <w:p w:rsidR="00EA55B3" w:rsidRPr="00590438" w:rsidRDefault="00EA55B3" w:rsidP="00EA55B3">
      <w:pPr>
        <w:spacing w:after="0" w:line="240" w:lineRule="auto"/>
        <w:jc w:val="both"/>
        <w:rPr>
          <w:rFonts w:ascii="Garamond" w:eastAsia="Times New Roman" w:hAnsi="Garamond" w:cs="Times New Roman"/>
          <w:bCs/>
          <w:sz w:val="24"/>
          <w:szCs w:val="24"/>
          <w:lang w:eastAsia="pl-PL"/>
        </w:rPr>
      </w:pPr>
      <w:r w:rsidRPr="00590438">
        <w:rPr>
          <w:rFonts w:ascii="Garamond" w:eastAsia="Times New Roman" w:hAnsi="Garamond" w:cs="Times New Roman"/>
          <w:bCs/>
          <w:sz w:val="24"/>
          <w:szCs w:val="24"/>
          <w:lang w:eastAsia="pl-PL"/>
        </w:rPr>
        <w:t>5)jeśli Wykonawca otrzyma żądanie osoby, której dane dotyczą, dotyczące zaprzestania przetwarzania jej danych osobowych lub udzielenia informacji o zakresie, celu lub sposobie przetwarzania powierzonych danych osobowych lub jakichkolwiek innych informacji dotyczących przetwarzania danych jej dotyczących.</w:t>
      </w:r>
    </w:p>
    <w:p w:rsidR="00EA55B3" w:rsidRPr="00590438" w:rsidRDefault="00EA55B3" w:rsidP="00EA55B3">
      <w:pPr>
        <w:spacing w:after="0" w:line="240" w:lineRule="auto"/>
        <w:jc w:val="both"/>
        <w:rPr>
          <w:rFonts w:ascii="Garamond" w:eastAsia="Times New Roman" w:hAnsi="Garamond" w:cs="Times New Roman"/>
          <w:bCs/>
          <w:sz w:val="24"/>
          <w:szCs w:val="24"/>
          <w:lang w:eastAsia="pl-PL"/>
        </w:rPr>
      </w:pPr>
      <w:r w:rsidRPr="00590438">
        <w:rPr>
          <w:rFonts w:ascii="Garamond" w:eastAsia="Times New Roman" w:hAnsi="Garamond" w:cs="Times New Roman"/>
          <w:bCs/>
          <w:sz w:val="24"/>
          <w:szCs w:val="24"/>
          <w:lang w:eastAsia="pl-PL"/>
        </w:rPr>
        <w:t xml:space="preserve">11.Wykonawca po stwierdzeniu naruszenia ochrony danych osobowych bez zbędnej zwłoki – nie później jednak niż w ciągu 24 godzin zgłasza je Zamawiającemu, jednocześnie przekazując informacje dotyczące: charakteru naruszenia, kategorii danych, liczby osób, których dane dotyczą, kategorii i przybliżonej liczby wpisów danych osobowych, których dotyczy naruszenie, możliwych konsekwencji naruszenia ochrony danych osobowych oraz opisu zastosowanych środków w celu zaradzenia naruszeniu ochrony danych osobowych, w tym w stosownych przypadkach środków w celu zminimalizowania jego ewentualnych negatywnych skutków oraz rekomendacji co do dalszego postępowania w tym zakresie. </w:t>
      </w:r>
    </w:p>
    <w:p w:rsidR="00EA55B3" w:rsidRPr="00590438" w:rsidRDefault="00EA55B3" w:rsidP="00EA55B3">
      <w:pPr>
        <w:spacing w:after="0" w:line="240" w:lineRule="auto"/>
        <w:jc w:val="both"/>
        <w:rPr>
          <w:rFonts w:ascii="Garamond" w:eastAsia="Times New Roman" w:hAnsi="Garamond" w:cs="Times New Roman"/>
          <w:bCs/>
          <w:sz w:val="24"/>
          <w:szCs w:val="24"/>
          <w:lang w:eastAsia="pl-PL"/>
        </w:rPr>
      </w:pPr>
      <w:r w:rsidRPr="00590438">
        <w:rPr>
          <w:rFonts w:ascii="Garamond" w:eastAsia="Times New Roman" w:hAnsi="Garamond" w:cs="Times New Roman"/>
          <w:bCs/>
          <w:sz w:val="24"/>
          <w:szCs w:val="24"/>
          <w:lang w:eastAsia="pl-PL"/>
        </w:rPr>
        <w:t>12.Wykonawca ma obowiązek poinformować Zamawiającego, na każde jego żądanie, w terminie 3 dni od otrzymania żądania o wynikach kontroli organów nadzoru dotyczących przetwarzania danych osobowych, w zakresie, w jakim dotyczą one powierzonych danych osobowych.</w:t>
      </w:r>
    </w:p>
    <w:p w:rsidR="00EA55B3" w:rsidRPr="00590438" w:rsidRDefault="00EA55B3" w:rsidP="00EA55B3">
      <w:pPr>
        <w:spacing w:after="0" w:line="240" w:lineRule="auto"/>
        <w:jc w:val="both"/>
        <w:rPr>
          <w:rFonts w:ascii="Garamond" w:eastAsia="Times New Roman" w:hAnsi="Garamond" w:cs="Times New Roman"/>
          <w:bCs/>
          <w:sz w:val="24"/>
          <w:szCs w:val="24"/>
          <w:lang w:eastAsia="pl-PL"/>
        </w:rPr>
      </w:pPr>
      <w:r w:rsidRPr="00590438">
        <w:rPr>
          <w:rFonts w:ascii="Garamond" w:eastAsia="Times New Roman" w:hAnsi="Garamond" w:cs="Times New Roman"/>
          <w:bCs/>
          <w:sz w:val="24"/>
          <w:szCs w:val="24"/>
          <w:lang w:eastAsia="pl-PL"/>
        </w:rPr>
        <w:t>13.Wykonawca, w miarę możliwości, udzieli niezwłocznie pomocy Zamawiającemu w wywiązaniu się z obowiązku odpowiadania na żądania osoby, której dane dotyczą, w zakresie wykonywania jej praw określonych w Rozdziale III Rozporządzenia w zakresie w jakim osoba, której dane dotyczą będzie uprawniona do realizacji tych praw. Wykonawca jest zobowiązany także do niezwłocznej pomocy w zakresie wywiązywania się z obowiązków określonych w art. 32-36 Rozporządzenia.</w:t>
      </w:r>
    </w:p>
    <w:p w:rsidR="00EA55B3" w:rsidRPr="00590438" w:rsidRDefault="00EA55B3" w:rsidP="00EA55B3">
      <w:pPr>
        <w:spacing w:after="0" w:line="240" w:lineRule="auto"/>
        <w:jc w:val="both"/>
        <w:rPr>
          <w:rFonts w:ascii="Garamond" w:eastAsia="Times New Roman" w:hAnsi="Garamond" w:cs="Times New Roman"/>
          <w:bCs/>
          <w:sz w:val="24"/>
          <w:szCs w:val="24"/>
          <w:lang w:eastAsia="pl-PL"/>
        </w:rPr>
      </w:pPr>
      <w:r w:rsidRPr="00590438">
        <w:rPr>
          <w:rFonts w:ascii="Garamond" w:eastAsia="Times New Roman" w:hAnsi="Garamond" w:cs="Times New Roman"/>
          <w:bCs/>
          <w:sz w:val="24"/>
          <w:szCs w:val="24"/>
          <w:lang w:eastAsia="pl-PL"/>
        </w:rPr>
        <w:t xml:space="preserve">14.Wykonawca może powierzyć dane osobowe objęte niniejszą Umową do dalszego przetwarzania podwykonawcom wyłącznie w celu wykonania Umowy po uzyskaniu uprzedniej pisemnej zgody Zamawiającego. </w:t>
      </w:r>
    </w:p>
    <w:p w:rsidR="00EA55B3" w:rsidRPr="00590438" w:rsidRDefault="00EA55B3" w:rsidP="00EA55B3">
      <w:pPr>
        <w:spacing w:after="0" w:line="240" w:lineRule="auto"/>
        <w:jc w:val="both"/>
        <w:rPr>
          <w:rFonts w:ascii="Garamond" w:eastAsia="Times New Roman" w:hAnsi="Garamond" w:cs="Times New Roman"/>
          <w:bCs/>
          <w:sz w:val="24"/>
          <w:szCs w:val="24"/>
          <w:lang w:eastAsia="pl-PL"/>
        </w:rPr>
      </w:pPr>
      <w:r w:rsidRPr="00590438">
        <w:rPr>
          <w:rFonts w:ascii="Garamond" w:eastAsia="Times New Roman" w:hAnsi="Garamond" w:cs="Times New Roman"/>
          <w:bCs/>
          <w:sz w:val="24"/>
          <w:szCs w:val="24"/>
          <w:lang w:eastAsia="pl-PL"/>
        </w:rPr>
        <w:t>15.Przekazanie powierzonych danych do państwa trzeciego może nastąpić jedynie na pisemne polecenie Zamawiającego chyba, że obowiązek taki nakłada na Wykonawcę prawo Unii Europejskiej lub prawo państwa członkowskiego, któremu podlega Wykonawca. W takim przypadku przed rozpoczęciem przetwarzania Wykonawca informuje Zamawiającego o tym obowiązku prawnym na piśmie, o ile prawo to nie zabrania udzielania takiej informacji z uwagi na ważny interes publiczny.</w:t>
      </w:r>
    </w:p>
    <w:p w:rsidR="00EA55B3" w:rsidRPr="00590438" w:rsidRDefault="00EA55B3" w:rsidP="00EA55B3">
      <w:pPr>
        <w:spacing w:after="0" w:line="240" w:lineRule="auto"/>
        <w:jc w:val="both"/>
        <w:rPr>
          <w:rFonts w:ascii="Garamond" w:eastAsia="Times New Roman" w:hAnsi="Garamond" w:cs="Times New Roman"/>
          <w:bCs/>
          <w:sz w:val="24"/>
          <w:szCs w:val="24"/>
          <w:lang w:eastAsia="pl-PL"/>
        </w:rPr>
      </w:pPr>
      <w:r w:rsidRPr="00590438">
        <w:rPr>
          <w:rFonts w:ascii="Garamond" w:eastAsia="Times New Roman" w:hAnsi="Garamond" w:cs="Times New Roman"/>
          <w:bCs/>
          <w:sz w:val="24"/>
          <w:szCs w:val="24"/>
          <w:lang w:eastAsia="pl-PL"/>
        </w:rPr>
        <w:t>16.Powierzenie danych osobowych do dalszego przetwarzania wymaga formy umowy pisemnej lub w przypadku, gdy stroną jest podmiot przetwarzający dane w państwie trzecim zastosowania standardowych klauzul umownych (przy zachowaniu formy pisemnej umowy). Zawarta umowa musi zawierać wszystkie zobowiązania określone w niniejszej Umowie oraz precyzować czas, charakter i cel przetwarzania danych, z uwzględnieniem zakresu (lub kategorii) przetwarzanych danych.</w:t>
      </w:r>
    </w:p>
    <w:p w:rsidR="00EA55B3" w:rsidRPr="00590438" w:rsidRDefault="00EA55B3" w:rsidP="00EA55B3">
      <w:pPr>
        <w:spacing w:after="0" w:line="240" w:lineRule="auto"/>
        <w:jc w:val="both"/>
        <w:rPr>
          <w:rFonts w:ascii="Garamond" w:eastAsia="Times New Roman" w:hAnsi="Garamond" w:cs="Times New Roman"/>
          <w:bCs/>
          <w:sz w:val="24"/>
          <w:szCs w:val="24"/>
          <w:lang w:eastAsia="pl-PL"/>
        </w:rPr>
      </w:pPr>
      <w:r w:rsidRPr="00590438">
        <w:rPr>
          <w:rFonts w:ascii="Garamond" w:eastAsia="Times New Roman" w:hAnsi="Garamond" w:cs="Times New Roman"/>
          <w:bCs/>
          <w:sz w:val="24"/>
          <w:szCs w:val="24"/>
          <w:lang w:eastAsia="pl-PL"/>
        </w:rPr>
        <w:t>17.Podwykonawca, o którym mowa w ust.14 powyżej winien spełniać te same wymogi i obowiązki jakie zostały nałożone na Wykonawcę w niniejszej Umowie, w szczególności obowiązek zapewnienia wystarczających gwarancji wdrożenia odpowiednich środków technicznych i organizacyjnych, by przetwarzanie odpowiadało wymogom Rozporządzenia.</w:t>
      </w:r>
    </w:p>
    <w:p w:rsidR="00EA55B3" w:rsidRPr="00590438" w:rsidRDefault="00EA55B3" w:rsidP="00EA55B3">
      <w:pPr>
        <w:spacing w:after="0" w:line="240" w:lineRule="auto"/>
        <w:jc w:val="both"/>
        <w:rPr>
          <w:rFonts w:ascii="Garamond" w:eastAsia="Times New Roman" w:hAnsi="Garamond" w:cs="Times New Roman"/>
          <w:bCs/>
          <w:sz w:val="24"/>
          <w:szCs w:val="24"/>
          <w:lang w:eastAsia="pl-PL"/>
        </w:rPr>
      </w:pPr>
      <w:r w:rsidRPr="00590438">
        <w:rPr>
          <w:rFonts w:ascii="Garamond" w:eastAsia="Times New Roman" w:hAnsi="Garamond" w:cs="Times New Roman"/>
          <w:bCs/>
          <w:sz w:val="24"/>
          <w:szCs w:val="24"/>
          <w:lang w:eastAsia="pl-PL"/>
        </w:rPr>
        <w:t>18.Wykonawca odpowiada za działania i zaniechania podwykonawcy jak za własne działania i zaniechania.</w:t>
      </w:r>
    </w:p>
    <w:p w:rsidR="00EA55B3" w:rsidRPr="00590438" w:rsidRDefault="00EA55B3" w:rsidP="00EA55B3">
      <w:pPr>
        <w:spacing w:after="0" w:line="240" w:lineRule="auto"/>
        <w:jc w:val="both"/>
        <w:rPr>
          <w:rFonts w:ascii="Garamond" w:eastAsia="Times New Roman" w:hAnsi="Garamond" w:cs="Times New Roman"/>
          <w:bCs/>
          <w:sz w:val="24"/>
          <w:szCs w:val="24"/>
          <w:lang w:eastAsia="pl-PL"/>
        </w:rPr>
      </w:pPr>
      <w:r w:rsidRPr="00590438">
        <w:rPr>
          <w:rFonts w:ascii="Garamond" w:eastAsia="Times New Roman" w:hAnsi="Garamond" w:cs="Times New Roman"/>
          <w:bCs/>
          <w:sz w:val="24"/>
          <w:szCs w:val="24"/>
          <w:lang w:eastAsia="pl-PL"/>
        </w:rPr>
        <w:lastRenderedPageBreak/>
        <w:t>19.Wykonawca jest odpowiedzialny za udostępnienie lub wykorzystanie danych osobowych niezgodnie z Rozporządzeniem lub treścią niniejszej Umowy, a w szczególności za udostępnienie powierzonych do przetwarzania danych osobowych osobom lub podmiotom nieupoważnionym.</w:t>
      </w:r>
    </w:p>
    <w:p w:rsidR="00EA55B3" w:rsidRPr="00590438" w:rsidRDefault="00EA55B3" w:rsidP="00EA55B3">
      <w:pPr>
        <w:spacing w:after="0" w:line="240" w:lineRule="auto"/>
        <w:rPr>
          <w:rFonts w:ascii="Garamond" w:eastAsia="Times New Roman" w:hAnsi="Garamond" w:cs="Times New Roman"/>
          <w:sz w:val="24"/>
          <w:szCs w:val="24"/>
          <w:lang w:eastAsia="pl-PL"/>
        </w:rPr>
      </w:pPr>
    </w:p>
    <w:p w:rsidR="00EA55B3" w:rsidRPr="00590438" w:rsidRDefault="00EA55B3" w:rsidP="00EA55B3">
      <w:pPr>
        <w:spacing w:after="0" w:line="240" w:lineRule="auto"/>
        <w:jc w:val="center"/>
        <w:rPr>
          <w:rFonts w:ascii="Garamond" w:eastAsia="Times New Roman" w:hAnsi="Garamond" w:cs="Times New Roman"/>
          <w:b/>
          <w:bCs/>
          <w:color w:val="000000" w:themeColor="text1"/>
          <w:sz w:val="24"/>
          <w:szCs w:val="24"/>
          <w:lang w:eastAsia="pl-PL"/>
        </w:rPr>
      </w:pPr>
      <w:r w:rsidRPr="00590438">
        <w:rPr>
          <w:rFonts w:ascii="Garamond" w:eastAsia="Times New Roman" w:hAnsi="Garamond" w:cs="Times New Roman"/>
          <w:b/>
          <w:bCs/>
          <w:color w:val="000000" w:themeColor="text1"/>
          <w:sz w:val="24"/>
          <w:szCs w:val="24"/>
          <w:lang w:eastAsia="pl-PL"/>
        </w:rPr>
        <w:t>§ 11</w:t>
      </w:r>
    </w:p>
    <w:p w:rsidR="00EA55B3" w:rsidRPr="00590438" w:rsidRDefault="00EA55B3" w:rsidP="00EA55B3">
      <w:pPr>
        <w:spacing w:after="0" w:line="240" w:lineRule="auto"/>
        <w:jc w:val="both"/>
        <w:rPr>
          <w:rFonts w:ascii="Garamond" w:eastAsia="Times New Roman" w:hAnsi="Garamond" w:cs="Times New Roman"/>
          <w:color w:val="000000" w:themeColor="text1"/>
          <w:sz w:val="24"/>
          <w:szCs w:val="24"/>
          <w:lang w:eastAsia="pl-PL"/>
        </w:rPr>
      </w:pPr>
      <w:r w:rsidRPr="00590438">
        <w:rPr>
          <w:rFonts w:ascii="Garamond" w:eastAsia="Times New Roman" w:hAnsi="Garamond" w:cs="Times New Roman"/>
          <w:color w:val="000000" w:themeColor="text1"/>
          <w:sz w:val="24"/>
          <w:szCs w:val="24"/>
          <w:lang w:eastAsia="pl-PL"/>
        </w:rPr>
        <w:t xml:space="preserve">1. Każda zmiana postanowień niniejszej umowy wymaga formy pisemnej w postaci aneksu pod  rygorem nieważności. </w:t>
      </w:r>
    </w:p>
    <w:p w:rsidR="00EA55B3" w:rsidRPr="00590438" w:rsidRDefault="00EA55B3" w:rsidP="00EA55B3">
      <w:pPr>
        <w:spacing w:after="0" w:line="240" w:lineRule="auto"/>
        <w:jc w:val="both"/>
        <w:rPr>
          <w:rFonts w:ascii="Garamond" w:eastAsia="Times New Roman" w:hAnsi="Garamond" w:cs="Times New Roman"/>
          <w:color w:val="000000" w:themeColor="text1"/>
          <w:sz w:val="24"/>
          <w:szCs w:val="24"/>
          <w:lang w:eastAsia="pl-PL"/>
        </w:rPr>
      </w:pPr>
      <w:r w:rsidRPr="00590438">
        <w:rPr>
          <w:rFonts w:ascii="Garamond" w:eastAsia="Times New Roman" w:hAnsi="Garamond" w:cs="Times New Roman"/>
          <w:color w:val="000000" w:themeColor="text1"/>
          <w:sz w:val="24"/>
          <w:szCs w:val="24"/>
          <w:lang w:eastAsia="pl-PL"/>
        </w:rPr>
        <w:t>2. Zamawiający dopuszcza możliwość zmiany umowy w przypadku:</w:t>
      </w:r>
    </w:p>
    <w:p w:rsidR="00EA55B3" w:rsidRPr="00590438" w:rsidRDefault="00EA55B3" w:rsidP="00EA55B3">
      <w:pPr>
        <w:spacing w:after="0" w:line="240" w:lineRule="auto"/>
        <w:jc w:val="both"/>
        <w:rPr>
          <w:rFonts w:ascii="Garamond" w:eastAsia="Times New Roman" w:hAnsi="Garamond" w:cs="Times New Roman"/>
          <w:color w:val="000000" w:themeColor="text1"/>
          <w:sz w:val="24"/>
          <w:szCs w:val="24"/>
          <w:lang w:eastAsia="pl-PL"/>
        </w:rPr>
      </w:pPr>
      <w:r w:rsidRPr="00590438">
        <w:rPr>
          <w:rFonts w:ascii="Garamond" w:eastAsia="Times New Roman" w:hAnsi="Garamond" w:cs="Times New Roman"/>
          <w:color w:val="000000" w:themeColor="text1"/>
          <w:sz w:val="24"/>
          <w:szCs w:val="24"/>
          <w:lang w:eastAsia="pl-PL"/>
        </w:rPr>
        <w:t>1) wniosku Wykonawcy o udział lub zmianę podwykonawców,</w:t>
      </w:r>
    </w:p>
    <w:p w:rsidR="00EA55B3" w:rsidRPr="00590438" w:rsidRDefault="00EA55B3" w:rsidP="00EA55B3">
      <w:pPr>
        <w:spacing w:after="0" w:line="240" w:lineRule="auto"/>
        <w:jc w:val="both"/>
        <w:rPr>
          <w:rFonts w:ascii="Garamond" w:eastAsia="Times New Roman" w:hAnsi="Garamond" w:cs="Times New Roman"/>
          <w:color w:val="000000" w:themeColor="text1"/>
          <w:sz w:val="24"/>
          <w:szCs w:val="24"/>
          <w:lang w:eastAsia="pl-PL"/>
        </w:rPr>
      </w:pPr>
      <w:r w:rsidRPr="00590438">
        <w:rPr>
          <w:rFonts w:ascii="Garamond" w:eastAsia="Times New Roman" w:hAnsi="Garamond" w:cs="Times New Roman"/>
          <w:color w:val="000000" w:themeColor="text1"/>
          <w:sz w:val="24"/>
          <w:szCs w:val="24"/>
          <w:lang w:eastAsia="pl-PL"/>
        </w:rPr>
        <w:t>2) zmiany koordynatora w przypadkach uzasadnionych przez Wykonawcę;</w:t>
      </w:r>
    </w:p>
    <w:p w:rsidR="00EA55B3" w:rsidRPr="00590438" w:rsidRDefault="00EA55B3" w:rsidP="00EA55B3">
      <w:pPr>
        <w:spacing w:after="0" w:line="240" w:lineRule="auto"/>
        <w:jc w:val="both"/>
        <w:rPr>
          <w:rFonts w:ascii="Garamond" w:eastAsia="Times New Roman" w:hAnsi="Garamond" w:cs="Times New Roman"/>
          <w:color w:val="000000" w:themeColor="text1"/>
          <w:sz w:val="24"/>
          <w:szCs w:val="24"/>
          <w:lang w:eastAsia="pl-PL"/>
        </w:rPr>
      </w:pPr>
      <w:r w:rsidRPr="00590438">
        <w:rPr>
          <w:rFonts w:ascii="Garamond" w:eastAsia="Times New Roman" w:hAnsi="Garamond" w:cs="Times New Roman"/>
          <w:color w:val="000000" w:themeColor="text1"/>
          <w:sz w:val="24"/>
          <w:szCs w:val="24"/>
          <w:lang w:eastAsia="pl-PL"/>
        </w:rPr>
        <w:t>3) zmiany terminu wykonania przedmiotu umowy w przypadku przedłużania się występowania niekorzystnych warunków atmosferycznych uzasadniających konieczność prowadzenia akcji czynnych. Termin zostanie przedłużony o ilość dni, w których będą występowały warunki atmosferyczne wymagające prowadzenia zimowego utrzymani dróg, jednak nie dłużej niż do dnia …202</w:t>
      </w:r>
      <w:r>
        <w:rPr>
          <w:rFonts w:ascii="Garamond" w:eastAsia="Times New Roman" w:hAnsi="Garamond" w:cs="Times New Roman"/>
          <w:color w:val="000000" w:themeColor="text1"/>
          <w:sz w:val="24"/>
          <w:szCs w:val="24"/>
          <w:lang w:eastAsia="pl-PL"/>
        </w:rPr>
        <w:t>3</w:t>
      </w:r>
      <w:r w:rsidRPr="00590438">
        <w:rPr>
          <w:rFonts w:ascii="Garamond" w:eastAsia="Times New Roman" w:hAnsi="Garamond" w:cs="Times New Roman"/>
          <w:color w:val="000000" w:themeColor="text1"/>
          <w:sz w:val="24"/>
          <w:szCs w:val="24"/>
          <w:lang w:eastAsia="pl-PL"/>
        </w:rPr>
        <w:t xml:space="preserve"> r.,</w:t>
      </w:r>
    </w:p>
    <w:p w:rsidR="00EA55B3" w:rsidRPr="00590438" w:rsidRDefault="00EA55B3" w:rsidP="00EA55B3">
      <w:pPr>
        <w:spacing w:after="0" w:line="240" w:lineRule="auto"/>
        <w:jc w:val="both"/>
        <w:rPr>
          <w:rFonts w:ascii="Garamond" w:eastAsia="Times New Roman" w:hAnsi="Garamond" w:cs="Times New Roman"/>
          <w:color w:val="000000" w:themeColor="text1"/>
          <w:sz w:val="24"/>
          <w:szCs w:val="24"/>
          <w:lang w:eastAsia="pl-PL"/>
        </w:rPr>
      </w:pPr>
      <w:r w:rsidRPr="00590438">
        <w:rPr>
          <w:rFonts w:ascii="Garamond" w:eastAsia="Times New Roman" w:hAnsi="Garamond" w:cs="Times New Roman"/>
          <w:color w:val="000000" w:themeColor="text1"/>
          <w:sz w:val="24"/>
          <w:szCs w:val="24"/>
          <w:lang w:eastAsia="pl-PL"/>
        </w:rPr>
        <w:t xml:space="preserve">4) wszelkich zmian wynikających z konieczności dostosowania warunków już zawartej umowy do nowych uregulowań prawnych; </w:t>
      </w:r>
    </w:p>
    <w:p w:rsidR="00EA55B3" w:rsidRPr="00590438" w:rsidRDefault="00EA55B3" w:rsidP="00EA55B3">
      <w:pPr>
        <w:spacing w:after="0" w:line="240" w:lineRule="auto"/>
        <w:jc w:val="both"/>
        <w:rPr>
          <w:rFonts w:ascii="Garamond" w:eastAsia="Times New Roman" w:hAnsi="Garamond" w:cs="Times New Roman"/>
          <w:color w:val="000000" w:themeColor="text1"/>
          <w:sz w:val="24"/>
          <w:szCs w:val="24"/>
          <w:lang w:eastAsia="pl-PL"/>
        </w:rPr>
      </w:pPr>
      <w:r w:rsidRPr="00590438">
        <w:rPr>
          <w:rFonts w:ascii="Garamond" w:eastAsia="Times New Roman" w:hAnsi="Garamond" w:cs="Times New Roman"/>
          <w:color w:val="000000" w:themeColor="text1"/>
          <w:sz w:val="24"/>
          <w:szCs w:val="24"/>
          <w:lang w:eastAsia="pl-PL"/>
        </w:rPr>
        <w:t>5) dopuszczone są zmiany umowy w zakresie określonym w art. 455 ustawy PZP.</w:t>
      </w:r>
    </w:p>
    <w:p w:rsidR="00EA55B3" w:rsidRPr="00590438" w:rsidRDefault="00EA55B3" w:rsidP="00EA55B3">
      <w:pPr>
        <w:spacing w:after="0" w:line="240" w:lineRule="auto"/>
        <w:jc w:val="center"/>
        <w:rPr>
          <w:rFonts w:ascii="Garamond" w:eastAsia="Times New Roman" w:hAnsi="Garamond" w:cs="Times New Roman"/>
          <w:b/>
          <w:bCs/>
          <w:sz w:val="24"/>
          <w:szCs w:val="24"/>
          <w:lang w:eastAsia="pl-PL"/>
        </w:rPr>
      </w:pPr>
    </w:p>
    <w:p w:rsidR="00EA55B3" w:rsidRPr="00590438" w:rsidRDefault="00EA55B3" w:rsidP="00EA55B3">
      <w:pPr>
        <w:spacing w:after="0" w:line="240" w:lineRule="auto"/>
        <w:jc w:val="center"/>
        <w:rPr>
          <w:rFonts w:ascii="Garamond" w:eastAsia="Times New Roman" w:hAnsi="Garamond" w:cs="Times New Roman"/>
          <w:b/>
          <w:bCs/>
          <w:sz w:val="24"/>
          <w:szCs w:val="24"/>
          <w:lang w:eastAsia="pl-PL"/>
        </w:rPr>
      </w:pPr>
      <w:r w:rsidRPr="00590438">
        <w:rPr>
          <w:rFonts w:ascii="Garamond" w:eastAsia="Times New Roman" w:hAnsi="Garamond" w:cs="Times New Roman"/>
          <w:b/>
          <w:bCs/>
          <w:sz w:val="24"/>
          <w:szCs w:val="24"/>
          <w:lang w:eastAsia="pl-PL"/>
        </w:rPr>
        <w:t>§ 12</w:t>
      </w:r>
    </w:p>
    <w:p w:rsidR="00EA55B3" w:rsidRPr="00590438" w:rsidRDefault="00EA55B3" w:rsidP="00EA55B3">
      <w:pPr>
        <w:spacing w:after="0" w:line="240" w:lineRule="auto"/>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1. Ewentualne kwestie sporne wynikłe w trakcie realizacji niniejszej umowy strony rozstrzygać będą   polubownie.</w:t>
      </w:r>
    </w:p>
    <w:p w:rsidR="00EA55B3" w:rsidRPr="00590438" w:rsidRDefault="00EA55B3" w:rsidP="00EA55B3">
      <w:pPr>
        <w:spacing w:after="0" w:line="240" w:lineRule="auto"/>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2. W przypadku nie dojścia do porozumienia spory rozstrzygane będą przez właściwy sąd dla siedziby zamawiającego. </w:t>
      </w:r>
    </w:p>
    <w:p w:rsidR="00EA55B3" w:rsidRPr="00590438" w:rsidRDefault="00EA55B3" w:rsidP="00EA55B3">
      <w:pPr>
        <w:spacing w:after="0" w:line="240" w:lineRule="auto"/>
        <w:jc w:val="both"/>
        <w:rPr>
          <w:rFonts w:ascii="Garamond" w:eastAsia="Times New Roman" w:hAnsi="Garamond" w:cs="Times New Roman"/>
          <w:sz w:val="24"/>
          <w:szCs w:val="24"/>
          <w:lang w:eastAsia="pl-PL"/>
        </w:rPr>
      </w:pPr>
    </w:p>
    <w:p w:rsidR="00EA55B3" w:rsidRPr="00590438" w:rsidRDefault="00EA55B3" w:rsidP="00EA55B3">
      <w:pPr>
        <w:spacing w:after="0" w:line="240" w:lineRule="auto"/>
        <w:jc w:val="center"/>
        <w:rPr>
          <w:rFonts w:ascii="Garamond" w:eastAsia="Times New Roman" w:hAnsi="Garamond" w:cs="Times New Roman"/>
          <w:b/>
          <w:bCs/>
          <w:sz w:val="24"/>
          <w:szCs w:val="24"/>
          <w:lang w:eastAsia="pl-PL"/>
        </w:rPr>
      </w:pPr>
      <w:r w:rsidRPr="00590438">
        <w:rPr>
          <w:rFonts w:ascii="Garamond" w:eastAsia="Times New Roman" w:hAnsi="Garamond" w:cs="Times New Roman"/>
          <w:b/>
          <w:bCs/>
          <w:sz w:val="24"/>
          <w:szCs w:val="24"/>
          <w:lang w:eastAsia="pl-PL"/>
        </w:rPr>
        <w:t>§ 13</w:t>
      </w:r>
    </w:p>
    <w:p w:rsidR="00EA55B3" w:rsidRPr="00590438" w:rsidRDefault="00EA55B3" w:rsidP="00EA55B3">
      <w:pPr>
        <w:spacing w:after="0" w:line="240" w:lineRule="auto"/>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W sprawach nieuregulowanych niniejszą umową stosuje się przepisy Kodeksu cywilnego oraz przepisy ustawy prawo zamówień publicznych, a w sprawach procesowych - przepisy Kodeksu postępowania cywilnego.</w:t>
      </w:r>
    </w:p>
    <w:p w:rsidR="00EA55B3" w:rsidRPr="00590438" w:rsidRDefault="00EA55B3" w:rsidP="00EA55B3">
      <w:pPr>
        <w:spacing w:after="0" w:line="240" w:lineRule="auto"/>
        <w:jc w:val="center"/>
        <w:rPr>
          <w:rFonts w:ascii="Garamond" w:eastAsia="Times New Roman" w:hAnsi="Garamond" w:cs="Times New Roman"/>
          <w:b/>
          <w:bCs/>
          <w:sz w:val="24"/>
          <w:szCs w:val="24"/>
          <w:lang w:eastAsia="pl-PL"/>
        </w:rPr>
      </w:pPr>
    </w:p>
    <w:p w:rsidR="00EA55B3" w:rsidRPr="00590438" w:rsidRDefault="00EA55B3" w:rsidP="00EA55B3">
      <w:pPr>
        <w:spacing w:after="0" w:line="240" w:lineRule="auto"/>
        <w:jc w:val="center"/>
        <w:rPr>
          <w:rFonts w:ascii="Garamond" w:eastAsia="Times New Roman" w:hAnsi="Garamond" w:cs="Times New Roman"/>
          <w:b/>
          <w:bCs/>
          <w:sz w:val="24"/>
          <w:szCs w:val="24"/>
          <w:lang w:eastAsia="pl-PL"/>
        </w:rPr>
      </w:pPr>
      <w:r w:rsidRPr="00590438">
        <w:rPr>
          <w:rFonts w:ascii="Garamond" w:eastAsia="Times New Roman" w:hAnsi="Garamond" w:cs="Times New Roman"/>
          <w:b/>
          <w:bCs/>
          <w:sz w:val="24"/>
          <w:szCs w:val="24"/>
          <w:lang w:eastAsia="pl-PL"/>
        </w:rPr>
        <w:t>§ 14</w:t>
      </w:r>
    </w:p>
    <w:p w:rsidR="00EA55B3" w:rsidRPr="00590438" w:rsidRDefault="00EA55B3" w:rsidP="00EA55B3">
      <w:pPr>
        <w:spacing w:after="0" w:line="240" w:lineRule="auto"/>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Umowa sporządzona została w 3 jednobrzmiących egzemplarzach, 2 dla Zamawiającego i 1 dla Wykonawcy.  </w:t>
      </w:r>
    </w:p>
    <w:p w:rsidR="00EA55B3" w:rsidRPr="00590438" w:rsidRDefault="00EA55B3" w:rsidP="00EA55B3">
      <w:pPr>
        <w:spacing w:after="0" w:line="240" w:lineRule="auto"/>
        <w:jc w:val="both"/>
        <w:rPr>
          <w:rFonts w:ascii="Garamond" w:eastAsia="Times New Roman" w:hAnsi="Garamond" w:cs="Times New Roman"/>
          <w:b/>
          <w:bCs/>
          <w:sz w:val="24"/>
          <w:szCs w:val="24"/>
          <w:lang w:eastAsia="pl-PL"/>
        </w:rPr>
      </w:pPr>
    </w:p>
    <w:p w:rsidR="00EA55B3" w:rsidRPr="00590438" w:rsidRDefault="00EA55B3" w:rsidP="00EA55B3">
      <w:pPr>
        <w:spacing w:after="0" w:line="240" w:lineRule="auto"/>
        <w:jc w:val="center"/>
        <w:rPr>
          <w:rFonts w:ascii="Garamond" w:eastAsia="Times New Roman" w:hAnsi="Garamond" w:cs="Times New Roman"/>
          <w:b/>
          <w:bCs/>
          <w:sz w:val="24"/>
          <w:szCs w:val="24"/>
          <w:lang w:eastAsia="pl-PL"/>
        </w:rPr>
      </w:pPr>
      <w:r w:rsidRPr="00590438">
        <w:rPr>
          <w:rFonts w:ascii="Garamond" w:eastAsia="Times New Roman" w:hAnsi="Garamond" w:cs="Times New Roman"/>
          <w:b/>
          <w:bCs/>
          <w:sz w:val="24"/>
          <w:szCs w:val="24"/>
          <w:lang w:eastAsia="pl-PL"/>
        </w:rPr>
        <w:t>§ 15</w:t>
      </w:r>
    </w:p>
    <w:p w:rsidR="00EA55B3" w:rsidRPr="00590438" w:rsidRDefault="00EA55B3" w:rsidP="00EA55B3">
      <w:pPr>
        <w:spacing w:after="0" w:line="240" w:lineRule="auto"/>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Integralną część niniejszej umowy stanowią: </w:t>
      </w:r>
    </w:p>
    <w:p w:rsidR="00EA55B3" w:rsidRPr="00590438" w:rsidRDefault="00EA55B3" w:rsidP="00EA55B3">
      <w:pPr>
        <w:spacing w:after="0" w:line="240" w:lineRule="auto"/>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1.  Formularz ofertowy wykonawcy wraz z formularzem cenowym -  załącznik nr . . . , </w:t>
      </w:r>
    </w:p>
    <w:p w:rsidR="00EA55B3" w:rsidRPr="00590438" w:rsidRDefault="00EA55B3" w:rsidP="00EA55B3">
      <w:pPr>
        <w:spacing w:after="0" w:line="240" w:lineRule="auto"/>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2.  Specyfikacja Warunków Zamówienia,</w:t>
      </w:r>
    </w:p>
    <w:p w:rsidR="00EA55B3" w:rsidRPr="00590438" w:rsidRDefault="00EA55B3" w:rsidP="00EA55B3">
      <w:pPr>
        <w:spacing w:after="0" w:line="240" w:lineRule="auto"/>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3.  Operat zimowego utrzymania. </w:t>
      </w:r>
    </w:p>
    <w:p w:rsidR="00EA55B3" w:rsidRPr="00590438" w:rsidRDefault="00EA55B3" w:rsidP="00EA55B3">
      <w:pPr>
        <w:spacing w:after="0" w:line="240" w:lineRule="auto"/>
        <w:rPr>
          <w:rFonts w:ascii="Garamond" w:eastAsia="Times New Roman" w:hAnsi="Garamond" w:cs="Times New Roman"/>
          <w:sz w:val="24"/>
          <w:szCs w:val="24"/>
          <w:lang w:eastAsia="pl-PL"/>
        </w:rPr>
      </w:pPr>
    </w:p>
    <w:p w:rsidR="00EA55B3" w:rsidRPr="00590438" w:rsidRDefault="00EA55B3" w:rsidP="00EA55B3">
      <w:pPr>
        <w:spacing w:after="0" w:line="240" w:lineRule="auto"/>
        <w:rPr>
          <w:rFonts w:ascii="Garamond" w:eastAsia="Times New Roman" w:hAnsi="Garamond" w:cs="Times New Roman"/>
          <w:sz w:val="24"/>
          <w:szCs w:val="24"/>
          <w:lang w:eastAsia="pl-PL"/>
        </w:rPr>
      </w:pPr>
    </w:p>
    <w:p w:rsidR="00EA55B3" w:rsidRPr="00590438" w:rsidRDefault="00EA55B3" w:rsidP="00EA55B3">
      <w:pPr>
        <w:spacing w:after="0" w:line="240" w:lineRule="auto"/>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                  WYKONAWCA </w:t>
      </w:r>
      <w:r w:rsidRPr="00590438">
        <w:rPr>
          <w:rFonts w:ascii="Garamond" w:eastAsia="Times New Roman" w:hAnsi="Garamond" w:cs="Times New Roman"/>
          <w:sz w:val="24"/>
          <w:szCs w:val="24"/>
          <w:lang w:eastAsia="pl-PL"/>
        </w:rPr>
        <w:tab/>
      </w:r>
      <w:r w:rsidRPr="00590438">
        <w:rPr>
          <w:rFonts w:ascii="Garamond" w:eastAsia="Times New Roman" w:hAnsi="Garamond" w:cs="Times New Roman"/>
          <w:sz w:val="24"/>
          <w:szCs w:val="24"/>
          <w:lang w:eastAsia="pl-PL"/>
        </w:rPr>
        <w:tab/>
      </w:r>
      <w:r w:rsidRPr="00590438">
        <w:rPr>
          <w:rFonts w:ascii="Garamond" w:eastAsia="Times New Roman" w:hAnsi="Garamond" w:cs="Times New Roman"/>
          <w:sz w:val="24"/>
          <w:szCs w:val="24"/>
          <w:lang w:eastAsia="pl-PL"/>
        </w:rPr>
        <w:tab/>
      </w:r>
      <w:r w:rsidRPr="00590438">
        <w:rPr>
          <w:rFonts w:ascii="Garamond" w:eastAsia="Times New Roman" w:hAnsi="Garamond" w:cs="Times New Roman"/>
          <w:sz w:val="24"/>
          <w:szCs w:val="24"/>
          <w:lang w:eastAsia="pl-PL"/>
        </w:rPr>
        <w:tab/>
      </w:r>
      <w:r w:rsidRPr="00590438">
        <w:rPr>
          <w:rFonts w:ascii="Garamond" w:eastAsia="Times New Roman" w:hAnsi="Garamond" w:cs="Times New Roman"/>
          <w:sz w:val="24"/>
          <w:szCs w:val="24"/>
          <w:lang w:eastAsia="pl-PL"/>
        </w:rPr>
        <w:tab/>
        <w:t xml:space="preserve">                    </w:t>
      </w:r>
      <w:r>
        <w:rPr>
          <w:rFonts w:ascii="Garamond" w:eastAsia="Times New Roman" w:hAnsi="Garamond" w:cs="Times New Roman"/>
          <w:sz w:val="24"/>
          <w:szCs w:val="24"/>
          <w:lang w:eastAsia="pl-PL"/>
        </w:rPr>
        <w:t xml:space="preserve"> </w:t>
      </w:r>
      <w:r w:rsidRPr="00590438">
        <w:rPr>
          <w:rFonts w:ascii="Garamond" w:eastAsia="Times New Roman" w:hAnsi="Garamond" w:cs="Times New Roman"/>
          <w:sz w:val="24"/>
          <w:szCs w:val="24"/>
          <w:lang w:eastAsia="pl-PL"/>
        </w:rPr>
        <w:t xml:space="preserve">ZAMAWIAJĄCY </w:t>
      </w:r>
    </w:p>
    <w:p w:rsidR="00EA55B3" w:rsidRPr="00590438" w:rsidRDefault="00EA55B3" w:rsidP="00EA55B3">
      <w:pPr>
        <w:spacing w:after="0" w:line="240" w:lineRule="auto"/>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   </w:t>
      </w:r>
    </w:p>
    <w:p w:rsidR="00EA55B3" w:rsidRPr="00590438" w:rsidRDefault="00EA55B3" w:rsidP="00EA55B3">
      <w:pPr>
        <w:spacing w:after="0" w:line="240" w:lineRule="auto"/>
        <w:jc w:val="both"/>
        <w:rPr>
          <w:rFonts w:ascii="Garamond" w:eastAsia="Times New Roman" w:hAnsi="Garamond" w:cs="Times New Roman"/>
          <w:sz w:val="24"/>
          <w:szCs w:val="24"/>
          <w:lang w:eastAsia="pl-PL"/>
        </w:rPr>
      </w:pPr>
    </w:p>
    <w:p w:rsidR="00EA55B3" w:rsidRPr="00590438" w:rsidRDefault="00EA55B3" w:rsidP="00EA55B3">
      <w:pPr>
        <w:spacing w:after="0" w:line="240" w:lineRule="auto"/>
        <w:jc w:val="both"/>
        <w:rPr>
          <w:rFonts w:ascii="Garamond" w:eastAsia="Times New Roman" w:hAnsi="Garamond" w:cs="Times New Roman"/>
          <w:sz w:val="24"/>
          <w:szCs w:val="24"/>
          <w:lang w:eastAsia="pl-PL"/>
        </w:rPr>
      </w:pPr>
    </w:p>
    <w:p w:rsidR="00EA55B3" w:rsidRPr="00590438" w:rsidRDefault="00EA55B3" w:rsidP="00EA55B3">
      <w:pPr>
        <w:spacing w:after="0" w:line="240" w:lineRule="auto"/>
        <w:jc w:val="both"/>
        <w:rPr>
          <w:rFonts w:ascii="Garamond" w:eastAsia="Times New Roman" w:hAnsi="Garamond" w:cs="Times New Roman"/>
          <w:sz w:val="24"/>
          <w:szCs w:val="24"/>
          <w:lang w:eastAsia="pl-PL"/>
        </w:rPr>
      </w:pPr>
      <w:r w:rsidRPr="00590438">
        <w:rPr>
          <w:rFonts w:ascii="Garamond" w:eastAsia="Times New Roman" w:hAnsi="Garamond" w:cs="Times New Roman"/>
          <w:sz w:val="24"/>
          <w:szCs w:val="24"/>
          <w:lang w:eastAsia="pl-PL"/>
        </w:rPr>
        <w:t xml:space="preserve">       . . . . . . . . . . . . . . . . . . . . . . .            </w:t>
      </w:r>
      <w:r w:rsidRPr="00590438">
        <w:rPr>
          <w:rFonts w:ascii="Garamond" w:eastAsia="Times New Roman" w:hAnsi="Garamond" w:cs="Times New Roman"/>
          <w:sz w:val="24"/>
          <w:szCs w:val="24"/>
          <w:lang w:eastAsia="pl-PL"/>
        </w:rPr>
        <w:tab/>
      </w:r>
      <w:r w:rsidRPr="00590438">
        <w:rPr>
          <w:rFonts w:ascii="Garamond" w:eastAsia="Times New Roman" w:hAnsi="Garamond" w:cs="Times New Roman"/>
          <w:sz w:val="24"/>
          <w:szCs w:val="24"/>
          <w:lang w:eastAsia="pl-PL"/>
        </w:rPr>
        <w:tab/>
      </w:r>
      <w:r w:rsidRPr="00590438">
        <w:rPr>
          <w:rFonts w:ascii="Garamond" w:eastAsia="Times New Roman" w:hAnsi="Garamond" w:cs="Times New Roman"/>
          <w:sz w:val="24"/>
          <w:szCs w:val="24"/>
          <w:lang w:eastAsia="pl-PL"/>
        </w:rPr>
        <w:tab/>
        <w:t xml:space="preserve">                      . . . . . . . . . . . . . . . . . . . </w:t>
      </w:r>
    </w:p>
    <w:p w:rsidR="00993116" w:rsidRDefault="0099311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rsidR="00993116" w:rsidRDefault="0099311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sectPr w:rsidR="00993116" w:rsidSect="00AB432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C66" w:rsidRDefault="00166C66" w:rsidP="009063FD">
      <w:pPr>
        <w:spacing w:after="0" w:line="240" w:lineRule="auto"/>
      </w:pPr>
      <w:r>
        <w:separator/>
      </w:r>
    </w:p>
  </w:endnote>
  <w:endnote w:type="continuationSeparator" w:id="0">
    <w:p w:rsidR="00166C66" w:rsidRDefault="00166C66" w:rsidP="00906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Symbol">
    <w:altName w:val="Arial Unicode MS"/>
    <w:charset w:val="00"/>
    <w:family w:val="auto"/>
    <w:pitch w:val="default"/>
    <w:sig w:usb0="00000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417926"/>
      <w:docPartObj>
        <w:docPartGallery w:val="Page Numbers (Bottom of Page)"/>
        <w:docPartUnique/>
      </w:docPartObj>
    </w:sdtPr>
    <w:sdtContent>
      <w:p w:rsidR="0055061C" w:rsidRDefault="0055061C">
        <w:pPr>
          <w:pStyle w:val="Stopka"/>
          <w:jc w:val="right"/>
        </w:pPr>
        <w:fldSimple w:instr="PAGE   \* MERGEFORMAT">
          <w:r w:rsidR="000F0FAE">
            <w:rPr>
              <w:noProof/>
            </w:rPr>
            <w:t>29</w:t>
          </w:r>
        </w:fldSimple>
      </w:p>
    </w:sdtContent>
  </w:sdt>
  <w:p w:rsidR="0055061C" w:rsidRDefault="005506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C66" w:rsidRDefault="00166C66" w:rsidP="009063FD">
      <w:pPr>
        <w:spacing w:after="0" w:line="240" w:lineRule="auto"/>
      </w:pPr>
      <w:r>
        <w:separator/>
      </w:r>
    </w:p>
  </w:footnote>
  <w:footnote w:type="continuationSeparator" w:id="0">
    <w:p w:rsidR="00166C66" w:rsidRDefault="00166C66" w:rsidP="00906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61C" w:rsidRPr="009063FD" w:rsidRDefault="0055061C">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Content>
        <w:r w:rsidRPr="009063FD">
          <w:rPr>
            <w:rFonts w:asciiTheme="majorHAnsi" w:eastAsiaTheme="majorEastAsia" w:hAnsiTheme="majorHAnsi" w:cstheme="majorBidi"/>
            <w:sz w:val="16"/>
            <w:szCs w:val="16"/>
          </w:rPr>
          <w:t>Przetarg nieograniczony</w:t>
        </w:r>
        <w:r>
          <w:rPr>
            <w:rFonts w:asciiTheme="majorHAnsi" w:eastAsiaTheme="majorEastAsia" w:hAnsiTheme="majorHAnsi" w:cstheme="majorBidi"/>
            <w:sz w:val="16"/>
            <w:szCs w:val="16"/>
          </w:rPr>
          <w:t>. Nr sprawy: DM.252.16.2022</w:t>
        </w:r>
      </w:sdtContent>
    </w:sdt>
  </w:p>
  <w:p w:rsidR="0055061C" w:rsidRDefault="0055061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9"/>
    <w:multiLevelType w:val="singleLevel"/>
    <w:tmpl w:val="0D282944"/>
    <w:lvl w:ilvl="0">
      <w:start w:val="1"/>
      <w:numFmt w:val="decimal"/>
      <w:lvlText w:val="%1."/>
      <w:lvlJc w:val="left"/>
      <w:pPr>
        <w:tabs>
          <w:tab w:val="num" w:pos="927"/>
        </w:tabs>
        <w:ind w:left="927" w:hanging="360"/>
      </w:pPr>
      <w:rPr>
        <w:rFonts w:ascii="Arial" w:hAnsi="Arial" w:cs="Arial" w:hint="default"/>
        <w:b w:val="0"/>
        <w:bCs w:val="0"/>
        <w:i w:val="0"/>
        <w:iCs w:val="0"/>
        <w:color w:val="auto"/>
        <w:sz w:val="20"/>
        <w:szCs w:val="20"/>
      </w:rPr>
    </w:lvl>
  </w:abstractNum>
  <w:abstractNum w:abstractNumId="4">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8">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5">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7">
    <w:nsid w:val="0E130EEB"/>
    <w:multiLevelType w:val="hybridMultilevel"/>
    <w:tmpl w:val="E62A6E92"/>
    <w:lvl w:ilvl="0" w:tplc="71AE9184">
      <w:start w:val="1"/>
      <w:numFmt w:val="decimal"/>
      <w:lvlText w:val="%1."/>
      <w:lvlJc w:val="left"/>
      <w:pPr>
        <w:tabs>
          <w:tab w:val="num" w:pos="360"/>
        </w:tabs>
        <w:ind w:left="644" w:hanging="284"/>
      </w:pPr>
      <w:rPr>
        <w:rFonts w:ascii="Calibri" w:hAnsi="Calibri"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5760EE2"/>
    <w:multiLevelType w:val="hybridMultilevel"/>
    <w:tmpl w:val="38BC095E"/>
    <w:lvl w:ilvl="0" w:tplc="57C45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E014EC1"/>
    <w:multiLevelType w:val="hybridMultilevel"/>
    <w:tmpl w:val="0B00726A"/>
    <w:lvl w:ilvl="0" w:tplc="E4AE678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E263D11"/>
    <w:multiLevelType w:val="hybridMultilevel"/>
    <w:tmpl w:val="C87E1CBA"/>
    <w:lvl w:ilvl="0" w:tplc="36D019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0580B47"/>
    <w:multiLevelType w:val="hybridMultilevel"/>
    <w:tmpl w:val="A4D03CAC"/>
    <w:lvl w:ilvl="0" w:tplc="3DD800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3">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4">
    <w:nsid w:val="26F303BC"/>
    <w:multiLevelType w:val="hybridMultilevel"/>
    <w:tmpl w:val="989E5AD4"/>
    <w:lvl w:ilvl="0" w:tplc="04150011">
      <w:start w:val="1"/>
      <w:numFmt w:val="decimal"/>
      <w:lvlText w:val="%1)"/>
      <w:lvlJc w:val="left"/>
      <w:pPr>
        <w:ind w:left="76" w:hanging="360"/>
      </w:pPr>
      <w:rPr>
        <w:rFonts w:hint="default"/>
      </w:rPr>
    </w:lvl>
    <w:lvl w:ilvl="1" w:tplc="04150003" w:tentative="1">
      <w:start w:val="1"/>
      <w:numFmt w:val="bullet"/>
      <w:lvlText w:val="o"/>
      <w:lvlJc w:val="left"/>
      <w:pPr>
        <w:ind w:left="796" w:hanging="360"/>
      </w:pPr>
      <w:rPr>
        <w:rFonts w:ascii="Courier New" w:hAnsi="Courier New" w:cs="Courier New" w:hint="default"/>
      </w:rPr>
    </w:lvl>
    <w:lvl w:ilvl="2" w:tplc="04150005" w:tentative="1">
      <w:start w:val="1"/>
      <w:numFmt w:val="bullet"/>
      <w:lvlText w:val=""/>
      <w:lvlJc w:val="left"/>
      <w:pPr>
        <w:ind w:left="1516" w:hanging="360"/>
      </w:pPr>
      <w:rPr>
        <w:rFonts w:ascii="Wingdings" w:hAnsi="Wingdings" w:hint="default"/>
      </w:rPr>
    </w:lvl>
    <w:lvl w:ilvl="3" w:tplc="04150001" w:tentative="1">
      <w:start w:val="1"/>
      <w:numFmt w:val="bullet"/>
      <w:lvlText w:val=""/>
      <w:lvlJc w:val="left"/>
      <w:pPr>
        <w:ind w:left="2236" w:hanging="360"/>
      </w:pPr>
      <w:rPr>
        <w:rFonts w:ascii="Symbol" w:hAnsi="Symbol" w:hint="default"/>
      </w:rPr>
    </w:lvl>
    <w:lvl w:ilvl="4" w:tplc="04150003" w:tentative="1">
      <w:start w:val="1"/>
      <w:numFmt w:val="bullet"/>
      <w:lvlText w:val="o"/>
      <w:lvlJc w:val="left"/>
      <w:pPr>
        <w:ind w:left="2956" w:hanging="360"/>
      </w:pPr>
      <w:rPr>
        <w:rFonts w:ascii="Courier New" w:hAnsi="Courier New" w:cs="Courier New" w:hint="default"/>
      </w:rPr>
    </w:lvl>
    <w:lvl w:ilvl="5" w:tplc="04150005" w:tentative="1">
      <w:start w:val="1"/>
      <w:numFmt w:val="bullet"/>
      <w:lvlText w:val=""/>
      <w:lvlJc w:val="left"/>
      <w:pPr>
        <w:ind w:left="3676" w:hanging="360"/>
      </w:pPr>
      <w:rPr>
        <w:rFonts w:ascii="Wingdings" w:hAnsi="Wingdings" w:hint="default"/>
      </w:rPr>
    </w:lvl>
    <w:lvl w:ilvl="6" w:tplc="04150001" w:tentative="1">
      <w:start w:val="1"/>
      <w:numFmt w:val="bullet"/>
      <w:lvlText w:val=""/>
      <w:lvlJc w:val="left"/>
      <w:pPr>
        <w:ind w:left="4396" w:hanging="360"/>
      </w:pPr>
      <w:rPr>
        <w:rFonts w:ascii="Symbol" w:hAnsi="Symbol" w:hint="default"/>
      </w:rPr>
    </w:lvl>
    <w:lvl w:ilvl="7" w:tplc="04150003" w:tentative="1">
      <w:start w:val="1"/>
      <w:numFmt w:val="bullet"/>
      <w:lvlText w:val="o"/>
      <w:lvlJc w:val="left"/>
      <w:pPr>
        <w:ind w:left="5116" w:hanging="360"/>
      </w:pPr>
      <w:rPr>
        <w:rFonts w:ascii="Courier New" w:hAnsi="Courier New" w:cs="Courier New" w:hint="default"/>
      </w:rPr>
    </w:lvl>
    <w:lvl w:ilvl="8" w:tplc="04150005" w:tentative="1">
      <w:start w:val="1"/>
      <w:numFmt w:val="bullet"/>
      <w:lvlText w:val=""/>
      <w:lvlJc w:val="left"/>
      <w:pPr>
        <w:ind w:left="5836" w:hanging="360"/>
      </w:pPr>
      <w:rPr>
        <w:rFonts w:ascii="Wingdings" w:hAnsi="Wingdings" w:hint="default"/>
      </w:rPr>
    </w:lvl>
  </w:abstractNum>
  <w:abstractNum w:abstractNumId="25">
    <w:nsid w:val="2AD028EB"/>
    <w:multiLevelType w:val="hybridMultilevel"/>
    <w:tmpl w:val="075EE2C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D3C1AE0"/>
    <w:multiLevelType w:val="hybridMultilevel"/>
    <w:tmpl w:val="2A6CBD6A"/>
    <w:lvl w:ilvl="0" w:tplc="01F2072E">
      <w:start w:val="1"/>
      <w:numFmt w:val="decimal"/>
      <w:lvlText w:val="%1."/>
      <w:lvlJc w:val="left"/>
      <w:pPr>
        <w:tabs>
          <w:tab w:val="num" w:pos="360"/>
        </w:tabs>
        <w:ind w:left="644" w:hanging="284"/>
      </w:pPr>
      <w:rPr>
        <w:rFonts w:ascii="Calibri" w:hAnsi="Calibri" w:cs="Times New Roman" w:hint="default"/>
        <w:b w:val="0"/>
        <w:i w:val="0"/>
        <w:sz w:val="22"/>
        <w:szCs w:val="22"/>
      </w:rPr>
    </w:lvl>
    <w:lvl w:ilvl="1" w:tplc="AB600228">
      <w:numFmt w:val="bullet"/>
      <w:lvlText w:val="-"/>
      <w:lvlJc w:val="left"/>
      <w:pPr>
        <w:tabs>
          <w:tab w:val="num" w:pos="1785"/>
        </w:tabs>
        <w:ind w:left="1785" w:hanging="705"/>
      </w:pPr>
      <w:rPr>
        <w:rFonts w:ascii="Times New Roman" w:eastAsia="Times New Roman" w:hAnsi="Times New Roman" w:cs="Times New Roman" w:hint="default"/>
        <w:b w:val="0"/>
        <w:i w:val="0"/>
        <w:sz w:val="22"/>
        <w:szCs w:val="22"/>
      </w:rPr>
    </w:lvl>
    <w:lvl w:ilvl="2" w:tplc="0415000F">
      <w:start w:val="1"/>
      <w:numFmt w:val="decimal"/>
      <w:lvlText w:val="%3."/>
      <w:lvlJc w:val="left"/>
      <w:pPr>
        <w:tabs>
          <w:tab w:val="num" w:pos="2340"/>
        </w:tabs>
        <w:ind w:left="2340" w:hanging="360"/>
      </w:pPr>
      <w:rPr>
        <w:rFonts w:hint="default"/>
        <w:b w:val="0"/>
        <w:i w:val="0"/>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2EA40CE0"/>
    <w:multiLevelType w:val="hybridMultilevel"/>
    <w:tmpl w:val="7E680158"/>
    <w:lvl w:ilvl="0" w:tplc="D1F66090">
      <w:start w:val="1"/>
      <w:numFmt w:val="decimal"/>
      <w:lvlText w:val="%1."/>
      <w:lvlJc w:val="left"/>
      <w:pPr>
        <w:tabs>
          <w:tab w:val="num" w:pos="360"/>
        </w:tabs>
        <w:ind w:left="644" w:hanging="284"/>
      </w:pPr>
      <w:rPr>
        <w:rFonts w:ascii="Calibri" w:hAnsi="Calibri"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F587C09"/>
    <w:multiLevelType w:val="hybridMultilevel"/>
    <w:tmpl w:val="D2B0406C"/>
    <w:lvl w:ilvl="0" w:tplc="BC9E97D2">
      <w:start w:val="1"/>
      <w:numFmt w:val="decimal"/>
      <w:lvlText w:val="%1."/>
      <w:lvlJc w:val="left"/>
      <w:pPr>
        <w:tabs>
          <w:tab w:val="num" w:pos="360"/>
        </w:tabs>
        <w:ind w:left="644" w:hanging="284"/>
      </w:pPr>
      <w:rPr>
        <w:rFonts w:ascii="Calibri" w:hAnsi="Calibri"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2B748E1"/>
    <w:multiLevelType w:val="hybridMultilevel"/>
    <w:tmpl w:val="2446D4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3C7F1E4F"/>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nsid w:val="6AFF042C"/>
    <w:multiLevelType w:val="hybridMultilevel"/>
    <w:tmpl w:val="7A20AF48"/>
    <w:lvl w:ilvl="0" w:tplc="68224224">
      <w:start w:val="4"/>
      <w:numFmt w:val="decimal"/>
      <w:lvlText w:val="%1)"/>
      <w:lvlJc w:val="left"/>
      <w:pPr>
        <w:ind w:left="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B1838EF"/>
    <w:multiLevelType w:val="hybridMultilevel"/>
    <w:tmpl w:val="809C61B2"/>
    <w:lvl w:ilvl="0" w:tplc="E4AE678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36">
    <w:nsid w:val="72976A5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7DF572C8"/>
    <w:multiLevelType w:val="hybridMultilevel"/>
    <w:tmpl w:val="40F0A6D2"/>
    <w:lvl w:ilvl="0" w:tplc="3DD80042">
      <w:start w:val="1"/>
      <w:numFmt w:val="bullet"/>
      <w:lvlText w:val=""/>
      <w:lvlJc w:val="left"/>
      <w:pPr>
        <w:tabs>
          <w:tab w:val="num" w:pos="360"/>
        </w:tabs>
        <w:ind w:left="644" w:hanging="284"/>
      </w:pPr>
      <w:rPr>
        <w:rFonts w:ascii="Symbol" w:hAnsi="Symbo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1"/>
  </w:num>
  <w:num w:numId="4">
    <w:abstractNumId w:val="16"/>
  </w:num>
  <w:num w:numId="5">
    <w:abstractNumId w:val="30"/>
  </w:num>
  <w:num w:numId="6">
    <w:abstractNumId w:val="32"/>
  </w:num>
  <w:num w:numId="7">
    <w:abstractNumId w:val="7"/>
  </w:num>
  <w:num w:numId="8">
    <w:abstractNumId w:val="9"/>
  </w:num>
  <w:num w:numId="9">
    <w:abstractNumId w:val="10"/>
  </w:num>
  <w:num w:numId="10">
    <w:abstractNumId w:val="11"/>
  </w:num>
  <w:num w:numId="11">
    <w:abstractNumId w:val="12"/>
  </w:num>
  <w:num w:numId="12">
    <w:abstractNumId w:val="13"/>
  </w:num>
  <w:num w:numId="13">
    <w:abstractNumId w:val="22"/>
  </w:num>
  <w:num w:numId="14">
    <w:abstractNumId w:val="23"/>
  </w:num>
  <w:num w:numId="15">
    <w:abstractNumId w:val="35"/>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8"/>
  </w:num>
  <w:num w:numId="19">
    <w:abstractNumId w:val="3"/>
  </w:num>
  <w:num w:numId="20">
    <w:abstractNumId w:val="4"/>
  </w:num>
  <w:num w:numId="21">
    <w:abstractNumId w:val="34"/>
  </w:num>
  <w:num w:numId="22">
    <w:abstractNumId w:val="21"/>
  </w:num>
  <w:num w:numId="23">
    <w:abstractNumId w:val="20"/>
  </w:num>
  <w:num w:numId="24">
    <w:abstractNumId w:val="25"/>
  </w:num>
  <w:num w:numId="25">
    <w:abstractNumId w:val="19"/>
  </w:num>
  <w:num w:numId="26">
    <w:abstractNumId w:val="36"/>
  </w:num>
  <w:num w:numId="27">
    <w:abstractNumId w:val="31"/>
  </w:num>
  <w:num w:numId="28">
    <w:abstractNumId w:val="27"/>
  </w:num>
  <w:num w:numId="29">
    <w:abstractNumId w:val="26"/>
  </w:num>
  <w:num w:numId="30">
    <w:abstractNumId w:val="17"/>
  </w:num>
  <w:num w:numId="31">
    <w:abstractNumId w:val="28"/>
  </w:num>
  <w:num w:numId="32">
    <w:abstractNumId w:val="24"/>
  </w:num>
  <w:num w:numId="33">
    <w:abstractNumId w:val="33"/>
  </w:num>
  <w:num w:numId="34">
    <w:abstractNumId w:val="3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0B3582"/>
    <w:rsid w:val="00001201"/>
    <w:rsid w:val="00013B27"/>
    <w:rsid w:val="00024028"/>
    <w:rsid w:val="00027711"/>
    <w:rsid w:val="0003002D"/>
    <w:rsid w:val="00030F4B"/>
    <w:rsid w:val="00043F1C"/>
    <w:rsid w:val="00075E31"/>
    <w:rsid w:val="000809D9"/>
    <w:rsid w:val="00095ED4"/>
    <w:rsid w:val="00096470"/>
    <w:rsid w:val="000B3582"/>
    <w:rsid w:val="000C764E"/>
    <w:rsid w:val="000D5F5E"/>
    <w:rsid w:val="000E0D00"/>
    <w:rsid w:val="000E1EB0"/>
    <w:rsid w:val="000E4690"/>
    <w:rsid w:val="000F0390"/>
    <w:rsid w:val="000F0FAE"/>
    <w:rsid w:val="000F3EE3"/>
    <w:rsid w:val="000F491B"/>
    <w:rsid w:val="00110A88"/>
    <w:rsid w:val="00134981"/>
    <w:rsid w:val="00142810"/>
    <w:rsid w:val="001452A1"/>
    <w:rsid w:val="00166C66"/>
    <w:rsid w:val="0017166E"/>
    <w:rsid w:val="00176BD9"/>
    <w:rsid w:val="00190B03"/>
    <w:rsid w:val="0019536E"/>
    <w:rsid w:val="001A6A4D"/>
    <w:rsid w:val="001B5BA9"/>
    <w:rsid w:val="001B7526"/>
    <w:rsid w:val="001B7C87"/>
    <w:rsid w:val="001C2024"/>
    <w:rsid w:val="001C410B"/>
    <w:rsid w:val="001C5ED3"/>
    <w:rsid w:val="001D2E63"/>
    <w:rsid w:val="001E3B66"/>
    <w:rsid w:val="001F1455"/>
    <w:rsid w:val="001F2DE9"/>
    <w:rsid w:val="001F3778"/>
    <w:rsid w:val="001F5FB8"/>
    <w:rsid w:val="00205856"/>
    <w:rsid w:val="0021105F"/>
    <w:rsid w:val="00211ED2"/>
    <w:rsid w:val="00214548"/>
    <w:rsid w:val="00242C4C"/>
    <w:rsid w:val="002603E1"/>
    <w:rsid w:val="00263004"/>
    <w:rsid w:val="002643D6"/>
    <w:rsid w:val="00264BF9"/>
    <w:rsid w:val="002748C4"/>
    <w:rsid w:val="00277574"/>
    <w:rsid w:val="002A74CF"/>
    <w:rsid w:val="002E441D"/>
    <w:rsid w:val="002F5727"/>
    <w:rsid w:val="00302DEC"/>
    <w:rsid w:val="00343485"/>
    <w:rsid w:val="0035335F"/>
    <w:rsid w:val="00354E55"/>
    <w:rsid w:val="00362B46"/>
    <w:rsid w:val="00366611"/>
    <w:rsid w:val="0037035F"/>
    <w:rsid w:val="0037403E"/>
    <w:rsid w:val="00384391"/>
    <w:rsid w:val="00390BED"/>
    <w:rsid w:val="003A3A75"/>
    <w:rsid w:val="003A6270"/>
    <w:rsid w:val="003B26AF"/>
    <w:rsid w:val="003B46DB"/>
    <w:rsid w:val="003B643E"/>
    <w:rsid w:val="003C21BA"/>
    <w:rsid w:val="003C439F"/>
    <w:rsid w:val="003C61F6"/>
    <w:rsid w:val="003D1D87"/>
    <w:rsid w:val="00421BF5"/>
    <w:rsid w:val="0044226F"/>
    <w:rsid w:val="004459C5"/>
    <w:rsid w:val="004626E1"/>
    <w:rsid w:val="004667BF"/>
    <w:rsid w:val="00466956"/>
    <w:rsid w:val="0047453F"/>
    <w:rsid w:val="004A4EEC"/>
    <w:rsid w:val="004B2C34"/>
    <w:rsid w:val="004B48DA"/>
    <w:rsid w:val="004D7B43"/>
    <w:rsid w:val="004F2E65"/>
    <w:rsid w:val="00521FEF"/>
    <w:rsid w:val="0052596F"/>
    <w:rsid w:val="005337E4"/>
    <w:rsid w:val="00534E05"/>
    <w:rsid w:val="005379F0"/>
    <w:rsid w:val="00544A1D"/>
    <w:rsid w:val="0055061C"/>
    <w:rsid w:val="00551A1B"/>
    <w:rsid w:val="0056067B"/>
    <w:rsid w:val="00566D79"/>
    <w:rsid w:val="0059676E"/>
    <w:rsid w:val="005971F4"/>
    <w:rsid w:val="005C09B2"/>
    <w:rsid w:val="005E09D6"/>
    <w:rsid w:val="005E0A57"/>
    <w:rsid w:val="005E1487"/>
    <w:rsid w:val="005E1C82"/>
    <w:rsid w:val="00610A09"/>
    <w:rsid w:val="006147CF"/>
    <w:rsid w:val="00617AB4"/>
    <w:rsid w:val="00666D0C"/>
    <w:rsid w:val="00675AEB"/>
    <w:rsid w:val="00685B00"/>
    <w:rsid w:val="00694C17"/>
    <w:rsid w:val="006C20F3"/>
    <w:rsid w:val="006C75E7"/>
    <w:rsid w:val="006D140A"/>
    <w:rsid w:val="006D7AD3"/>
    <w:rsid w:val="006E5FA1"/>
    <w:rsid w:val="006F0C54"/>
    <w:rsid w:val="00702B29"/>
    <w:rsid w:val="00710FD4"/>
    <w:rsid w:val="00727D89"/>
    <w:rsid w:val="00735A8C"/>
    <w:rsid w:val="007408F0"/>
    <w:rsid w:val="00755E0B"/>
    <w:rsid w:val="0076518C"/>
    <w:rsid w:val="00771CA0"/>
    <w:rsid w:val="00774619"/>
    <w:rsid w:val="00781820"/>
    <w:rsid w:val="00786AA0"/>
    <w:rsid w:val="0079295A"/>
    <w:rsid w:val="007A458F"/>
    <w:rsid w:val="007B07E3"/>
    <w:rsid w:val="007C2EF1"/>
    <w:rsid w:val="007D3746"/>
    <w:rsid w:val="007F3879"/>
    <w:rsid w:val="008062C6"/>
    <w:rsid w:val="008170B2"/>
    <w:rsid w:val="00830188"/>
    <w:rsid w:val="00836C7A"/>
    <w:rsid w:val="00836CAA"/>
    <w:rsid w:val="0084080F"/>
    <w:rsid w:val="0084361F"/>
    <w:rsid w:val="00845F3E"/>
    <w:rsid w:val="00847AE9"/>
    <w:rsid w:val="0085074A"/>
    <w:rsid w:val="00883F8F"/>
    <w:rsid w:val="008A0B01"/>
    <w:rsid w:val="008D019C"/>
    <w:rsid w:val="008D49D0"/>
    <w:rsid w:val="008D6804"/>
    <w:rsid w:val="008D7A6D"/>
    <w:rsid w:val="008F70BA"/>
    <w:rsid w:val="00905025"/>
    <w:rsid w:val="009063FD"/>
    <w:rsid w:val="00910CEC"/>
    <w:rsid w:val="00924073"/>
    <w:rsid w:val="0093600A"/>
    <w:rsid w:val="009402C6"/>
    <w:rsid w:val="00941A38"/>
    <w:rsid w:val="00941B8F"/>
    <w:rsid w:val="00962F3F"/>
    <w:rsid w:val="00965904"/>
    <w:rsid w:val="00967B09"/>
    <w:rsid w:val="00983C8C"/>
    <w:rsid w:val="00987760"/>
    <w:rsid w:val="00987CCC"/>
    <w:rsid w:val="00993116"/>
    <w:rsid w:val="009A09D9"/>
    <w:rsid w:val="009A2026"/>
    <w:rsid w:val="009B4CCC"/>
    <w:rsid w:val="009D588D"/>
    <w:rsid w:val="009E052A"/>
    <w:rsid w:val="009E4EBB"/>
    <w:rsid w:val="009E7580"/>
    <w:rsid w:val="009E7BE5"/>
    <w:rsid w:val="009F71F8"/>
    <w:rsid w:val="009F7B4B"/>
    <w:rsid w:val="00A03E79"/>
    <w:rsid w:val="00A05B71"/>
    <w:rsid w:val="00A1246B"/>
    <w:rsid w:val="00A30173"/>
    <w:rsid w:val="00A62539"/>
    <w:rsid w:val="00A6270C"/>
    <w:rsid w:val="00A63B6D"/>
    <w:rsid w:val="00A7065D"/>
    <w:rsid w:val="00A70B9E"/>
    <w:rsid w:val="00A70FF5"/>
    <w:rsid w:val="00A71FAD"/>
    <w:rsid w:val="00A7393A"/>
    <w:rsid w:val="00A8299E"/>
    <w:rsid w:val="00A93389"/>
    <w:rsid w:val="00AA437D"/>
    <w:rsid w:val="00AA478C"/>
    <w:rsid w:val="00AB432F"/>
    <w:rsid w:val="00AB46A5"/>
    <w:rsid w:val="00AC5A2E"/>
    <w:rsid w:val="00AD2101"/>
    <w:rsid w:val="00AD4E74"/>
    <w:rsid w:val="00AE0AD2"/>
    <w:rsid w:val="00AF7511"/>
    <w:rsid w:val="00B03589"/>
    <w:rsid w:val="00B16C48"/>
    <w:rsid w:val="00B16E76"/>
    <w:rsid w:val="00B20E37"/>
    <w:rsid w:val="00B24386"/>
    <w:rsid w:val="00B3462A"/>
    <w:rsid w:val="00B401BD"/>
    <w:rsid w:val="00B45963"/>
    <w:rsid w:val="00B46995"/>
    <w:rsid w:val="00B628C3"/>
    <w:rsid w:val="00B71212"/>
    <w:rsid w:val="00B87AFE"/>
    <w:rsid w:val="00B904FF"/>
    <w:rsid w:val="00B92D6C"/>
    <w:rsid w:val="00BA33E0"/>
    <w:rsid w:val="00BD0BF8"/>
    <w:rsid w:val="00BF3F73"/>
    <w:rsid w:val="00C0120A"/>
    <w:rsid w:val="00C03628"/>
    <w:rsid w:val="00C04CC6"/>
    <w:rsid w:val="00C159E8"/>
    <w:rsid w:val="00C17653"/>
    <w:rsid w:val="00C204F9"/>
    <w:rsid w:val="00C22026"/>
    <w:rsid w:val="00C26A03"/>
    <w:rsid w:val="00C327BF"/>
    <w:rsid w:val="00C60190"/>
    <w:rsid w:val="00C8731E"/>
    <w:rsid w:val="00CC1FB9"/>
    <w:rsid w:val="00CC35DD"/>
    <w:rsid w:val="00CC4C37"/>
    <w:rsid w:val="00CD02D2"/>
    <w:rsid w:val="00CD5290"/>
    <w:rsid w:val="00CD79AC"/>
    <w:rsid w:val="00CE1AA4"/>
    <w:rsid w:val="00CE4A50"/>
    <w:rsid w:val="00CF7307"/>
    <w:rsid w:val="00D13CCA"/>
    <w:rsid w:val="00D2196B"/>
    <w:rsid w:val="00D251F3"/>
    <w:rsid w:val="00D30168"/>
    <w:rsid w:val="00D32D92"/>
    <w:rsid w:val="00D43415"/>
    <w:rsid w:val="00D44CCE"/>
    <w:rsid w:val="00D66DB0"/>
    <w:rsid w:val="00D72592"/>
    <w:rsid w:val="00D74075"/>
    <w:rsid w:val="00D82E87"/>
    <w:rsid w:val="00D91E26"/>
    <w:rsid w:val="00DC19C2"/>
    <w:rsid w:val="00DC2B12"/>
    <w:rsid w:val="00DD4DFA"/>
    <w:rsid w:val="00DE4990"/>
    <w:rsid w:val="00DE7310"/>
    <w:rsid w:val="00DF30FD"/>
    <w:rsid w:val="00E10E4F"/>
    <w:rsid w:val="00E157C0"/>
    <w:rsid w:val="00E27FDD"/>
    <w:rsid w:val="00E3446F"/>
    <w:rsid w:val="00E37732"/>
    <w:rsid w:val="00E418ED"/>
    <w:rsid w:val="00E46E75"/>
    <w:rsid w:val="00E60278"/>
    <w:rsid w:val="00E623D3"/>
    <w:rsid w:val="00E70E96"/>
    <w:rsid w:val="00E80728"/>
    <w:rsid w:val="00E961AF"/>
    <w:rsid w:val="00EA44DD"/>
    <w:rsid w:val="00EA55B3"/>
    <w:rsid w:val="00ED5D14"/>
    <w:rsid w:val="00EE58B1"/>
    <w:rsid w:val="00F15ABF"/>
    <w:rsid w:val="00F246FF"/>
    <w:rsid w:val="00F301C9"/>
    <w:rsid w:val="00F5140B"/>
    <w:rsid w:val="00FB20BC"/>
    <w:rsid w:val="00FB49E3"/>
    <w:rsid w:val="00FC1DEE"/>
    <w:rsid w:val="00FE3B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59"/>
    <w:rsid w:val="006E5FA1"/>
    <w:pPr>
      <w:spacing w:after="0" w:line="240" w:lineRule="auto"/>
    </w:pPr>
    <w:rPr>
      <w:rFonts w:ascii="Liberation Serif" w:eastAsia="Times New Roman" w:hAnsi="Liberation Serif" w:cs="Liberation Serif"/>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4"/>
      </w:numPr>
    </w:pPr>
  </w:style>
  <w:style w:type="numbering" w:customStyle="1" w:styleId="WW8Num23">
    <w:name w:val="WW8Num23"/>
    <w:rsid w:val="006E5FA1"/>
    <w:pPr>
      <w:numPr>
        <w:numId w:val="5"/>
      </w:numPr>
    </w:pPr>
  </w:style>
  <w:style w:type="numbering" w:customStyle="1" w:styleId="WW8Num22">
    <w:name w:val="WW8Num22"/>
    <w:rsid w:val="006E5FA1"/>
    <w:pPr>
      <w:numPr>
        <w:numId w:val="6"/>
      </w:numPr>
    </w:pPr>
  </w:style>
  <w:style w:type="paragraph" w:customStyle="1" w:styleId="Standardowytekst">
    <w:name w:val="Standardowy.tekst"/>
    <w:rsid w:val="004A4EEC"/>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2">
    <w:name w:val="xl22"/>
    <w:basedOn w:val="Normalny"/>
    <w:rsid w:val="004A4EEC"/>
    <w:pPr>
      <w:spacing w:before="100" w:beforeAutospacing="1" w:after="100" w:afterAutospacing="1" w:line="240" w:lineRule="auto"/>
      <w:jc w:val="center"/>
    </w:pPr>
    <w:rPr>
      <w:rFonts w:ascii="Arial" w:eastAsia="Arial Unicode MS" w:hAnsi="Arial" w:cs="Times New Roman"/>
      <w:sz w:val="24"/>
      <w:szCs w:val="24"/>
      <w:lang w:eastAsia="pl-PL"/>
    </w:rPr>
  </w:style>
  <w:style w:type="character" w:customStyle="1" w:styleId="UnresolvedMention">
    <w:name w:val="Unresolved Mention"/>
    <w:basedOn w:val="Domylnaczcionkaakapitu"/>
    <w:uiPriority w:val="99"/>
    <w:semiHidden/>
    <w:unhideWhenUsed/>
    <w:rsid w:val="006D7AD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jundzill@zdppaslek.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zdppaslek@zdppaslek.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Symbol">
    <w:altName w:val="Arial Unicode MS"/>
    <w:charset w:val="00"/>
    <w:family w:val="auto"/>
    <w:pitch w:val="default"/>
    <w:sig w:usb0="00000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Bold">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73B80"/>
    <w:rsid w:val="000503F4"/>
    <w:rsid w:val="000A6729"/>
    <w:rsid w:val="00101D15"/>
    <w:rsid w:val="00171076"/>
    <w:rsid w:val="001F0FA1"/>
    <w:rsid w:val="00283B85"/>
    <w:rsid w:val="00346D78"/>
    <w:rsid w:val="003B3AB9"/>
    <w:rsid w:val="004B7241"/>
    <w:rsid w:val="00501A58"/>
    <w:rsid w:val="00554349"/>
    <w:rsid w:val="00573B80"/>
    <w:rsid w:val="005A5AA5"/>
    <w:rsid w:val="005E39C3"/>
    <w:rsid w:val="006423FB"/>
    <w:rsid w:val="007148BF"/>
    <w:rsid w:val="00716C71"/>
    <w:rsid w:val="007F710C"/>
    <w:rsid w:val="00825658"/>
    <w:rsid w:val="008458B2"/>
    <w:rsid w:val="00850B30"/>
    <w:rsid w:val="0087284B"/>
    <w:rsid w:val="00A471BB"/>
    <w:rsid w:val="00AA3BDF"/>
    <w:rsid w:val="00AE5D5C"/>
    <w:rsid w:val="00B1325A"/>
    <w:rsid w:val="00B30F80"/>
    <w:rsid w:val="00B347CC"/>
    <w:rsid w:val="00CB5031"/>
    <w:rsid w:val="00D1392C"/>
    <w:rsid w:val="00D57388"/>
    <w:rsid w:val="00D63659"/>
    <w:rsid w:val="00D879D0"/>
    <w:rsid w:val="00DC24C4"/>
    <w:rsid w:val="00E86FED"/>
    <w:rsid w:val="00EA2950"/>
    <w:rsid w:val="00F040ED"/>
    <w:rsid w:val="00F07D96"/>
    <w:rsid w:val="00F612B6"/>
    <w:rsid w:val="00FA7FA3"/>
    <w:rsid w:val="00FE15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6C7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0A07B-E1EA-42C7-B9BC-680CED780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13321</Words>
  <Characters>79927</Characters>
  <Application>Microsoft Office Word</Application>
  <DocSecurity>0</DocSecurity>
  <Lines>666</Lines>
  <Paragraphs>186</Paragraphs>
  <ScaleCrop>false</ScaleCrop>
  <HeadingPairs>
    <vt:vector size="2" baseType="variant">
      <vt:variant>
        <vt:lpstr>Tytuł</vt:lpstr>
      </vt:variant>
      <vt:variant>
        <vt:i4>1</vt:i4>
      </vt:variant>
    </vt:vector>
  </HeadingPairs>
  <TitlesOfParts>
    <vt:vector size="1" baseType="lpstr">
      <vt:lpstr>Przetarg nieograniczony. Nr sprawy: DM.252.16.2022</vt:lpstr>
    </vt:vector>
  </TitlesOfParts>
  <Company/>
  <LinksUpToDate>false</LinksUpToDate>
  <CharactersWithSpaces>93062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DM.252.16.2022</dc:title>
  <dc:creator>p.paczkowski</dc:creator>
  <cp:lastModifiedBy>m.kramek</cp:lastModifiedBy>
  <cp:revision>7</cp:revision>
  <cp:lastPrinted>2021-06-22T06:10:00Z</cp:lastPrinted>
  <dcterms:created xsi:type="dcterms:W3CDTF">2022-10-19T09:05:00Z</dcterms:created>
  <dcterms:modified xsi:type="dcterms:W3CDTF">2022-10-20T08:56:00Z</dcterms:modified>
</cp:coreProperties>
</file>